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12C6" w14:textId="77777777" w:rsidR="00277C94" w:rsidRPr="00BB00E7" w:rsidRDefault="00277C94" w:rsidP="00DF2325">
      <w:pPr>
        <w:tabs>
          <w:tab w:val="left" w:pos="7655"/>
        </w:tabs>
        <w:spacing w:after="200" w:line="276" w:lineRule="auto"/>
        <w:ind w:left="-567"/>
        <w:rPr>
          <w:sz w:val="28"/>
          <w:szCs w:val="28"/>
          <w:lang w:eastAsia="en-US"/>
        </w:rPr>
      </w:pPr>
    </w:p>
    <w:p w14:paraId="31E0EF04" w14:textId="77777777" w:rsidR="00277C94" w:rsidRPr="00BB00E7" w:rsidRDefault="00277C94" w:rsidP="00277C94">
      <w:pPr>
        <w:spacing w:after="200" w:line="276" w:lineRule="auto"/>
        <w:ind w:left="-567"/>
        <w:rPr>
          <w:sz w:val="28"/>
          <w:szCs w:val="28"/>
          <w:lang w:eastAsia="en-US"/>
        </w:rPr>
      </w:pPr>
    </w:p>
    <w:p w14:paraId="04750D1C" w14:textId="77777777" w:rsidR="00277C94" w:rsidRPr="00BB00E7" w:rsidRDefault="00277C94" w:rsidP="00277C94">
      <w:pPr>
        <w:spacing w:after="200" w:line="276" w:lineRule="auto"/>
        <w:ind w:left="-567"/>
        <w:rPr>
          <w:sz w:val="26"/>
          <w:szCs w:val="26"/>
          <w:lang w:eastAsia="en-US"/>
        </w:rPr>
      </w:pPr>
    </w:p>
    <w:p w14:paraId="45B5848B" w14:textId="77777777" w:rsidR="00BF4135" w:rsidRPr="00BB00E7" w:rsidRDefault="00BF4135" w:rsidP="00DF2325">
      <w:pPr>
        <w:ind w:firstLine="709"/>
        <w:jc w:val="both"/>
        <w:rPr>
          <w:sz w:val="26"/>
          <w:szCs w:val="26"/>
          <w:lang w:eastAsia="en-US"/>
        </w:rPr>
      </w:pPr>
    </w:p>
    <w:p w14:paraId="376CD2D3" w14:textId="77777777" w:rsidR="00C64EC0" w:rsidRPr="00BB00E7" w:rsidRDefault="00C64EC0" w:rsidP="00C64EC0">
      <w:pPr>
        <w:rPr>
          <w:sz w:val="28"/>
          <w:szCs w:val="28"/>
          <w:lang w:eastAsia="en-US"/>
        </w:rPr>
      </w:pPr>
    </w:p>
    <w:p w14:paraId="2D0E74BC" w14:textId="3C65E5C5" w:rsidR="00C64EC0" w:rsidRPr="00BB00E7" w:rsidRDefault="002F63DB" w:rsidP="00C64EC0">
      <w:pPr>
        <w:rPr>
          <w:sz w:val="28"/>
          <w:szCs w:val="28"/>
          <w:lang w:eastAsia="en-US"/>
        </w:rPr>
      </w:pPr>
      <w:r w:rsidRPr="00BB00E7">
        <w:rPr>
          <w:sz w:val="28"/>
          <w:szCs w:val="28"/>
          <w:lang w:eastAsia="en-US"/>
        </w:rPr>
        <w:t>________________</w:t>
      </w:r>
      <w:r w:rsidR="009E7A6C" w:rsidRPr="00BB00E7">
        <w:rPr>
          <w:sz w:val="28"/>
          <w:szCs w:val="28"/>
          <w:lang w:eastAsia="en-US"/>
        </w:rPr>
        <w:t xml:space="preserve"> </w:t>
      </w:r>
      <w:r w:rsidR="00C64EC0" w:rsidRPr="00BB00E7">
        <w:rPr>
          <w:sz w:val="28"/>
          <w:szCs w:val="28"/>
          <w:lang w:eastAsia="en-US"/>
        </w:rPr>
        <w:t>№</w:t>
      </w:r>
      <w:r w:rsidR="009E7A6C" w:rsidRPr="00BB00E7">
        <w:rPr>
          <w:sz w:val="28"/>
          <w:szCs w:val="28"/>
          <w:lang w:eastAsia="en-US"/>
        </w:rPr>
        <w:t xml:space="preserve"> </w:t>
      </w:r>
      <w:r w:rsidRPr="00BB00E7">
        <w:rPr>
          <w:sz w:val="28"/>
          <w:szCs w:val="28"/>
          <w:lang w:eastAsia="en-US"/>
        </w:rPr>
        <w:t>__________</w:t>
      </w:r>
      <w:r w:rsidR="00532139" w:rsidRPr="00BB00E7">
        <w:rPr>
          <w:sz w:val="28"/>
          <w:szCs w:val="28"/>
          <w:lang w:eastAsia="en-US"/>
        </w:rPr>
        <w:t xml:space="preserve">                                              </w:t>
      </w:r>
    </w:p>
    <w:p w14:paraId="1EA11C0D" w14:textId="77777777" w:rsidR="00C64EC0" w:rsidRPr="00BB00E7" w:rsidRDefault="00C64EC0" w:rsidP="00C64EC0">
      <w:pPr>
        <w:ind w:firstLine="709"/>
        <w:jc w:val="both"/>
        <w:rPr>
          <w:sz w:val="28"/>
          <w:szCs w:val="28"/>
          <w:lang w:eastAsia="en-US"/>
        </w:rPr>
      </w:pPr>
    </w:p>
    <w:p w14:paraId="25BDEAB4" w14:textId="77777777" w:rsidR="00C64EC0" w:rsidRPr="00BB00E7" w:rsidRDefault="00C64EC0" w:rsidP="00C64EC0">
      <w:pPr>
        <w:ind w:firstLine="709"/>
        <w:jc w:val="both"/>
        <w:rPr>
          <w:sz w:val="28"/>
          <w:szCs w:val="28"/>
          <w:lang w:eastAsia="en-US"/>
        </w:rPr>
      </w:pPr>
    </w:p>
    <w:p w14:paraId="01E1B5EA" w14:textId="77777777" w:rsidR="00C64EC0" w:rsidRPr="00BB00E7" w:rsidRDefault="00C64EC0" w:rsidP="00C64EC0">
      <w:pPr>
        <w:ind w:firstLine="709"/>
        <w:jc w:val="both"/>
        <w:rPr>
          <w:sz w:val="28"/>
          <w:szCs w:val="28"/>
          <w:lang w:eastAsia="en-US"/>
        </w:rPr>
      </w:pPr>
    </w:p>
    <w:p w14:paraId="730CC6AE" w14:textId="0908E295" w:rsidR="00043342" w:rsidRPr="00BB00E7" w:rsidRDefault="00043342" w:rsidP="00043342">
      <w:pPr>
        <w:ind w:firstLine="709"/>
        <w:jc w:val="center"/>
        <w:rPr>
          <w:rFonts w:eastAsia="Calibri"/>
          <w:sz w:val="26"/>
          <w:szCs w:val="26"/>
        </w:rPr>
      </w:pPr>
      <w:r w:rsidRPr="00BB00E7">
        <w:rPr>
          <w:rFonts w:eastAsia="Calibri"/>
          <w:sz w:val="26"/>
          <w:szCs w:val="26"/>
        </w:rPr>
        <w:t>О</w:t>
      </w:r>
      <w:r w:rsidR="004C14BB">
        <w:rPr>
          <w:rFonts w:eastAsia="Calibri"/>
          <w:sz w:val="26"/>
          <w:szCs w:val="26"/>
        </w:rPr>
        <w:t xml:space="preserve"> внесении изменений в муниципальную</w:t>
      </w:r>
      <w:r w:rsidRPr="00BB00E7">
        <w:rPr>
          <w:rFonts w:eastAsia="Calibri"/>
          <w:sz w:val="26"/>
          <w:szCs w:val="26"/>
        </w:rPr>
        <w:t xml:space="preserve"> программ</w:t>
      </w:r>
      <w:r w:rsidR="004C14BB">
        <w:rPr>
          <w:rFonts w:eastAsia="Calibri"/>
          <w:sz w:val="26"/>
          <w:szCs w:val="26"/>
        </w:rPr>
        <w:t>у</w:t>
      </w:r>
      <w:r w:rsidRPr="00BB00E7">
        <w:rPr>
          <w:rFonts w:eastAsia="Calibri"/>
          <w:sz w:val="26"/>
          <w:szCs w:val="26"/>
        </w:rPr>
        <w:t xml:space="preserve"> </w:t>
      </w:r>
    </w:p>
    <w:p w14:paraId="4C2EF846" w14:textId="77777777" w:rsidR="00043342" w:rsidRPr="00BB00E7" w:rsidRDefault="00043342" w:rsidP="00043342">
      <w:pPr>
        <w:ind w:firstLine="709"/>
        <w:jc w:val="center"/>
        <w:rPr>
          <w:rFonts w:eastAsia="Calibri"/>
          <w:sz w:val="26"/>
          <w:szCs w:val="26"/>
        </w:rPr>
      </w:pPr>
      <w:r w:rsidRPr="00BB00E7">
        <w:rPr>
          <w:rFonts w:eastAsia="Calibri"/>
          <w:sz w:val="26"/>
          <w:szCs w:val="26"/>
        </w:rPr>
        <w:t>Городского округа Шатура</w:t>
      </w:r>
    </w:p>
    <w:p w14:paraId="40F76108" w14:textId="47A35344" w:rsidR="00043342" w:rsidRPr="00BB00E7" w:rsidRDefault="00043342" w:rsidP="00043342">
      <w:pPr>
        <w:ind w:firstLine="709"/>
        <w:jc w:val="center"/>
        <w:rPr>
          <w:rFonts w:eastAsia="Calibri"/>
          <w:sz w:val="26"/>
          <w:szCs w:val="26"/>
        </w:rPr>
      </w:pPr>
      <w:r w:rsidRPr="00BB00E7">
        <w:rPr>
          <w:rFonts w:eastAsia="Calibri"/>
          <w:sz w:val="26"/>
          <w:szCs w:val="26"/>
        </w:rPr>
        <w:t>«Культура</w:t>
      </w:r>
      <w:r w:rsidR="004B75FD" w:rsidRPr="00BB00E7">
        <w:rPr>
          <w:rFonts w:eastAsia="Calibri"/>
          <w:sz w:val="26"/>
          <w:szCs w:val="26"/>
        </w:rPr>
        <w:t xml:space="preserve"> и туризм</w:t>
      </w:r>
      <w:r w:rsidRPr="00BB00E7">
        <w:rPr>
          <w:rFonts w:eastAsia="Calibri"/>
          <w:sz w:val="26"/>
          <w:szCs w:val="26"/>
        </w:rPr>
        <w:t>» на 2023-2027 годы</w:t>
      </w:r>
    </w:p>
    <w:p w14:paraId="399DA0E7" w14:textId="77777777" w:rsidR="00C64EC0" w:rsidRPr="00BB00E7" w:rsidRDefault="00C64EC0" w:rsidP="00C64EC0">
      <w:pPr>
        <w:ind w:firstLine="709"/>
        <w:jc w:val="both"/>
        <w:rPr>
          <w:sz w:val="26"/>
          <w:szCs w:val="26"/>
          <w:lang w:eastAsia="en-US"/>
        </w:rPr>
      </w:pPr>
    </w:p>
    <w:p w14:paraId="0A7943D4" w14:textId="28D9E5F8" w:rsidR="00043342" w:rsidRPr="00BB00E7" w:rsidRDefault="00043342" w:rsidP="00043342">
      <w:pPr>
        <w:widowControl w:val="0"/>
        <w:autoSpaceDE w:val="0"/>
        <w:autoSpaceDN w:val="0"/>
        <w:ind w:firstLine="709"/>
        <w:jc w:val="both"/>
        <w:rPr>
          <w:sz w:val="26"/>
          <w:szCs w:val="26"/>
        </w:rPr>
      </w:pPr>
      <w:r w:rsidRPr="00BB00E7">
        <w:rPr>
          <w:sz w:val="26"/>
          <w:szCs w:val="26"/>
        </w:rPr>
        <w:t xml:space="preserve">В соответствии с Порядком принятия разработки и реализации муниципальных программ Городского округа Шатура, утвержденным постановлением администрации Городского округа Шатура от </w:t>
      </w:r>
      <w:r w:rsidR="004C14BB">
        <w:rPr>
          <w:sz w:val="26"/>
          <w:szCs w:val="26"/>
        </w:rPr>
        <w:t>06</w:t>
      </w:r>
      <w:r w:rsidRPr="00BB00E7">
        <w:rPr>
          <w:sz w:val="26"/>
          <w:szCs w:val="26"/>
        </w:rPr>
        <w:t>.12.202</w:t>
      </w:r>
      <w:r w:rsidR="004C14BB">
        <w:rPr>
          <w:sz w:val="26"/>
          <w:szCs w:val="26"/>
        </w:rPr>
        <w:t>2</w:t>
      </w:r>
      <w:r w:rsidRPr="00BB00E7">
        <w:rPr>
          <w:sz w:val="26"/>
          <w:szCs w:val="26"/>
        </w:rPr>
        <w:t xml:space="preserve"> №29</w:t>
      </w:r>
      <w:r w:rsidR="004C14BB">
        <w:rPr>
          <w:sz w:val="26"/>
          <w:szCs w:val="26"/>
        </w:rPr>
        <w:t>10</w:t>
      </w:r>
      <w:r w:rsidRPr="00BB00E7">
        <w:rPr>
          <w:sz w:val="26"/>
          <w:szCs w:val="26"/>
        </w:rPr>
        <w:t xml:space="preserve">, </w:t>
      </w:r>
    </w:p>
    <w:p w14:paraId="0430F0ED" w14:textId="77777777" w:rsidR="00C64EC0" w:rsidRPr="00BB00E7" w:rsidRDefault="00C64EC0" w:rsidP="00C64EC0">
      <w:pPr>
        <w:ind w:firstLine="709"/>
        <w:jc w:val="both"/>
        <w:rPr>
          <w:sz w:val="26"/>
          <w:szCs w:val="26"/>
          <w:lang w:eastAsia="en-US"/>
        </w:rPr>
      </w:pPr>
    </w:p>
    <w:p w14:paraId="64976E2A" w14:textId="77777777" w:rsidR="00C64EC0" w:rsidRPr="00BB00E7" w:rsidRDefault="00C64EC0" w:rsidP="00EB3924">
      <w:pPr>
        <w:rPr>
          <w:sz w:val="26"/>
          <w:szCs w:val="26"/>
          <w:lang w:eastAsia="en-US"/>
        </w:rPr>
      </w:pPr>
      <w:r w:rsidRPr="00BB00E7">
        <w:rPr>
          <w:sz w:val="26"/>
          <w:szCs w:val="26"/>
          <w:lang w:eastAsia="en-US"/>
        </w:rPr>
        <w:t>ПОСТАНОВЛЯЮ:</w:t>
      </w:r>
    </w:p>
    <w:p w14:paraId="206A38B2" w14:textId="77777777" w:rsidR="00C64EC0" w:rsidRPr="00BB00E7" w:rsidRDefault="00C64EC0" w:rsidP="00C64EC0">
      <w:pPr>
        <w:rPr>
          <w:sz w:val="26"/>
          <w:szCs w:val="26"/>
          <w:lang w:eastAsia="en-US"/>
        </w:rPr>
      </w:pPr>
    </w:p>
    <w:p w14:paraId="68AFCBD4" w14:textId="766592BD" w:rsidR="00043342" w:rsidRPr="00BB00E7" w:rsidRDefault="00043342" w:rsidP="00043342">
      <w:pPr>
        <w:ind w:firstLine="709"/>
        <w:jc w:val="both"/>
        <w:rPr>
          <w:rFonts w:eastAsia="Calibri"/>
          <w:sz w:val="26"/>
          <w:szCs w:val="26"/>
        </w:rPr>
      </w:pPr>
      <w:r w:rsidRPr="00BB00E7">
        <w:rPr>
          <w:rFonts w:eastAsia="Calibri"/>
          <w:sz w:val="26"/>
          <w:szCs w:val="26"/>
        </w:rPr>
        <w:t>1. </w:t>
      </w:r>
      <w:r w:rsidR="004C14BB">
        <w:rPr>
          <w:rFonts w:eastAsia="Calibri"/>
          <w:sz w:val="26"/>
          <w:szCs w:val="26"/>
        </w:rPr>
        <w:t xml:space="preserve">Внести изменения в муниципальную программу </w:t>
      </w:r>
      <w:r w:rsidRPr="00BB00E7">
        <w:rPr>
          <w:rFonts w:eastAsia="Calibri"/>
          <w:sz w:val="26"/>
          <w:szCs w:val="26"/>
        </w:rPr>
        <w:t>Городского округа Шатура «Культура</w:t>
      </w:r>
      <w:r w:rsidR="004B75FD" w:rsidRPr="00BB00E7">
        <w:rPr>
          <w:rFonts w:eastAsia="Calibri"/>
          <w:sz w:val="26"/>
          <w:szCs w:val="26"/>
        </w:rPr>
        <w:t xml:space="preserve"> и туризм</w:t>
      </w:r>
      <w:r w:rsidRPr="00BB00E7">
        <w:rPr>
          <w:rFonts w:eastAsia="Calibri"/>
          <w:sz w:val="26"/>
          <w:szCs w:val="26"/>
        </w:rPr>
        <w:t>» на 2023-2027 годы</w:t>
      </w:r>
      <w:r w:rsidR="004C14BB">
        <w:rPr>
          <w:rFonts w:eastAsia="Calibri"/>
          <w:sz w:val="26"/>
          <w:szCs w:val="26"/>
        </w:rPr>
        <w:t>, утвержденную постановлением администрации Городского округа Шатура от 28.10.2022 № 2433 «Об утверждении муниципальной программы Городского округа Шатура</w:t>
      </w:r>
      <w:r w:rsidR="00403D04">
        <w:rPr>
          <w:rFonts w:eastAsia="Calibri"/>
          <w:sz w:val="26"/>
          <w:szCs w:val="26"/>
        </w:rPr>
        <w:t xml:space="preserve"> «Культура и туризм» на 2023-2027 годы», утвердив ее в новой редакции согласно приложению</w:t>
      </w:r>
      <w:r w:rsidRPr="00BB00E7">
        <w:rPr>
          <w:rFonts w:eastAsia="Calibri"/>
          <w:sz w:val="26"/>
          <w:szCs w:val="26"/>
        </w:rPr>
        <w:t>.</w:t>
      </w:r>
    </w:p>
    <w:p w14:paraId="0E42EF1E" w14:textId="1B128564" w:rsidR="00043342" w:rsidRPr="00BB00E7" w:rsidRDefault="00043342" w:rsidP="00403D04">
      <w:pPr>
        <w:autoSpaceDE w:val="0"/>
        <w:autoSpaceDN w:val="0"/>
        <w:adjustRightInd w:val="0"/>
        <w:ind w:firstLine="709"/>
        <w:jc w:val="both"/>
        <w:rPr>
          <w:sz w:val="26"/>
          <w:szCs w:val="26"/>
        </w:rPr>
      </w:pPr>
      <w:r w:rsidRPr="00BB00E7">
        <w:rPr>
          <w:rFonts w:eastAsia="Calibri"/>
          <w:sz w:val="26"/>
          <w:szCs w:val="26"/>
        </w:rPr>
        <w:t>2.</w:t>
      </w:r>
      <w:r w:rsidRPr="00BB00E7">
        <w:rPr>
          <w:rFonts w:eastAsia="Calibri"/>
          <w:sz w:val="26"/>
          <w:szCs w:val="26"/>
          <w:lang w:val="en-US"/>
        </w:rPr>
        <w:t> </w:t>
      </w:r>
      <w:r w:rsidR="00403D04">
        <w:rPr>
          <w:rFonts w:eastAsia="Calibri"/>
          <w:sz w:val="26"/>
          <w:szCs w:val="26"/>
        </w:rPr>
        <w:t>У</w:t>
      </w:r>
      <w:r w:rsidRPr="00BB00E7">
        <w:rPr>
          <w:sz w:val="26"/>
          <w:szCs w:val="26"/>
        </w:rPr>
        <w:t>правлению делами администрации Городского округа Шатура (</w:t>
      </w:r>
      <w:proofErr w:type="spellStart"/>
      <w:r w:rsidR="00403D04">
        <w:rPr>
          <w:sz w:val="26"/>
          <w:szCs w:val="26"/>
        </w:rPr>
        <w:t>Деревягина</w:t>
      </w:r>
      <w:proofErr w:type="spellEnd"/>
      <w:r w:rsidRPr="00BB00E7">
        <w:rPr>
          <w:sz w:val="26"/>
          <w:szCs w:val="26"/>
        </w:rPr>
        <w:t> И.В.) обеспечить опубликование постановления в газете «Большая Шатура» и размещение на официальном сайте Городского округа Шатура.</w:t>
      </w:r>
    </w:p>
    <w:p w14:paraId="38DC170F" w14:textId="3DF19095" w:rsidR="00043342" w:rsidRPr="00BB00E7" w:rsidRDefault="00043342" w:rsidP="00043342">
      <w:pPr>
        <w:tabs>
          <w:tab w:val="left" w:pos="9498"/>
          <w:tab w:val="left" w:pos="9639"/>
        </w:tabs>
        <w:ind w:firstLine="709"/>
        <w:contextualSpacing/>
        <w:jc w:val="both"/>
        <w:rPr>
          <w:sz w:val="26"/>
          <w:szCs w:val="26"/>
        </w:rPr>
      </w:pPr>
      <w:r w:rsidRPr="00BB00E7">
        <w:rPr>
          <w:sz w:val="26"/>
          <w:szCs w:val="26"/>
        </w:rPr>
        <w:t xml:space="preserve">4. Контроль исполнения настоящего постановления возложить на заместителя главы администрации Городского округа </w:t>
      </w:r>
      <w:proofErr w:type="spellStart"/>
      <w:r w:rsidR="00403D04">
        <w:rPr>
          <w:sz w:val="26"/>
          <w:szCs w:val="26"/>
        </w:rPr>
        <w:t>Ваврик</w:t>
      </w:r>
      <w:proofErr w:type="spellEnd"/>
      <w:r w:rsidRPr="00BB00E7">
        <w:rPr>
          <w:sz w:val="26"/>
          <w:szCs w:val="26"/>
        </w:rPr>
        <w:t xml:space="preserve"> И.</w:t>
      </w:r>
      <w:r w:rsidR="00403D04">
        <w:rPr>
          <w:sz w:val="26"/>
          <w:szCs w:val="26"/>
        </w:rPr>
        <w:t>В</w:t>
      </w:r>
      <w:r w:rsidRPr="00BB00E7">
        <w:rPr>
          <w:sz w:val="26"/>
          <w:szCs w:val="26"/>
        </w:rPr>
        <w:t>.</w:t>
      </w:r>
    </w:p>
    <w:p w14:paraId="73F5A1D4" w14:textId="77777777" w:rsidR="00E17245" w:rsidRPr="00BB00E7" w:rsidRDefault="00E17245" w:rsidP="00C64EC0">
      <w:pPr>
        <w:ind w:firstLine="709"/>
        <w:jc w:val="both"/>
        <w:rPr>
          <w:sz w:val="26"/>
          <w:szCs w:val="26"/>
        </w:rPr>
      </w:pPr>
    </w:p>
    <w:p w14:paraId="314E2FF0" w14:textId="77777777" w:rsidR="00E17245" w:rsidRPr="00BB00E7" w:rsidRDefault="00E17245" w:rsidP="00C64EC0">
      <w:pPr>
        <w:ind w:firstLine="709"/>
        <w:jc w:val="both"/>
        <w:rPr>
          <w:rStyle w:val="ae"/>
          <w:b w:val="0"/>
          <w:color w:val="auto"/>
        </w:rPr>
      </w:pPr>
    </w:p>
    <w:p w14:paraId="23311CAD" w14:textId="77777777" w:rsidR="00DF2325" w:rsidRPr="00BB00E7" w:rsidRDefault="00DF2325" w:rsidP="00DF2325">
      <w:pPr>
        <w:ind w:firstLine="709"/>
        <w:jc w:val="both"/>
        <w:rPr>
          <w:sz w:val="26"/>
          <w:szCs w:val="26"/>
          <w:lang w:eastAsia="en-US"/>
        </w:rPr>
      </w:pPr>
    </w:p>
    <w:tbl>
      <w:tblPr>
        <w:tblW w:w="9640" w:type="dxa"/>
        <w:tblInd w:w="-142" w:type="dxa"/>
        <w:tblLook w:val="04A0" w:firstRow="1" w:lastRow="0" w:firstColumn="1" w:lastColumn="0" w:noHBand="0" w:noVBand="1"/>
      </w:tblPr>
      <w:tblGrid>
        <w:gridCol w:w="4959"/>
        <w:gridCol w:w="4681"/>
      </w:tblGrid>
      <w:tr w:rsidR="00BB00E7" w:rsidRPr="00BB00E7" w14:paraId="51FBAA10" w14:textId="77777777" w:rsidTr="00C72774">
        <w:tc>
          <w:tcPr>
            <w:tcW w:w="4959" w:type="dxa"/>
          </w:tcPr>
          <w:p w14:paraId="6AFD3D85" w14:textId="6A32EA5F" w:rsidR="008F1300" w:rsidRPr="00BB00E7" w:rsidRDefault="008F1300" w:rsidP="008F1300">
            <w:pPr>
              <w:jc w:val="both"/>
              <w:rPr>
                <w:sz w:val="26"/>
                <w:szCs w:val="26"/>
              </w:rPr>
            </w:pPr>
            <w:r w:rsidRPr="00BB00E7">
              <w:rPr>
                <w:sz w:val="26"/>
                <w:szCs w:val="26"/>
              </w:rPr>
              <w:t xml:space="preserve">Глава Городского округа                                                                        </w:t>
            </w:r>
          </w:p>
        </w:tc>
        <w:tc>
          <w:tcPr>
            <w:tcW w:w="4681" w:type="dxa"/>
          </w:tcPr>
          <w:p w14:paraId="102E0ED5" w14:textId="798DD506" w:rsidR="008F1300" w:rsidRPr="00BB00E7" w:rsidRDefault="007241A5" w:rsidP="008F1300">
            <w:pPr>
              <w:jc w:val="right"/>
              <w:rPr>
                <w:sz w:val="26"/>
                <w:szCs w:val="26"/>
              </w:rPr>
            </w:pPr>
            <w:r w:rsidRPr="00BB00E7">
              <w:rPr>
                <w:sz w:val="26"/>
                <w:szCs w:val="26"/>
              </w:rPr>
              <w:t xml:space="preserve">      </w:t>
            </w:r>
            <w:r w:rsidR="00C72774" w:rsidRPr="00BB00E7">
              <w:rPr>
                <w:sz w:val="26"/>
                <w:szCs w:val="26"/>
              </w:rPr>
              <w:t xml:space="preserve"> </w:t>
            </w:r>
            <w:r w:rsidR="008F1300" w:rsidRPr="00BB00E7">
              <w:rPr>
                <w:sz w:val="26"/>
                <w:szCs w:val="26"/>
              </w:rPr>
              <w:t>А.В. Артюхин</w:t>
            </w:r>
          </w:p>
        </w:tc>
      </w:tr>
    </w:tbl>
    <w:p w14:paraId="521303DE" w14:textId="20C1392D" w:rsidR="004B75FD" w:rsidRPr="00BB00E7" w:rsidRDefault="004B75FD" w:rsidP="00E45991">
      <w:pPr>
        <w:tabs>
          <w:tab w:val="left" w:pos="7920"/>
          <w:tab w:val="right" w:pos="9921"/>
        </w:tabs>
        <w:ind w:right="-31"/>
        <w:rPr>
          <w:sz w:val="26"/>
          <w:szCs w:val="26"/>
        </w:rPr>
      </w:pPr>
    </w:p>
    <w:p w14:paraId="2FBB3609" w14:textId="7C966EE1" w:rsidR="004B75FD" w:rsidRPr="00BB00E7" w:rsidRDefault="004B75FD" w:rsidP="004B75FD">
      <w:pPr>
        <w:rPr>
          <w:sz w:val="26"/>
          <w:szCs w:val="26"/>
        </w:rPr>
      </w:pPr>
    </w:p>
    <w:p w14:paraId="3228ADDE" w14:textId="401E107D" w:rsidR="004B75FD" w:rsidRPr="00BB00E7" w:rsidRDefault="004B75FD" w:rsidP="004B75FD">
      <w:pPr>
        <w:tabs>
          <w:tab w:val="left" w:pos="8775"/>
        </w:tabs>
        <w:rPr>
          <w:sz w:val="26"/>
          <w:szCs w:val="26"/>
        </w:rPr>
      </w:pPr>
      <w:r w:rsidRPr="00BB00E7">
        <w:rPr>
          <w:sz w:val="26"/>
          <w:szCs w:val="26"/>
        </w:rPr>
        <w:tab/>
      </w:r>
    </w:p>
    <w:p w14:paraId="5C6B64F3" w14:textId="77777777" w:rsidR="004B75FD" w:rsidRPr="00BB00E7" w:rsidRDefault="004B75FD" w:rsidP="004B75FD">
      <w:pPr>
        <w:tabs>
          <w:tab w:val="left" w:pos="8775"/>
        </w:tabs>
        <w:rPr>
          <w:sz w:val="26"/>
          <w:szCs w:val="26"/>
        </w:rPr>
      </w:pPr>
    </w:p>
    <w:p w14:paraId="1F0C9A71" w14:textId="77777777" w:rsidR="004B75FD" w:rsidRPr="00BB00E7" w:rsidRDefault="004B75FD" w:rsidP="004B75FD">
      <w:pPr>
        <w:tabs>
          <w:tab w:val="left" w:pos="8775"/>
        </w:tabs>
        <w:rPr>
          <w:sz w:val="26"/>
          <w:szCs w:val="26"/>
        </w:rPr>
      </w:pPr>
    </w:p>
    <w:p w14:paraId="418DA490" w14:textId="77777777" w:rsidR="004B75FD" w:rsidRPr="00BB00E7" w:rsidRDefault="004B75FD" w:rsidP="004B75FD">
      <w:pPr>
        <w:tabs>
          <w:tab w:val="left" w:pos="8775"/>
        </w:tabs>
        <w:rPr>
          <w:sz w:val="26"/>
          <w:szCs w:val="26"/>
        </w:rPr>
      </w:pPr>
    </w:p>
    <w:p w14:paraId="77446F81" w14:textId="77777777" w:rsidR="00403D04" w:rsidRDefault="00403D04" w:rsidP="004B75FD">
      <w:pPr>
        <w:autoSpaceDE w:val="0"/>
        <w:autoSpaceDN w:val="0"/>
        <w:adjustRightInd w:val="0"/>
        <w:jc w:val="right"/>
      </w:pPr>
    </w:p>
    <w:p w14:paraId="17769DBA" w14:textId="77777777" w:rsidR="00403D04" w:rsidRDefault="00403D04" w:rsidP="004B75FD">
      <w:pPr>
        <w:autoSpaceDE w:val="0"/>
        <w:autoSpaceDN w:val="0"/>
        <w:adjustRightInd w:val="0"/>
        <w:jc w:val="right"/>
      </w:pPr>
    </w:p>
    <w:p w14:paraId="3C8DB7C5" w14:textId="77777777" w:rsidR="00403D04" w:rsidRDefault="00403D04" w:rsidP="004B75FD">
      <w:pPr>
        <w:autoSpaceDE w:val="0"/>
        <w:autoSpaceDN w:val="0"/>
        <w:adjustRightInd w:val="0"/>
        <w:jc w:val="right"/>
      </w:pPr>
    </w:p>
    <w:p w14:paraId="02A8F86F" w14:textId="77777777" w:rsidR="004B75FD" w:rsidRPr="00424A3B" w:rsidRDefault="004B75FD" w:rsidP="004B75FD">
      <w:pPr>
        <w:pStyle w:val="Default"/>
        <w:jc w:val="center"/>
        <w:rPr>
          <w:bCs/>
          <w:color w:val="auto"/>
          <w:sz w:val="16"/>
          <w:szCs w:val="16"/>
        </w:rPr>
      </w:pPr>
    </w:p>
    <w:p w14:paraId="4DBE61F2" w14:textId="7B5C1E32" w:rsidR="00EA684D" w:rsidRPr="00BB00E7" w:rsidRDefault="00EA684D" w:rsidP="004B75FD">
      <w:pPr>
        <w:autoSpaceDE w:val="0"/>
        <w:autoSpaceDN w:val="0"/>
        <w:adjustRightInd w:val="0"/>
        <w:ind w:firstLine="567"/>
        <w:jc w:val="both"/>
        <w:sectPr w:rsidR="00EA684D" w:rsidRPr="00BB00E7" w:rsidSect="00C64EC0">
          <w:headerReference w:type="first" r:id="rId8"/>
          <w:pgSz w:w="11906" w:h="16838"/>
          <w:pgMar w:top="709" w:right="707" w:bottom="1134" w:left="1701" w:header="709" w:footer="709" w:gutter="0"/>
          <w:cols w:space="708"/>
          <w:titlePg/>
          <w:docGrid w:linePitch="360"/>
        </w:sectPr>
      </w:pPr>
    </w:p>
    <w:p w14:paraId="40A2C419" w14:textId="77777777" w:rsidR="008B3048" w:rsidRPr="000B5407" w:rsidRDefault="008B3048" w:rsidP="008B3048">
      <w:pPr>
        <w:autoSpaceDE w:val="0"/>
        <w:autoSpaceDN w:val="0"/>
        <w:adjustRightInd w:val="0"/>
        <w:jc w:val="right"/>
        <w:rPr>
          <w:color w:val="000000"/>
        </w:rPr>
      </w:pPr>
      <w:r w:rsidRPr="000B5407">
        <w:rPr>
          <w:color w:val="000000"/>
        </w:rPr>
        <w:lastRenderedPageBreak/>
        <w:t>УТВЕРЖДЕНА</w:t>
      </w:r>
    </w:p>
    <w:p w14:paraId="3F49BBFD" w14:textId="77777777" w:rsidR="008B3048" w:rsidRPr="000B5407" w:rsidRDefault="008B3048" w:rsidP="008B3048">
      <w:pPr>
        <w:autoSpaceDE w:val="0"/>
        <w:autoSpaceDN w:val="0"/>
        <w:adjustRightInd w:val="0"/>
        <w:jc w:val="right"/>
        <w:rPr>
          <w:color w:val="000000"/>
        </w:rPr>
      </w:pPr>
      <w:r w:rsidRPr="000B5407">
        <w:rPr>
          <w:color w:val="000000"/>
        </w:rPr>
        <w:t>постановлением администрации</w:t>
      </w:r>
    </w:p>
    <w:p w14:paraId="0ABDA8A3" w14:textId="77777777" w:rsidR="008B3048" w:rsidRPr="000B5407" w:rsidRDefault="008B3048" w:rsidP="008B3048">
      <w:pPr>
        <w:autoSpaceDE w:val="0"/>
        <w:autoSpaceDN w:val="0"/>
        <w:adjustRightInd w:val="0"/>
        <w:jc w:val="right"/>
        <w:rPr>
          <w:color w:val="000000"/>
        </w:rPr>
      </w:pPr>
      <w:r w:rsidRPr="000B5407">
        <w:rPr>
          <w:color w:val="000000"/>
        </w:rPr>
        <w:t>Городского округа Шатура</w:t>
      </w:r>
    </w:p>
    <w:p w14:paraId="28FB32E2" w14:textId="77777777" w:rsidR="008B3048" w:rsidRPr="000B5407" w:rsidRDefault="008B3048" w:rsidP="008B3048">
      <w:pPr>
        <w:autoSpaceDE w:val="0"/>
        <w:autoSpaceDN w:val="0"/>
        <w:adjustRightInd w:val="0"/>
        <w:jc w:val="right"/>
        <w:rPr>
          <w:color w:val="000000"/>
        </w:rPr>
      </w:pPr>
      <w:r w:rsidRPr="000B5407">
        <w:rPr>
          <w:color w:val="000000"/>
        </w:rPr>
        <w:t>от_______________ № ________</w:t>
      </w:r>
    </w:p>
    <w:p w14:paraId="47DBCE62" w14:textId="77777777" w:rsidR="008B3048" w:rsidRPr="000B5407" w:rsidRDefault="008B3048" w:rsidP="008B3048">
      <w:pPr>
        <w:pStyle w:val="Default"/>
        <w:jc w:val="center"/>
        <w:rPr>
          <w:bCs/>
          <w:sz w:val="16"/>
          <w:szCs w:val="16"/>
        </w:rPr>
      </w:pPr>
    </w:p>
    <w:p w14:paraId="56896DFA" w14:textId="77777777" w:rsidR="008B3048" w:rsidRPr="000B5407" w:rsidRDefault="008B3048" w:rsidP="008B3048">
      <w:pPr>
        <w:pStyle w:val="Default"/>
        <w:jc w:val="center"/>
        <w:rPr>
          <w:bCs/>
        </w:rPr>
      </w:pPr>
      <w:r w:rsidRPr="000B5407">
        <w:rPr>
          <w:bCs/>
        </w:rPr>
        <w:t xml:space="preserve">Муниципальная программа </w:t>
      </w:r>
    </w:p>
    <w:p w14:paraId="714CEAA1" w14:textId="77777777" w:rsidR="008B3048" w:rsidRPr="000B5407" w:rsidRDefault="008B3048" w:rsidP="008B3048">
      <w:pPr>
        <w:pStyle w:val="Default"/>
        <w:jc w:val="center"/>
        <w:rPr>
          <w:bCs/>
        </w:rPr>
      </w:pPr>
      <w:r w:rsidRPr="000B5407">
        <w:rPr>
          <w:bCs/>
        </w:rPr>
        <w:t xml:space="preserve">Городского округа Шатура </w:t>
      </w:r>
    </w:p>
    <w:p w14:paraId="2ED22863" w14:textId="77777777" w:rsidR="008B3048" w:rsidRPr="000B5407" w:rsidRDefault="008B3048" w:rsidP="008B3048">
      <w:pPr>
        <w:pStyle w:val="Default"/>
        <w:jc w:val="center"/>
      </w:pPr>
      <w:r w:rsidRPr="000B5407">
        <w:t>«Культура и туризм» на 2023-2027 годы</w:t>
      </w:r>
    </w:p>
    <w:p w14:paraId="4F642838" w14:textId="77777777" w:rsidR="008B3048" w:rsidRPr="000B5407" w:rsidRDefault="008B3048" w:rsidP="008B3048">
      <w:pPr>
        <w:pStyle w:val="Default"/>
        <w:jc w:val="center"/>
      </w:pPr>
    </w:p>
    <w:p w14:paraId="5067C668" w14:textId="77777777" w:rsidR="008B3048" w:rsidRPr="000B5407" w:rsidRDefault="008B3048" w:rsidP="008B3048">
      <w:pPr>
        <w:pStyle w:val="af"/>
        <w:jc w:val="center"/>
        <w:rPr>
          <w:rStyle w:val="ae"/>
          <w:rFonts w:ascii="Times New Roman" w:hAnsi="Times New Roman" w:cs="Times New Roman"/>
          <w:b w:val="0"/>
          <w:sz w:val="24"/>
          <w:szCs w:val="24"/>
        </w:rPr>
      </w:pPr>
      <w:r w:rsidRPr="000B5407">
        <w:rPr>
          <w:rStyle w:val="ae"/>
          <w:rFonts w:ascii="Times New Roman" w:hAnsi="Times New Roman" w:cs="Times New Roman"/>
          <w:b w:val="0"/>
          <w:sz w:val="24"/>
          <w:szCs w:val="24"/>
        </w:rPr>
        <w:t>1. ПАСПОРТ</w:t>
      </w:r>
    </w:p>
    <w:p w14:paraId="38336A5C" w14:textId="77777777" w:rsidR="008B3048" w:rsidRPr="000B5407" w:rsidRDefault="008B3048" w:rsidP="008B3048">
      <w:pPr>
        <w:pStyle w:val="af"/>
        <w:jc w:val="center"/>
        <w:rPr>
          <w:rStyle w:val="ae"/>
          <w:rFonts w:ascii="Times New Roman" w:hAnsi="Times New Roman" w:cs="Times New Roman"/>
          <w:b w:val="0"/>
          <w:sz w:val="24"/>
          <w:szCs w:val="24"/>
        </w:rPr>
      </w:pPr>
      <w:r w:rsidRPr="000B5407">
        <w:rPr>
          <w:rStyle w:val="ae"/>
          <w:rFonts w:ascii="Times New Roman" w:hAnsi="Times New Roman" w:cs="Times New Roman"/>
          <w:b w:val="0"/>
          <w:sz w:val="24"/>
          <w:szCs w:val="24"/>
        </w:rPr>
        <w:t>муниципальной программы Городского округа Шатура</w:t>
      </w:r>
    </w:p>
    <w:p w14:paraId="27841873" w14:textId="77777777" w:rsidR="008B3048" w:rsidRDefault="008B3048" w:rsidP="008B3048">
      <w:pPr>
        <w:jc w:val="center"/>
      </w:pPr>
      <w:r w:rsidRPr="000B5407">
        <w:t>«Культура и туризм»</w:t>
      </w:r>
    </w:p>
    <w:p w14:paraId="11AAC321" w14:textId="77777777" w:rsidR="008B3048" w:rsidRDefault="008B3048" w:rsidP="008B3048">
      <w:pPr>
        <w:jc w:val="cente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37"/>
        <w:gridCol w:w="2004"/>
        <w:gridCol w:w="1843"/>
        <w:gridCol w:w="1701"/>
        <w:gridCol w:w="1701"/>
        <w:gridCol w:w="1701"/>
        <w:gridCol w:w="1701"/>
      </w:tblGrid>
      <w:tr w:rsidR="008B3048" w:rsidRPr="00212AE3" w14:paraId="32A4D34D" w14:textId="77777777" w:rsidTr="008B3048">
        <w:trPr>
          <w:jc w:val="center"/>
        </w:trPr>
        <w:tc>
          <w:tcPr>
            <w:tcW w:w="4937" w:type="dxa"/>
          </w:tcPr>
          <w:p w14:paraId="5F0C8A2D"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Координатор муниципальной программы</w:t>
            </w:r>
          </w:p>
        </w:tc>
        <w:tc>
          <w:tcPr>
            <w:tcW w:w="10651" w:type="dxa"/>
            <w:gridSpan w:val="6"/>
          </w:tcPr>
          <w:p w14:paraId="7F1DBB3B" w14:textId="77777777" w:rsidR="008B3048" w:rsidRPr="00A1629C" w:rsidRDefault="008B3048" w:rsidP="008B3048">
            <w:pPr>
              <w:pStyle w:val="ConsPlusNormal"/>
              <w:ind w:firstLine="0"/>
              <w:rPr>
                <w:rFonts w:ascii="Times New Roman" w:hAnsi="Times New Roman"/>
                <w:sz w:val="24"/>
                <w:szCs w:val="24"/>
              </w:rPr>
            </w:pPr>
            <w:r w:rsidRPr="00A1629C">
              <w:rPr>
                <w:rFonts w:ascii="Times New Roman" w:hAnsi="Times New Roman" w:cs="Times New Roman"/>
                <w:sz w:val="24"/>
                <w:szCs w:val="24"/>
              </w:rPr>
              <w:t xml:space="preserve">Заместитель главы администрации Городского округа Шатура И.В. </w:t>
            </w:r>
            <w:proofErr w:type="spellStart"/>
            <w:r w:rsidRPr="00A1629C">
              <w:rPr>
                <w:rFonts w:ascii="Times New Roman" w:hAnsi="Times New Roman" w:cs="Times New Roman"/>
                <w:sz w:val="24"/>
                <w:szCs w:val="24"/>
              </w:rPr>
              <w:t>Ваврик</w:t>
            </w:r>
            <w:proofErr w:type="spellEnd"/>
          </w:p>
        </w:tc>
      </w:tr>
      <w:tr w:rsidR="008B3048" w:rsidRPr="00212AE3" w14:paraId="184E6734" w14:textId="77777777" w:rsidTr="008B3048">
        <w:trPr>
          <w:jc w:val="center"/>
        </w:trPr>
        <w:tc>
          <w:tcPr>
            <w:tcW w:w="4937" w:type="dxa"/>
          </w:tcPr>
          <w:p w14:paraId="784AF707" w14:textId="77777777" w:rsidR="008B3048" w:rsidRPr="00212AE3" w:rsidRDefault="008B3048" w:rsidP="008B3048">
            <w:pPr>
              <w:autoSpaceDE w:val="0"/>
              <w:autoSpaceDN w:val="0"/>
              <w:adjustRightInd w:val="0"/>
            </w:pPr>
            <w:r w:rsidRPr="00212AE3">
              <w:t>Муниципальный заказчик программы</w:t>
            </w:r>
          </w:p>
        </w:tc>
        <w:tc>
          <w:tcPr>
            <w:tcW w:w="10651" w:type="dxa"/>
            <w:gridSpan w:val="6"/>
          </w:tcPr>
          <w:p w14:paraId="6EF3C160" w14:textId="77777777" w:rsidR="008B3048" w:rsidRPr="00212AE3" w:rsidRDefault="008B3048" w:rsidP="008B3048">
            <w:pPr>
              <w:autoSpaceDE w:val="0"/>
              <w:autoSpaceDN w:val="0"/>
              <w:adjustRightInd w:val="0"/>
            </w:pPr>
            <w:r w:rsidRPr="00212AE3">
              <w:rPr>
                <w:color w:val="000000"/>
              </w:rPr>
              <w:t>Отдел культуры управления культуры, спорта и работы с молодежью администрации Городского округа Шатура</w:t>
            </w:r>
          </w:p>
        </w:tc>
      </w:tr>
      <w:tr w:rsidR="008B3048" w:rsidRPr="00212AE3" w14:paraId="4B8FC290" w14:textId="77777777" w:rsidTr="008B3048">
        <w:trPr>
          <w:trHeight w:val="59"/>
          <w:jc w:val="center"/>
        </w:trPr>
        <w:tc>
          <w:tcPr>
            <w:tcW w:w="4937" w:type="dxa"/>
            <w:vMerge w:val="restart"/>
          </w:tcPr>
          <w:p w14:paraId="12D9FBF4"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Цели муниципальной программы</w:t>
            </w:r>
          </w:p>
        </w:tc>
        <w:tc>
          <w:tcPr>
            <w:tcW w:w="10651" w:type="dxa"/>
            <w:gridSpan w:val="6"/>
          </w:tcPr>
          <w:p w14:paraId="4FA36CBF" w14:textId="77777777" w:rsidR="008B3048" w:rsidRPr="00212AE3" w:rsidRDefault="008B3048" w:rsidP="008B3048">
            <w:pPr>
              <w:pStyle w:val="ConsPlusNormal"/>
              <w:ind w:firstLine="0"/>
              <w:rPr>
                <w:rFonts w:ascii="Times New Roman" w:hAnsi="Times New Roman"/>
                <w:color w:val="000000"/>
                <w:sz w:val="24"/>
                <w:szCs w:val="24"/>
              </w:rPr>
            </w:pPr>
            <w:r w:rsidRPr="00880A2B">
              <w:rPr>
                <w:rFonts w:ascii="Times New Roman" w:hAnsi="Times New Roman"/>
                <w:sz w:val="24"/>
                <w:szCs w:val="24"/>
              </w:rPr>
              <w:t xml:space="preserve">1. </w:t>
            </w:r>
            <w:r w:rsidRPr="00880A2B">
              <w:rPr>
                <w:rFonts w:ascii="Times New Roman" w:hAnsi="Times New Roman"/>
                <w:color w:val="000000"/>
                <w:sz w:val="24"/>
                <w:szCs w:val="24"/>
              </w:rPr>
              <w:t>Со</w:t>
            </w:r>
            <w:r>
              <w:rPr>
                <w:rFonts w:ascii="Times New Roman" w:hAnsi="Times New Roman"/>
                <w:color w:val="000000"/>
                <w:sz w:val="24"/>
                <w:szCs w:val="24"/>
              </w:rPr>
              <w:t>хранение, использование, популяризация и государственная охрана объектов культурного наследия</w:t>
            </w:r>
          </w:p>
        </w:tc>
      </w:tr>
      <w:tr w:rsidR="008B3048" w:rsidRPr="00212AE3" w14:paraId="776ED9D3" w14:textId="77777777" w:rsidTr="008B3048">
        <w:trPr>
          <w:trHeight w:val="59"/>
          <w:jc w:val="center"/>
        </w:trPr>
        <w:tc>
          <w:tcPr>
            <w:tcW w:w="4937" w:type="dxa"/>
            <w:vMerge/>
          </w:tcPr>
          <w:p w14:paraId="6527ECB8" w14:textId="77777777" w:rsidR="008B3048" w:rsidRPr="00212AE3" w:rsidRDefault="008B3048" w:rsidP="008B3048">
            <w:pPr>
              <w:pStyle w:val="ConsPlusNormal"/>
              <w:ind w:firstLine="0"/>
              <w:rPr>
                <w:rFonts w:ascii="Times New Roman" w:hAnsi="Times New Roman"/>
                <w:sz w:val="24"/>
                <w:szCs w:val="24"/>
              </w:rPr>
            </w:pPr>
          </w:p>
        </w:tc>
        <w:tc>
          <w:tcPr>
            <w:tcW w:w="10651" w:type="dxa"/>
            <w:gridSpan w:val="6"/>
          </w:tcPr>
          <w:p w14:paraId="47B149F3" w14:textId="77777777" w:rsidR="008B3048" w:rsidRPr="00212AE3" w:rsidRDefault="008B3048" w:rsidP="008B3048">
            <w:pPr>
              <w:pStyle w:val="ConsPlusNormal"/>
              <w:ind w:firstLine="0"/>
              <w:rPr>
                <w:rFonts w:ascii="Times New Roman" w:hAnsi="Times New Roman"/>
                <w:sz w:val="24"/>
                <w:szCs w:val="24"/>
              </w:rPr>
            </w:pPr>
            <w:r>
              <w:rPr>
                <w:rFonts w:ascii="Times New Roman" w:hAnsi="Times New Roman"/>
                <w:sz w:val="24"/>
                <w:szCs w:val="24"/>
              </w:rPr>
              <w:t>2. Обеспечение функций муниципальных музеев</w:t>
            </w:r>
          </w:p>
        </w:tc>
      </w:tr>
      <w:tr w:rsidR="008B3048" w:rsidRPr="00212AE3" w14:paraId="43AD5659" w14:textId="77777777" w:rsidTr="008B3048">
        <w:trPr>
          <w:trHeight w:val="58"/>
          <w:jc w:val="center"/>
        </w:trPr>
        <w:tc>
          <w:tcPr>
            <w:tcW w:w="4937" w:type="dxa"/>
            <w:vMerge/>
          </w:tcPr>
          <w:p w14:paraId="72A758BA" w14:textId="77777777" w:rsidR="008B3048" w:rsidRPr="00212AE3" w:rsidRDefault="008B3048" w:rsidP="008B3048">
            <w:pPr>
              <w:pStyle w:val="ConsPlusNormal"/>
              <w:ind w:firstLine="0"/>
              <w:rPr>
                <w:rFonts w:ascii="Times New Roman" w:hAnsi="Times New Roman"/>
                <w:sz w:val="24"/>
                <w:szCs w:val="24"/>
              </w:rPr>
            </w:pPr>
          </w:p>
        </w:tc>
        <w:tc>
          <w:tcPr>
            <w:tcW w:w="10651" w:type="dxa"/>
            <w:gridSpan w:val="6"/>
          </w:tcPr>
          <w:p w14:paraId="1903D920" w14:textId="77777777" w:rsidR="008B3048" w:rsidRPr="00212AE3" w:rsidRDefault="008B3048" w:rsidP="008B3048">
            <w:pPr>
              <w:pStyle w:val="ConsPlusNormal"/>
              <w:ind w:firstLine="0"/>
              <w:rPr>
                <w:rFonts w:ascii="Times New Roman" w:hAnsi="Times New Roman"/>
                <w:sz w:val="24"/>
                <w:szCs w:val="24"/>
              </w:rPr>
            </w:pPr>
            <w:r>
              <w:rPr>
                <w:rFonts w:ascii="Times New Roman" w:hAnsi="Times New Roman"/>
                <w:sz w:val="24"/>
                <w:szCs w:val="24"/>
              </w:rPr>
              <w:t>3</w:t>
            </w:r>
            <w:r w:rsidRPr="00212AE3">
              <w:rPr>
                <w:rFonts w:ascii="Times New Roman" w:hAnsi="Times New Roman"/>
                <w:sz w:val="24"/>
                <w:szCs w:val="24"/>
              </w:rPr>
              <w:t xml:space="preserve">. </w:t>
            </w:r>
            <w:r>
              <w:rPr>
                <w:rFonts w:ascii="Times New Roman" w:hAnsi="Times New Roman"/>
                <w:sz w:val="24"/>
                <w:szCs w:val="24"/>
              </w:rPr>
              <w:t>Организация библиотечного обслуживания населениями муниципальными библиотеками</w:t>
            </w:r>
          </w:p>
        </w:tc>
      </w:tr>
      <w:tr w:rsidR="008B3048" w:rsidRPr="00212AE3" w14:paraId="7EA39643" w14:textId="77777777" w:rsidTr="008B3048">
        <w:trPr>
          <w:trHeight w:val="58"/>
          <w:jc w:val="center"/>
        </w:trPr>
        <w:tc>
          <w:tcPr>
            <w:tcW w:w="4937" w:type="dxa"/>
            <w:vMerge/>
          </w:tcPr>
          <w:p w14:paraId="6BD6773C" w14:textId="77777777" w:rsidR="008B3048" w:rsidRPr="00212AE3" w:rsidRDefault="008B3048" w:rsidP="008B3048">
            <w:pPr>
              <w:pStyle w:val="ConsPlusNormal"/>
              <w:ind w:firstLine="0"/>
              <w:rPr>
                <w:rFonts w:ascii="Times New Roman" w:hAnsi="Times New Roman"/>
                <w:sz w:val="24"/>
                <w:szCs w:val="24"/>
              </w:rPr>
            </w:pPr>
          </w:p>
        </w:tc>
        <w:tc>
          <w:tcPr>
            <w:tcW w:w="10651" w:type="dxa"/>
            <w:gridSpan w:val="6"/>
          </w:tcPr>
          <w:p w14:paraId="1DA93003" w14:textId="77777777" w:rsidR="008B3048" w:rsidRPr="00212AE3" w:rsidRDefault="008B3048" w:rsidP="008B3048">
            <w:pPr>
              <w:pStyle w:val="ConsPlusNormal"/>
              <w:ind w:firstLine="0"/>
              <w:rPr>
                <w:rFonts w:ascii="Times New Roman" w:hAnsi="Times New Roman"/>
                <w:sz w:val="24"/>
                <w:szCs w:val="24"/>
              </w:rPr>
            </w:pPr>
            <w:r>
              <w:rPr>
                <w:rFonts w:ascii="Times New Roman" w:hAnsi="Times New Roman"/>
                <w:sz w:val="24"/>
                <w:szCs w:val="24"/>
              </w:rPr>
              <w:t>4</w:t>
            </w:r>
            <w:r w:rsidRPr="00212AE3">
              <w:rPr>
                <w:rFonts w:ascii="Times New Roman" w:hAnsi="Times New Roman"/>
                <w:sz w:val="24"/>
                <w:szCs w:val="24"/>
              </w:rPr>
              <w:t xml:space="preserve">. </w:t>
            </w:r>
            <w:r>
              <w:rPr>
                <w:rFonts w:ascii="Times New Roman" w:hAnsi="Times New Roman"/>
                <w:sz w:val="24"/>
                <w:szCs w:val="24"/>
              </w:rPr>
              <w:t>Проведение праздничных культурно-массовых мероприятий</w:t>
            </w:r>
          </w:p>
        </w:tc>
      </w:tr>
      <w:tr w:rsidR="008B3048" w:rsidRPr="00212AE3" w14:paraId="7557F35C" w14:textId="77777777" w:rsidTr="008B3048">
        <w:trPr>
          <w:trHeight w:val="58"/>
          <w:jc w:val="center"/>
        </w:trPr>
        <w:tc>
          <w:tcPr>
            <w:tcW w:w="4937" w:type="dxa"/>
            <w:vMerge/>
          </w:tcPr>
          <w:p w14:paraId="64C88ADD" w14:textId="77777777" w:rsidR="008B3048" w:rsidRPr="00212AE3" w:rsidRDefault="008B3048" w:rsidP="008B3048">
            <w:pPr>
              <w:pStyle w:val="ConsPlusNormal"/>
              <w:ind w:firstLine="0"/>
              <w:rPr>
                <w:rFonts w:ascii="Times New Roman" w:hAnsi="Times New Roman"/>
                <w:sz w:val="24"/>
                <w:szCs w:val="24"/>
              </w:rPr>
            </w:pPr>
          </w:p>
        </w:tc>
        <w:tc>
          <w:tcPr>
            <w:tcW w:w="10651" w:type="dxa"/>
            <w:gridSpan w:val="6"/>
          </w:tcPr>
          <w:p w14:paraId="7C842A4E" w14:textId="77777777" w:rsidR="008B3048" w:rsidRPr="00212AE3" w:rsidRDefault="008B3048" w:rsidP="008B3048">
            <w:pPr>
              <w:pStyle w:val="ConsPlusNormal"/>
              <w:ind w:firstLine="0"/>
              <w:rPr>
                <w:rFonts w:ascii="Times New Roman" w:hAnsi="Times New Roman"/>
                <w:sz w:val="24"/>
                <w:szCs w:val="24"/>
              </w:rPr>
            </w:pPr>
            <w:r>
              <w:rPr>
                <w:rFonts w:ascii="Times New Roman" w:hAnsi="Times New Roman"/>
                <w:sz w:val="24"/>
                <w:szCs w:val="24"/>
              </w:rPr>
              <w:t>5</w:t>
            </w:r>
            <w:r w:rsidRPr="00212AE3">
              <w:rPr>
                <w:rFonts w:ascii="Times New Roman" w:hAnsi="Times New Roman"/>
                <w:sz w:val="24"/>
                <w:szCs w:val="24"/>
              </w:rPr>
              <w:t xml:space="preserve">. </w:t>
            </w:r>
            <w:r>
              <w:rPr>
                <w:rFonts w:ascii="Times New Roman" w:hAnsi="Times New Roman"/>
                <w:color w:val="000000"/>
                <w:sz w:val="24"/>
                <w:szCs w:val="24"/>
              </w:rPr>
              <w:t xml:space="preserve">Модернизация </w:t>
            </w:r>
            <w:r w:rsidRPr="00212AE3">
              <w:rPr>
                <w:rFonts w:ascii="Times New Roman" w:hAnsi="Times New Roman"/>
                <w:color w:val="000000"/>
                <w:sz w:val="24"/>
                <w:szCs w:val="24"/>
              </w:rPr>
              <w:t>материально-технической базы учреждений культуры</w:t>
            </w:r>
          </w:p>
        </w:tc>
      </w:tr>
      <w:tr w:rsidR="008B3048" w:rsidRPr="00212AE3" w14:paraId="36F5EE2E" w14:textId="77777777" w:rsidTr="008B3048">
        <w:trPr>
          <w:trHeight w:val="58"/>
          <w:jc w:val="center"/>
        </w:trPr>
        <w:tc>
          <w:tcPr>
            <w:tcW w:w="4937" w:type="dxa"/>
            <w:vMerge/>
          </w:tcPr>
          <w:p w14:paraId="4A200888" w14:textId="77777777" w:rsidR="008B3048" w:rsidRPr="00212AE3" w:rsidRDefault="008B3048" w:rsidP="008B3048">
            <w:pPr>
              <w:pStyle w:val="ConsPlusNormal"/>
              <w:ind w:firstLine="0"/>
              <w:rPr>
                <w:rFonts w:ascii="Times New Roman" w:hAnsi="Times New Roman"/>
                <w:sz w:val="24"/>
                <w:szCs w:val="24"/>
              </w:rPr>
            </w:pPr>
          </w:p>
        </w:tc>
        <w:tc>
          <w:tcPr>
            <w:tcW w:w="10651" w:type="dxa"/>
            <w:gridSpan w:val="6"/>
          </w:tcPr>
          <w:p w14:paraId="49F429D7" w14:textId="77777777" w:rsidR="008B3048" w:rsidRPr="00212AE3" w:rsidRDefault="008B3048" w:rsidP="008B3048">
            <w:pPr>
              <w:pStyle w:val="ConsPlusNormal"/>
              <w:ind w:firstLine="0"/>
              <w:rPr>
                <w:rFonts w:ascii="Times New Roman" w:hAnsi="Times New Roman"/>
                <w:sz w:val="24"/>
                <w:szCs w:val="24"/>
              </w:rPr>
            </w:pPr>
            <w:r>
              <w:rPr>
                <w:rFonts w:ascii="Times New Roman" w:hAnsi="Times New Roman"/>
                <w:sz w:val="24"/>
                <w:szCs w:val="24"/>
              </w:rPr>
              <w:t>6</w:t>
            </w:r>
            <w:r w:rsidRPr="00212AE3">
              <w:rPr>
                <w:rFonts w:ascii="Times New Roman" w:hAnsi="Times New Roman"/>
                <w:sz w:val="24"/>
                <w:szCs w:val="24"/>
              </w:rPr>
              <w:t xml:space="preserve">. </w:t>
            </w:r>
            <w:r>
              <w:rPr>
                <w:rFonts w:ascii="Times New Roman" w:hAnsi="Times New Roman"/>
                <w:sz w:val="24"/>
                <w:szCs w:val="24"/>
              </w:rPr>
              <w:t>С</w:t>
            </w:r>
            <w:r w:rsidRPr="00212AE3">
              <w:rPr>
                <w:rFonts w:ascii="Times New Roman" w:hAnsi="Times New Roman"/>
                <w:color w:val="000000"/>
                <w:sz w:val="24"/>
                <w:szCs w:val="24"/>
              </w:rPr>
              <w:t xml:space="preserve">оздание условий для получения дополнительного образования </w:t>
            </w:r>
          </w:p>
        </w:tc>
      </w:tr>
      <w:tr w:rsidR="008B3048" w:rsidRPr="00212AE3" w14:paraId="717D769A" w14:textId="77777777" w:rsidTr="008B3048">
        <w:trPr>
          <w:trHeight w:val="58"/>
          <w:jc w:val="center"/>
        </w:trPr>
        <w:tc>
          <w:tcPr>
            <w:tcW w:w="4937" w:type="dxa"/>
            <w:vMerge/>
          </w:tcPr>
          <w:p w14:paraId="13BF22B8" w14:textId="77777777" w:rsidR="008B3048" w:rsidRPr="00212AE3" w:rsidRDefault="008B3048" w:rsidP="008B3048">
            <w:pPr>
              <w:pStyle w:val="ConsPlusNormal"/>
              <w:ind w:firstLine="0"/>
              <w:rPr>
                <w:rFonts w:ascii="Times New Roman" w:hAnsi="Times New Roman"/>
                <w:sz w:val="24"/>
                <w:szCs w:val="24"/>
              </w:rPr>
            </w:pPr>
          </w:p>
        </w:tc>
        <w:tc>
          <w:tcPr>
            <w:tcW w:w="10651" w:type="dxa"/>
            <w:gridSpan w:val="6"/>
          </w:tcPr>
          <w:p w14:paraId="26A3B5AD" w14:textId="77777777" w:rsidR="008B3048" w:rsidRPr="00212AE3" w:rsidRDefault="008B3048" w:rsidP="008B3048">
            <w:pPr>
              <w:pStyle w:val="ConsPlusNormal"/>
              <w:ind w:firstLine="0"/>
              <w:rPr>
                <w:rFonts w:ascii="Times New Roman" w:hAnsi="Times New Roman"/>
                <w:sz w:val="24"/>
                <w:szCs w:val="24"/>
              </w:rPr>
            </w:pPr>
            <w:r>
              <w:rPr>
                <w:rFonts w:ascii="Times New Roman" w:hAnsi="Times New Roman"/>
                <w:sz w:val="24"/>
                <w:szCs w:val="24"/>
              </w:rPr>
              <w:t>7</w:t>
            </w:r>
            <w:r w:rsidRPr="00212AE3">
              <w:rPr>
                <w:rFonts w:ascii="Times New Roman" w:hAnsi="Times New Roman"/>
                <w:sz w:val="24"/>
                <w:szCs w:val="24"/>
              </w:rPr>
              <w:t xml:space="preserve">. </w:t>
            </w:r>
            <w:r>
              <w:rPr>
                <w:rFonts w:ascii="Times New Roman" w:hAnsi="Times New Roman"/>
                <w:sz w:val="24"/>
                <w:szCs w:val="24"/>
              </w:rPr>
              <w:t>Развитие рынка</w:t>
            </w:r>
            <w:r w:rsidRPr="00212AE3">
              <w:rPr>
                <w:rFonts w:ascii="Times New Roman" w:hAnsi="Times New Roman"/>
                <w:sz w:val="24"/>
                <w:szCs w:val="24"/>
              </w:rPr>
              <w:t xml:space="preserve"> туристских </w:t>
            </w:r>
            <w:r>
              <w:rPr>
                <w:rFonts w:ascii="Times New Roman" w:hAnsi="Times New Roman"/>
                <w:sz w:val="24"/>
                <w:szCs w:val="24"/>
              </w:rPr>
              <w:t>услуг</w:t>
            </w:r>
          </w:p>
        </w:tc>
      </w:tr>
      <w:tr w:rsidR="008B3048" w:rsidRPr="00212AE3" w14:paraId="45C0B3A0" w14:textId="77777777" w:rsidTr="008B3048">
        <w:trPr>
          <w:trHeight w:val="314"/>
          <w:jc w:val="center"/>
        </w:trPr>
        <w:tc>
          <w:tcPr>
            <w:tcW w:w="4937" w:type="dxa"/>
            <w:vMerge/>
          </w:tcPr>
          <w:p w14:paraId="753BDA18" w14:textId="77777777" w:rsidR="008B3048" w:rsidRPr="00212AE3" w:rsidRDefault="008B3048" w:rsidP="008B3048">
            <w:pPr>
              <w:pStyle w:val="ConsPlusNormal"/>
              <w:ind w:firstLine="0"/>
              <w:rPr>
                <w:rFonts w:ascii="Times New Roman" w:hAnsi="Times New Roman"/>
                <w:sz w:val="24"/>
                <w:szCs w:val="24"/>
              </w:rPr>
            </w:pPr>
          </w:p>
        </w:tc>
        <w:tc>
          <w:tcPr>
            <w:tcW w:w="10651" w:type="dxa"/>
            <w:gridSpan w:val="6"/>
          </w:tcPr>
          <w:p w14:paraId="142AB725" w14:textId="77777777" w:rsidR="008B3048" w:rsidRPr="00F25A57" w:rsidRDefault="008B3048" w:rsidP="008B3048">
            <w:pPr>
              <w:pStyle w:val="ConsPlusNormal"/>
              <w:ind w:firstLine="0"/>
              <w:rPr>
                <w:rFonts w:ascii="Times New Roman" w:hAnsi="Times New Roman" w:cs="Times New Roman"/>
                <w:sz w:val="24"/>
                <w:szCs w:val="24"/>
              </w:rPr>
            </w:pPr>
            <w:r w:rsidRPr="00F25A57">
              <w:rPr>
                <w:rFonts w:ascii="Times New Roman" w:hAnsi="Times New Roman" w:cs="Times New Roman"/>
                <w:sz w:val="24"/>
                <w:szCs w:val="24"/>
              </w:rPr>
              <w:t xml:space="preserve">8. Обеспечение сохранности, комплектования, учета и использования архивных документов </w:t>
            </w:r>
          </w:p>
        </w:tc>
      </w:tr>
      <w:tr w:rsidR="008B3048" w:rsidRPr="00212AE3" w14:paraId="6FD72428" w14:textId="77777777" w:rsidTr="008B3048">
        <w:trPr>
          <w:trHeight w:val="46"/>
          <w:jc w:val="center"/>
        </w:trPr>
        <w:tc>
          <w:tcPr>
            <w:tcW w:w="4937" w:type="dxa"/>
          </w:tcPr>
          <w:p w14:paraId="0CB7C8E9"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Перечень подпрограмм</w:t>
            </w:r>
          </w:p>
        </w:tc>
        <w:tc>
          <w:tcPr>
            <w:tcW w:w="10651" w:type="dxa"/>
            <w:gridSpan w:val="6"/>
          </w:tcPr>
          <w:p w14:paraId="01A34693"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Муниципальные заказчики подпрограмм</w:t>
            </w:r>
          </w:p>
        </w:tc>
      </w:tr>
      <w:tr w:rsidR="008B3048" w:rsidRPr="00212AE3" w14:paraId="0CB99F2E" w14:textId="77777777" w:rsidTr="008B3048">
        <w:trPr>
          <w:trHeight w:val="46"/>
          <w:jc w:val="center"/>
        </w:trPr>
        <w:tc>
          <w:tcPr>
            <w:tcW w:w="4937" w:type="dxa"/>
          </w:tcPr>
          <w:p w14:paraId="2B92F98F" w14:textId="77777777" w:rsidR="008B3048" w:rsidRPr="00212AE3" w:rsidRDefault="008B3048" w:rsidP="008B3048">
            <w:pPr>
              <w:pStyle w:val="ConsPlusNormal"/>
              <w:ind w:firstLine="0"/>
              <w:rPr>
                <w:rFonts w:ascii="Times New Roman" w:hAnsi="Times New Roman"/>
                <w:sz w:val="24"/>
                <w:szCs w:val="24"/>
              </w:rPr>
            </w:pPr>
            <w:r w:rsidRPr="00880A2B">
              <w:rPr>
                <w:rFonts w:ascii="Times New Roman" w:hAnsi="Times New Roman"/>
                <w:sz w:val="24"/>
                <w:szCs w:val="24"/>
              </w:rPr>
              <w:t xml:space="preserve">1. </w:t>
            </w:r>
            <w:r>
              <w:rPr>
                <w:rFonts w:ascii="Times New Roman" w:hAnsi="Times New Roman"/>
                <w:sz w:val="24"/>
                <w:szCs w:val="24"/>
              </w:rPr>
              <w:t>Подпрограмма 1 «</w:t>
            </w:r>
            <w:r w:rsidRPr="00880A2B">
              <w:rPr>
                <w:rFonts w:ascii="Times New Roman" w:hAnsi="Times New Roman"/>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Pr>
                <w:rFonts w:ascii="Times New Roman" w:hAnsi="Times New Roman"/>
                <w:sz w:val="24"/>
                <w:szCs w:val="24"/>
              </w:rPr>
              <w:t>»</w:t>
            </w:r>
          </w:p>
        </w:tc>
        <w:tc>
          <w:tcPr>
            <w:tcW w:w="10651" w:type="dxa"/>
            <w:gridSpan w:val="6"/>
          </w:tcPr>
          <w:p w14:paraId="407CBF09" w14:textId="77777777" w:rsidR="008B3048" w:rsidRPr="00212AE3" w:rsidRDefault="008B3048" w:rsidP="008B3048">
            <w:pPr>
              <w:autoSpaceDE w:val="0"/>
              <w:autoSpaceDN w:val="0"/>
              <w:adjustRightInd w:val="0"/>
            </w:pPr>
            <w:r w:rsidRPr="00212AE3">
              <w:rPr>
                <w:color w:val="000000"/>
              </w:rPr>
              <w:t>Отдел культуры управления культуры, спорта и работы с молодежью администрации Городского округа Шатура</w:t>
            </w:r>
          </w:p>
        </w:tc>
      </w:tr>
      <w:tr w:rsidR="008B3048" w:rsidRPr="00212AE3" w14:paraId="2B38F2AF" w14:textId="77777777" w:rsidTr="008B3048">
        <w:trPr>
          <w:trHeight w:val="46"/>
          <w:jc w:val="center"/>
        </w:trPr>
        <w:tc>
          <w:tcPr>
            <w:tcW w:w="4937" w:type="dxa"/>
          </w:tcPr>
          <w:p w14:paraId="481C5232"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2. Подпрограмма 2 «</w:t>
            </w:r>
            <w:r w:rsidRPr="00212AE3">
              <w:rPr>
                <w:rFonts w:ascii="Times New Roman" w:hAnsi="Times New Roman"/>
                <w:color w:val="000000"/>
                <w:sz w:val="24"/>
                <w:szCs w:val="24"/>
              </w:rPr>
              <w:t>Развитие музейного дела»</w:t>
            </w:r>
          </w:p>
        </w:tc>
        <w:tc>
          <w:tcPr>
            <w:tcW w:w="10651" w:type="dxa"/>
            <w:gridSpan w:val="6"/>
          </w:tcPr>
          <w:p w14:paraId="018A21A2" w14:textId="77777777" w:rsidR="008B3048" w:rsidRPr="00212AE3" w:rsidRDefault="008B3048" w:rsidP="008B3048">
            <w:pPr>
              <w:autoSpaceDE w:val="0"/>
              <w:autoSpaceDN w:val="0"/>
              <w:adjustRightInd w:val="0"/>
            </w:pPr>
            <w:r w:rsidRPr="00212AE3">
              <w:rPr>
                <w:color w:val="000000"/>
              </w:rPr>
              <w:t>Отдел культуры управления культуры, спорта и работы с молодежью администрации Городского округа Шатура</w:t>
            </w:r>
          </w:p>
        </w:tc>
      </w:tr>
      <w:tr w:rsidR="008B3048" w:rsidRPr="00212AE3" w14:paraId="2EFD7FDB" w14:textId="77777777" w:rsidTr="008B3048">
        <w:trPr>
          <w:trHeight w:val="43"/>
          <w:jc w:val="center"/>
        </w:trPr>
        <w:tc>
          <w:tcPr>
            <w:tcW w:w="4937" w:type="dxa"/>
          </w:tcPr>
          <w:p w14:paraId="42C2EB35"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3. Подпрограмма 3 «</w:t>
            </w:r>
            <w:r w:rsidRPr="00212AE3">
              <w:rPr>
                <w:rFonts w:ascii="Times New Roman" w:hAnsi="Times New Roman"/>
                <w:color w:val="000000"/>
                <w:sz w:val="24"/>
                <w:szCs w:val="24"/>
              </w:rPr>
              <w:t>Развитие библиотечного дела»</w:t>
            </w:r>
          </w:p>
        </w:tc>
        <w:tc>
          <w:tcPr>
            <w:tcW w:w="10651" w:type="dxa"/>
            <w:gridSpan w:val="6"/>
          </w:tcPr>
          <w:p w14:paraId="4AC6281B" w14:textId="77777777" w:rsidR="008B3048" w:rsidRPr="00212AE3" w:rsidRDefault="008B3048" w:rsidP="008B3048">
            <w:pPr>
              <w:autoSpaceDE w:val="0"/>
              <w:autoSpaceDN w:val="0"/>
              <w:adjustRightInd w:val="0"/>
            </w:pPr>
            <w:r w:rsidRPr="00212AE3">
              <w:rPr>
                <w:color w:val="000000"/>
              </w:rPr>
              <w:t>Отдел культуры управления культуры, спорта и работы с молодежью администрации Городского округа Шатура</w:t>
            </w:r>
          </w:p>
        </w:tc>
      </w:tr>
      <w:tr w:rsidR="008B3048" w:rsidRPr="00212AE3" w14:paraId="080C311E" w14:textId="77777777" w:rsidTr="008B3048">
        <w:trPr>
          <w:trHeight w:val="43"/>
          <w:jc w:val="center"/>
        </w:trPr>
        <w:tc>
          <w:tcPr>
            <w:tcW w:w="4937" w:type="dxa"/>
          </w:tcPr>
          <w:p w14:paraId="4E1ECB8D"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lastRenderedPageBreak/>
              <w:t>4</w:t>
            </w:r>
            <w:r w:rsidRPr="00212AE3">
              <w:rPr>
                <w:rFonts w:ascii="Times New Roman" w:hAnsi="Times New Roman"/>
                <w:bCs/>
                <w:sz w:val="24"/>
                <w:szCs w:val="24"/>
              </w:rPr>
              <w:t xml:space="preserve">. Подпрограмма 4 «Развитие профессионального искусства, гастрольно-концертной </w:t>
            </w:r>
            <w:r w:rsidRPr="00212AE3">
              <w:rPr>
                <w:rFonts w:ascii="Times New Roman" w:hAnsi="Times New Roman"/>
                <w:sz w:val="24"/>
                <w:szCs w:val="24"/>
              </w:rPr>
              <w:t xml:space="preserve">и культурно-досуговой </w:t>
            </w:r>
            <w:r w:rsidRPr="00212AE3">
              <w:rPr>
                <w:rFonts w:ascii="Times New Roman" w:hAnsi="Times New Roman"/>
                <w:bCs/>
                <w:sz w:val="24"/>
                <w:szCs w:val="24"/>
              </w:rPr>
              <w:t>деятельности, кинематографии»</w:t>
            </w:r>
          </w:p>
        </w:tc>
        <w:tc>
          <w:tcPr>
            <w:tcW w:w="10651" w:type="dxa"/>
            <w:gridSpan w:val="6"/>
          </w:tcPr>
          <w:p w14:paraId="0E73B5A5" w14:textId="77777777" w:rsidR="008B3048" w:rsidRPr="00212AE3" w:rsidRDefault="008B3048" w:rsidP="008B3048">
            <w:pPr>
              <w:autoSpaceDE w:val="0"/>
              <w:autoSpaceDN w:val="0"/>
              <w:adjustRightInd w:val="0"/>
            </w:pPr>
            <w:r w:rsidRPr="00212AE3">
              <w:rPr>
                <w:color w:val="000000"/>
              </w:rPr>
              <w:t>Отдел культуры управления культуры, спорта и работы с молодежью администрации Городского округа Шатура</w:t>
            </w:r>
          </w:p>
        </w:tc>
      </w:tr>
      <w:tr w:rsidR="008B3048" w:rsidRPr="00212AE3" w14:paraId="3F9A02FD" w14:textId="77777777" w:rsidTr="008B3048">
        <w:trPr>
          <w:trHeight w:val="43"/>
          <w:jc w:val="center"/>
        </w:trPr>
        <w:tc>
          <w:tcPr>
            <w:tcW w:w="4937" w:type="dxa"/>
          </w:tcPr>
          <w:p w14:paraId="56C50BE3"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5. Подпрограмма 5 «</w:t>
            </w:r>
            <w:r w:rsidRPr="00212AE3">
              <w:rPr>
                <w:rFonts w:ascii="Times New Roman" w:hAnsi="Times New Roman"/>
                <w:color w:val="000000"/>
                <w:sz w:val="24"/>
                <w:szCs w:val="24"/>
              </w:rPr>
              <w:t>Укрепление материально-технической базы муниципальных учреждений культуры»</w:t>
            </w:r>
          </w:p>
        </w:tc>
        <w:tc>
          <w:tcPr>
            <w:tcW w:w="10651" w:type="dxa"/>
            <w:gridSpan w:val="6"/>
          </w:tcPr>
          <w:p w14:paraId="6065E1F3" w14:textId="77777777" w:rsidR="008B3048" w:rsidRPr="00212AE3" w:rsidRDefault="008B3048" w:rsidP="008B3048">
            <w:pPr>
              <w:autoSpaceDE w:val="0"/>
              <w:autoSpaceDN w:val="0"/>
              <w:adjustRightInd w:val="0"/>
            </w:pPr>
            <w:r w:rsidRPr="00212AE3">
              <w:rPr>
                <w:color w:val="000000"/>
              </w:rPr>
              <w:t>Отдел культуры управления культуры, спорта и работы с молодежью администрации Городского округа Шатура</w:t>
            </w:r>
          </w:p>
        </w:tc>
      </w:tr>
      <w:tr w:rsidR="008B3048" w:rsidRPr="00212AE3" w14:paraId="0B3C8642" w14:textId="77777777" w:rsidTr="008B3048">
        <w:trPr>
          <w:trHeight w:val="43"/>
          <w:jc w:val="center"/>
        </w:trPr>
        <w:tc>
          <w:tcPr>
            <w:tcW w:w="4937" w:type="dxa"/>
          </w:tcPr>
          <w:p w14:paraId="12718A57"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6. Подпрограмма 6 «</w:t>
            </w:r>
            <w:r w:rsidRPr="00212AE3">
              <w:rPr>
                <w:rFonts w:ascii="Times New Roman" w:hAnsi="Times New Roman"/>
                <w:color w:val="000000"/>
                <w:sz w:val="24"/>
                <w:szCs w:val="24"/>
              </w:rPr>
              <w:t>Развитие образования в сфере культуры»</w:t>
            </w:r>
          </w:p>
        </w:tc>
        <w:tc>
          <w:tcPr>
            <w:tcW w:w="10651" w:type="dxa"/>
            <w:gridSpan w:val="6"/>
          </w:tcPr>
          <w:p w14:paraId="28D4EAB2" w14:textId="77777777" w:rsidR="008B3048" w:rsidRPr="00212AE3" w:rsidRDefault="008B3048" w:rsidP="008B3048">
            <w:pPr>
              <w:autoSpaceDE w:val="0"/>
              <w:autoSpaceDN w:val="0"/>
              <w:adjustRightInd w:val="0"/>
            </w:pPr>
            <w:r w:rsidRPr="00212AE3">
              <w:rPr>
                <w:color w:val="000000"/>
              </w:rPr>
              <w:t>Отдел культуры управления культуры, спорта и работы с молодежью администрации Городского округа Шатура</w:t>
            </w:r>
          </w:p>
        </w:tc>
      </w:tr>
      <w:tr w:rsidR="008B3048" w:rsidRPr="00212AE3" w14:paraId="0462480A" w14:textId="77777777" w:rsidTr="008B3048">
        <w:trPr>
          <w:trHeight w:val="43"/>
          <w:jc w:val="center"/>
        </w:trPr>
        <w:tc>
          <w:tcPr>
            <w:tcW w:w="4937" w:type="dxa"/>
          </w:tcPr>
          <w:p w14:paraId="2BF7526B"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7. Подпрограмма 7 «</w:t>
            </w:r>
            <w:r w:rsidRPr="00212AE3">
              <w:rPr>
                <w:rFonts w:ascii="Times New Roman" w:hAnsi="Times New Roman"/>
                <w:color w:val="000000"/>
                <w:sz w:val="24"/>
                <w:szCs w:val="24"/>
              </w:rPr>
              <w:t>Развитие туризма»</w:t>
            </w:r>
          </w:p>
        </w:tc>
        <w:tc>
          <w:tcPr>
            <w:tcW w:w="10651" w:type="dxa"/>
            <w:gridSpan w:val="6"/>
          </w:tcPr>
          <w:p w14:paraId="4A218E70" w14:textId="77777777" w:rsidR="008B3048" w:rsidRPr="00212AE3" w:rsidRDefault="008B3048" w:rsidP="008B3048">
            <w:pPr>
              <w:autoSpaceDE w:val="0"/>
              <w:autoSpaceDN w:val="0"/>
              <w:adjustRightInd w:val="0"/>
            </w:pPr>
            <w:r w:rsidRPr="00212AE3">
              <w:rPr>
                <w:color w:val="000000"/>
              </w:rPr>
              <w:t>Отдел культуры управления культуры, спорта и работы с молодежью администрации Городского округа Шатура</w:t>
            </w:r>
          </w:p>
        </w:tc>
      </w:tr>
      <w:tr w:rsidR="008B3048" w:rsidRPr="00212AE3" w14:paraId="3E3BA836" w14:textId="77777777" w:rsidTr="008B3048">
        <w:trPr>
          <w:trHeight w:val="43"/>
          <w:jc w:val="center"/>
        </w:trPr>
        <w:tc>
          <w:tcPr>
            <w:tcW w:w="4937" w:type="dxa"/>
          </w:tcPr>
          <w:p w14:paraId="497269F2"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Подпрограмма 8 «Обеспечивающая подпрограмма»</w:t>
            </w:r>
          </w:p>
        </w:tc>
        <w:tc>
          <w:tcPr>
            <w:tcW w:w="10651" w:type="dxa"/>
            <w:gridSpan w:val="6"/>
          </w:tcPr>
          <w:p w14:paraId="4557393D" w14:textId="77777777" w:rsidR="008B3048" w:rsidRPr="00212AE3" w:rsidRDefault="008B3048" w:rsidP="008B3048">
            <w:pPr>
              <w:autoSpaceDE w:val="0"/>
              <w:autoSpaceDN w:val="0"/>
              <w:adjustRightInd w:val="0"/>
            </w:pPr>
            <w:r w:rsidRPr="00212AE3">
              <w:rPr>
                <w:color w:val="000000"/>
              </w:rPr>
              <w:t>Отдел культуры управления культуры, спорта и работы с молодежью администрации Городского округа Шатура</w:t>
            </w:r>
          </w:p>
        </w:tc>
      </w:tr>
      <w:tr w:rsidR="008B3048" w:rsidRPr="00212AE3" w14:paraId="5F429D66" w14:textId="77777777" w:rsidTr="008B3048">
        <w:trPr>
          <w:trHeight w:val="43"/>
          <w:jc w:val="center"/>
        </w:trPr>
        <w:tc>
          <w:tcPr>
            <w:tcW w:w="4937" w:type="dxa"/>
          </w:tcPr>
          <w:p w14:paraId="11B0EB4C"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8. Подпрограмма 9 «</w:t>
            </w:r>
            <w:r w:rsidRPr="00212AE3">
              <w:rPr>
                <w:rFonts w:ascii="Times New Roman" w:hAnsi="Times New Roman"/>
                <w:color w:val="000000"/>
                <w:sz w:val="24"/>
                <w:szCs w:val="24"/>
              </w:rPr>
              <w:t>Развитие архивного дела»</w:t>
            </w:r>
          </w:p>
        </w:tc>
        <w:tc>
          <w:tcPr>
            <w:tcW w:w="10651" w:type="dxa"/>
            <w:gridSpan w:val="6"/>
          </w:tcPr>
          <w:p w14:paraId="4B3F879E" w14:textId="77777777" w:rsidR="008B3048" w:rsidRPr="00212AE3" w:rsidRDefault="008B3048" w:rsidP="008B3048">
            <w:pPr>
              <w:autoSpaceDE w:val="0"/>
              <w:autoSpaceDN w:val="0"/>
              <w:adjustRightInd w:val="0"/>
            </w:pPr>
            <w:r w:rsidRPr="00212AE3">
              <w:rPr>
                <w:color w:val="000000"/>
              </w:rPr>
              <w:t>Архивный отдел администрации Городского округа Шатура</w:t>
            </w:r>
          </w:p>
        </w:tc>
      </w:tr>
      <w:tr w:rsidR="008B3048" w:rsidRPr="00212AE3" w14:paraId="046B6D02" w14:textId="77777777" w:rsidTr="008B3048">
        <w:trPr>
          <w:trHeight w:val="43"/>
          <w:jc w:val="center"/>
        </w:trPr>
        <w:tc>
          <w:tcPr>
            <w:tcW w:w="4937" w:type="dxa"/>
            <w:vMerge w:val="restart"/>
          </w:tcPr>
          <w:p w14:paraId="199D4C91"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Краткая характеристика подпрограмм</w:t>
            </w:r>
          </w:p>
        </w:tc>
        <w:tc>
          <w:tcPr>
            <w:tcW w:w="10651" w:type="dxa"/>
            <w:gridSpan w:val="6"/>
          </w:tcPr>
          <w:p w14:paraId="428F097A" w14:textId="77777777" w:rsidR="008B3048" w:rsidRPr="00AD3C77" w:rsidRDefault="008B3048" w:rsidP="008B3048">
            <w:pPr>
              <w:widowControl w:val="0"/>
              <w:rPr>
                <w:sz w:val="22"/>
              </w:rPr>
            </w:pPr>
            <w:r w:rsidRPr="00AD3C77">
              <w:rPr>
                <w:sz w:val="22"/>
              </w:rPr>
              <w:t>1. 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направлена на сохранение объектов культурного наследия и содержит перечень конкретных мероприятий, направленных на выведение из аварийного состояния объектов культурного наследия; завершение начатых работ по сохранению на объектах культурного наследия; обеспечение физической сохранности объектов культурного наследия и создание условий для их активного включения в хозяйственный и культурный оборот</w:t>
            </w:r>
          </w:p>
        </w:tc>
      </w:tr>
      <w:tr w:rsidR="008B3048" w:rsidRPr="00212AE3" w14:paraId="48E9B737" w14:textId="77777777" w:rsidTr="008B3048">
        <w:trPr>
          <w:trHeight w:val="43"/>
          <w:jc w:val="center"/>
        </w:trPr>
        <w:tc>
          <w:tcPr>
            <w:tcW w:w="4937" w:type="dxa"/>
            <w:vMerge/>
          </w:tcPr>
          <w:p w14:paraId="2841977B" w14:textId="77777777" w:rsidR="008B3048" w:rsidRPr="00212AE3" w:rsidRDefault="008B3048" w:rsidP="008B3048">
            <w:pPr>
              <w:pStyle w:val="ConsPlusNormal"/>
              <w:ind w:firstLine="0"/>
              <w:rPr>
                <w:rFonts w:ascii="Times New Roman" w:hAnsi="Times New Roman"/>
                <w:sz w:val="24"/>
                <w:szCs w:val="24"/>
              </w:rPr>
            </w:pPr>
          </w:p>
        </w:tc>
        <w:tc>
          <w:tcPr>
            <w:tcW w:w="10651" w:type="dxa"/>
            <w:gridSpan w:val="6"/>
          </w:tcPr>
          <w:p w14:paraId="775D1489" w14:textId="77777777" w:rsidR="008B3048" w:rsidRPr="00AD3C77" w:rsidRDefault="008B3048" w:rsidP="008B3048">
            <w:pPr>
              <w:widowControl w:val="0"/>
              <w:rPr>
                <w:sz w:val="22"/>
              </w:rPr>
            </w:pPr>
            <w:r w:rsidRPr="00AD3C77">
              <w:rPr>
                <w:sz w:val="22"/>
              </w:rPr>
              <w:t xml:space="preserve">2. 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w:t>
            </w:r>
            <w:proofErr w:type="spellStart"/>
            <w:r w:rsidRPr="00AD3C77">
              <w:rPr>
                <w:sz w:val="22"/>
              </w:rPr>
              <w:t>вмуниципальных</w:t>
            </w:r>
            <w:proofErr w:type="spellEnd"/>
            <w:r w:rsidRPr="00AD3C77">
              <w:rPr>
                <w:sz w:val="22"/>
              </w:rPr>
              <w:t xml:space="preserve">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8B3048" w:rsidRPr="00212AE3" w14:paraId="7F4DCB13" w14:textId="77777777" w:rsidTr="008B3048">
        <w:trPr>
          <w:trHeight w:val="43"/>
          <w:jc w:val="center"/>
        </w:trPr>
        <w:tc>
          <w:tcPr>
            <w:tcW w:w="4937" w:type="dxa"/>
            <w:vMerge/>
          </w:tcPr>
          <w:p w14:paraId="4926A51A" w14:textId="77777777" w:rsidR="008B3048" w:rsidRPr="00212AE3" w:rsidRDefault="008B3048" w:rsidP="008B3048">
            <w:pPr>
              <w:pStyle w:val="ConsPlusNormal"/>
              <w:rPr>
                <w:rFonts w:ascii="Times New Roman" w:hAnsi="Times New Roman"/>
                <w:sz w:val="24"/>
                <w:szCs w:val="24"/>
              </w:rPr>
            </w:pPr>
          </w:p>
        </w:tc>
        <w:tc>
          <w:tcPr>
            <w:tcW w:w="10651" w:type="dxa"/>
            <w:gridSpan w:val="6"/>
          </w:tcPr>
          <w:p w14:paraId="6A98B467" w14:textId="77777777" w:rsidR="008B3048" w:rsidRPr="00AD3C77" w:rsidRDefault="008B3048" w:rsidP="008B3048">
            <w:pPr>
              <w:rPr>
                <w:sz w:val="22"/>
              </w:rPr>
            </w:pPr>
            <w:r w:rsidRPr="00AD3C77">
              <w:rPr>
                <w:sz w:val="22"/>
              </w:rPr>
              <w:t>3. 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8B3048" w:rsidRPr="00212AE3" w14:paraId="0817DE98" w14:textId="77777777" w:rsidTr="008B3048">
        <w:trPr>
          <w:trHeight w:val="43"/>
          <w:jc w:val="center"/>
        </w:trPr>
        <w:tc>
          <w:tcPr>
            <w:tcW w:w="4937" w:type="dxa"/>
            <w:vMerge/>
          </w:tcPr>
          <w:p w14:paraId="66749B2D" w14:textId="77777777" w:rsidR="008B3048" w:rsidRPr="00212AE3" w:rsidRDefault="008B3048" w:rsidP="008B3048">
            <w:pPr>
              <w:pStyle w:val="ConsPlusNormal"/>
              <w:rPr>
                <w:rFonts w:ascii="Times New Roman" w:hAnsi="Times New Roman"/>
                <w:sz w:val="24"/>
                <w:szCs w:val="24"/>
              </w:rPr>
            </w:pPr>
          </w:p>
        </w:tc>
        <w:tc>
          <w:tcPr>
            <w:tcW w:w="10651" w:type="dxa"/>
            <w:gridSpan w:val="6"/>
          </w:tcPr>
          <w:p w14:paraId="2271F02E" w14:textId="77777777" w:rsidR="008B3048" w:rsidRPr="00AD3C77" w:rsidRDefault="008B3048" w:rsidP="008B3048">
            <w:pPr>
              <w:rPr>
                <w:sz w:val="22"/>
              </w:rPr>
            </w:pPr>
            <w:r w:rsidRPr="00AD3C77">
              <w:rPr>
                <w:sz w:val="22"/>
              </w:rPr>
              <w:t>4. 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8B3048" w:rsidRPr="00212AE3" w14:paraId="2CBB512B" w14:textId="77777777" w:rsidTr="008B3048">
        <w:trPr>
          <w:trHeight w:val="43"/>
          <w:jc w:val="center"/>
        </w:trPr>
        <w:tc>
          <w:tcPr>
            <w:tcW w:w="4937" w:type="dxa"/>
            <w:vMerge/>
          </w:tcPr>
          <w:p w14:paraId="16C32472" w14:textId="77777777" w:rsidR="008B3048" w:rsidRPr="00212AE3" w:rsidRDefault="008B3048" w:rsidP="008B3048">
            <w:pPr>
              <w:pStyle w:val="ConsPlusNormal"/>
              <w:rPr>
                <w:rFonts w:ascii="Times New Roman" w:hAnsi="Times New Roman"/>
                <w:sz w:val="24"/>
                <w:szCs w:val="24"/>
              </w:rPr>
            </w:pPr>
          </w:p>
        </w:tc>
        <w:tc>
          <w:tcPr>
            <w:tcW w:w="10651" w:type="dxa"/>
            <w:gridSpan w:val="6"/>
          </w:tcPr>
          <w:p w14:paraId="5759D7DE" w14:textId="77777777" w:rsidR="008B3048" w:rsidRPr="00AD3C77" w:rsidRDefault="008B3048" w:rsidP="008B3048">
            <w:pPr>
              <w:rPr>
                <w:sz w:val="22"/>
              </w:rPr>
            </w:pPr>
            <w:r w:rsidRPr="00AD3C77">
              <w:rPr>
                <w:sz w:val="22"/>
              </w:rPr>
              <w:t>5. 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8B3048" w:rsidRPr="00212AE3" w14:paraId="4AF9031E" w14:textId="77777777" w:rsidTr="008B3048">
        <w:trPr>
          <w:trHeight w:val="43"/>
          <w:jc w:val="center"/>
        </w:trPr>
        <w:tc>
          <w:tcPr>
            <w:tcW w:w="4937" w:type="dxa"/>
            <w:vMerge/>
          </w:tcPr>
          <w:p w14:paraId="29259937" w14:textId="77777777" w:rsidR="008B3048" w:rsidRPr="00212AE3" w:rsidRDefault="008B3048" w:rsidP="008B3048">
            <w:pPr>
              <w:pStyle w:val="ConsPlusNormal"/>
              <w:rPr>
                <w:rFonts w:ascii="Times New Roman" w:hAnsi="Times New Roman"/>
                <w:sz w:val="24"/>
                <w:szCs w:val="24"/>
              </w:rPr>
            </w:pPr>
          </w:p>
        </w:tc>
        <w:tc>
          <w:tcPr>
            <w:tcW w:w="10651" w:type="dxa"/>
            <w:gridSpan w:val="6"/>
          </w:tcPr>
          <w:p w14:paraId="2273AE78" w14:textId="77777777" w:rsidR="008B3048" w:rsidRPr="00AD3C77" w:rsidRDefault="008B3048" w:rsidP="008B3048">
            <w:pPr>
              <w:rPr>
                <w:sz w:val="22"/>
              </w:rPr>
            </w:pPr>
            <w:r w:rsidRPr="00AD3C77">
              <w:rPr>
                <w:sz w:val="22"/>
              </w:rPr>
              <w:t xml:space="preserve">6. 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w:t>
            </w:r>
            <w:proofErr w:type="spellStart"/>
            <w:r w:rsidRPr="00AD3C77">
              <w:rPr>
                <w:sz w:val="22"/>
              </w:rPr>
              <w:t>культуры.Также</w:t>
            </w:r>
            <w:proofErr w:type="spellEnd"/>
            <w:r w:rsidRPr="00AD3C77">
              <w:rPr>
                <w:sz w:val="22"/>
              </w:rPr>
              <w:t xml:space="preserve">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8B3048" w:rsidRPr="00212AE3" w14:paraId="105F6644" w14:textId="77777777" w:rsidTr="008B3048">
        <w:trPr>
          <w:trHeight w:val="43"/>
          <w:jc w:val="center"/>
        </w:trPr>
        <w:tc>
          <w:tcPr>
            <w:tcW w:w="4937" w:type="dxa"/>
            <w:vMerge/>
          </w:tcPr>
          <w:p w14:paraId="4DF9615A" w14:textId="77777777" w:rsidR="008B3048" w:rsidRPr="00212AE3" w:rsidRDefault="008B3048" w:rsidP="008B3048">
            <w:pPr>
              <w:pStyle w:val="ConsPlusNormal"/>
              <w:rPr>
                <w:rFonts w:ascii="Times New Roman" w:hAnsi="Times New Roman"/>
                <w:sz w:val="24"/>
                <w:szCs w:val="24"/>
              </w:rPr>
            </w:pPr>
          </w:p>
        </w:tc>
        <w:tc>
          <w:tcPr>
            <w:tcW w:w="10651" w:type="dxa"/>
            <w:gridSpan w:val="6"/>
          </w:tcPr>
          <w:p w14:paraId="73189029" w14:textId="77777777" w:rsidR="008B3048" w:rsidRPr="00212AE3" w:rsidRDefault="008B3048" w:rsidP="008B3048">
            <w:pPr>
              <w:pStyle w:val="ConsPlusNormal"/>
              <w:ind w:firstLine="0"/>
              <w:rPr>
                <w:rFonts w:ascii="Times New Roman" w:hAnsi="Times New Roman"/>
                <w:sz w:val="24"/>
                <w:szCs w:val="24"/>
              </w:rPr>
            </w:pPr>
            <w:r>
              <w:rPr>
                <w:rFonts w:ascii="Times New Roman" w:hAnsi="Times New Roman"/>
                <w:sz w:val="24"/>
                <w:szCs w:val="24"/>
              </w:rPr>
              <w:t>7</w:t>
            </w:r>
            <w:r w:rsidRPr="00212AE3">
              <w:rPr>
                <w:rFonts w:ascii="Times New Roman" w:hAnsi="Times New Roman"/>
                <w:sz w:val="24"/>
                <w:szCs w:val="24"/>
              </w:rPr>
              <w:t xml:space="preserve">. Подпрограмма 7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w:t>
            </w:r>
            <w:r>
              <w:rPr>
                <w:rFonts w:ascii="Times New Roman" w:hAnsi="Times New Roman"/>
                <w:sz w:val="24"/>
                <w:szCs w:val="24"/>
              </w:rPr>
              <w:t>туристских услуг Московской области на внутреннем и международном туристских рынках,</w:t>
            </w:r>
            <w:r w:rsidRPr="000B5407">
              <w:rPr>
                <w:rFonts w:ascii="Times New Roman" w:hAnsi="Times New Roman" w:cs="Times New Roman"/>
                <w:bCs/>
                <w:sz w:val="24"/>
              </w:rPr>
              <w:t xml:space="preserve"> повышения качества предоставления туристских услуг</w:t>
            </w:r>
          </w:p>
        </w:tc>
      </w:tr>
      <w:tr w:rsidR="008B3048" w:rsidRPr="00212AE3" w14:paraId="4C616ED5" w14:textId="77777777" w:rsidTr="008B3048">
        <w:trPr>
          <w:trHeight w:val="625"/>
          <w:jc w:val="center"/>
        </w:trPr>
        <w:tc>
          <w:tcPr>
            <w:tcW w:w="4937" w:type="dxa"/>
            <w:vMerge/>
          </w:tcPr>
          <w:p w14:paraId="36E2EB70" w14:textId="77777777" w:rsidR="008B3048" w:rsidRPr="00212AE3" w:rsidRDefault="008B3048" w:rsidP="008B3048">
            <w:pPr>
              <w:pStyle w:val="ConsPlusNormal"/>
              <w:rPr>
                <w:rFonts w:ascii="Times New Roman" w:hAnsi="Times New Roman"/>
                <w:sz w:val="24"/>
                <w:szCs w:val="24"/>
              </w:rPr>
            </w:pPr>
          </w:p>
        </w:tc>
        <w:tc>
          <w:tcPr>
            <w:tcW w:w="10651" w:type="dxa"/>
            <w:gridSpan w:val="6"/>
          </w:tcPr>
          <w:p w14:paraId="3A6EEC06" w14:textId="77777777" w:rsidR="008B3048" w:rsidRPr="00212AE3" w:rsidRDefault="008B3048" w:rsidP="008B3048">
            <w:pPr>
              <w:pStyle w:val="ConsPlusNormal"/>
              <w:ind w:firstLine="0"/>
              <w:rPr>
                <w:rFonts w:ascii="Times New Roman" w:hAnsi="Times New Roman"/>
                <w:sz w:val="24"/>
                <w:szCs w:val="24"/>
              </w:rPr>
            </w:pPr>
            <w:r>
              <w:rPr>
                <w:rFonts w:ascii="Times New Roman" w:hAnsi="Times New Roman"/>
                <w:sz w:val="24"/>
                <w:szCs w:val="24"/>
              </w:rPr>
              <w:t>8</w:t>
            </w:r>
            <w:r w:rsidRPr="00212AE3">
              <w:rPr>
                <w:rFonts w:ascii="Times New Roman" w:hAnsi="Times New Roman"/>
                <w:sz w:val="24"/>
                <w:szCs w:val="24"/>
              </w:rPr>
              <w:t xml:space="preserve">. Подпрограмма 9 «Развитие архивного дела» направлена на обеспечение хранения, комплектования, учета и использования архивных документов, относящихся к муниципальной собственности; </w:t>
            </w:r>
            <w:r>
              <w:rPr>
                <w:rFonts w:ascii="Times New Roman" w:hAnsi="Times New Roman"/>
                <w:sz w:val="24"/>
                <w:szCs w:val="24"/>
              </w:rPr>
              <w:t xml:space="preserve">временного </w:t>
            </w:r>
            <w:r w:rsidRPr="00212AE3">
              <w:rPr>
                <w:rFonts w:ascii="Times New Roman" w:hAnsi="Times New Roman"/>
                <w:sz w:val="24"/>
                <w:szCs w:val="24"/>
              </w:rPr>
              <w:t>хранения, комплектования, учета и использования архивных документов, относящихся к собственности Московской области и временно хранящихся в муниципальных архивах</w:t>
            </w:r>
          </w:p>
        </w:tc>
      </w:tr>
      <w:tr w:rsidR="008B3048" w:rsidRPr="00212AE3" w14:paraId="30DFDF06" w14:textId="77777777" w:rsidTr="008B3048">
        <w:trPr>
          <w:jc w:val="center"/>
        </w:trPr>
        <w:tc>
          <w:tcPr>
            <w:tcW w:w="4937" w:type="dxa"/>
          </w:tcPr>
          <w:p w14:paraId="50E5B440" w14:textId="77777777" w:rsidR="008B3048" w:rsidRPr="00212AE3" w:rsidRDefault="008B3048" w:rsidP="008B3048">
            <w:r w:rsidRPr="00212AE3">
              <w:t>Источники финансирования муниципальной программы, в том числе по годам реализации программы (тыс. руб.):</w:t>
            </w:r>
          </w:p>
        </w:tc>
        <w:tc>
          <w:tcPr>
            <w:tcW w:w="2004" w:type="dxa"/>
          </w:tcPr>
          <w:p w14:paraId="1740D10C" w14:textId="77777777" w:rsidR="008B3048" w:rsidRPr="00212AE3" w:rsidRDefault="008B3048" w:rsidP="008B3048">
            <w:pPr>
              <w:pStyle w:val="ConsPlusNormal"/>
              <w:ind w:firstLine="0"/>
              <w:jc w:val="center"/>
              <w:rPr>
                <w:rFonts w:ascii="Times New Roman" w:hAnsi="Times New Roman"/>
                <w:sz w:val="24"/>
                <w:szCs w:val="24"/>
              </w:rPr>
            </w:pPr>
            <w:r w:rsidRPr="00212AE3">
              <w:rPr>
                <w:rFonts w:ascii="Times New Roman" w:hAnsi="Times New Roman"/>
                <w:sz w:val="24"/>
                <w:szCs w:val="24"/>
              </w:rPr>
              <w:t>Всего</w:t>
            </w:r>
          </w:p>
        </w:tc>
        <w:tc>
          <w:tcPr>
            <w:tcW w:w="1843" w:type="dxa"/>
          </w:tcPr>
          <w:p w14:paraId="2CA06C03" w14:textId="77777777" w:rsidR="008B3048" w:rsidRPr="00212AE3" w:rsidRDefault="008B3048" w:rsidP="008B3048">
            <w:pPr>
              <w:pStyle w:val="ConsPlusNormal"/>
              <w:ind w:firstLine="0"/>
              <w:jc w:val="center"/>
              <w:rPr>
                <w:rFonts w:ascii="Times New Roman" w:hAnsi="Times New Roman"/>
                <w:sz w:val="24"/>
                <w:szCs w:val="24"/>
              </w:rPr>
            </w:pPr>
            <w:r w:rsidRPr="00212AE3">
              <w:rPr>
                <w:rFonts w:ascii="Times New Roman" w:hAnsi="Times New Roman"/>
                <w:sz w:val="24"/>
                <w:szCs w:val="24"/>
              </w:rPr>
              <w:t>2023 год</w:t>
            </w:r>
          </w:p>
        </w:tc>
        <w:tc>
          <w:tcPr>
            <w:tcW w:w="1701" w:type="dxa"/>
          </w:tcPr>
          <w:p w14:paraId="215C80D7" w14:textId="77777777" w:rsidR="008B3048" w:rsidRPr="00212AE3" w:rsidRDefault="008B3048" w:rsidP="008B3048">
            <w:pPr>
              <w:pStyle w:val="ConsPlusNormal"/>
              <w:ind w:firstLine="0"/>
              <w:jc w:val="center"/>
              <w:rPr>
                <w:rFonts w:ascii="Times New Roman" w:hAnsi="Times New Roman"/>
                <w:sz w:val="24"/>
                <w:szCs w:val="24"/>
              </w:rPr>
            </w:pPr>
            <w:r w:rsidRPr="00212AE3">
              <w:rPr>
                <w:rFonts w:ascii="Times New Roman" w:hAnsi="Times New Roman"/>
                <w:sz w:val="24"/>
                <w:szCs w:val="24"/>
              </w:rPr>
              <w:t>2024 год</w:t>
            </w:r>
          </w:p>
        </w:tc>
        <w:tc>
          <w:tcPr>
            <w:tcW w:w="1701" w:type="dxa"/>
          </w:tcPr>
          <w:p w14:paraId="74C77219" w14:textId="77777777" w:rsidR="008B3048" w:rsidRPr="00212AE3" w:rsidRDefault="008B3048" w:rsidP="008B3048">
            <w:pPr>
              <w:pStyle w:val="ConsPlusNormal"/>
              <w:ind w:firstLine="0"/>
              <w:jc w:val="center"/>
              <w:rPr>
                <w:rFonts w:ascii="Times New Roman" w:hAnsi="Times New Roman"/>
                <w:sz w:val="24"/>
                <w:szCs w:val="24"/>
              </w:rPr>
            </w:pPr>
            <w:r w:rsidRPr="00212AE3">
              <w:rPr>
                <w:rFonts w:ascii="Times New Roman" w:hAnsi="Times New Roman"/>
                <w:sz w:val="24"/>
                <w:szCs w:val="24"/>
              </w:rPr>
              <w:t>2025 год</w:t>
            </w:r>
          </w:p>
        </w:tc>
        <w:tc>
          <w:tcPr>
            <w:tcW w:w="1701" w:type="dxa"/>
          </w:tcPr>
          <w:p w14:paraId="2271198D" w14:textId="77777777" w:rsidR="008B3048" w:rsidRPr="00212AE3" w:rsidRDefault="008B3048" w:rsidP="008B3048">
            <w:pPr>
              <w:pStyle w:val="ConsPlusNormal"/>
              <w:ind w:firstLine="0"/>
              <w:jc w:val="center"/>
              <w:rPr>
                <w:rFonts w:ascii="Times New Roman" w:hAnsi="Times New Roman"/>
                <w:sz w:val="24"/>
                <w:szCs w:val="24"/>
              </w:rPr>
            </w:pPr>
            <w:r w:rsidRPr="00212AE3">
              <w:rPr>
                <w:rFonts w:ascii="Times New Roman" w:hAnsi="Times New Roman"/>
                <w:sz w:val="24"/>
                <w:szCs w:val="24"/>
              </w:rPr>
              <w:t>2026 год</w:t>
            </w:r>
          </w:p>
        </w:tc>
        <w:tc>
          <w:tcPr>
            <w:tcW w:w="1701" w:type="dxa"/>
          </w:tcPr>
          <w:p w14:paraId="67EE026C" w14:textId="77777777" w:rsidR="008B3048" w:rsidRPr="00212AE3" w:rsidRDefault="008B3048" w:rsidP="008B3048">
            <w:pPr>
              <w:pStyle w:val="ConsPlusNormal"/>
              <w:ind w:firstLine="0"/>
              <w:jc w:val="center"/>
              <w:rPr>
                <w:rFonts w:ascii="Times New Roman" w:hAnsi="Times New Roman"/>
                <w:sz w:val="24"/>
                <w:szCs w:val="24"/>
              </w:rPr>
            </w:pPr>
            <w:r w:rsidRPr="00212AE3">
              <w:rPr>
                <w:rFonts w:ascii="Times New Roman" w:hAnsi="Times New Roman"/>
                <w:sz w:val="24"/>
                <w:szCs w:val="24"/>
              </w:rPr>
              <w:t>2027 год</w:t>
            </w:r>
          </w:p>
        </w:tc>
      </w:tr>
      <w:tr w:rsidR="008B3048" w:rsidRPr="00212AE3" w14:paraId="1BF32556" w14:textId="77777777" w:rsidTr="008B3048">
        <w:trPr>
          <w:trHeight w:val="57"/>
          <w:jc w:val="center"/>
        </w:trPr>
        <w:tc>
          <w:tcPr>
            <w:tcW w:w="4937" w:type="dxa"/>
          </w:tcPr>
          <w:p w14:paraId="177BB157"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Средства бюджета Московской области</w:t>
            </w:r>
          </w:p>
        </w:tc>
        <w:tc>
          <w:tcPr>
            <w:tcW w:w="2004" w:type="dxa"/>
            <w:vAlign w:val="center"/>
          </w:tcPr>
          <w:p w14:paraId="7F4F0701" w14:textId="77777777" w:rsidR="008B3048" w:rsidRPr="00137A82" w:rsidRDefault="008B3048" w:rsidP="008B3048">
            <w:pPr>
              <w:jc w:val="center"/>
            </w:pPr>
            <w:r>
              <w:t>63 114,74</w:t>
            </w:r>
          </w:p>
        </w:tc>
        <w:tc>
          <w:tcPr>
            <w:tcW w:w="1843" w:type="dxa"/>
            <w:vAlign w:val="center"/>
          </w:tcPr>
          <w:p w14:paraId="15CCBE9B" w14:textId="77777777" w:rsidR="008B3048" w:rsidRPr="00137A82" w:rsidRDefault="008B3048" w:rsidP="008B3048">
            <w:pPr>
              <w:pStyle w:val="aff1"/>
              <w:jc w:val="center"/>
              <w:rPr>
                <w:rFonts w:ascii="Times New Roman" w:hAnsi="Times New Roman" w:cs="Times New Roman"/>
              </w:rPr>
            </w:pPr>
            <w:r>
              <w:rPr>
                <w:rFonts w:ascii="Times New Roman" w:hAnsi="Times New Roman" w:cs="Times New Roman"/>
              </w:rPr>
              <w:t>17 944,17</w:t>
            </w:r>
          </w:p>
        </w:tc>
        <w:tc>
          <w:tcPr>
            <w:tcW w:w="1701" w:type="dxa"/>
            <w:vAlign w:val="center"/>
          </w:tcPr>
          <w:p w14:paraId="6AB902EB" w14:textId="77777777" w:rsidR="008B3048" w:rsidRPr="00137A82" w:rsidRDefault="008B3048" w:rsidP="008B3048">
            <w:pPr>
              <w:jc w:val="center"/>
            </w:pPr>
            <w:r>
              <w:t>11 534,57</w:t>
            </w:r>
          </w:p>
        </w:tc>
        <w:tc>
          <w:tcPr>
            <w:tcW w:w="1701" w:type="dxa"/>
            <w:vAlign w:val="center"/>
          </w:tcPr>
          <w:p w14:paraId="56B1DD91" w14:textId="77777777" w:rsidR="008B3048" w:rsidRPr="00137A82" w:rsidRDefault="008B3048" w:rsidP="008B3048">
            <w:pPr>
              <w:jc w:val="center"/>
            </w:pPr>
            <w:r>
              <w:t>11 212,00</w:t>
            </w:r>
          </w:p>
        </w:tc>
        <w:tc>
          <w:tcPr>
            <w:tcW w:w="1701" w:type="dxa"/>
            <w:vAlign w:val="center"/>
          </w:tcPr>
          <w:p w14:paraId="008DE89C" w14:textId="77777777" w:rsidR="008B3048" w:rsidRPr="00137A82" w:rsidRDefault="008B3048" w:rsidP="008B3048">
            <w:pPr>
              <w:jc w:val="center"/>
            </w:pPr>
            <w:r>
              <w:t>11 212,00</w:t>
            </w:r>
          </w:p>
        </w:tc>
        <w:tc>
          <w:tcPr>
            <w:tcW w:w="1701" w:type="dxa"/>
            <w:vAlign w:val="center"/>
          </w:tcPr>
          <w:p w14:paraId="5F214F7C" w14:textId="77777777" w:rsidR="008B3048" w:rsidRPr="00137A82" w:rsidRDefault="008B3048" w:rsidP="008B3048">
            <w:pPr>
              <w:jc w:val="center"/>
            </w:pPr>
            <w:r>
              <w:t>11 212,00</w:t>
            </w:r>
          </w:p>
        </w:tc>
      </w:tr>
      <w:tr w:rsidR="008B3048" w:rsidRPr="00212AE3" w14:paraId="2885401F" w14:textId="77777777" w:rsidTr="008B3048">
        <w:trPr>
          <w:trHeight w:val="57"/>
          <w:jc w:val="center"/>
        </w:trPr>
        <w:tc>
          <w:tcPr>
            <w:tcW w:w="4937" w:type="dxa"/>
          </w:tcPr>
          <w:p w14:paraId="59EC18A7"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Средства федерального бюджета</w:t>
            </w:r>
          </w:p>
        </w:tc>
        <w:tc>
          <w:tcPr>
            <w:tcW w:w="2004" w:type="dxa"/>
            <w:vAlign w:val="center"/>
          </w:tcPr>
          <w:p w14:paraId="517A924A" w14:textId="77777777" w:rsidR="008B3048" w:rsidRPr="00137A82" w:rsidRDefault="008B3048" w:rsidP="008B3048">
            <w:pPr>
              <w:pStyle w:val="aff1"/>
              <w:jc w:val="center"/>
              <w:rPr>
                <w:rFonts w:ascii="Times New Roman" w:hAnsi="Times New Roman" w:cs="Times New Roman"/>
              </w:rPr>
            </w:pPr>
            <w:r>
              <w:rPr>
                <w:rFonts w:ascii="Times New Roman" w:hAnsi="Times New Roman" w:cs="Times New Roman"/>
              </w:rPr>
              <w:t>4844,77</w:t>
            </w:r>
          </w:p>
        </w:tc>
        <w:tc>
          <w:tcPr>
            <w:tcW w:w="1843" w:type="dxa"/>
            <w:vAlign w:val="center"/>
          </w:tcPr>
          <w:p w14:paraId="664AEFA1" w14:textId="77777777" w:rsidR="008B3048" w:rsidRPr="00137A82" w:rsidRDefault="008B3048" w:rsidP="008B3048">
            <w:pPr>
              <w:pStyle w:val="aff1"/>
              <w:jc w:val="center"/>
              <w:rPr>
                <w:rFonts w:ascii="Times New Roman" w:hAnsi="Times New Roman" w:cs="Times New Roman"/>
              </w:rPr>
            </w:pPr>
            <w:r>
              <w:rPr>
                <w:rFonts w:ascii="Times New Roman" w:hAnsi="Times New Roman" w:cs="Times New Roman"/>
              </w:rPr>
              <w:t>4598,95</w:t>
            </w:r>
          </w:p>
        </w:tc>
        <w:tc>
          <w:tcPr>
            <w:tcW w:w="1701" w:type="dxa"/>
            <w:vAlign w:val="center"/>
          </w:tcPr>
          <w:p w14:paraId="63D7F004" w14:textId="77777777" w:rsidR="008B3048" w:rsidRPr="00137A82" w:rsidRDefault="008B3048" w:rsidP="008B3048">
            <w:pPr>
              <w:pStyle w:val="aff1"/>
              <w:jc w:val="center"/>
              <w:rPr>
                <w:rFonts w:ascii="Times New Roman" w:hAnsi="Times New Roman" w:cs="Times New Roman"/>
              </w:rPr>
            </w:pPr>
            <w:r>
              <w:rPr>
                <w:rFonts w:ascii="Times New Roman" w:hAnsi="Times New Roman" w:cs="Times New Roman"/>
              </w:rPr>
              <w:t>245,82</w:t>
            </w:r>
          </w:p>
        </w:tc>
        <w:tc>
          <w:tcPr>
            <w:tcW w:w="1701" w:type="dxa"/>
            <w:vAlign w:val="center"/>
          </w:tcPr>
          <w:p w14:paraId="6E1FC54F" w14:textId="77777777" w:rsidR="008B3048" w:rsidRPr="00137A82" w:rsidRDefault="008B3048" w:rsidP="008B3048">
            <w:pPr>
              <w:pStyle w:val="aff1"/>
              <w:jc w:val="center"/>
              <w:rPr>
                <w:rFonts w:ascii="Times New Roman" w:hAnsi="Times New Roman" w:cs="Times New Roman"/>
              </w:rPr>
            </w:pPr>
            <w:r>
              <w:rPr>
                <w:rFonts w:ascii="Times New Roman" w:hAnsi="Times New Roman" w:cs="Times New Roman"/>
              </w:rPr>
              <w:t>0,00</w:t>
            </w:r>
          </w:p>
        </w:tc>
        <w:tc>
          <w:tcPr>
            <w:tcW w:w="1701" w:type="dxa"/>
            <w:vAlign w:val="center"/>
          </w:tcPr>
          <w:p w14:paraId="53E14B34" w14:textId="77777777" w:rsidR="008B3048" w:rsidRPr="00137A82" w:rsidRDefault="008B3048" w:rsidP="008B3048">
            <w:pPr>
              <w:pStyle w:val="aff1"/>
              <w:jc w:val="center"/>
              <w:rPr>
                <w:rFonts w:ascii="Times New Roman" w:hAnsi="Times New Roman" w:cs="Times New Roman"/>
              </w:rPr>
            </w:pPr>
            <w:r>
              <w:rPr>
                <w:rFonts w:ascii="Times New Roman" w:hAnsi="Times New Roman" w:cs="Times New Roman"/>
              </w:rPr>
              <w:t>0,00</w:t>
            </w:r>
          </w:p>
        </w:tc>
        <w:tc>
          <w:tcPr>
            <w:tcW w:w="1701" w:type="dxa"/>
            <w:vAlign w:val="center"/>
          </w:tcPr>
          <w:p w14:paraId="050EEC20" w14:textId="77777777" w:rsidR="008B3048" w:rsidRPr="00137A82" w:rsidRDefault="008B3048" w:rsidP="008B3048">
            <w:pPr>
              <w:pStyle w:val="aff1"/>
              <w:jc w:val="center"/>
              <w:rPr>
                <w:rFonts w:ascii="Times New Roman" w:hAnsi="Times New Roman" w:cs="Times New Roman"/>
              </w:rPr>
            </w:pPr>
            <w:r>
              <w:rPr>
                <w:rFonts w:ascii="Times New Roman" w:hAnsi="Times New Roman" w:cs="Times New Roman"/>
              </w:rPr>
              <w:t>0,00</w:t>
            </w:r>
          </w:p>
        </w:tc>
      </w:tr>
      <w:tr w:rsidR="008B3048" w:rsidRPr="00212AE3" w14:paraId="196821DF" w14:textId="77777777" w:rsidTr="008B3048">
        <w:trPr>
          <w:trHeight w:val="57"/>
          <w:jc w:val="center"/>
        </w:trPr>
        <w:tc>
          <w:tcPr>
            <w:tcW w:w="4937" w:type="dxa"/>
          </w:tcPr>
          <w:p w14:paraId="1AF9BD74"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Средства бюджета Городского округа Шатура Московской области</w:t>
            </w:r>
          </w:p>
        </w:tc>
        <w:tc>
          <w:tcPr>
            <w:tcW w:w="2004" w:type="dxa"/>
            <w:vAlign w:val="center"/>
          </w:tcPr>
          <w:p w14:paraId="79E5DCF6" w14:textId="77777777" w:rsidR="008B3048" w:rsidRPr="00137A82" w:rsidRDefault="008B3048" w:rsidP="008B3048">
            <w:pPr>
              <w:pStyle w:val="aff1"/>
              <w:jc w:val="center"/>
              <w:rPr>
                <w:rFonts w:ascii="Times New Roman" w:hAnsi="Times New Roman" w:cs="Times New Roman"/>
              </w:rPr>
            </w:pPr>
            <w:r>
              <w:rPr>
                <w:rFonts w:ascii="Times New Roman" w:hAnsi="Times New Roman" w:cs="Times New Roman"/>
              </w:rPr>
              <w:t>1 774 123,40</w:t>
            </w:r>
          </w:p>
        </w:tc>
        <w:tc>
          <w:tcPr>
            <w:tcW w:w="1843" w:type="dxa"/>
            <w:vAlign w:val="center"/>
          </w:tcPr>
          <w:p w14:paraId="025AB0B3" w14:textId="77777777" w:rsidR="008B3048" w:rsidRPr="00137A82" w:rsidRDefault="008B3048" w:rsidP="008B3048">
            <w:pPr>
              <w:jc w:val="center"/>
            </w:pPr>
            <w:r>
              <w:t>330 528,52</w:t>
            </w:r>
          </w:p>
        </w:tc>
        <w:tc>
          <w:tcPr>
            <w:tcW w:w="1701" w:type="dxa"/>
            <w:vAlign w:val="center"/>
          </w:tcPr>
          <w:p w14:paraId="6C3962B8" w14:textId="77777777" w:rsidR="008B3048" w:rsidRPr="00137A82" w:rsidRDefault="008B3048" w:rsidP="008B3048">
            <w:pPr>
              <w:jc w:val="center"/>
            </w:pPr>
            <w:r>
              <w:t>354 016,57</w:t>
            </w:r>
          </w:p>
        </w:tc>
        <w:tc>
          <w:tcPr>
            <w:tcW w:w="1701" w:type="dxa"/>
            <w:vAlign w:val="center"/>
          </w:tcPr>
          <w:p w14:paraId="708D26AD" w14:textId="77777777" w:rsidR="008B3048" w:rsidRPr="00137A82" w:rsidRDefault="008B3048" w:rsidP="008B3048">
            <w:pPr>
              <w:jc w:val="center"/>
            </w:pPr>
            <w:r>
              <w:t>363 192,77</w:t>
            </w:r>
          </w:p>
        </w:tc>
        <w:tc>
          <w:tcPr>
            <w:tcW w:w="1701" w:type="dxa"/>
            <w:vAlign w:val="center"/>
          </w:tcPr>
          <w:p w14:paraId="7211B919" w14:textId="77777777" w:rsidR="008B3048" w:rsidRPr="00137A82" w:rsidRDefault="008B3048" w:rsidP="008B3048">
            <w:pPr>
              <w:jc w:val="center"/>
            </w:pPr>
            <w:r>
              <w:t>363 192,77</w:t>
            </w:r>
          </w:p>
        </w:tc>
        <w:tc>
          <w:tcPr>
            <w:tcW w:w="1701" w:type="dxa"/>
            <w:vAlign w:val="center"/>
          </w:tcPr>
          <w:p w14:paraId="2CF6F6D5" w14:textId="77777777" w:rsidR="008B3048" w:rsidRPr="00137A82" w:rsidRDefault="008B3048" w:rsidP="008B3048">
            <w:pPr>
              <w:jc w:val="center"/>
            </w:pPr>
            <w:r>
              <w:t>363 192,77</w:t>
            </w:r>
          </w:p>
        </w:tc>
      </w:tr>
      <w:tr w:rsidR="008B3048" w:rsidRPr="00212AE3" w14:paraId="1632E228" w14:textId="77777777" w:rsidTr="008B3048">
        <w:trPr>
          <w:trHeight w:val="57"/>
          <w:jc w:val="center"/>
        </w:trPr>
        <w:tc>
          <w:tcPr>
            <w:tcW w:w="4937" w:type="dxa"/>
          </w:tcPr>
          <w:p w14:paraId="4AE82F58"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Внебюджетные средства</w:t>
            </w:r>
          </w:p>
        </w:tc>
        <w:tc>
          <w:tcPr>
            <w:tcW w:w="2004" w:type="dxa"/>
          </w:tcPr>
          <w:p w14:paraId="486D19CF" w14:textId="77777777" w:rsidR="008B3048" w:rsidRDefault="008B3048" w:rsidP="008B3048">
            <w:pPr>
              <w:jc w:val="center"/>
            </w:pPr>
            <w:r w:rsidRPr="00751056">
              <w:t>0,00</w:t>
            </w:r>
          </w:p>
        </w:tc>
        <w:tc>
          <w:tcPr>
            <w:tcW w:w="1843" w:type="dxa"/>
          </w:tcPr>
          <w:p w14:paraId="1C84080C" w14:textId="77777777" w:rsidR="008B3048" w:rsidRDefault="008B3048" w:rsidP="008B3048">
            <w:pPr>
              <w:jc w:val="center"/>
            </w:pPr>
            <w:r w:rsidRPr="00751056">
              <w:t>0,00</w:t>
            </w:r>
          </w:p>
        </w:tc>
        <w:tc>
          <w:tcPr>
            <w:tcW w:w="1701" w:type="dxa"/>
          </w:tcPr>
          <w:p w14:paraId="103572C7" w14:textId="77777777" w:rsidR="008B3048" w:rsidRDefault="008B3048" w:rsidP="008B3048">
            <w:pPr>
              <w:jc w:val="center"/>
            </w:pPr>
            <w:r w:rsidRPr="00751056">
              <w:t>0,00</w:t>
            </w:r>
          </w:p>
        </w:tc>
        <w:tc>
          <w:tcPr>
            <w:tcW w:w="1701" w:type="dxa"/>
          </w:tcPr>
          <w:p w14:paraId="6D80FB88" w14:textId="77777777" w:rsidR="008B3048" w:rsidRDefault="008B3048" w:rsidP="008B3048">
            <w:pPr>
              <w:jc w:val="center"/>
            </w:pPr>
            <w:r w:rsidRPr="00751056">
              <w:t>0,00</w:t>
            </w:r>
          </w:p>
        </w:tc>
        <w:tc>
          <w:tcPr>
            <w:tcW w:w="1701" w:type="dxa"/>
          </w:tcPr>
          <w:p w14:paraId="083E75F0" w14:textId="77777777" w:rsidR="008B3048" w:rsidRDefault="008B3048" w:rsidP="008B3048">
            <w:pPr>
              <w:jc w:val="center"/>
            </w:pPr>
            <w:r w:rsidRPr="00751056">
              <w:t>0,00</w:t>
            </w:r>
          </w:p>
        </w:tc>
        <w:tc>
          <w:tcPr>
            <w:tcW w:w="1701" w:type="dxa"/>
          </w:tcPr>
          <w:p w14:paraId="5F3F3075" w14:textId="77777777" w:rsidR="008B3048" w:rsidRDefault="008B3048" w:rsidP="008B3048">
            <w:pPr>
              <w:jc w:val="center"/>
            </w:pPr>
            <w:r w:rsidRPr="00751056">
              <w:t>0,00</w:t>
            </w:r>
          </w:p>
        </w:tc>
      </w:tr>
      <w:tr w:rsidR="008B3048" w:rsidRPr="00212AE3" w14:paraId="22A4B530" w14:textId="77777777" w:rsidTr="008B3048">
        <w:trPr>
          <w:trHeight w:val="57"/>
          <w:jc w:val="center"/>
        </w:trPr>
        <w:tc>
          <w:tcPr>
            <w:tcW w:w="4937" w:type="dxa"/>
          </w:tcPr>
          <w:p w14:paraId="391AD05B" w14:textId="77777777" w:rsidR="008B3048" w:rsidRPr="00212AE3" w:rsidRDefault="008B3048" w:rsidP="008B3048">
            <w:pPr>
              <w:pStyle w:val="ConsPlusNormal"/>
              <w:ind w:firstLine="0"/>
              <w:rPr>
                <w:rFonts w:ascii="Times New Roman" w:hAnsi="Times New Roman"/>
                <w:sz w:val="24"/>
                <w:szCs w:val="24"/>
              </w:rPr>
            </w:pPr>
            <w:r w:rsidRPr="00212AE3">
              <w:rPr>
                <w:rFonts w:ascii="Times New Roman" w:hAnsi="Times New Roman"/>
                <w:sz w:val="24"/>
                <w:szCs w:val="24"/>
              </w:rPr>
              <w:t>Всего, в том числе по годам:</w:t>
            </w:r>
          </w:p>
        </w:tc>
        <w:tc>
          <w:tcPr>
            <w:tcW w:w="2004" w:type="dxa"/>
            <w:vAlign w:val="center"/>
          </w:tcPr>
          <w:p w14:paraId="54B7F2E6" w14:textId="77777777" w:rsidR="008B3048" w:rsidRPr="00137A82" w:rsidRDefault="008B3048" w:rsidP="008B3048">
            <w:pPr>
              <w:pStyle w:val="aff1"/>
              <w:jc w:val="center"/>
              <w:rPr>
                <w:rFonts w:ascii="Times New Roman" w:hAnsi="Times New Roman" w:cs="Times New Roman"/>
              </w:rPr>
            </w:pPr>
            <w:r>
              <w:rPr>
                <w:rFonts w:ascii="Times New Roman" w:hAnsi="Times New Roman" w:cs="Times New Roman"/>
              </w:rPr>
              <w:t>1 842 082,91</w:t>
            </w:r>
          </w:p>
        </w:tc>
        <w:tc>
          <w:tcPr>
            <w:tcW w:w="1843" w:type="dxa"/>
            <w:vAlign w:val="center"/>
          </w:tcPr>
          <w:p w14:paraId="2FEE321B" w14:textId="77777777" w:rsidR="008B3048" w:rsidRPr="00137A82" w:rsidRDefault="008B3048" w:rsidP="008B3048">
            <w:pPr>
              <w:jc w:val="center"/>
            </w:pPr>
            <w:r>
              <w:t>353 071,64</w:t>
            </w:r>
          </w:p>
        </w:tc>
        <w:tc>
          <w:tcPr>
            <w:tcW w:w="1701" w:type="dxa"/>
          </w:tcPr>
          <w:p w14:paraId="6004F366" w14:textId="77777777" w:rsidR="008B3048" w:rsidRPr="00137A82" w:rsidRDefault="008B3048" w:rsidP="008B3048">
            <w:pPr>
              <w:jc w:val="center"/>
            </w:pPr>
            <w:r>
              <w:t>365 796,96</w:t>
            </w:r>
          </w:p>
        </w:tc>
        <w:tc>
          <w:tcPr>
            <w:tcW w:w="1701" w:type="dxa"/>
          </w:tcPr>
          <w:p w14:paraId="38FA75BC" w14:textId="77777777" w:rsidR="008B3048" w:rsidRPr="00137A82" w:rsidRDefault="008B3048" w:rsidP="008B3048">
            <w:pPr>
              <w:jc w:val="center"/>
            </w:pPr>
            <w:r>
              <w:t>374 404,77</w:t>
            </w:r>
          </w:p>
        </w:tc>
        <w:tc>
          <w:tcPr>
            <w:tcW w:w="1701" w:type="dxa"/>
          </w:tcPr>
          <w:p w14:paraId="7B83736D" w14:textId="77777777" w:rsidR="008B3048" w:rsidRPr="00137A82" w:rsidRDefault="008B3048" w:rsidP="008B3048">
            <w:pPr>
              <w:jc w:val="center"/>
            </w:pPr>
            <w:r>
              <w:t>374 404,77</w:t>
            </w:r>
          </w:p>
        </w:tc>
        <w:tc>
          <w:tcPr>
            <w:tcW w:w="1701" w:type="dxa"/>
          </w:tcPr>
          <w:p w14:paraId="7CF01D65" w14:textId="77777777" w:rsidR="008B3048" w:rsidRPr="00137A82" w:rsidRDefault="008B3048" w:rsidP="008B3048">
            <w:pPr>
              <w:jc w:val="center"/>
            </w:pPr>
            <w:r>
              <w:t>374 404,77</w:t>
            </w:r>
          </w:p>
        </w:tc>
      </w:tr>
    </w:tbl>
    <w:p w14:paraId="23C7B1E7" w14:textId="77777777" w:rsidR="008B3048" w:rsidRDefault="008B3048" w:rsidP="008B3048">
      <w:pPr>
        <w:jc w:val="center"/>
        <w:sectPr w:rsidR="008B3048" w:rsidSect="008B3048">
          <w:headerReference w:type="even" r:id="rId9"/>
          <w:footerReference w:type="even" r:id="rId10"/>
          <w:pgSz w:w="16838" w:h="11906" w:orient="landscape"/>
          <w:pgMar w:top="1134" w:right="567" w:bottom="992" w:left="567" w:header="227" w:footer="227" w:gutter="0"/>
          <w:cols w:space="720"/>
          <w:docGrid w:linePitch="360"/>
        </w:sectPr>
      </w:pPr>
    </w:p>
    <w:p w14:paraId="3F00BEFD" w14:textId="77777777" w:rsidR="008B3048" w:rsidRPr="000B5407" w:rsidRDefault="008B3048" w:rsidP="008B3048">
      <w:pPr>
        <w:pageBreakBefore/>
        <w:widowControl w:val="0"/>
        <w:autoSpaceDE w:val="0"/>
        <w:autoSpaceDN w:val="0"/>
        <w:adjustRightInd w:val="0"/>
        <w:ind w:left="709"/>
        <w:contextualSpacing/>
        <w:jc w:val="center"/>
        <w:outlineLvl w:val="1"/>
        <w:rPr>
          <w:b/>
        </w:rPr>
      </w:pPr>
      <w:r w:rsidRPr="000120A0">
        <w:rPr>
          <w:b/>
        </w:rPr>
        <w:lastRenderedPageBreak/>
        <w:t xml:space="preserve">2. Краткая характеристика сферы реализации муниципальной программы </w:t>
      </w:r>
    </w:p>
    <w:p w14:paraId="1AABC21C" w14:textId="77777777" w:rsidR="008B3048" w:rsidRPr="000B5407" w:rsidRDefault="008B3048" w:rsidP="008B3048">
      <w:pPr>
        <w:widowControl w:val="0"/>
        <w:autoSpaceDE w:val="0"/>
        <w:autoSpaceDN w:val="0"/>
        <w:ind w:firstLine="709"/>
        <w:jc w:val="both"/>
      </w:pPr>
    </w:p>
    <w:p w14:paraId="4A42699D" w14:textId="77777777" w:rsidR="008B3048" w:rsidRPr="000B5407" w:rsidRDefault="008B3048" w:rsidP="008B3048">
      <w:pPr>
        <w:autoSpaceDE w:val="0"/>
        <w:autoSpaceDN w:val="0"/>
        <w:adjustRightInd w:val="0"/>
        <w:ind w:firstLine="709"/>
        <w:jc w:val="both"/>
      </w:pPr>
      <w:r w:rsidRPr="000B5407">
        <w:t>Муниципальная программа Городского округа Шатура «Культура и туризм» (далее - Муниципальная программа) разработана в соответствии в соответствии с приоритетами государственной политики Российской Федерации в сфере культуры, обозначенными Указом Президента Российской Федерации от 24 декабря 2014 г. № 808 «Об утверждении Основ государственной культурной политики»,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 204), государственной программой Московской области «Культура Подмосковья», утвержденной постановлением Правительства Московской области от 25.10.2016 № 787/39, распоряжением Правительства Российской Федерации от 29.02.2016 г. № 326-р «Об утверждении Стратегии государственной культурной политики на период до 2030 года»</w:t>
      </w:r>
      <w:r>
        <w:t>, п</w:t>
      </w:r>
      <w:r w:rsidRPr="0092641E">
        <w:t xml:space="preserve">орядком разработки и реализации муниципальных программ Городского округа Шатура Московской области, утвержденным постановлением администрации Городского округа Шатура от 06.12.2022 № </w:t>
      </w:r>
      <w:r>
        <w:t>2910 «Об утверждении Порядка разработки и реализации муниципальных программ Городского округа Шатура Московской области, вступающих в силу с 1 января 2023 года»</w:t>
      </w:r>
      <w:r w:rsidRPr="000B5407">
        <w:t>.</w:t>
      </w:r>
    </w:p>
    <w:p w14:paraId="70DA83C6" w14:textId="77777777" w:rsidR="008B3048" w:rsidRPr="000B5407" w:rsidRDefault="008B3048" w:rsidP="008B3048">
      <w:pPr>
        <w:autoSpaceDE w:val="0"/>
        <w:autoSpaceDN w:val="0"/>
        <w:adjustRightInd w:val="0"/>
        <w:ind w:firstLine="540"/>
        <w:jc w:val="both"/>
      </w:pPr>
      <w:r w:rsidRPr="000B5407">
        <w:t>Основная цель муниципальной 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повышение качества жизни населения Городского округа Шатура Московской области путем развития услуг в сфере культуры и архивного дела.</w:t>
      </w:r>
    </w:p>
    <w:p w14:paraId="09FE37AC" w14:textId="77777777" w:rsidR="008B3048" w:rsidRPr="000B5407" w:rsidRDefault="008B3048" w:rsidP="008B3048">
      <w:pPr>
        <w:autoSpaceDE w:val="0"/>
        <w:autoSpaceDN w:val="0"/>
        <w:adjustRightInd w:val="0"/>
        <w:ind w:firstLine="540"/>
        <w:jc w:val="both"/>
      </w:pPr>
      <w:r w:rsidRPr="000B5407">
        <w:t xml:space="preserve">Культура занимает важную позицию в жизни общества, являясь значимым фактором социально-экономического роста и одним из ключевых участников всех социально-значимых мероприятий в районе, выполняя миссию приобщения граждан к нравственным ценностям, создавая возможности для реализации духовного и творческого потенциала людей, особенно молодого поколения. </w:t>
      </w:r>
    </w:p>
    <w:p w14:paraId="78AA74F5" w14:textId="77777777" w:rsidR="008B3048" w:rsidRPr="000B5407" w:rsidRDefault="008B3048" w:rsidP="008B3048">
      <w:pPr>
        <w:ind w:firstLine="540"/>
        <w:jc w:val="both"/>
      </w:pPr>
      <w:r w:rsidRPr="000B5407">
        <w:t>В настоящее время в Городском округе Шатура функционируют: 18 учреждений культурно-досугового типа, 18 библиотек, 3 ДШИ, 1 музей и 2 парка культуры и отдыха.</w:t>
      </w:r>
    </w:p>
    <w:p w14:paraId="3E55D30A" w14:textId="77777777" w:rsidR="008B3048" w:rsidRPr="000B5407" w:rsidRDefault="008B3048" w:rsidP="008B3048">
      <w:pPr>
        <w:pStyle w:val="ConsPlusNormal"/>
        <w:ind w:firstLine="540"/>
        <w:jc w:val="both"/>
        <w:rPr>
          <w:rFonts w:ascii="Times New Roman" w:hAnsi="Times New Roman" w:cs="Times New Roman"/>
          <w:sz w:val="24"/>
          <w:szCs w:val="24"/>
        </w:rPr>
      </w:pPr>
      <w:r w:rsidRPr="000B5407">
        <w:rPr>
          <w:rFonts w:ascii="Times New Roman" w:hAnsi="Times New Roman" w:cs="Times New Roman"/>
          <w:sz w:val="24"/>
          <w:szCs w:val="24"/>
        </w:rPr>
        <w:t>Приоритетами реализации культурной политики округа являются:</w:t>
      </w:r>
    </w:p>
    <w:p w14:paraId="7D8E002B" w14:textId="77777777" w:rsidR="008B3048" w:rsidRPr="000B5407" w:rsidRDefault="008B3048" w:rsidP="008B3048">
      <w:pPr>
        <w:pStyle w:val="ConsPlusNormal"/>
        <w:ind w:firstLine="540"/>
        <w:jc w:val="both"/>
        <w:rPr>
          <w:rFonts w:ascii="Times New Roman" w:hAnsi="Times New Roman" w:cs="Times New Roman"/>
          <w:sz w:val="24"/>
          <w:szCs w:val="24"/>
        </w:rPr>
      </w:pPr>
      <w:r w:rsidRPr="000B5407">
        <w:rPr>
          <w:rFonts w:ascii="Times New Roman" w:hAnsi="Times New Roman" w:cs="Times New Roman"/>
          <w:sz w:val="24"/>
          <w:szCs w:val="24"/>
        </w:rPr>
        <w:t>- формирование условий для гармоничного развития личности на основе духовно-нравственных и культурных ценностей региона;</w:t>
      </w:r>
    </w:p>
    <w:p w14:paraId="4BA97425" w14:textId="77777777" w:rsidR="008B3048" w:rsidRPr="000B5407" w:rsidRDefault="008B3048" w:rsidP="008B3048">
      <w:pPr>
        <w:pStyle w:val="ConsPlusNormal"/>
        <w:ind w:firstLine="540"/>
        <w:jc w:val="both"/>
        <w:rPr>
          <w:rFonts w:ascii="Times New Roman" w:hAnsi="Times New Roman" w:cs="Times New Roman"/>
          <w:sz w:val="24"/>
          <w:szCs w:val="24"/>
        </w:rPr>
      </w:pPr>
      <w:r w:rsidRPr="000B5407">
        <w:rPr>
          <w:rFonts w:ascii="Times New Roman" w:hAnsi="Times New Roman" w:cs="Times New Roman"/>
          <w:sz w:val="24"/>
          <w:szCs w:val="24"/>
        </w:rPr>
        <w:t>- обеспечение жителям Городского округа Шатура доступа к культурным продуктам и создание условий для реализации их творческого потенциала;</w:t>
      </w:r>
    </w:p>
    <w:p w14:paraId="3ED99977" w14:textId="77777777" w:rsidR="008B3048" w:rsidRPr="000B5407" w:rsidRDefault="008B3048" w:rsidP="008B3048">
      <w:pPr>
        <w:pStyle w:val="ConsPlusNormal"/>
        <w:ind w:firstLine="540"/>
        <w:jc w:val="both"/>
        <w:rPr>
          <w:rFonts w:ascii="Times New Roman" w:hAnsi="Times New Roman" w:cs="Times New Roman"/>
          <w:sz w:val="24"/>
          <w:szCs w:val="24"/>
        </w:rPr>
      </w:pPr>
      <w:r w:rsidRPr="000B5407">
        <w:rPr>
          <w:rFonts w:ascii="Times New Roman" w:hAnsi="Times New Roman" w:cs="Times New Roman"/>
          <w:sz w:val="24"/>
          <w:szCs w:val="24"/>
        </w:rPr>
        <w:t>- создание современной комфортной среды в целях повышения качества жителей Городского округа Шатура;</w:t>
      </w:r>
    </w:p>
    <w:p w14:paraId="3CE144E5" w14:textId="77777777" w:rsidR="008B3048" w:rsidRPr="000B5407" w:rsidRDefault="008B3048" w:rsidP="008B3048">
      <w:pPr>
        <w:pStyle w:val="ConsPlusNormal"/>
        <w:ind w:firstLine="540"/>
        <w:jc w:val="both"/>
        <w:rPr>
          <w:rFonts w:ascii="Times New Roman" w:hAnsi="Times New Roman" w:cs="Times New Roman"/>
          <w:sz w:val="24"/>
          <w:szCs w:val="24"/>
        </w:rPr>
      </w:pPr>
      <w:r w:rsidRPr="000B5407">
        <w:rPr>
          <w:rFonts w:ascii="Times New Roman" w:hAnsi="Times New Roman" w:cs="Times New Roman"/>
          <w:sz w:val="24"/>
          <w:szCs w:val="24"/>
        </w:rPr>
        <w:t>- развитие туристической привлекательности Городского округа Шатура;</w:t>
      </w:r>
    </w:p>
    <w:p w14:paraId="291CD6CA" w14:textId="77777777" w:rsidR="008B3048" w:rsidRPr="000B5407" w:rsidRDefault="008B3048" w:rsidP="008B3048">
      <w:pPr>
        <w:pStyle w:val="ConsPlusNormal"/>
        <w:ind w:firstLine="540"/>
        <w:jc w:val="both"/>
        <w:rPr>
          <w:rFonts w:ascii="Times New Roman" w:hAnsi="Times New Roman" w:cs="Times New Roman"/>
          <w:sz w:val="24"/>
          <w:szCs w:val="24"/>
        </w:rPr>
      </w:pPr>
      <w:r w:rsidRPr="000B5407">
        <w:rPr>
          <w:rFonts w:ascii="Times New Roman" w:hAnsi="Times New Roman" w:cs="Times New Roman"/>
          <w:sz w:val="24"/>
          <w:szCs w:val="24"/>
        </w:rPr>
        <w:t>- укрепление материально-технической базы объектов культуры;</w:t>
      </w:r>
    </w:p>
    <w:p w14:paraId="5268D5CE" w14:textId="77777777" w:rsidR="008B3048" w:rsidRPr="000B5407" w:rsidRDefault="008B3048" w:rsidP="008B3048">
      <w:pPr>
        <w:pStyle w:val="ConsPlusNormal"/>
        <w:ind w:firstLine="540"/>
        <w:jc w:val="both"/>
        <w:rPr>
          <w:rFonts w:ascii="Times New Roman" w:hAnsi="Times New Roman" w:cs="Times New Roman"/>
          <w:sz w:val="24"/>
          <w:szCs w:val="24"/>
        </w:rPr>
      </w:pPr>
      <w:r w:rsidRPr="000B5407">
        <w:rPr>
          <w:rFonts w:ascii="Times New Roman" w:hAnsi="Times New Roman" w:cs="Times New Roman"/>
          <w:sz w:val="24"/>
          <w:szCs w:val="24"/>
        </w:rPr>
        <w:t>- привлечение в отрасль культуры Городского округа Шатура высококвалифицированных кадров.</w:t>
      </w:r>
    </w:p>
    <w:p w14:paraId="1ADF122F" w14:textId="77777777" w:rsidR="008B3048" w:rsidRPr="00397452" w:rsidRDefault="008B3048" w:rsidP="008B3048">
      <w:pPr>
        <w:ind w:firstLine="708"/>
        <w:jc w:val="both"/>
      </w:pPr>
      <w:r w:rsidRPr="00397452">
        <w:t>Реализация программных мероприятий выстраивает следующие приоритетные направления деятельности:</w:t>
      </w:r>
    </w:p>
    <w:p w14:paraId="7AC96073" w14:textId="77777777" w:rsidR="008B3048" w:rsidRPr="000B5407" w:rsidRDefault="008B3048" w:rsidP="008B3048">
      <w:pPr>
        <w:pStyle w:val="ConsPlusNormal"/>
        <w:ind w:firstLine="539"/>
        <w:jc w:val="both"/>
        <w:rPr>
          <w:rFonts w:ascii="Times New Roman" w:hAnsi="Times New Roman" w:cs="Times New Roman"/>
          <w:sz w:val="24"/>
          <w:szCs w:val="24"/>
        </w:rPr>
      </w:pPr>
      <w:r w:rsidRPr="000B5407">
        <w:rPr>
          <w:rFonts w:ascii="Times New Roman" w:hAnsi="Times New Roman" w:cs="Times New Roman"/>
          <w:sz w:val="24"/>
          <w:szCs w:val="24"/>
        </w:rPr>
        <w:t>- формирование условий для гармоничного развития личности на основе духовно-нравственных и культурных ценностей округа;</w:t>
      </w:r>
    </w:p>
    <w:p w14:paraId="1A8611A4" w14:textId="77777777" w:rsidR="008B3048" w:rsidRPr="000B5407" w:rsidRDefault="008B3048" w:rsidP="008B3048">
      <w:pPr>
        <w:pStyle w:val="ConsPlusNormal"/>
        <w:ind w:firstLine="539"/>
        <w:jc w:val="both"/>
        <w:rPr>
          <w:rFonts w:ascii="Times New Roman" w:hAnsi="Times New Roman" w:cs="Times New Roman"/>
          <w:sz w:val="24"/>
          <w:szCs w:val="24"/>
        </w:rPr>
      </w:pPr>
      <w:r w:rsidRPr="000B5407">
        <w:rPr>
          <w:rFonts w:ascii="Times New Roman" w:hAnsi="Times New Roman" w:cs="Times New Roman"/>
          <w:sz w:val="24"/>
          <w:szCs w:val="24"/>
        </w:rPr>
        <w:t>- обеспечение жителям Городского округа Шатура доступа к культурным продуктам и создание условий для реализации их творческого потенциала;</w:t>
      </w:r>
    </w:p>
    <w:p w14:paraId="245F8FC8" w14:textId="77777777" w:rsidR="008B3048" w:rsidRPr="000B5407" w:rsidRDefault="008B3048" w:rsidP="008B3048">
      <w:pPr>
        <w:pStyle w:val="ConsPlusNormal"/>
        <w:ind w:firstLine="539"/>
        <w:jc w:val="both"/>
        <w:rPr>
          <w:rFonts w:ascii="Times New Roman" w:hAnsi="Times New Roman" w:cs="Times New Roman"/>
          <w:sz w:val="24"/>
          <w:szCs w:val="24"/>
        </w:rPr>
      </w:pPr>
      <w:r w:rsidRPr="000B5407">
        <w:rPr>
          <w:rFonts w:ascii="Times New Roman" w:hAnsi="Times New Roman" w:cs="Times New Roman"/>
          <w:sz w:val="24"/>
          <w:szCs w:val="24"/>
        </w:rPr>
        <w:t>- создание современной комфортной среды в целях повышения качества жителей Городского округа Шатура;</w:t>
      </w:r>
    </w:p>
    <w:p w14:paraId="011B9EE9" w14:textId="77777777" w:rsidR="008B3048" w:rsidRPr="000B5407" w:rsidRDefault="008B3048" w:rsidP="008B3048">
      <w:pPr>
        <w:pStyle w:val="ConsPlusNormal"/>
        <w:ind w:firstLine="539"/>
        <w:jc w:val="both"/>
        <w:rPr>
          <w:rFonts w:ascii="Times New Roman" w:hAnsi="Times New Roman" w:cs="Times New Roman"/>
          <w:sz w:val="24"/>
          <w:szCs w:val="24"/>
        </w:rPr>
      </w:pPr>
      <w:r w:rsidRPr="000B5407">
        <w:rPr>
          <w:rFonts w:ascii="Times New Roman" w:hAnsi="Times New Roman" w:cs="Times New Roman"/>
          <w:sz w:val="24"/>
          <w:szCs w:val="24"/>
        </w:rPr>
        <w:t>- обеспечение качества, доступности и эффективности дополнительного образования;</w:t>
      </w:r>
    </w:p>
    <w:p w14:paraId="1BAC0D6A" w14:textId="77777777" w:rsidR="008B3048" w:rsidRPr="000B5407" w:rsidRDefault="008B3048" w:rsidP="008B3048">
      <w:pPr>
        <w:pStyle w:val="ConsPlusNormal"/>
        <w:ind w:firstLine="539"/>
        <w:jc w:val="both"/>
        <w:rPr>
          <w:rFonts w:ascii="Times New Roman" w:hAnsi="Times New Roman" w:cs="Times New Roman"/>
          <w:sz w:val="24"/>
          <w:szCs w:val="24"/>
        </w:rPr>
      </w:pPr>
      <w:r w:rsidRPr="000B5407">
        <w:rPr>
          <w:rFonts w:ascii="Times New Roman" w:hAnsi="Times New Roman" w:cs="Times New Roman"/>
          <w:sz w:val="24"/>
          <w:szCs w:val="24"/>
        </w:rPr>
        <w:t>- развитие туристической привлекательности;</w:t>
      </w:r>
    </w:p>
    <w:p w14:paraId="328B5AE6" w14:textId="77777777" w:rsidR="008B3048" w:rsidRPr="000B5407" w:rsidRDefault="008B3048" w:rsidP="008B3048">
      <w:pPr>
        <w:pStyle w:val="ConsPlusNormal"/>
        <w:ind w:firstLine="539"/>
        <w:jc w:val="both"/>
        <w:rPr>
          <w:rFonts w:ascii="Times New Roman" w:hAnsi="Times New Roman" w:cs="Times New Roman"/>
          <w:sz w:val="24"/>
          <w:szCs w:val="24"/>
        </w:rPr>
      </w:pPr>
      <w:r w:rsidRPr="000B5407">
        <w:rPr>
          <w:rFonts w:ascii="Times New Roman" w:hAnsi="Times New Roman" w:cs="Times New Roman"/>
          <w:sz w:val="24"/>
          <w:szCs w:val="24"/>
        </w:rPr>
        <w:t>- укрепление материально-технической базы объектов культуры;</w:t>
      </w:r>
    </w:p>
    <w:p w14:paraId="272B0229" w14:textId="77777777" w:rsidR="008B3048" w:rsidRPr="006B4059" w:rsidRDefault="008B3048" w:rsidP="008B3048">
      <w:pPr>
        <w:pStyle w:val="ConsPlusNormal"/>
        <w:ind w:firstLine="539"/>
        <w:jc w:val="both"/>
        <w:rPr>
          <w:rFonts w:ascii="Times New Roman" w:hAnsi="Times New Roman" w:cs="Times New Roman"/>
          <w:sz w:val="24"/>
          <w:szCs w:val="24"/>
        </w:rPr>
      </w:pPr>
      <w:r w:rsidRPr="000B5407">
        <w:rPr>
          <w:rFonts w:ascii="Times New Roman" w:hAnsi="Times New Roman" w:cs="Times New Roman"/>
          <w:sz w:val="24"/>
          <w:szCs w:val="24"/>
        </w:rPr>
        <w:t>- привлечение в отрасль культуры высококвалифицированных кадров.</w:t>
      </w:r>
    </w:p>
    <w:p w14:paraId="37FE9D7F" w14:textId="77777777" w:rsidR="008B3048" w:rsidRDefault="008B3048" w:rsidP="008B3048">
      <w:pPr>
        <w:autoSpaceDE w:val="0"/>
        <w:autoSpaceDN w:val="0"/>
        <w:adjustRightInd w:val="0"/>
        <w:ind w:firstLine="709"/>
        <w:jc w:val="center"/>
        <w:rPr>
          <w:b/>
        </w:rPr>
      </w:pPr>
    </w:p>
    <w:p w14:paraId="3DECF4FB" w14:textId="77777777" w:rsidR="008B3048" w:rsidRPr="00267963" w:rsidRDefault="008B3048" w:rsidP="008B3048">
      <w:pPr>
        <w:jc w:val="center"/>
        <w:rPr>
          <w:b/>
        </w:rPr>
      </w:pPr>
      <w:r w:rsidRPr="00267963">
        <w:rPr>
          <w:b/>
        </w:rPr>
        <w:t>Инерционный прогноз развития сферы реализации муниципальной программы</w:t>
      </w:r>
    </w:p>
    <w:p w14:paraId="467F0944" w14:textId="77777777" w:rsidR="008B3048" w:rsidRPr="00397452" w:rsidRDefault="008B3048" w:rsidP="008B3048">
      <w:pPr>
        <w:ind w:firstLine="709"/>
        <w:jc w:val="both"/>
      </w:pPr>
    </w:p>
    <w:p w14:paraId="12934581" w14:textId="77777777" w:rsidR="008B3048" w:rsidRPr="00397452" w:rsidRDefault="008B3048" w:rsidP="008B3048">
      <w:pPr>
        <w:ind w:firstLine="709"/>
        <w:jc w:val="both"/>
      </w:pPr>
      <w:r w:rsidRPr="00397452">
        <w:lastRenderedPageBreak/>
        <w:t xml:space="preserve">1) </w:t>
      </w:r>
      <w:r>
        <w:t>Подпрограмма 1 «</w:t>
      </w:r>
      <w:r w:rsidRPr="00D251A8">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t>»</w:t>
      </w:r>
      <w:r w:rsidRPr="00397452">
        <w:t>.</w:t>
      </w:r>
    </w:p>
    <w:p w14:paraId="36DE2A80" w14:textId="77777777" w:rsidR="008B3048" w:rsidRPr="00642B67" w:rsidRDefault="008B3048" w:rsidP="008B3048">
      <w:pPr>
        <w:ind w:firstLine="709"/>
        <w:jc w:val="both"/>
      </w:pPr>
      <w:r>
        <w:t>Утрата объектов</w:t>
      </w:r>
      <w:r w:rsidRPr="00397452">
        <w:t xml:space="preserve"> культурного наследия – невосполнимая потеря, и поэтому важнейшую роль приобретает задача своевременного проведения работ по их сохранению. В последнее время средства, выделяемые на их реализацию, не соответствует требуемому объему финансирования. </w:t>
      </w:r>
      <w:r>
        <w:t>Необходимо п</w:t>
      </w:r>
      <w:r w:rsidRPr="00397452">
        <w:t>роведение первоочередных и противоаварийных ремонтно-реставрационных работ на памятниках истории и культуры, находящихся в аварийном состоянии; выполнение работ по сохранению объектов культурного наследия, находящихся в собственности муниципального образования и пользовании муниципальных учреждений культуры.</w:t>
      </w:r>
      <w:r>
        <w:t xml:space="preserve"> </w:t>
      </w:r>
      <w:r w:rsidRPr="00397452">
        <w:t>При отсутствии финансовой поддержки продолжится ухудшение состояния объектов культурного наследия, а на объектах культурного наследия, находящихся в аварийном состоянии, сохранится угроза обрушения; сохранится значительная доля объектов культурного насл</w:t>
      </w:r>
      <w:r>
        <w:t>едия, нуждающихся в реставрации</w:t>
      </w:r>
      <w:r w:rsidRPr="00397452">
        <w:t xml:space="preserve">, </w:t>
      </w:r>
      <w:r>
        <w:t xml:space="preserve">а также </w:t>
      </w:r>
      <w:r w:rsidRPr="00397452">
        <w:t>в оформлении зон охраны и утверждении границ территорий.</w:t>
      </w:r>
      <w:r>
        <w:t xml:space="preserve"> </w:t>
      </w:r>
      <w:r w:rsidRPr="00397452">
        <w:rPr>
          <w:bCs/>
          <w:iCs/>
          <w:spacing w:val="-2"/>
        </w:rPr>
        <w:t>Реализация программных мероприятий</w:t>
      </w:r>
      <w:r w:rsidRPr="00397452">
        <w:rPr>
          <w:bCs/>
          <w:i/>
          <w:iCs/>
          <w:spacing w:val="-2"/>
        </w:rPr>
        <w:t xml:space="preserve"> </w:t>
      </w:r>
      <w:r w:rsidRPr="00397452">
        <w:rPr>
          <w:spacing w:val="-2"/>
        </w:rPr>
        <w:t xml:space="preserve">позволит </w:t>
      </w:r>
      <w:r w:rsidRPr="00397452">
        <w:t>увеличить количество памятников, находящихся в удовлетворительном состоянии и выведенных из аварийного состояния, выполнить работы по сохранению объектов культурного наследия, находящихся в собственности муниципального образования.</w:t>
      </w:r>
    </w:p>
    <w:p w14:paraId="041132AA" w14:textId="77777777" w:rsidR="008B3048" w:rsidRPr="00397452" w:rsidRDefault="008B3048" w:rsidP="008B3048">
      <w:pPr>
        <w:ind w:firstLine="709"/>
        <w:jc w:val="both"/>
      </w:pPr>
      <w:r>
        <w:t>2</w:t>
      </w:r>
      <w:r w:rsidRPr="00397452">
        <w:t xml:space="preserve">) </w:t>
      </w:r>
      <w:r>
        <w:t>Подпрограмма 2 «</w:t>
      </w:r>
      <w:r w:rsidRPr="00397452">
        <w:t>Развитие музейного дела</w:t>
      </w:r>
      <w:r>
        <w:t>»</w:t>
      </w:r>
    </w:p>
    <w:p w14:paraId="22D16625" w14:textId="77777777" w:rsidR="008B3048" w:rsidRPr="007157A4" w:rsidRDefault="008B3048" w:rsidP="008B3048">
      <w:pPr>
        <w:ind w:firstLine="709"/>
        <w:jc w:val="both"/>
      </w:pPr>
      <w:r w:rsidRPr="00397452">
        <w:t>В настоящее время многие уникальные музейные предметы и целые коллекции имеют значительные утраты и нуждаются в реставрации. Обеспечение их сохранности может решить качественно реставрация фондовых предметов, после которой предметы могут быть введены в культурный оборот. При отсутствии финансирования продолжится тенденция снижения качества сохранности музейных фондов, качества услуг для населения, снизятся темпы развития экспозиционно-выставочной деятельности.</w:t>
      </w:r>
      <w:r>
        <w:t xml:space="preserve"> </w:t>
      </w:r>
      <w:r w:rsidRPr="00397452">
        <w:t>Недостаточное оснащение современным информационным и технологическим оборудованием (компьютерами, аудио-, видео-, мультимедиа</w:t>
      </w:r>
      <w:r>
        <w:t>) не позволи</w:t>
      </w:r>
      <w:r w:rsidRPr="00397452">
        <w:t>т внедрять современные инновационные технологии, использовать информационно-цифровые ресурсы для представления музейных предметов в виртуальном пространстве, обеспечивать предоставление электронных услуг в сети Интернет.</w:t>
      </w:r>
      <w:r>
        <w:t xml:space="preserve"> </w:t>
      </w:r>
      <w:r w:rsidRPr="007157A4">
        <w:t>Реализация программных мероприятий позволит улучшить качество предоставления музейных услуг</w:t>
      </w:r>
      <w:r>
        <w:t xml:space="preserve">, осуществить </w:t>
      </w:r>
      <w:r w:rsidRPr="007157A4">
        <w:rPr>
          <w:color w:val="000000"/>
        </w:rPr>
        <w:t>внедрение информационных технологи</w:t>
      </w:r>
      <w:r>
        <w:rPr>
          <w:color w:val="000000"/>
        </w:rPr>
        <w:t xml:space="preserve">й в музейной сфере, модернизировать материально-техническую базу, </w:t>
      </w:r>
      <w:r w:rsidRPr="007157A4">
        <w:t>повысить качество сохранности музейных фондов, нарастить темпы развития экспозиционно-выставочной деятельности.</w:t>
      </w:r>
    </w:p>
    <w:p w14:paraId="564870BB" w14:textId="77777777" w:rsidR="008B3048" w:rsidRPr="00397452" w:rsidRDefault="008B3048" w:rsidP="008B3048">
      <w:pPr>
        <w:ind w:firstLine="709"/>
        <w:jc w:val="both"/>
      </w:pPr>
      <w:r>
        <w:t>3</w:t>
      </w:r>
      <w:r w:rsidRPr="00397452">
        <w:t xml:space="preserve">) </w:t>
      </w:r>
      <w:r>
        <w:t>Подпрограмма 3 «</w:t>
      </w:r>
      <w:r w:rsidRPr="00397452">
        <w:t>Развитие библиотечного дела</w:t>
      </w:r>
      <w:r>
        <w:t>»</w:t>
      </w:r>
      <w:r w:rsidRPr="00397452">
        <w:t>.</w:t>
      </w:r>
    </w:p>
    <w:p w14:paraId="3419A73A" w14:textId="77777777" w:rsidR="008B3048" w:rsidRPr="00642B67" w:rsidRDefault="008B3048" w:rsidP="008B3048">
      <w:pPr>
        <w:ind w:firstLine="709"/>
        <w:jc w:val="both"/>
      </w:pPr>
      <w:r w:rsidRPr="006B1366">
        <w:t xml:space="preserve">В библиотечной сфере самой острой проблемой является сохранение и пополнение библиотечных фондов книгами и периодическими изданиями, а также расширение информационного пространства в связи с необходимостью компьютеризации библиотечных процессов. Фонды библиотек, вследствие интенсивного использования, приходят в негодность, устаревают по содержанию и требуют постоянного обновления, часть </w:t>
      </w:r>
      <w:r>
        <w:t>отделов</w:t>
      </w:r>
      <w:r w:rsidRPr="006B1366">
        <w:t xml:space="preserve"> испытывают острый дефицит отраслевой литературы, популярных произведений современной художественной литературы. Необходимо комплектование библиотечных фондов в соответствии с установленными нормативами, повышение качества фондов муниципальных библиотек на основе электронной каталогизации. Также острой проблемой остается приобретение мебели и библиотечной техники. Большинство сельских </w:t>
      </w:r>
      <w:r>
        <w:t>отделов</w:t>
      </w:r>
      <w:r w:rsidRPr="006B1366">
        <w:t xml:space="preserve"> не</w:t>
      </w:r>
      <w:r>
        <w:t xml:space="preserve"> обеспечено</w:t>
      </w:r>
      <w:r w:rsidRPr="006B1366">
        <w:t xml:space="preserve"> современным оборудованием, часть помещений не отвечает существ</w:t>
      </w:r>
      <w:r>
        <w:t xml:space="preserve">ующим требованиям и стандартам. </w:t>
      </w:r>
      <w:r w:rsidRPr="006B1366">
        <w:t xml:space="preserve">При отсутствии финансирования снизится качество библиотечного обслуживания </w:t>
      </w:r>
      <w:r>
        <w:t>населения</w:t>
      </w:r>
      <w:r w:rsidRPr="006B1366">
        <w:t>, библиотеки не будут соответствовать современным стандартам.</w:t>
      </w:r>
      <w:r>
        <w:t xml:space="preserve"> </w:t>
      </w:r>
      <w:r w:rsidRPr="006B1366">
        <w:t xml:space="preserve">Реализация программных мероприятий позволит повысить уровень удовлетворенности населения качеством предоставления библиотечных услуг, </w:t>
      </w:r>
      <w:r w:rsidRPr="006B1366">
        <w:rPr>
          <w:bCs/>
        </w:rPr>
        <w:t xml:space="preserve">развить электронные ресурсы библиотек, </w:t>
      </w:r>
      <w:r w:rsidRPr="006B1366">
        <w:t>укрепить роль библиотек в обществе как просветительских</w:t>
      </w:r>
      <w:r w:rsidRPr="00397452">
        <w:t xml:space="preserve"> и интеллектуально-досуговых центров, способствовать развитию литературного творчества и популяризации чтения.</w:t>
      </w:r>
    </w:p>
    <w:p w14:paraId="5731281F" w14:textId="77777777" w:rsidR="008B3048" w:rsidRPr="00397452" w:rsidRDefault="008B3048" w:rsidP="008B3048">
      <w:pPr>
        <w:ind w:firstLine="709"/>
        <w:jc w:val="both"/>
      </w:pPr>
      <w:r>
        <w:t>4</w:t>
      </w:r>
      <w:r w:rsidRPr="00397452">
        <w:t xml:space="preserve">) </w:t>
      </w:r>
      <w:r>
        <w:t>Подпрограмма 4 «</w:t>
      </w:r>
      <w:r w:rsidRPr="00397452">
        <w:t>Развитие профессионального и</w:t>
      </w:r>
      <w:r>
        <w:t xml:space="preserve">скусства, гастрольно-концертной и культурно-досуговой деятельности, </w:t>
      </w:r>
      <w:r w:rsidRPr="00397452">
        <w:t>кинематографии</w:t>
      </w:r>
      <w:r>
        <w:t>».</w:t>
      </w:r>
    </w:p>
    <w:p w14:paraId="13DD151E" w14:textId="77777777" w:rsidR="008B3048" w:rsidRPr="003D394E" w:rsidRDefault="008B3048" w:rsidP="008B3048">
      <w:pPr>
        <w:ind w:firstLine="709"/>
        <w:jc w:val="both"/>
      </w:pPr>
      <w:r>
        <w:t xml:space="preserve">В культурно-досуговой деятельности острой проблемой является низкая финансовая поддержка, которая </w:t>
      </w:r>
      <w:r w:rsidRPr="00397452">
        <w:t xml:space="preserve">приведет к снижению качества и количества оказываемых услуг, что </w:t>
      </w:r>
      <w:r w:rsidRPr="00E26484">
        <w:t xml:space="preserve">скажется на уровне удовлетворенности населения услугами культурно-досуговых учреждений; </w:t>
      </w:r>
      <w:r w:rsidRPr="00E26484">
        <w:lastRenderedPageBreak/>
        <w:t>стагнация культурно-массовых мероприятий отразится в целом на состоянии культуры и интеллектуальной жизни населения. Реализация программных мероприятий позволит обеспечить необходимый уровень</w:t>
      </w:r>
      <w:r w:rsidRPr="00A31146">
        <w:t xml:space="preserve"> качества жизни населения, создав современные комфортные условия для отдыха и досуга жителей</w:t>
      </w:r>
      <w:r>
        <w:t xml:space="preserve"> Городского округа Шатура,</w:t>
      </w:r>
      <w:r w:rsidRPr="00397452">
        <w:t xml:space="preserve">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и установить устойчивую обратную связь, что приведет к созданию единого культурного и информационн</w:t>
      </w:r>
      <w:r>
        <w:t>ого пространства на территории Г</w:t>
      </w:r>
      <w:r w:rsidRPr="00397452">
        <w:t>ородского округа</w:t>
      </w:r>
      <w:r>
        <w:t xml:space="preserve"> Шатура</w:t>
      </w:r>
      <w:r w:rsidRPr="00397452">
        <w:t xml:space="preserve">, повышению многообразия и богатства </w:t>
      </w:r>
      <w:r w:rsidRPr="003D394E">
        <w:t>творческих процессов в пространстве культуры.</w:t>
      </w:r>
    </w:p>
    <w:p w14:paraId="237FC9EF" w14:textId="77777777" w:rsidR="008B3048" w:rsidRPr="00397452" w:rsidRDefault="008B3048" w:rsidP="008B3048">
      <w:pPr>
        <w:ind w:firstLine="709"/>
        <w:jc w:val="both"/>
      </w:pPr>
      <w:r>
        <w:t>5</w:t>
      </w:r>
      <w:r w:rsidRPr="00397452">
        <w:t xml:space="preserve">) </w:t>
      </w:r>
      <w:r>
        <w:t>Подпрограмма 5 «</w:t>
      </w:r>
      <w:r w:rsidRPr="008B76FA">
        <w:rPr>
          <w:color w:val="000000"/>
        </w:rPr>
        <w:t>Укреплен</w:t>
      </w:r>
      <w:r>
        <w:rPr>
          <w:color w:val="000000"/>
        </w:rPr>
        <w:t xml:space="preserve">ие материально-технической базы </w:t>
      </w:r>
      <w:r w:rsidRPr="008B76FA">
        <w:rPr>
          <w:color w:val="000000"/>
        </w:rPr>
        <w:t>муниципальных учреждений культуры</w:t>
      </w:r>
      <w:r>
        <w:rPr>
          <w:color w:val="000000"/>
        </w:rPr>
        <w:t>»</w:t>
      </w:r>
      <w:r>
        <w:rPr>
          <w:rFonts w:eastAsia="Calibri"/>
        </w:rPr>
        <w:t>.</w:t>
      </w:r>
    </w:p>
    <w:p w14:paraId="7872ABD7" w14:textId="77777777" w:rsidR="008B3048" w:rsidRPr="00642B67" w:rsidRDefault="008B3048" w:rsidP="008B3048">
      <w:pPr>
        <w:ind w:firstLine="709"/>
        <w:jc w:val="both"/>
      </w:pPr>
      <w:r w:rsidRPr="00397452">
        <w:t xml:space="preserve">Одной из основных проблем в сфере культуры является износ материально-технической базы муниципальных учреждений культуры и организаций дополнительного образования сферы культуры. </w:t>
      </w:r>
      <w:r>
        <w:t xml:space="preserve">Отсутствие финансирования </w:t>
      </w:r>
      <w:r w:rsidRPr="00397452">
        <w:t>препятствует воплощению творческих замыслов, снижает качество услуг культуры.</w:t>
      </w:r>
      <w:r>
        <w:t xml:space="preserve"> </w:t>
      </w:r>
      <w:r w:rsidRPr="00397452">
        <w:t xml:space="preserve">Реализация программных мероприятий позволит </w:t>
      </w:r>
      <w:r w:rsidRPr="00397452">
        <w:rPr>
          <w:bCs/>
        </w:rPr>
        <w:t>совершенствовать механизм контроля за объектами сферы культуры, требующими планового ремонта, строительства, реконструкции и модернизации;</w:t>
      </w:r>
      <w:r w:rsidRPr="00397452">
        <w:rPr>
          <w:spacing w:val="-2"/>
        </w:rPr>
        <w:t xml:space="preserve"> </w:t>
      </w:r>
      <w:r w:rsidRPr="00397452">
        <w:t xml:space="preserve">оптимизировать и модернизировать материально-техническую базу </w:t>
      </w:r>
      <w:r>
        <w:t>учреждений</w:t>
      </w:r>
      <w:r w:rsidRPr="00397452">
        <w:t>, повысить уровень нормативной обеспеченности учреждениями сферы культуры, сформировать условия, обеспечивающие равный и свободный доступ населения ко всему спектру культурных благ, а также благоприятные условия для улучшения культурно-досугового обслуживания населения.</w:t>
      </w:r>
    </w:p>
    <w:p w14:paraId="62374506" w14:textId="77777777" w:rsidR="008B3048" w:rsidRPr="00397452" w:rsidRDefault="008B3048" w:rsidP="008B3048">
      <w:pPr>
        <w:ind w:firstLine="709"/>
        <w:jc w:val="both"/>
        <w:rPr>
          <w:spacing w:val="-2"/>
        </w:rPr>
      </w:pPr>
      <w:r>
        <w:rPr>
          <w:spacing w:val="-2"/>
        </w:rPr>
        <w:t>6</w:t>
      </w:r>
      <w:r w:rsidRPr="00397452">
        <w:rPr>
          <w:spacing w:val="-2"/>
        </w:rPr>
        <w:t xml:space="preserve">) </w:t>
      </w:r>
      <w:r>
        <w:rPr>
          <w:spacing w:val="-2"/>
        </w:rPr>
        <w:t>Подпрограмма 6 «</w:t>
      </w:r>
      <w:r w:rsidRPr="00397452">
        <w:rPr>
          <w:color w:val="000000"/>
        </w:rPr>
        <w:t>Развитие образования в сфере культуры</w:t>
      </w:r>
      <w:r>
        <w:rPr>
          <w:color w:val="000000"/>
        </w:rPr>
        <w:t>»</w:t>
      </w:r>
      <w:r w:rsidRPr="00397452">
        <w:rPr>
          <w:color w:val="000000"/>
        </w:rPr>
        <w:t>.</w:t>
      </w:r>
    </w:p>
    <w:p w14:paraId="7D5FE300" w14:textId="77777777" w:rsidR="008B3048" w:rsidRPr="00397452" w:rsidRDefault="008B3048" w:rsidP="008B3048">
      <w:pPr>
        <w:ind w:firstLine="709"/>
        <w:jc w:val="both"/>
      </w:pPr>
      <w:r w:rsidRPr="00397452">
        <w:t>Доступность и массовость обучения в школах искусств позволяет выявлять особо одаренных детей и обеспечивать их дальнейшее профессиональное образование независимо от социальног</w:t>
      </w:r>
      <w:r>
        <w:t>о положения и места жительства. К</w:t>
      </w:r>
      <w:r w:rsidRPr="00397452">
        <w:t>роме того, дополнительное образование в сфере культуры и искусства, помимо системы подготовки особо одаренных детей, включает в себя и общеразвивающие программы, которым могут обучаться не только будущие профессионалы, но и все желающие, так как способность свободно ориентироваться в классической и современной живописи, музыке и других видах искусства должна стать для молодого поколения нормой и образом жизни.</w:t>
      </w:r>
      <w:r>
        <w:t xml:space="preserve"> </w:t>
      </w:r>
      <w:r w:rsidRPr="00D56F58">
        <w:rPr>
          <w:spacing w:val="-2"/>
        </w:rPr>
        <w:t xml:space="preserve">При отсутствии финансирования снизится качество </w:t>
      </w:r>
      <w:r>
        <w:rPr>
          <w:spacing w:val="-2"/>
        </w:rPr>
        <w:t xml:space="preserve">услуг дополнительного образования в сфере культуры, что негативным образом скажется на уровне </w:t>
      </w:r>
      <w:r w:rsidRPr="00D56F58">
        <w:t>удовлетворени</w:t>
      </w:r>
      <w:r>
        <w:t>я</w:t>
      </w:r>
      <w:r w:rsidRPr="00D56F58">
        <w:t xml:space="preserve"> потребностей жителей в интеллектуальном, кул</w:t>
      </w:r>
      <w:r>
        <w:t>ьтурном и нравственном развитии, формировании</w:t>
      </w:r>
      <w:r w:rsidRPr="00D56F58">
        <w:t xml:space="preserve"> у обучающихся гражданско</w:t>
      </w:r>
      <w:r>
        <w:t>й позиции и трудолюбия, развитии</w:t>
      </w:r>
      <w:r w:rsidRPr="00D56F58">
        <w:t xml:space="preserve"> ответственности, самостоятельности и творческой активности, сохранен</w:t>
      </w:r>
      <w:r>
        <w:t>ии</w:t>
      </w:r>
      <w:r w:rsidRPr="00D56F58">
        <w:t xml:space="preserve"> </w:t>
      </w:r>
      <w:r>
        <w:t>и приумножения</w:t>
      </w:r>
      <w:r w:rsidRPr="00D56F58">
        <w:t xml:space="preserve"> нравственных и культурных ценностей общества</w:t>
      </w:r>
      <w:r w:rsidRPr="00D56F58">
        <w:rPr>
          <w:spacing w:val="-2"/>
        </w:rPr>
        <w:t>.</w:t>
      </w:r>
      <w:r>
        <w:t xml:space="preserve"> </w:t>
      </w:r>
      <w:r w:rsidRPr="00397452">
        <w:t>Реализация программных мероприятий позволит обеспечить реализацию прав граждан на получение предпрофессионального образования в сфере культуры, обеспечить соблюдение законодательства в сфере образования; поддерживать детские школы искусств.</w:t>
      </w:r>
    </w:p>
    <w:p w14:paraId="62945F73" w14:textId="77777777" w:rsidR="008B3048" w:rsidRPr="00E77D62" w:rsidRDefault="008B3048" w:rsidP="008B3048">
      <w:pPr>
        <w:ind w:firstLine="709"/>
        <w:jc w:val="both"/>
        <w:rPr>
          <w:spacing w:val="-2"/>
        </w:rPr>
      </w:pPr>
      <w:r>
        <w:rPr>
          <w:spacing w:val="-2"/>
        </w:rPr>
        <w:t>7</w:t>
      </w:r>
      <w:r w:rsidRPr="00E77D62">
        <w:rPr>
          <w:spacing w:val="-2"/>
        </w:rPr>
        <w:t xml:space="preserve">) </w:t>
      </w:r>
      <w:r>
        <w:rPr>
          <w:spacing w:val="-2"/>
        </w:rPr>
        <w:t>Подпрограмма 7 «</w:t>
      </w:r>
      <w:r w:rsidRPr="00E77D62">
        <w:rPr>
          <w:spacing w:val="-2"/>
        </w:rPr>
        <w:t>Развитие туризма</w:t>
      </w:r>
      <w:r>
        <w:rPr>
          <w:spacing w:val="-2"/>
        </w:rPr>
        <w:t>»</w:t>
      </w:r>
      <w:r w:rsidRPr="00E77D62">
        <w:rPr>
          <w:spacing w:val="-2"/>
        </w:rPr>
        <w:t>.</w:t>
      </w:r>
    </w:p>
    <w:p w14:paraId="711EA0B5" w14:textId="77777777" w:rsidR="008B3048" w:rsidRPr="003D394E" w:rsidRDefault="008B3048" w:rsidP="008B3048">
      <w:pPr>
        <w:suppressAutoHyphens/>
        <w:ind w:firstLine="709"/>
        <w:jc w:val="both"/>
      </w:pPr>
      <w:r w:rsidRPr="00E77D62">
        <w:t>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тем самым выступая катализатором социально-экономического развития округа</w:t>
      </w:r>
      <w:r>
        <w:t>. Отсутствие финансовой поддержки,</w:t>
      </w:r>
      <w:r w:rsidRPr="00E77D62">
        <w:t xml:space="preserve"> эффективного взаимодействия органов исполнительной власти Московской области, муниципальных органов власти, общественных объединений и организаций, осуществляющих деятельность в сфере туризма</w:t>
      </w:r>
      <w:r>
        <w:t xml:space="preserve">, не позволит создать благоприятные условия для развития туристской индустрии. Реализация программных </w:t>
      </w:r>
      <w:r w:rsidRPr="003D394E">
        <w:t>мероприятий обеспечит повышение конкурентоспособности туристского рынка Городского округа Шатура, удовлетворяющего потребности российских и иностранных граждан в качественных туристских услугах.</w:t>
      </w:r>
    </w:p>
    <w:p w14:paraId="3F08291A" w14:textId="77777777" w:rsidR="008B3048" w:rsidRPr="003D394E" w:rsidRDefault="008B3048" w:rsidP="008B3048">
      <w:pPr>
        <w:suppressAutoHyphens/>
        <w:ind w:firstLine="709"/>
        <w:jc w:val="both"/>
      </w:pPr>
      <w:r>
        <w:t>8</w:t>
      </w:r>
      <w:r w:rsidRPr="003D394E">
        <w:t>) Подпрограмма 8 «Обеспечивающая подпрограмма».</w:t>
      </w:r>
    </w:p>
    <w:p w14:paraId="371DB345" w14:textId="77777777" w:rsidR="008B3048" w:rsidRPr="00465B5B" w:rsidRDefault="008B3048" w:rsidP="008B3048">
      <w:pPr>
        <w:ind w:firstLine="709"/>
        <w:jc w:val="both"/>
      </w:pPr>
      <w:r w:rsidRPr="003D394E">
        <w:t xml:space="preserve">Культурная среда сегодня становится ключевым понятием современного общества и представляет собой не отдельную область муниципального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w:t>
      </w:r>
      <w:r w:rsidRPr="003D394E">
        <w:lastRenderedPageBreak/>
        <w:t xml:space="preserve">общественных институтов и бизнеса. В последние десятилетия удалось преодолеть спад в </w:t>
      </w:r>
      <w:r w:rsidRPr="00465B5B">
        <w:t xml:space="preserve">развитии культуры, добиться расширения форм и объемов участия государства и общества в поддержке сферы культуры. Для достижения данной цели необходимо обеспечить эффективное выполнение полномочий отдела культуры управления культуры, спорта и работы с молодежью администрации Городского округа Шатура. </w:t>
      </w:r>
    </w:p>
    <w:p w14:paraId="09733C54" w14:textId="77777777" w:rsidR="008B3048" w:rsidRPr="00E77D62" w:rsidRDefault="008B3048" w:rsidP="008B3048">
      <w:pPr>
        <w:ind w:firstLine="709"/>
        <w:jc w:val="both"/>
        <w:rPr>
          <w:spacing w:val="-2"/>
        </w:rPr>
      </w:pPr>
      <w:r>
        <w:rPr>
          <w:spacing w:val="-2"/>
        </w:rPr>
        <w:t>9</w:t>
      </w:r>
      <w:r w:rsidRPr="00E77D62">
        <w:rPr>
          <w:spacing w:val="-2"/>
        </w:rPr>
        <w:t xml:space="preserve">) </w:t>
      </w:r>
      <w:bookmarkStart w:id="0" w:name="P667"/>
      <w:bookmarkEnd w:id="0"/>
      <w:r>
        <w:rPr>
          <w:spacing w:val="-2"/>
        </w:rPr>
        <w:t>Подпрограмма 9 «</w:t>
      </w:r>
      <w:r w:rsidRPr="00E77D62">
        <w:t>Развитие архивного дела</w:t>
      </w:r>
      <w:r>
        <w:t>»</w:t>
      </w:r>
      <w:r w:rsidRPr="00E77D62">
        <w:t>.</w:t>
      </w:r>
    </w:p>
    <w:p w14:paraId="24DE2953" w14:textId="77777777" w:rsidR="008B3048" w:rsidRPr="00A31146" w:rsidRDefault="008B3048" w:rsidP="008B3048">
      <w:pPr>
        <w:ind w:firstLine="709"/>
        <w:jc w:val="both"/>
      </w:pPr>
      <w:r w:rsidRPr="00397452">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r>
        <w:t xml:space="preserve"> </w:t>
      </w:r>
      <w:r w:rsidRPr="00397452">
        <w:t xml:space="preserve">Отсутствие </w:t>
      </w:r>
      <w:r>
        <w:t xml:space="preserve">финансовой </w:t>
      </w:r>
      <w:r w:rsidRPr="00397452">
        <w:t>поддержки архивной отрасли не позволит обеспечить хранение, комплектование, у</w:t>
      </w:r>
      <w:r>
        <w:t>чет и использование документов а</w:t>
      </w:r>
      <w:r w:rsidRPr="00397452">
        <w:t>рхивного фонда в соответствии с нормативными режимами хра</w:t>
      </w:r>
      <w:r>
        <w:t>нения</w:t>
      </w:r>
      <w:r w:rsidRPr="00397452">
        <w:t>; продолжится ухудшение фи</w:t>
      </w:r>
      <w:r>
        <w:t>зического состояния документов архивного фонда</w:t>
      </w:r>
      <w:r w:rsidRPr="00397452">
        <w:t>, что приведет к ограничению доступа к архивным документам; будет замедлена или приостановлена работа по созданию страхового фонда и электронного фонда п</w:t>
      </w:r>
      <w:r>
        <w:t xml:space="preserve">ользования архивных документов, </w:t>
      </w:r>
      <w:r w:rsidRPr="00397452">
        <w:t>ограничена возможность удаленного использования копий архивных документов и справочно-поисковых средств к ним; снизится уровень удовлетворенности населения муниципальной услугой в сфере архивного дела.</w:t>
      </w:r>
      <w:r>
        <w:t xml:space="preserve"> </w:t>
      </w:r>
      <w:r w:rsidRPr="00397452">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w:t>
      </w:r>
      <w:r>
        <w:t>вочно-поисковым средствам к ним.</w:t>
      </w:r>
    </w:p>
    <w:p w14:paraId="79E42193" w14:textId="77777777" w:rsidR="008B3048" w:rsidRPr="000B5407" w:rsidRDefault="008B3048" w:rsidP="008B3048">
      <w:pPr>
        <w:autoSpaceDE w:val="0"/>
        <w:autoSpaceDN w:val="0"/>
        <w:adjustRightInd w:val="0"/>
        <w:ind w:firstLine="709"/>
        <w:jc w:val="center"/>
        <w:rPr>
          <w:b/>
        </w:rPr>
        <w:sectPr w:rsidR="008B3048" w:rsidRPr="000B5407" w:rsidSect="008B3048">
          <w:headerReference w:type="first" r:id="rId11"/>
          <w:pgSz w:w="11906" w:h="16838"/>
          <w:pgMar w:top="567" w:right="991" w:bottom="567" w:left="1134" w:header="227" w:footer="227" w:gutter="0"/>
          <w:cols w:space="720"/>
          <w:docGrid w:linePitch="360"/>
        </w:sectPr>
      </w:pPr>
    </w:p>
    <w:p w14:paraId="3FE90F18" w14:textId="77777777" w:rsidR="008B3048" w:rsidRPr="006D3C7A" w:rsidRDefault="008B3048" w:rsidP="008B3048">
      <w:pPr>
        <w:jc w:val="center"/>
        <w:rPr>
          <w:b/>
        </w:rPr>
      </w:pPr>
      <w:r w:rsidRPr="000B5407">
        <w:rPr>
          <w:b/>
        </w:rPr>
        <w:lastRenderedPageBreak/>
        <w:t xml:space="preserve">3. </w:t>
      </w:r>
      <w:r w:rsidRPr="006D3C7A">
        <w:rPr>
          <w:b/>
        </w:rPr>
        <w:t>Целевые показатели</w:t>
      </w:r>
    </w:p>
    <w:p w14:paraId="6AF4EDF3" w14:textId="77777777" w:rsidR="008B3048" w:rsidRPr="006D3C7A" w:rsidRDefault="008B3048" w:rsidP="008B3048">
      <w:pPr>
        <w:pStyle w:val="ConsPlusNormal"/>
        <w:jc w:val="center"/>
        <w:rPr>
          <w:rFonts w:ascii="Times New Roman" w:hAnsi="Times New Roman"/>
          <w:b/>
          <w:sz w:val="24"/>
          <w:szCs w:val="24"/>
        </w:rPr>
      </w:pPr>
      <w:r w:rsidRPr="006D3C7A">
        <w:rPr>
          <w:rFonts w:ascii="Times New Roman" w:hAnsi="Times New Roman"/>
          <w:b/>
          <w:sz w:val="24"/>
          <w:szCs w:val="24"/>
        </w:rPr>
        <w:t xml:space="preserve">муниципальной программы Городского округа </w:t>
      </w:r>
      <w:r>
        <w:rPr>
          <w:rFonts w:ascii="Times New Roman" w:hAnsi="Times New Roman"/>
          <w:b/>
          <w:sz w:val="24"/>
          <w:szCs w:val="24"/>
        </w:rPr>
        <w:t xml:space="preserve">Шатура </w:t>
      </w:r>
      <w:r w:rsidRPr="006D3C7A">
        <w:rPr>
          <w:rFonts w:ascii="Times New Roman" w:hAnsi="Times New Roman"/>
          <w:b/>
          <w:sz w:val="24"/>
          <w:szCs w:val="24"/>
        </w:rPr>
        <w:t>Московской области</w:t>
      </w:r>
    </w:p>
    <w:p w14:paraId="51596223" w14:textId="77777777" w:rsidR="008B3048" w:rsidRDefault="008B3048" w:rsidP="008B3048">
      <w:pPr>
        <w:autoSpaceDE w:val="0"/>
        <w:autoSpaceDN w:val="0"/>
        <w:adjustRightInd w:val="0"/>
        <w:ind w:firstLine="709"/>
        <w:jc w:val="center"/>
        <w:rPr>
          <w:b/>
        </w:rPr>
      </w:pPr>
      <w:r w:rsidRPr="006D3C7A">
        <w:rPr>
          <w:b/>
        </w:rPr>
        <w:t xml:space="preserve">«Культура и туризм» </w:t>
      </w:r>
    </w:p>
    <w:p w14:paraId="6D16B10E" w14:textId="77777777" w:rsidR="008B3048" w:rsidRPr="006D3C7A" w:rsidRDefault="008B3048" w:rsidP="008B3048">
      <w:pPr>
        <w:autoSpaceDE w:val="0"/>
        <w:autoSpaceDN w:val="0"/>
        <w:adjustRightInd w:val="0"/>
        <w:ind w:firstLine="709"/>
        <w:jc w:val="center"/>
        <w:rPr>
          <w:b/>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2"/>
        <w:gridCol w:w="1699"/>
        <w:gridCol w:w="1426"/>
        <w:gridCol w:w="1134"/>
        <w:gridCol w:w="1134"/>
        <w:gridCol w:w="1134"/>
        <w:gridCol w:w="1134"/>
        <w:gridCol w:w="1134"/>
        <w:gridCol w:w="1134"/>
        <w:gridCol w:w="1134"/>
        <w:gridCol w:w="2126"/>
        <w:gridCol w:w="1560"/>
      </w:tblGrid>
      <w:tr w:rsidR="008B3048" w:rsidRPr="00934E33" w14:paraId="4D76288D" w14:textId="77777777" w:rsidTr="008B3048">
        <w:trPr>
          <w:trHeight w:val="163"/>
          <w:tblHeader/>
        </w:trPr>
        <w:tc>
          <w:tcPr>
            <w:tcW w:w="702" w:type="dxa"/>
            <w:vMerge w:val="restart"/>
          </w:tcPr>
          <w:p w14:paraId="1A9345D9"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 п/п</w:t>
            </w:r>
          </w:p>
        </w:tc>
        <w:tc>
          <w:tcPr>
            <w:tcW w:w="1699" w:type="dxa"/>
            <w:vMerge w:val="restart"/>
          </w:tcPr>
          <w:p w14:paraId="1EEB4EB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Наименование целевых показателей</w:t>
            </w:r>
          </w:p>
        </w:tc>
        <w:tc>
          <w:tcPr>
            <w:tcW w:w="1426" w:type="dxa"/>
            <w:vMerge w:val="restart"/>
          </w:tcPr>
          <w:p w14:paraId="4437240F"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Тип показателя</w:t>
            </w:r>
          </w:p>
        </w:tc>
        <w:tc>
          <w:tcPr>
            <w:tcW w:w="1134" w:type="dxa"/>
            <w:vMerge w:val="restart"/>
          </w:tcPr>
          <w:p w14:paraId="126F3708"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Единица измерения</w:t>
            </w:r>
          </w:p>
          <w:p w14:paraId="4F9EF0BE"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(по ОКЕИ)</w:t>
            </w:r>
          </w:p>
        </w:tc>
        <w:tc>
          <w:tcPr>
            <w:tcW w:w="1134" w:type="dxa"/>
            <w:vMerge w:val="restart"/>
          </w:tcPr>
          <w:p w14:paraId="1F8683C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Базовое значение</w:t>
            </w:r>
          </w:p>
        </w:tc>
        <w:tc>
          <w:tcPr>
            <w:tcW w:w="5670" w:type="dxa"/>
            <w:gridSpan w:val="5"/>
          </w:tcPr>
          <w:p w14:paraId="0679A869"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Планируемое значение по годам реализации программы</w:t>
            </w:r>
          </w:p>
        </w:tc>
        <w:tc>
          <w:tcPr>
            <w:tcW w:w="2126" w:type="dxa"/>
            <w:vMerge w:val="restart"/>
          </w:tcPr>
          <w:p w14:paraId="043E6C16" w14:textId="77777777" w:rsidR="008B3048" w:rsidRPr="00934E33" w:rsidRDefault="008B3048" w:rsidP="008B3048">
            <w:pPr>
              <w:pStyle w:val="ConsPlusNormal"/>
              <w:ind w:right="-83" w:firstLine="73"/>
              <w:jc w:val="center"/>
              <w:rPr>
                <w:rFonts w:ascii="Times New Roman" w:hAnsi="Times New Roman"/>
                <w:sz w:val="21"/>
                <w:szCs w:val="21"/>
              </w:rPr>
            </w:pPr>
            <w:r w:rsidRPr="00934E33">
              <w:rPr>
                <w:rFonts w:ascii="Times New Roman" w:hAnsi="Times New Roman"/>
                <w:sz w:val="21"/>
                <w:szCs w:val="21"/>
              </w:rPr>
              <w:t xml:space="preserve">Ответственный </w:t>
            </w:r>
            <w:r w:rsidRPr="00934E33">
              <w:rPr>
                <w:rFonts w:ascii="Times New Roman" w:hAnsi="Times New Roman"/>
                <w:sz w:val="21"/>
                <w:szCs w:val="21"/>
              </w:rPr>
              <w:br/>
              <w:t>за достижение показателя</w:t>
            </w:r>
          </w:p>
        </w:tc>
        <w:tc>
          <w:tcPr>
            <w:tcW w:w="1560" w:type="dxa"/>
            <w:vMerge w:val="restart"/>
          </w:tcPr>
          <w:p w14:paraId="69C53459" w14:textId="77777777" w:rsidR="008B3048" w:rsidRPr="00934E33" w:rsidRDefault="008B3048" w:rsidP="008B3048">
            <w:pPr>
              <w:pStyle w:val="ConsPlusNormal"/>
              <w:ind w:right="-83" w:firstLine="73"/>
              <w:jc w:val="center"/>
              <w:rPr>
                <w:rFonts w:ascii="Times New Roman" w:hAnsi="Times New Roman"/>
                <w:sz w:val="21"/>
                <w:szCs w:val="21"/>
              </w:rPr>
            </w:pPr>
            <w:r w:rsidRPr="00934E33">
              <w:rPr>
                <w:rFonts w:ascii="Times New Roman" w:hAnsi="Times New Roman"/>
                <w:sz w:val="21"/>
                <w:szCs w:val="21"/>
              </w:rPr>
              <w:t>Номер подпрограммы, мероприятий, оказывающих влияние на достижение показателя</w:t>
            </w:r>
          </w:p>
        </w:tc>
      </w:tr>
      <w:tr w:rsidR="008B3048" w:rsidRPr="00934E33" w14:paraId="0D6F1498" w14:textId="77777777" w:rsidTr="008B3048">
        <w:trPr>
          <w:trHeight w:val="163"/>
          <w:tblHeader/>
        </w:trPr>
        <w:tc>
          <w:tcPr>
            <w:tcW w:w="702" w:type="dxa"/>
            <w:vMerge/>
          </w:tcPr>
          <w:p w14:paraId="48FE8A7B" w14:textId="77777777" w:rsidR="008B3048" w:rsidRPr="00934E33" w:rsidRDefault="008B3048" w:rsidP="008B3048">
            <w:pPr>
              <w:pStyle w:val="ConsPlusNormal"/>
              <w:ind w:right="-83" w:firstLine="0"/>
              <w:jc w:val="center"/>
              <w:rPr>
                <w:rFonts w:ascii="Times New Roman" w:hAnsi="Times New Roman"/>
                <w:sz w:val="21"/>
                <w:szCs w:val="21"/>
              </w:rPr>
            </w:pPr>
          </w:p>
        </w:tc>
        <w:tc>
          <w:tcPr>
            <w:tcW w:w="1699" w:type="dxa"/>
            <w:vMerge/>
          </w:tcPr>
          <w:p w14:paraId="681361AE" w14:textId="77777777" w:rsidR="008B3048" w:rsidRPr="00934E33" w:rsidRDefault="008B3048" w:rsidP="008B3048">
            <w:pPr>
              <w:pStyle w:val="ConsPlusNormal"/>
              <w:ind w:right="-83"/>
              <w:jc w:val="center"/>
              <w:rPr>
                <w:rFonts w:ascii="Times New Roman" w:hAnsi="Times New Roman"/>
                <w:sz w:val="21"/>
                <w:szCs w:val="21"/>
              </w:rPr>
            </w:pPr>
          </w:p>
        </w:tc>
        <w:tc>
          <w:tcPr>
            <w:tcW w:w="1426" w:type="dxa"/>
            <w:vMerge/>
          </w:tcPr>
          <w:p w14:paraId="4A97379D" w14:textId="77777777" w:rsidR="008B3048" w:rsidRPr="00934E33" w:rsidRDefault="008B3048" w:rsidP="008B3048">
            <w:pPr>
              <w:pStyle w:val="ConsPlusNormal"/>
              <w:ind w:right="-83"/>
              <w:jc w:val="center"/>
              <w:rPr>
                <w:rFonts w:ascii="Times New Roman" w:hAnsi="Times New Roman"/>
                <w:sz w:val="21"/>
                <w:szCs w:val="21"/>
              </w:rPr>
            </w:pPr>
          </w:p>
        </w:tc>
        <w:tc>
          <w:tcPr>
            <w:tcW w:w="1134" w:type="dxa"/>
            <w:vMerge/>
          </w:tcPr>
          <w:p w14:paraId="263D4EFD" w14:textId="77777777" w:rsidR="008B3048" w:rsidRPr="00934E33" w:rsidRDefault="008B3048" w:rsidP="008B3048">
            <w:pPr>
              <w:pStyle w:val="ConsPlusNormal"/>
              <w:ind w:right="-83"/>
              <w:jc w:val="center"/>
              <w:rPr>
                <w:rFonts w:ascii="Times New Roman" w:hAnsi="Times New Roman"/>
                <w:sz w:val="21"/>
                <w:szCs w:val="21"/>
              </w:rPr>
            </w:pPr>
          </w:p>
        </w:tc>
        <w:tc>
          <w:tcPr>
            <w:tcW w:w="1134" w:type="dxa"/>
            <w:vMerge/>
          </w:tcPr>
          <w:p w14:paraId="190C084B" w14:textId="77777777" w:rsidR="008B3048" w:rsidRPr="00934E33" w:rsidRDefault="008B3048" w:rsidP="008B3048">
            <w:pPr>
              <w:pStyle w:val="ConsPlusNormal"/>
              <w:ind w:right="-83"/>
              <w:jc w:val="center"/>
              <w:rPr>
                <w:rFonts w:ascii="Times New Roman" w:hAnsi="Times New Roman"/>
                <w:sz w:val="21"/>
                <w:szCs w:val="21"/>
              </w:rPr>
            </w:pPr>
          </w:p>
        </w:tc>
        <w:tc>
          <w:tcPr>
            <w:tcW w:w="1134" w:type="dxa"/>
          </w:tcPr>
          <w:p w14:paraId="7DA6EA8D"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2023 год</w:t>
            </w:r>
          </w:p>
        </w:tc>
        <w:tc>
          <w:tcPr>
            <w:tcW w:w="1134" w:type="dxa"/>
          </w:tcPr>
          <w:p w14:paraId="0781241A"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2024 год</w:t>
            </w:r>
          </w:p>
        </w:tc>
        <w:tc>
          <w:tcPr>
            <w:tcW w:w="1134" w:type="dxa"/>
          </w:tcPr>
          <w:p w14:paraId="0052BD1C"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2025 год</w:t>
            </w:r>
          </w:p>
        </w:tc>
        <w:tc>
          <w:tcPr>
            <w:tcW w:w="1134" w:type="dxa"/>
          </w:tcPr>
          <w:p w14:paraId="012D8F7A"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2026 год</w:t>
            </w:r>
          </w:p>
        </w:tc>
        <w:tc>
          <w:tcPr>
            <w:tcW w:w="1134" w:type="dxa"/>
          </w:tcPr>
          <w:p w14:paraId="4BE5E68E"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2027 год</w:t>
            </w:r>
          </w:p>
        </w:tc>
        <w:tc>
          <w:tcPr>
            <w:tcW w:w="2126" w:type="dxa"/>
            <w:vMerge/>
          </w:tcPr>
          <w:p w14:paraId="4DCAB661" w14:textId="77777777" w:rsidR="008B3048" w:rsidRPr="00934E33" w:rsidRDefault="008B3048" w:rsidP="008B3048">
            <w:pPr>
              <w:pStyle w:val="ConsPlusNormal"/>
              <w:ind w:right="-83"/>
              <w:jc w:val="center"/>
              <w:rPr>
                <w:rFonts w:ascii="Times New Roman" w:hAnsi="Times New Roman"/>
                <w:sz w:val="21"/>
                <w:szCs w:val="21"/>
              </w:rPr>
            </w:pPr>
          </w:p>
        </w:tc>
        <w:tc>
          <w:tcPr>
            <w:tcW w:w="1560" w:type="dxa"/>
            <w:vMerge/>
          </w:tcPr>
          <w:p w14:paraId="74C38FC3" w14:textId="77777777" w:rsidR="008B3048" w:rsidRPr="00934E33" w:rsidRDefault="008B3048" w:rsidP="008B3048">
            <w:pPr>
              <w:pStyle w:val="ConsPlusNormal"/>
              <w:ind w:right="-83"/>
              <w:jc w:val="center"/>
              <w:rPr>
                <w:rFonts w:ascii="Times New Roman" w:hAnsi="Times New Roman"/>
                <w:sz w:val="21"/>
                <w:szCs w:val="21"/>
              </w:rPr>
            </w:pPr>
          </w:p>
        </w:tc>
      </w:tr>
      <w:tr w:rsidR="008B3048" w:rsidRPr="00934E33" w14:paraId="6BC05ADB" w14:textId="77777777" w:rsidTr="008B3048">
        <w:trPr>
          <w:trHeight w:val="163"/>
          <w:tblHeader/>
        </w:trPr>
        <w:tc>
          <w:tcPr>
            <w:tcW w:w="702" w:type="dxa"/>
          </w:tcPr>
          <w:p w14:paraId="7975BC4B"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1</w:t>
            </w:r>
          </w:p>
        </w:tc>
        <w:tc>
          <w:tcPr>
            <w:tcW w:w="1699" w:type="dxa"/>
          </w:tcPr>
          <w:p w14:paraId="34C5887A"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w:t>
            </w:r>
          </w:p>
        </w:tc>
        <w:tc>
          <w:tcPr>
            <w:tcW w:w="1426" w:type="dxa"/>
          </w:tcPr>
          <w:p w14:paraId="19117448"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3</w:t>
            </w:r>
          </w:p>
        </w:tc>
        <w:tc>
          <w:tcPr>
            <w:tcW w:w="1134" w:type="dxa"/>
          </w:tcPr>
          <w:p w14:paraId="4DA6BE5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4</w:t>
            </w:r>
          </w:p>
        </w:tc>
        <w:tc>
          <w:tcPr>
            <w:tcW w:w="1134" w:type="dxa"/>
          </w:tcPr>
          <w:p w14:paraId="10E083FF"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5</w:t>
            </w:r>
          </w:p>
        </w:tc>
        <w:tc>
          <w:tcPr>
            <w:tcW w:w="1134" w:type="dxa"/>
          </w:tcPr>
          <w:p w14:paraId="10347B32"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6</w:t>
            </w:r>
          </w:p>
        </w:tc>
        <w:tc>
          <w:tcPr>
            <w:tcW w:w="1134" w:type="dxa"/>
          </w:tcPr>
          <w:p w14:paraId="4866F16C"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7</w:t>
            </w:r>
          </w:p>
        </w:tc>
        <w:tc>
          <w:tcPr>
            <w:tcW w:w="1134" w:type="dxa"/>
          </w:tcPr>
          <w:p w14:paraId="3048A848"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8</w:t>
            </w:r>
          </w:p>
        </w:tc>
        <w:tc>
          <w:tcPr>
            <w:tcW w:w="1134" w:type="dxa"/>
          </w:tcPr>
          <w:p w14:paraId="6E6CA925"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9</w:t>
            </w:r>
          </w:p>
        </w:tc>
        <w:tc>
          <w:tcPr>
            <w:tcW w:w="1134" w:type="dxa"/>
          </w:tcPr>
          <w:p w14:paraId="59A1EC39"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10</w:t>
            </w:r>
          </w:p>
        </w:tc>
        <w:tc>
          <w:tcPr>
            <w:tcW w:w="2126" w:type="dxa"/>
          </w:tcPr>
          <w:p w14:paraId="33F0233F"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11</w:t>
            </w:r>
          </w:p>
        </w:tc>
        <w:tc>
          <w:tcPr>
            <w:tcW w:w="1560" w:type="dxa"/>
          </w:tcPr>
          <w:p w14:paraId="1E84E7E1"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12</w:t>
            </w:r>
          </w:p>
        </w:tc>
      </w:tr>
      <w:tr w:rsidR="008B3048" w:rsidRPr="00934E33" w14:paraId="241A4F3F" w14:textId="77777777" w:rsidTr="008B3048">
        <w:trPr>
          <w:trHeight w:val="255"/>
        </w:trPr>
        <w:tc>
          <w:tcPr>
            <w:tcW w:w="702" w:type="dxa"/>
          </w:tcPr>
          <w:p w14:paraId="4D6A85A2"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1</w:t>
            </w:r>
          </w:p>
        </w:tc>
        <w:tc>
          <w:tcPr>
            <w:tcW w:w="14749" w:type="dxa"/>
            <w:gridSpan w:val="11"/>
          </w:tcPr>
          <w:p w14:paraId="0A957E48"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color w:val="000000"/>
                <w:sz w:val="21"/>
                <w:szCs w:val="21"/>
              </w:rPr>
              <w:t>Сохранение, использование, популяризация и государственная охрана объектов культурного наследия</w:t>
            </w:r>
          </w:p>
        </w:tc>
      </w:tr>
      <w:tr w:rsidR="008B3048" w:rsidRPr="00934E33" w14:paraId="7F3D09A3" w14:textId="77777777" w:rsidTr="008B3048">
        <w:tc>
          <w:tcPr>
            <w:tcW w:w="702" w:type="dxa"/>
          </w:tcPr>
          <w:p w14:paraId="205EFB7B"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1.1</w:t>
            </w:r>
          </w:p>
        </w:tc>
        <w:tc>
          <w:tcPr>
            <w:tcW w:w="1699" w:type="dxa"/>
          </w:tcPr>
          <w:p w14:paraId="76E25E1E" w14:textId="77777777" w:rsidR="008B3048" w:rsidRPr="00934E33" w:rsidRDefault="008B3048" w:rsidP="008B3048">
            <w:pPr>
              <w:rPr>
                <w:sz w:val="21"/>
                <w:szCs w:val="21"/>
              </w:rPr>
            </w:pPr>
            <w:r w:rsidRPr="00934E33">
              <w:rPr>
                <w:sz w:val="21"/>
                <w:szCs w:val="21"/>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426" w:type="dxa"/>
          </w:tcPr>
          <w:p w14:paraId="6541AD31" w14:textId="77777777" w:rsidR="008B3048" w:rsidRPr="00934E33" w:rsidRDefault="008B3048" w:rsidP="008B3048">
            <w:pPr>
              <w:jc w:val="center"/>
              <w:rPr>
                <w:sz w:val="21"/>
                <w:szCs w:val="21"/>
              </w:rPr>
            </w:pPr>
          </w:p>
        </w:tc>
        <w:tc>
          <w:tcPr>
            <w:tcW w:w="1134" w:type="dxa"/>
          </w:tcPr>
          <w:p w14:paraId="239E1A3A" w14:textId="77777777" w:rsidR="008B3048" w:rsidRPr="00934E33" w:rsidRDefault="008B3048" w:rsidP="008B3048">
            <w:pPr>
              <w:jc w:val="center"/>
              <w:rPr>
                <w:sz w:val="21"/>
                <w:szCs w:val="21"/>
              </w:rPr>
            </w:pPr>
            <w:r w:rsidRPr="00934E33">
              <w:rPr>
                <w:sz w:val="21"/>
                <w:szCs w:val="21"/>
              </w:rPr>
              <w:t>процент</w:t>
            </w:r>
          </w:p>
        </w:tc>
        <w:tc>
          <w:tcPr>
            <w:tcW w:w="1134" w:type="dxa"/>
          </w:tcPr>
          <w:p w14:paraId="0360EC5B"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385804E6"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23C0BAFB"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33D1F757"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190A9B60"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46F77263"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0</w:t>
            </w:r>
          </w:p>
        </w:tc>
        <w:tc>
          <w:tcPr>
            <w:tcW w:w="2126" w:type="dxa"/>
          </w:tcPr>
          <w:p w14:paraId="1DEC28DE" w14:textId="77777777" w:rsidR="008B3048" w:rsidRPr="00934E33" w:rsidRDefault="008B3048" w:rsidP="008B3048">
            <w:pPr>
              <w:pStyle w:val="ConsPlusNormal"/>
              <w:ind w:left="6"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07E88B8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1.02.02</w:t>
            </w:r>
          </w:p>
        </w:tc>
      </w:tr>
      <w:tr w:rsidR="008B3048" w:rsidRPr="00934E33" w14:paraId="365FB537" w14:textId="77777777" w:rsidTr="008B3048">
        <w:tc>
          <w:tcPr>
            <w:tcW w:w="702" w:type="dxa"/>
          </w:tcPr>
          <w:p w14:paraId="63A7A561"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1.2</w:t>
            </w:r>
          </w:p>
        </w:tc>
        <w:tc>
          <w:tcPr>
            <w:tcW w:w="1699" w:type="dxa"/>
          </w:tcPr>
          <w:p w14:paraId="31805B1F" w14:textId="77777777" w:rsidR="008B3048" w:rsidRPr="00934E33" w:rsidRDefault="008B3048" w:rsidP="008B3048">
            <w:pPr>
              <w:rPr>
                <w:sz w:val="21"/>
                <w:szCs w:val="21"/>
              </w:rPr>
            </w:pPr>
            <w:r w:rsidRPr="00934E33">
              <w:rPr>
                <w:sz w:val="21"/>
                <w:szCs w:val="21"/>
              </w:rPr>
              <w:t xml:space="preserve">Количество объектов культурного </w:t>
            </w:r>
            <w:r w:rsidRPr="00934E33">
              <w:rPr>
                <w:sz w:val="21"/>
                <w:szCs w:val="21"/>
              </w:rPr>
              <w:lastRenderedPageBreak/>
              <w:t>наследия, находящихся в собственности муниципальных образований, по которым в текущем году разработана проектная документация</w:t>
            </w:r>
          </w:p>
        </w:tc>
        <w:tc>
          <w:tcPr>
            <w:tcW w:w="1426" w:type="dxa"/>
          </w:tcPr>
          <w:p w14:paraId="243488C8" w14:textId="77777777" w:rsidR="008B3048" w:rsidRPr="00934E33" w:rsidRDefault="008B3048" w:rsidP="008B3048">
            <w:pPr>
              <w:jc w:val="center"/>
              <w:rPr>
                <w:sz w:val="21"/>
                <w:szCs w:val="21"/>
              </w:rPr>
            </w:pPr>
            <w:r w:rsidRPr="00934E33">
              <w:rPr>
                <w:sz w:val="21"/>
                <w:szCs w:val="21"/>
              </w:rPr>
              <w:lastRenderedPageBreak/>
              <w:t xml:space="preserve">Отраслевой показатель (показатель </w:t>
            </w:r>
            <w:r w:rsidRPr="00934E33">
              <w:rPr>
                <w:sz w:val="21"/>
                <w:szCs w:val="21"/>
              </w:rPr>
              <w:lastRenderedPageBreak/>
              <w:t>госпрограммы)</w:t>
            </w:r>
          </w:p>
        </w:tc>
        <w:tc>
          <w:tcPr>
            <w:tcW w:w="1134" w:type="dxa"/>
          </w:tcPr>
          <w:p w14:paraId="0E70364D" w14:textId="77777777" w:rsidR="008B3048" w:rsidRPr="00934E33" w:rsidRDefault="008B3048" w:rsidP="008B3048">
            <w:pPr>
              <w:jc w:val="center"/>
              <w:rPr>
                <w:sz w:val="21"/>
                <w:szCs w:val="21"/>
              </w:rPr>
            </w:pPr>
            <w:r w:rsidRPr="00934E33">
              <w:rPr>
                <w:sz w:val="21"/>
                <w:szCs w:val="21"/>
              </w:rPr>
              <w:lastRenderedPageBreak/>
              <w:t>единиц</w:t>
            </w:r>
          </w:p>
        </w:tc>
        <w:tc>
          <w:tcPr>
            <w:tcW w:w="1134" w:type="dxa"/>
          </w:tcPr>
          <w:p w14:paraId="01DFF30E"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077C13B7"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3E0D0CBA"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15AE23B7"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549CDA1A"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2068013F"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0</w:t>
            </w:r>
          </w:p>
        </w:tc>
        <w:tc>
          <w:tcPr>
            <w:tcW w:w="2126" w:type="dxa"/>
          </w:tcPr>
          <w:p w14:paraId="510493A5" w14:textId="77777777" w:rsidR="008B3048" w:rsidRPr="00934E33" w:rsidRDefault="008B3048" w:rsidP="008B3048">
            <w:pPr>
              <w:pStyle w:val="ConsPlusNormal"/>
              <w:ind w:left="6" w:right="-83" w:firstLine="0"/>
              <w:rPr>
                <w:rFonts w:ascii="Times New Roman" w:hAnsi="Times New Roman"/>
                <w:sz w:val="21"/>
                <w:szCs w:val="21"/>
              </w:rPr>
            </w:pPr>
            <w:r w:rsidRPr="00934E33">
              <w:rPr>
                <w:rFonts w:ascii="Times New Roman" w:hAnsi="Times New Roman" w:cs="Calibri"/>
                <w:sz w:val="21"/>
                <w:szCs w:val="21"/>
              </w:rPr>
              <w:t xml:space="preserve">Отдел культуры управления культуры, спорта и работы с </w:t>
            </w:r>
            <w:r w:rsidRPr="00934E33">
              <w:rPr>
                <w:rFonts w:ascii="Times New Roman" w:hAnsi="Times New Roman" w:cs="Calibri"/>
                <w:sz w:val="21"/>
                <w:szCs w:val="21"/>
              </w:rPr>
              <w:lastRenderedPageBreak/>
              <w:t>молодежью администрации Городского округа Шатура Московской области</w:t>
            </w:r>
          </w:p>
        </w:tc>
        <w:tc>
          <w:tcPr>
            <w:tcW w:w="1560" w:type="dxa"/>
          </w:tcPr>
          <w:p w14:paraId="37A0FEE7"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1.02.01</w:t>
            </w:r>
          </w:p>
        </w:tc>
      </w:tr>
      <w:tr w:rsidR="008B3048" w:rsidRPr="00934E33" w14:paraId="7148DB59" w14:textId="77777777" w:rsidTr="008B3048">
        <w:tc>
          <w:tcPr>
            <w:tcW w:w="702" w:type="dxa"/>
          </w:tcPr>
          <w:p w14:paraId="10B7DBE5"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1.3</w:t>
            </w:r>
          </w:p>
        </w:tc>
        <w:tc>
          <w:tcPr>
            <w:tcW w:w="1699" w:type="dxa"/>
          </w:tcPr>
          <w:p w14:paraId="787B9CA8" w14:textId="77777777" w:rsidR="008B3048" w:rsidRPr="00934E33" w:rsidRDefault="008B3048" w:rsidP="008B3048">
            <w:pPr>
              <w:rPr>
                <w:sz w:val="21"/>
                <w:szCs w:val="21"/>
              </w:rPr>
            </w:pPr>
            <w:r w:rsidRPr="00934E33">
              <w:rPr>
                <w:sz w:val="21"/>
                <w:szCs w:val="21"/>
              </w:rPr>
              <w:t xml:space="preserve">Увеличение доли объектов культурного наследия, находящихся в собственности муниципального образования на которые установлены информационные надписи </w:t>
            </w:r>
          </w:p>
        </w:tc>
        <w:tc>
          <w:tcPr>
            <w:tcW w:w="1426" w:type="dxa"/>
          </w:tcPr>
          <w:p w14:paraId="3935C946" w14:textId="77777777" w:rsidR="008B3048" w:rsidRPr="00934E33" w:rsidRDefault="008B3048" w:rsidP="008B3048">
            <w:pPr>
              <w:jc w:val="center"/>
              <w:rPr>
                <w:sz w:val="21"/>
                <w:szCs w:val="21"/>
              </w:rPr>
            </w:pPr>
            <w:r w:rsidRPr="00934E33">
              <w:rPr>
                <w:sz w:val="21"/>
                <w:szCs w:val="21"/>
              </w:rPr>
              <w:t xml:space="preserve">Отраслевой показатель </w:t>
            </w:r>
          </w:p>
        </w:tc>
        <w:tc>
          <w:tcPr>
            <w:tcW w:w="1134" w:type="dxa"/>
          </w:tcPr>
          <w:p w14:paraId="5F77602A" w14:textId="77777777" w:rsidR="008B3048" w:rsidRPr="00934E33" w:rsidRDefault="008B3048" w:rsidP="008B3048">
            <w:pPr>
              <w:jc w:val="center"/>
              <w:rPr>
                <w:sz w:val="21"/>
                <w:szCs w:val="21"/>
              </w:rPr>
            </w:pPr>
            <w:r w:rsidRPr="00934E33">
              <w:rPr>
                <w:sz w:val="21"/>
                <w:szCs w:val="21"/>
              </w:rPr>
              <w:t>процент</w:t>
            </w:r>
          </w:p>
        </w:tc>
        <w:tc>
          <w:tcPr>
            <w:tcW w:w="1134" w:type="dxa"/>
          </w:tcPr>
          <w:p w14:paraId="01B10E04"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0073725E"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67F73B7E"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12B23C38"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5ABCE2D8"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1B5762A5"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0</w:t>
            </w:r>
          </w:p>
        </w:tc>
        <w:tc>
          <w:tcPr>
            <w:tcW w:w="2126" w:type="dxa"/>
          </w:tcPr>
          <w:p w14:paraId="0270162F" w14:textId="77777777" w:rsidR="008B3048" w:rsidRPr="00934E33" w:rsidRDefault="008B3048" w:rsidP="008B3048">
            <w:pPr>
              <w:pStyle w:val="ConsPlusNormal"/>
              <w:ind w:left="6"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10FAC11"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1.01.01</w:t>
            </w:r>
          </w:p>
        </w:tc>
      </w:tr>
      <w:tr w:rsidR="008B3048" w:rsidRPr="00934E33" w14:paraId="0F61E012" w14:textId="77777777" w:rsidTr="008B3048">
        <w:trPr>
          <w:trHeight w:val="255"/>
        </w:trPr>
        <w:tc>
          <w:tcPr>
            <w:tcW w:w="702" w:type="dxa"/>
          </w:tcPr>
          <w:p w14:paraId="1313C7A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w:t>
            </w:r>
          </w:p>
        </w:tc>
        <w:tc>
          <w:tcPr>
            <w:tcW w:w="14749" w:type="dxa"/>
            <w:gridSpan w:val="11"/>
          </w:tcPr>
          <w:p w14:paraId="78DE9E0A"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Обеспечение функций муниципальных музеев</w:t>
            </w:r>
          </w:p>
        </w:tc>
      </w:tr>
      <w:tr w:rsidR="008B3048" w:rsidRPr="00934E33" w14:paraId="49952B57" w14:textId="77777777" w:rsidTr="008B3048">
        <w:tc>
          <w:tcPr>
            <w:tcW w:w="702" w:type="dxa"/>
          </w:tcPr>
          <w:p w14:paraId="38DDBE86"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2.1</w:t>
            </w:r>
          </w:p>
        </w:tc>
        <w:tc>
          <w:tcPr>
            <w:tcW w:w="1699" w:type="dxa"/>
          </w:tcPr>
          <w:p w14:paraId="2DE2E60F" w14:textId="77777777" w:rsidR="008B3048" w:rsidRPr="00934E33" w:rsidRDefault="008B3048" w:rsidP="008B3048">
            <w:pPr>
              <w:ind w:left="34" w:right="71"/>
              <w:rPr>
                <w:color w:val="000000"/>
                <w:sz w:val="21"/>
                <w:szCs w:val="21"/>
              </w:rPr>
            </w:pPr>
            <w:proofErr w:type="spellStart"/>
            <w:r w:rsidRPr="00934E33">
              <w:rPr>
                <w:sz w:val="21"/>
                <w:szCs w:val="21"/>
              </w:rPr>
              <w:t>Цифровизация</w:t>
            </w:r>
            <w:proofErr w:type="spellEnd"/>
            <w:r w:rsidRPr="00934E33">
              <w:rPr>
                <w:sz w:val="21"/>
                <w:szCs w:val="21"/>
              </w:rPr>
              <w:t xml:space="preserve"> музейных фондов</w:t>
            </w:r>
          </w:p>
        </w:tc>
        <w:tc>
          <w:tcPr>
            <w:tcW w:w="1426" w:type="dxa"/>
          </w:tcPr>
          <w:p w14:paraId="74A09CF2"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color w:val="000000"/>
                <w:sz w:val="21"/>
                <w:szCs w:val="21"/>
              </w:rPr>
              <w:t>Отраслевой показатель</w:t>
            </w:r>
          </w:p>
        </w:tc>
        <w:tc>
          <w:tcPr>
            <w:tcW w:w="1134" w:type="dxa"/>
          </w:tcPr>
          <w:p w14:paraId="50B1E567"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единица</w:t>
            </w:r>
          </w:p>
        </w:tc>
        <w:tc>
          <w:tcPr>
            <w:tcW w:w="1134" w:type="dxa"/>
          </w:tcPr>
          <w:p w14:paraId="53BA7310"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32DD1411"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66578F30"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481D1B6C"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1FB1E929"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074A8517"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0</w:t>
            </w:r>
          </w:p>
        </w:tc>
        <w:tc>
          <w:tcPr>
            <w:tcW w:w="2126" w:type="dxa"/>
          </w:tcPr>
          <w:p w14:paraId="50E089DD" w14:textId="77777777" w:rsidR="008B3048" w:rsidRPr="00934E33" w:rsidRDefault="008B3048" w:rsidP="008B3048">
            <w:pPr>
              <w:pStyle w:val="ConsPlusNormal"/>
              <w:ind w:left="6"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5115BA3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2.01.01</w:t>
            </w:r>
          </w:p>
        </w:tc>
      </w:tr>
      <w:tr w:rsidR="008B3048" w:rsidRPr="00934E33" w14:paraId="1040A070" w14:textId="77777777" w:rsidTr="008B3048">
        <w:tc>
          <w:tcPr>
            <w:tcW w:w="702" w:type="dxa"/>
          </w:tcPr>
          <w:p w14:paraId="7AAC8942"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2.2</w:t>
            </w:r>
          </w:p>
        </w:tc>
        <w:tc>
          <w:tcPr>
            <w:tcW w:w="1699" w:type="dxa"/>
          </w:tcPr>
          <w:p w14:paraId="481AB551" w14:textId="77777777" w:rsidR="008B3048" w:rsidRPr="00934E33" w:rsidRDefault="008B3048" w:rsidP="008B3048">
            <w:pPr>
              <w:ind w:left="34" w:right="-83"/>
              <w:rPr>
                <w:sz w:val="21"/>
                <w:szCs w:val="21"/>
              </w:rPr>
            </w:pPr>
            <w:r w:rsidRPr="00934E33">
              <w:rPr>
                <w:sz w:val="21"/>
                <w:szCs w:val="21"/>
              </w:rPr>
              <w:t>Количество посетителей муниципальных музеев</w:t>
            </w:r>
          </w:p>
        </w:tc>
        <w:tc>
          <w:tcPr>
            <w:tcW w:w="1426" w:type="dxa"/>
          </w:tcPr>
          <w:p w14:paraId="43AAC682" w14:textId="77777777" w:rsidR="008B3048" w:rsidRPr="00934E33" w:rsidRDefault="008B3048" w:rsidP="008B3048">
            <w:pPr>
              <w:pStyle w:val="ConsPlusNormal"/>
              <w:ind w:firstLine="0"/>
              <w:jc w:val="center"/>
              <w:rPr>
                <w:rFonts w:ascii="Times New Roman" w:hAnsi="Times New Roman"/>
                <w:sz w:val="21"/>
                <w:szCs w:val="21"/>
              </w:rPr>
            </w:pPr>
            <w:r w:rsidRPr="00934E33">
              <w:rPr>
                <w:rFonts w:ascii="Times New Roman" w:hAnsi="Times New Roman"/>
                <w:color w:val="000000"/>
                <w:sz w:val="21"/>
                <w:szCs w:val="21"/>
              </w:rPr>
              <w:t>Отраслевой показатель</w:t>
            </w:r>
          </w:p>
        </w:tc>
        <w:tc>
          <w:tcPr>
            <w:tcW w:w="1134" w:type="dxa"/>
          </w:tcPr>
          <w:p w14:paraId="098E3A27"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тыс. человек</w:t>
            </w:r>
          </w:p>
        </w:tc>
        <w:tc>
          <w:tcPr>
            <w:tcW w:w="1134" w:type="dxa"/>
          </w:tcPr>
          <w:p w14:paraId="3059A43D"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79FE893B" w14:textId="77777777" w:rsidR="008B3048" w:rsidRPr="00934E33" w:rsidRDefault="008B3048" w:rsidP="008B3048">
            <w:pPr>
              <w:ind w:right="-83"/>
              <w:jc w:val="center"/>
              <w:rPr>
                <w:color w:val="000000"/>
                <w:sz w:val="21"/>
                <w:szCs w:val="21"/>
              </w:rPr>
            </w:pPr>
            <w:r w:rsidRPr="00934E33">
              <w:rPr>
                <w:color w:val="000000"/>
                <w:sz w:val="21"/>
                <w:szCs w:val="21"/>
              </w:rPr>
              <w:t>2,4</w:t>
            </w:r>
          </w:p>
        </w:tc>
        <w:tc>
          <w:tcPr>
            <w:tcW w:w="1134" w:type="dxa"/>
          </w:tcPr>
          <w:p w14:paraId="34E38ACE" w14:textId="77777777" w:rsidR="008B3048" w:rsidRPr="00934E33" w:rsidRDefault="008B3048" w:rsidP="008B3048">
            <w:pPr>
              <w:ind w:right="-83"/>
              <w:jc w:val="center"/>
              <w:rPr>
                <w:color w:val="000000"/>
                <w:sz w:val="21"/>
                <w:szCs w:val="21"/>
              </w:rPr>
            </w:pPr>
            <w:r w:rsidRPr="00934E33">
              <w:rPr>
                <w:color w:val="000000"/>
                <w:sz w:val="21"/>
                <w:szCs w:val="21"/>
              </w:rPr>
              <w:t>2,5</w:t>
            </w:r>
          </w:p>
        </w:tc>
        <w:tc>
          <w:tcPr>
            <w:tcW w:w="1134" w:type="dxa"/>
          </w:tcPr>
          <w:p w14:paraId="1850C9BE" w14:textId="77777777" w:rsidR="008B3048" w:rsidRPr="00934E33" w:rsidRDefault="008B3048" w:rsidP="008B3048">
            <w:pPr>
              <w:ind w:right="-83"/>
              <w:jc w:val="center"/>
              <w:rPr>
                <w:color w:val="000000"/>
                <w:sz w:val="21"/>
                <w:szCs w:val="21"/>
              </w:rPr>
            </w:pPr>
            <w:r w:rsidRPr="00934E33">
              <w:rPr>
                <w:color w:val="000000"/>
                <w:sz w:val="21"/>
                <w:szCs w:val="21"/>
              </w:rPr>
              <w:t>2,6</w:t>
            </w:r>
          </w:p>
        </w:tc>
        <w:tc>
          <w:tcPr>
            <w:tcW w:w="1134" w:type="dxa"/>
          </w:tcPr>
          <w:p w14:paraId="6E584DBF" w14:textId="77777777" w:rsidR="008B3048" w:rsidRPr="00934E33" w:rsidRDefault="008B3048" w:rsidP="008B3048">
            <w:pPr>
              <w:ind w:right="-83"/>
              <w:jc w:val="center"/>
              <w:rPr>
                <w:color w:val="000000"/>
                <w:sz w:val="21"/>
                <w:szCs w:val="21"/>
              </w:rPr>
            </w:pPr>
            <w:r w:rsidRPr="00934E33">
              <w:rPr>
                <w:color w:val="000000"/>
                <w:sz w:val="21"/>
                <w:szCs w:val="21"/>
              </w:rPr>
              <w:t>2,6</w:t>
            </w:r>
          </w:p>
        </w:tc>
        <w:tc>
          <w:tcPr>
            <w:tcW w:w="1134" w:type="dxa"/>
          </w:tcPr>
          <w:p w14:paraId="4CAB7C6A"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2,6</w:t>
            </w:r>
          </w:p>
        </w:tc>
        <w:tc>
          <w:tcPr>
            <w:tcW w:w="2126" w:type="dxa"/>
          </w:tcPr>
          <w:p w14:paraId="69D0DB3A" w14:textId="77777777" w:rsidR="008B3048" w:rsidRPr="00934E33" w:rsidRDefault="008B3048" w:rsidP="008B3048">
            <w:pPr>
              <w:pStyle w:val="ConsPlusNormal"/>
              <w:ind w:left="6"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0C772F6B"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2.01.01</w:t>
            </w:r>
          </w:p>
          <w:p w14:paraId="5362CC33"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2.03.04</w:t>
            </w:r>
          </w:p>
        </w:tc>
      </w:tr>
      <w:tr w:rsidR="008B3048" w:rsidRPr="00934E33" w14:paraId="4EA90FDC" w14:textId="77777777" w:rsidTr="008B3048">
        <w:trPr>
          <w:trHeight w:val="255"/>
        </w:trPr>
        <w:tc>
          <w:tcPr>
            <w:tcW w:w="702" w:type="dxa"/>
          </w:tcPr>
          <w:p w14:paraId="1A57AF59"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3</w:t>
            </w:r>
          </w:p>
        </w:tc>
        <w:tc>
          <w:tcPr>
            <w:tcW w:w="14749" w:type="dxa"/>
            <w:gridSpan w:val="11"/>
          </w:tcPr>
          <w:p w14:paraId="30EEA7D3"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Организация библиотечного обслуживания населениями муниципальными библиотеками</w:t>
            </w:r>
          </w:p>
        </w:tc>
      </w:tr>
      <w:tr w:rsidR="008B3048" w:rsidRPr="00934E33" w14:paraId="2C1448A3" w14:textId="77777777" w:rsidTr="008B3048">
        <w:tc>
          <w:tcPr>
            <w:tcW w:w="702" w:type="dxa"/>
          </w:tcPr>
          <w:p w14:paraId="46D24C5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3.1</w:t>
            </w:r>
          </w:p>
        </w:tc>
        <w:tc>
          <w:tcPr>
            <w:tcW w:w="1699" w:type="dxa"/>
          </w:tcPr>
          <w:p w14:paraId="0CC71174" w14:textId="77777777" w:rsidR="008B3048" w:rsidRPr="00934E33" w:rsidRDefault="008B3048" w:rsidP="008B3048">
            <w:pPr>
              <w:ind w:right="-83"/>
              <w:rPr>
                <w:sz w:val="21"/>
                <w:szCs w:val="21"/>
              </w:rPr>
            </w:pPr>
            <w:r w:rsidRPr="00934E33">
              <w:rPr>
                <w:sz w:val="21"/>
                <w:szCs w:val="21"/>
              </w:rPr>
              <w:t>Обеспечение роста числа пользователей муниципальных библиотек Московской области</w:t>
            </w:r>
          </w:p>
        </w:tc>
        <w:tc>
          <w:tcPr>
            <w:tcW w:w="1426" w:type="dxa"/>
          </w:tcPr>
          <w:p w14:paraId="4BF547F0"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color w:val="000000"/>
                <w:sz w:val="21"/>
                <w:szCs w:val="21"/>
              </w:rPr>
              <w:t>Отраслевой показатель</w:t>
            </w:r>
          </w:p>
        </w:tc>
        <w:tc>
          <w:tcPr>
            <w:tcW w:w="1134" w:type="dxa"/>
          </w:tcPr>
          <w:p w14:paraId="1BD58FE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человек</w:t>
            </w:r>
          </w:p>
        </w:tc>
        <w:tc>
          <w:tcPr>
            <w:tcW w:w="1134" w:type="dxa"/>
          </w:tcPr>
          <w:p w14:paraId="6AFDDF2A" w14:textId="77777777" w:rsidR="008B3048" w:rsidRPr="00934E33" w:rsidRDefault="008B3048" w:rsidP="008B3048">
            <w:pPr>
              <w:ind w:right="-83"/>
              <w:jc w:val="center"/>
              <w:rPr>
                <w:sz w:val="21"/>
                <w:szCs w:val="21"/>
              </w:rPr>
            </w:pPr>
            <w:r w:rsidRPr="00934E33">
              <w:rPr>
                <w:sz w:val="21"/>
                <w:szCs w:val="21"/>
              </w:rPr>
              <w:t>24000</w:t>
            </w:r>
          </w:p>
        </w:tc>
        <w:tc>
          <w:tcPr>
            <w:tcW w:w="1134" w:type="dxa"/>
          </w:tcPr>
          <w:p w14:paraId="28673716" w14:textId="77777777" w:rsidR="008B3048" w:rsidRPr="00934E33" w:rsidRDefault="008B3048" w:rsidP="008B3048">
            <w:pPr>
              <w:ind w:right="-83"/>
              <w:jc w:val="center"/>
              <w:rPr>
                <w:sz w:val="21"/>
                <w:szCs w:val="21"/>
              </w:rPr>
            </w:pPr>
            <w:r w:rsidRPr="00934E33">
              <w:rPr>
                <w:sz w:val="21"/>
                <w:szCs w:val="21"/>
              </w:rPr>
              <w:t>24000</w:t>
            </w:r>
          </w:p>
        </w:tc>
        <w:tc>
          <w:tcPr>
            <w:tcW w:w="1134" w:type="dxa"/>
          </w:tcPr>
          <w:p w14:paraId="1AB8FEF7" w14:textId="77777777" w:rsidR="008B3048" w:rsidRPr="00934E33" w:rsidRDefault="008B3048" w:rsidP="008B3048">
            <w:pPr>
              <w:ind w:right="-83"/>
              <w:jc w:val="center"/>
              <w:rPr>
                <w:sz w:val="21"/>
                <w:szCs w:val="21"/>
              </w:rPr>
            </w:pPr>
            <w:r w:rsidRPr="00934E33">
              <w:rPr>
                <w:sz w:val="21"/>
                <w:szCs w:val="21"/>
              </w:rPr>
              <w:t>24000</w:t>
            </w:r>
          </w:p>
        </w:tc>
        <w:tc>
          <w:tcPr>
            <w:tcW w:w="1134" w:type="dxa"/>
          </w:tcPr>
          <w:p w14:paraId="461A1782" w14:textId="77777777" w:rsidR="008B3048" w:rsidRPr="00934E33" w:rsidRDefault="008B3048" w:rsidP="008B3048">
            <w:pPr>
              <w:ind w:right="-83"/>
              <w:jc w:val="center"/>
              <w:rPr>
                <w:sz w:val="21"/>
                <w:szCs w:val="21"/>
              </w:rPr>
            </w:pPr>
            <w:r w:rsidRPr="00934E33">
              <w:rPr>
                <w:sz w:val="21"/>
                <w:szCs w:val="21"/>
              </w:rPr>
              <w:t>24000</w:t>
            </w:r>
          </w:p>
        </w:tc>
        <w:tc>
          <w:tcPr>
            <w:tcW w:w="1134" w:type="dxa"/>
          </w:tcPr>
          <w:p w14:paraId="72049E88" w14:textId="77777777" w:rsidR="008B3048" w:rsidRPr="00934E33" w:rsidRDefault="008B3048" w:rsidP="008B3048">
            <w:pPr>
              <w:ind w:right="-83"/>
              <w:jc w:val="center"/>
              <w:rPr>
                <w:sz w:val="21"/>
                <w:szCs w:val="21"/>
              </w:rPr>
            </w:pPr>
            <w:r w:rsidRPr="00934E33">
              <w:rPr>
                <w:sz w:val="21"/>
                <w:szCs w:val="21"/>
              </w:rPr>
              <w:t>24000</w:t>
            </w:r>
          </w:p>
        </w:tc>
        <w:tc>
          <w:tcPr>
            <w:tcW w:w="1134" w:type="dxa"/>
          </w:tcPr>
          <w:p w14:paraId="3642AC1C" w14:textId="77777777" w:rsidR="008B3048" w:rsidRPr="00934E33" w:rsidRDefault="008B3048" w:rsidP="008B3048">
            <w:pPr>
              <w:ind w:right="-83"/>
              <w:jc w:val="center"/>
              <w:rPr>
                <w:sz w:val="21"/>
                <w:szCs w:val="21"/>
              </w:rPr>
            </w:pPr>
            <w:r w:rsidRPr="00934E33">
              <w:rPr>
                <w:sz w:val="21"/>
                <w:szCs w:val="21"/>
              </w:rPr>
              <w:t>24000</w:t>
            </w:r>
          </w:p>
        </w:tc>
        <w:tc>
          <w:tcPr>
            <w:tcW w:w="2126" w:type="dxa"/>
          </w:tcPr>
          <w:p w14:paraId="36D18CCF" w14:textId="77777777" w:rsidR="008B3048" w:rsidRPr="00934E33" w:rsidRDefault="008B3048" w:rsidP="008B3048">
            <w:pPr>
              <w:pStyle w:val="ConsPlusNormal"/>
              <w:ind w:left="6"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013A47D"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3.01.01</w:t>
            </w:r>
          </w:p>
          <w:p w14:paraId="2C9A073C"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3.02.03</w:t>
            </w:r>
          </w:p>
        </w:tc>
      </w:tr>
      <w:tr w:rsidR="008B3048" w:rsidRPr="00934E33" w14:paraId="4F9FF660" w14:textId="77777777" w:rsidTr="008B3048">
        <w:tc>
          <w:tcPr>
            <w:tcW w:w="702" w:type="dxa"/>
          </w:tcPr>
          <w:p w14:paraId="213365C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3.2</w:t>
            </w:r>
          </w:p>
        </w:tc>
        <w:tc>
          <w:tcPr>
            <w:tcW w:w="1699" w:type="dxa"/>
          </w:tcPr>
          <w:p w14:paraId="4BD3CDCB" w14:textId="77777777" w:rsidR="008B3048" w:rsidRPr="00934E33" w:rsidRDefault="008B3048" w:rsidP="008B3048">
            <w:pPr>
              <w:ind w:right="-83"/>
              <w:rPr>
                <w:sz w:val="21"/>
                <w:szCs w:val="21"/>
              </w:rPr>
            </w:pPr>
            <w:r w:rsidRPr="00934E33">
              <w:rPr>
                <w:sz w:val="21"/>
                <w:szCs w:val="21"/>
              </w:rPr>
              <w:t>Количество посещений организаций культуры по отношению к уровню 2017 года (в части посещений библиотек)</w:t>
            </w:r>
          </w:p>
        </w:tc>
        <w:tc>
          <w:tcPr>
            <w:tcW w:w="1426" w:type="dxa"/>
          </w:tcPr>
          <w:p w14:paraId="178ACA6D" w14:textId="77777777" w:rsidR="008B3048" w:rsidRPr="00934E33" w:rsidRDefault="008B3048" w:rsidP="008B3048">
            <w:pPr>
              <w:pStyle w:val="ConsPlusNormal"/>
              <w:ind w:right="-83" w:firstLine="0"/>
              <w:jc w:val="center"/>
              <w:rPr>
                <w:rFonts w:ascii="Times New Roman" w:hAnsi="Times New Roman"/>
                <w:color w:val="000000"/>
                <w:sz w:val="21"/>
                <w:szCs w:val="21"/>
              </w:rPr>
            </w:pPr>
            <w:r w:rsidRPr="00934E33">
              <w:rPr>
                <w:rFonts w:ascii="Times New Roman" w:hAnsi="Times New Roman"/>
                <w:sz w:val="21"/>
                <w:szCs w:val="21"/>
              </w:rPr>
              <w:t xml:space="preserve">Соглашение </w:t>
            </w:r>
          </w:p>
        </w:tc>
        <w:tc>
          <w:tcPr>
            <w:tcW w:w="1134" w:type="dxa"/>
          </w:tcPr>
          <w:p w14:paraId="42847DBB"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процент</w:t>
            </w:r>
          </w:p>
        </w:tc>
        <w:tc>
          <w:tcPr>
            <w:tcW w:w="1134" w:type="dxa"/>
          </w:tcPr>
          <w:p w14:paraId="6FD8495F" w14:textId="77777777" w:rsidR="008B3048" w:rsidRPr="00934E33" w:rsidRDefault="008B3048" w:rsidP="008B3048">
            <w:pPr>
              <w:ind w:right="-83"/>
              <w:jc w:val="center"/>
              <w:rPr>
                <w:color w:val="000000"/>
                <w:sz w:val="21"/>
                <w:szCs w:val="21"/>
              </w:rPr>
            </w:pPr>
            <w:r w:rsidRPr="00934E33">
              <w:rPr>
                <w:color w:val="000000"/>
                <w:sz w:val="21"/>
                <w:szCs w:val="21"/>
              </w:rPr>
              <w:t>110</w:t>
            </w:r>
          </w:p>
        </w:tc>
        <w:tc>
          <w:tcPr>
            <w:tcW w:w="1134" w:type="dxa"/>
          </w:tcPr>
          <w:p w14:paraId="5783A491" w14:textId="77777777" w:rsidR="008B3048" w:rsidRPr="00934E33" w:rsidRDefault="008B3048" w:rsidP="008B3048">
            <w:pPr>
              <w:ind w:right="-83"/>
              <w:jc w:val="center"/>
              <w:rPr>
                <w:color w:val="000000"/>
                <w:sz w:val="21"/>
                <w:szCs w:val="21"/>
              </w:rPr>
            </w:pPr>
            <w:r w:rsidRPr="00934E33">
              <w:rPr>
                <w:color w:val="000000"/>
                <w:sz w:val="21"/>
                <w:szCs w:val="21"/>
              </w:rPr>
              <w:t>113</w:t>
            </w:r>
          </w:p>
        </w:tc>
        <w:tc>
          <w:tcPr>
            <w:tcW w:w="1134" w:type="dxa"/>
          </w:tcPr>
          <w:p w14:paraId="704D2D9B" w14:textId="77777777" w:rsidR="008B3048" w:rsidRPr="00934E33" w:rsidRDefault="008B3048" w:rsidP="008B3048">
            <w:pPr>
              <w:ind w:right="-83"/>
              <w:jc w:val="center"/>
              <w:rPr>
                <w:color w:val="000000"/>
                <w:sz w:val="21"/>
                <w:szCs w:val="21"/>
              </w:rPr>
            </w:pPr>
            <w:r w:rsidRPr="00934E33">
              <w:rPr>
                <w:color w:val="000000"/>
                <w:sz w:val="21"/>
                <w:szCs w:val="21"/>
              </w:rPr>
              <w:t>116</w:t>
            </w:r>
          </w:p>
        </w:tc>
        <w:tc>
          <w:tcPr>
            <w:tcW w:w="1134" w:type="dxa"/>
          </w:tcPr>
          <w:p w14:paraId="5BDB98D4"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1282F13C"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446D33B5"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2126" w:type="dxa"/>
          </w:tcPr>
          <w:p w14:paraId="2C658757" w14:textId="77777777" w:rsidR="008B3048" w:rsidRPr="00934E33" w:rsidRDefault="008B3048" w:rsidP="008B3048">
            <w:pPr>
              <w:pStyle w:val="ConsPlusNormal"/>
              <w:ind w:left="6"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E05CD40"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3.01.03</w:t>
            </w:r>
          </w:p>
        </w:tc>
      </w:tr>
      <w:tr w:rsidR="008B3048" w:rsidRPr="00934E33" w14:paraId="5AAFE2C2" w14:textId="77777777" w:rsidTr="008B3048">
        <w:tc>
          <w:tcPr>
            <w:tcW w:w="702" w:type="dxa"/>
          </w:tcPr>
          <w:p w14:paraId="46BBB0D1"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3.3</w:t>
            </w:r>
          </w:p>
        </w:tc>
        <w:tc>
          <w:tcPr>
            <w:tcW w:w="1699" w:type="dxa"/>
          </w:tcPr>
          <w:p w14:paraId="297B2A01" w14:textId="77777777" w:rsidR="008B3048" w:rsidRPr="00934E33" w:rsidRDefault="008B3048" w:rsidP="008B3048">
            <w:pPr>
              <w:ind w:right="-83"/>
              <w:rPr>
                <w:sz w:val="21"/>
                <w:szCs w:val="21"/>
              </w:rPr>
            </w:pPr>
            <w:r w:rsidRPr="00934E33">
              <w:rPr>
                <w:sz w:val="21"/>
                <w:szCs w:val="21"/>
              </w:rPr>
              <w:t>Количество переоснащенных муниципальных библиотек по модельному стандарту</w:t>
            </w:r>
          </w:p>
        </w:tc>
        <w:tc>
          <w:tcPr>
            <w:tcW w:w="1426" w:type="dxa"/>
          </w:tcPr>
          <w:p w14:paraId="7507274D" w14:textId="77777777" w:rsidR="008B3048" w:rsidRPr="00934E33" w:rsidRDefault="008B3048" w:rsidP="008B3048">
            <w:pPr>
              <w:pStyle w:val="ConsPlusNormal"/>
              <w:ind w:right="-83" w:firstLine="0"/>
              <w:jc w:val="center"/>
              <w:rPr>
                <w:rFonts w:ascii="Times New Roman" w:hAnsi="Times New Roman"/>
                <w:color w:val="000000"/>
                <w:sz w:val="21"/>
                <w:szCs w:val="21"/>
              </w:rPr>
            </w:pPr>
            <w:r w:rsidRPr="00934E33">
              <w:rPr>
                <w:rFonts w:ascii="Times New Roman" w:hAnsi="Times New Roman"/>
                <w:sz w:val="21"/>
                <w:szCs w:val="21"/>
              </w:rPr>
              <w:t xml:space="preserve">Соглашение </w:t>
            </w:r>
          </w:p>
        </w:tc>
        <w:tc>
          <w:tcPr>
            <w:tcW w:w="1134" w:type="dxa"/>
          </w:tcPr>
          <w:p w14:paraId="2E7BA4FE"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единица</w:t>
            </w:r>
          </w:p>
        </w:tc>
        <w:tc>
          <w:tcPr>
            <w:tcW w:w="1134" w:type="dxa"/>
          </w:tcPr>
          <w:p w14:paraId="58756D07"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2BE48DB2"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7A1CAB92"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38EEEBF0"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40DE1F3E"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1134" w:type="dxa"/>
          </w:tcPr>
          <w:p w14:paraId="24616B30" w14:textId="77777777" w:rsidR="008B3048" w:rsidRPr="00934E33" w:rsidRDefault="008B3048" w:rsidP="008B3048">
            <w:pPr>
              <w:ind w:right="-83"/>
              <w:jc w:val="center"/>
              <w:rPr>
                <w:color w:val="000000"/>
                <w:sz w:val="21"/>
                <w:szCs w:val="21"/>
              </w:rPr>
            </w:pPr>
            <w:r w:rsidRPr="00934E33">
              <w:rPr>
                <w:color w:val="000000"/>
                <w:sz w:val="21"/>
                <w:szCs w:val="21"/>
              </w:rPr>
              <w:t>0</w:t>
            </w:r>
          </w:p>
        </w:tc>
        <w:tc>
          <w:tcPr>
            <w:tcW w:w="2126" w:type="dxa"/>
          </w:tcPr>
          <w:p w14:paraId="4859C5DC" w14:textId="77777777" w:rsidR="008B3048" w:rsidRPr="00934E33" w:rsidRDefault="008B3048" w:rsidP="008B3048">
            <w:pPr>
              <w:pStyle w:val="ConsPlusNormal"/>
              <w:ind w:left="6" w:right="-83" w:firstLine="0"/>
              <w:rPr>
                <w:rFonts w:ascii="Times New Roman" w:hAnsi="Times New Roman"/>
                <w:sz w:val="21"/>
                <w:szCs w:val="21"/>
              </w:rPr>
            </w:pPr>
            <w:r w:rsidRPr="00934E33">
              <w:rPr>
                <w:rFonts w:ascii="Times New Roman" w:hAnsi="Times New Roman" w:cs="Calibri"/>
                <w:sz w:val="21"/>
                <w:szCs w:val="21"/>
              </w:rPr>
              <w:t xml:space="preserve">Отдел культуры управления культуры, спорта и работы с молодежью администрации Городского округа </w:t>
            </w:r>
            <w:r w:rsidRPr="00934E33">
              <w:rPr>
                <w:rFonts w:ascii="Times New Roman" w:hAnsi="Times New Roman" w:cs="Calibri"/>
                <w:sz w:val="21"/>
                <w:szCs w:val="21"/>
              </w:rPr>
              <w:lastRenderedPageBreak/>
              <w:t>Шатура Московской области</w:t>
            </w:r>
          </w:p>
        </w:tc>
        <w:tc>
          <w:tcPr>
            <w:tcW w:w="1560" w:type="dxa"/>
            <w:shd w:val="clear" w:color="auto" w:fill="auto"/>
          </w:tcPr>
          <w:p w14:paraId="37087651"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3.А1.01</w:t>
            </w:r>
          </w:p>
        </w:tc>
      </w:tr>
      <w:tr w:rsidR="008B3048" w:rsidRPr="00934E33" w14:paraId="31C4F835" w14:textId="77777777" w:rsidTr="008B3048">
        <w:trPr>
          <w:trHeight w:val="255"/>
        </w:trPr>
        <w:tc>
          <w:tcPr>
            <w:tcW w:w="702" w:type="dxa"/>
          </w:tcPr>
          <w:p w14:paraId="289B0472"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4</w:t>
            </w:r>
          </w:p>
        </w:tc>
        <w:tc>
          <w:tcPr>
            <w:tcW w:w="14749" w:type="dxa"/>
            <w:gridSpan w:val="11"/>
          </w:tcPr>
          <w:p w14:paraId="5E06465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bCs/>
                <w:sz w:val="21"/>
                <w:szCs w:val="21"/>
              </w:rPr>
              <w:t xml:space="preserve">Проведение праздничных культурно-массовых мероприятий </w:t>
            </w:r>
          </w:p>
        </w:tc>
      </w:tr>
      <w:tr w:rsidR="008B3048" w:rsidRPr="00934E33" w14:paraId="29696352" w14:textId="77777777" w:rsidTr="008B3048">
        <w:tc>
          <w:tcPr>
            <w:tcW w:w="702" w:type="dxa"/>
          </w:tcPr>
          <w:p w14:paraId="6C72CE1C"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4.1</w:t>
            </w:r>
          </w:p>
        </w:tc>
        <w:tc>
          <w:tcPr>
            <w:tcW w:w="1699" w:type="dxa"/>
          </w:tcPr>
          <w:p w14:paraId="0B5A059B" w14:textId="77777777" w:rsidR="008B3048" w:rsidRPr="00934E33" w:rsidRDefault="008B3048" w:rsidP="008B3048">
            <w:pPr>
              <w:pStyle w:val="ConsPlusNormal"/>
              <w:ind w:left="79" w:right="-83" w:firstLine="0"/>
              <w:rPr>
                <w:rFonts w:ascii="Times New Roman" w:hAnsi="Times New Roman"/>
                <w:sz w:val="21"/>
                <w:szCs w:val="21"/>
              </w:rPr>
            </w:pPr>
            <w:r w:rsidRPr="00934E33">
              <w:rPr>
                <w:rFonts w:ascii="Times New Roman" w:hAnsi="Times New Roman"/>
                <w:color w:val="000000"/>
                <w:sz w:val="21"/>
                <w:szCs w:val="21"/>
              </w:rPr>
              <w:t>Число посещений культурных мероприятий</w:t>
            </w:r>
          </w:p>
        </w:tc>
        <w:tc>
          <w:tcPr>
            <w:tcW w:w="1426" w:type="dxa"/>
          </w:tcPr>
          <w:p w14:paraId="1795C17C" w14:textId="77777777" w:rsidR="008B3048" w:rsidRPr="00934E33" w:rsidRDefault="008B3048" w:rsidP="008B3048">
            <w:pPr>
              <w:pStyle w:val="ConsPlusNormal"/>
              <w:ind w:left="79" w:right="80" w:firstLine="0"/>
              <w:jc w:val="center"/>
              <w:rPr>
                <w:rFonts w:ascii="Times New Roman" w:hAnsi="Times New Roman"/>
                <w:sz w:val="21"/>
                <w:szCs w:val="21"/>
              </w:rPr>
            </w:pPr>
            <w:r w:rsidRPr="00934E33">
              <w:rPr>
                <w:rFonts w:ascii="Times New Roman" w:hAnsi="Times New Roman"/>
                <w:color w:val="000000"/>
                <w:sz w:val="21"/>
                <w:szCs w:val="21"/>
              </w:rPr>
              <w:t xml:space="preserve">Указ Президента Российской Федерации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w:t>
            </w:r>
            <w:r w:rsidRPr="00934E33">
              <w:rPr>
                <w:rFonts w:ascii="Times New Roman" w:hAnsi="Times New Roman"/>
                <w:color w:val="000000"/>
                <w:sz w:val="21"/>
                <w:szCs w:val="21"/>
              </w:rPr>
              <w:lastRenderedPageBreak/>
              <w:t>Российской Федерации»</w:t>
            </w:r>
          </w:p>
        </w:tc>
        <w:tc>
          <w:tcPr>
            <w:tcW w:w="1134" w:type="dxa"/>
          </w:tcPr>
          <w:p w14:paraId="672C7209"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тыс. единиц</w:t>
            </w:r>
          </w:p>
        </w:tc>
        <w:tc>
          <w:tcPr>
            <w:tcW w:w="1134" w:type="dxa"/>
          </w:tcPr>
          <w:p w14:paraId="2F1FA1C1" w14:textId="77777777" w:rsidR="008B3048" w:rsidRPr="00934E33" w:rsidRDefault="008B3048" w:rsidP="008B3048">
            <w:pPr>
              <w:ind w:right="-83"/>
              <w:jc w:val="center"/>
              <w:rPr>
                <w:sz w:val="21"/>
                <w:szCs w:val="21"/>
              </w:rPr>
            </w:pPr>
            <w:r w:rsidRPr="00934E33">
              <w:rPr>
                <w:sz w:val="21"/>
                <w:szCs w:val="21"/>
              </w:rPr>
              <w:t>561,598</w:t>
            </w:r>
          </w:p>
        </w:tc>
        <w:tc>
          <w:tcPr>
            <w:tcW w:w="1134" w:type="dxa"/>
          </w:tcPr>
          <w:p w14:paraId="6B8D44D3" w14:textId="77777777" w:rsidR="008B3048" w:rsidRPr="00934E33" w:rsidRDefault="008B3048" w:rsidP="008B3048">
            <w:pPr>
              <w:ind w:right="-83"/>
              <w:jc w:val="center"/>
              <w:rPr>
                <w:sz w:val="21"/>
                <w:szCs w:val="21"/>
              </w:rPr>
            </w:pPr>
            <w:r w:rsidRPr="00934E33">
              <w:rPr>
                <w:sz w:val="21"/>
                <w:szCs w:val="21"/>
              </w:rPr>
              <w:t>673,918</w:t>
            </w:r>
          </w:p>
        </w:tc>
        <w:tc>
          <w:tcPr>
            <w:tcW w:w="1134" w:type="dxa"/>
          </w:tcPr>
          <w:p w14:paraId="25963915" w14:textId="77777777" w:rsidR="008B3048" w:rsidRPr="00934E33" w:rsidRDefault="008B3048" w:rsidP="008B3048">
            <w:pPr>
              <w:ind w:right="-83"/>
              <w:jc w:val="center"/>
              <w:rPr>
                <w:sz w:val="21"/>
                <w:szCs w:val="21"/>
              </w:rPr>
            </w:pPr>
            <w:r w:rsidRPr="00934E33">
              <w:rPr>
                <w:sz w:val="21"/>
                <w:szCs w:val="21"/>
              </w:rPr>
              <w:t>786,237</w:t>
            </w:r>
          </w:p>
        </w:tc>
        <w:tc>
          <w:tcPr>
            <w:tcW w:w="1134" w:type="dxa"/>
          </w:tcPr>
          <w:p w14:paraId="0F1899CC" w14:textId="77777777" w:rsidR="008B3048" w:rsidRPr="00934E33" w:rsidRDefault="008B3048" w:rsidP="008B3048">
            <w:pPr>
              <w:ind w:right="-83"/>
              <w:jc w:val="center"/>
              <w:rPr>
                <w:sz w:val="21"/>
                <w:szCs w:val="21"/>
              </w:rPr>
            </w:pPr>
            <w:r w:rsidRPr="00934E33">
              <w:rPr>
                <w:sz w:val="21"/>
                <w:szCs w:val="21"/>
              </w:rPr>
              <w:t>1010,876</w:t>
            </w:r>
          </w:p>
        </w:tc>
        <w:tc>
          <w:tcPr>
            <w:tcW w:w="1134" w:type="dxa"/>
          </w:tcPr>
          <w:p w14:paraId="3DD0DF4E" w14:textId="77777777" w:rsidR="008B3048" w:rsidRPr="00934E33" w:rsidRDefault="008B3048" w:rsidP="008B3048">
            <w:pPr>
              <w:ind w:right="-83"/>
              <w:jc w:val="center"/>
              <w:rPr>
                <w:sz w:val="21"/>
                <w:szCs w:val="21"/>
              </w:rPr>
            </w:pPr>
            <w:r w:rsidRPr="00934E33">
              <w:rPr>
                <w:sz w:val="21"/>
                <w:szCs w:val="21"/>
              </w:rPr>
              <w:t>-</w:t>
            </w:r>
          </w:p>
        </w:tc>
        <w:tc>
          <w:tcPr>
            <w:tcW w:w="1134" w:type="dxa"/>
          </w:tcPr>
          <w:p w14:paraId="11139605" w14:textId="77777777" w:rsidR="008B3048" w:rsidRPr="00934E33" w:rsidRDefault="008B3048" w:rsidP="008B3048">
            <w:pPr>
              <w:ind w:right="-83"/>
              <w:jc w:val="center"/>
              <w:rPr>
                <w:sz w:val="21"/>
                <w:szCs w:val="21"/>
              </w:rPr>
            </w:pPr>
            <w:r w:rsidRPr="00934E33">
              <w:rPr>
                <w:sz w:val="21"/>
                <w:szCs w:val="21"/>
              </w:rPr>
              <w:t>-</w:t>
            </w:r>
          </w:p>
        </w:tc>
        <w:tc>
          <w:tcPr>
            <w:tcW w:w="2126" w:type="dxa"/>
          </w:tcPr>
          <w:p w14:paraId="376EF9C3" w14:textId="77777777" w:rsidR="008B3048" w:rsidRPr="00934E33" w:rsidRDefault="008B3048" w:rsidP="008B3048">
            <w:pPr>
              <w:pStyle w:val="ConsPlusNormal"/>
              <w:ind w:left="79"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37706D4E" w14:textId="77777777" w:rsidR="008B3048" w:rsidRPr="00934E33" w:rsidRDefault="008B3048" w:rsidP="008B3048">
            <w:pPr>
              <w:pStyle w:val="ConsPlusNormal"/>
              <w:ind w:left="79" w:right="-83" w:firstLine="0"/>
              <w:jc w:val="center"/>
              <w:rPr>
                <w:rFonts w:ascii="Times New Roman" w:hAnsi="Times New Roman"/>
                <w:sz w:val="21"/>
                <w:szCs w:val="21"/>
              </w:rPr>
            </w:pPr>
            <w:r w:rsidRPr="00934E33">
              <w:rPr>
                <w:rFonts w:ascii="Times New Roman" w:hAnsi="Times New Roman"/>
                <w:sz w:val="21"/>
                <w:szCs w:val="21"/>
              </w:rPr>
              <w:t>2.01.01</w:t>
            </w:r>
          </w:p>
          <w:p w14:paraId="6F1E1D67" w14:textId="77777777" w:rsidR="008B3048" w:rsidRPr="00934E33" w:rsidRDefault="008B3048" w:rsidP="008B3048">
            <w:pPr>
              <w:pStyle w:val="ConsPlusNormal"/>
              <w:ind w:left="79" w:right="-83" w:firstLine="0"/>
              <w:jc w:val="center"/>
              <w:rPr>
                <w:rFonts w:ascii="Times New Roman" w:hAnsi="Times New Roman"/>
                <w:sz w:val="21"/>
                <w:szCs w:val="21"/>
              </w:rPr>
            </w:pPr>
            <w:r w:rsidRPr="00934E33">
              <w:rPr>
                <w:rFonts w:ascii="Times New Roman" w:hAnsi="Times New Roman"/>
                <w:sz w:val="21"/>
                <w:szCs w:val="21"/>
              </w:rPr>
              <w:t>3.01.01</w:t>
            </w:r>
          </w:p>
          <w:p w14:paraId="715AF0FA" w14:textId="77777777" w:rsidR="008B3048" w:rsidRPr="00934E33" w:rsidRDefault="008B3048" w:rsidP="008B3048">
            <w:pPr>
              <w:pStyle w:val="ConsPlusNormal"/>
              <w:ind w:left="79" w:right="-83" w:firstLine="0"/>
              <w:jc w:val="center"/>
              <w:rPr>
                <w:rFonts w:ascii="Times New Roman" w:hAnsi="Times New Roman"/>
                <w:sz w:val="21"/>
                <w:szCs w:val="21"/>
              </w:rPr>
            </w:pPr>
            <w:r w:rsidRPr="00934E33">
              <w:rPr>
                <w:rFonts w:ascii="Times New Roman" w:hAnsi="Times New Roman"/>
                <w:sz w:val="21"/>
                <w:szCs w:val="21"/>
              </w:rPr>
              <w:t>4.04.01</w:t>
            </w:r>
          </w:p>
          <w:p w14:paraId="48DB8AB3" w14:textId="77777777" w:rsidR="008B3048" w:rsidRPr="00934E33" w:rsidRDefault="008B3048" w:rsidP="008B3048">
            <w:pPr>
              <w:pStyle w:val="ConsPlusNormal"/>
              <w:ind w:left="79" w:right="-83" w:firstLine="0"/>
              <w:jc w:val="center"/>
              <w:rPr>
                <w:rFonts w:ascii="Times New Roman" w:hAnsi="Times New Roman"/>
                <w:sz w:val="21"/>
                <w:szCs w:val="21"/>
              </w:rPr>
            </w:pPr>
            <w:r w:rsidRPr="00934E33">
              <w:rPr>
                <w:rFonts w:ascii="Times New Roman" w:hAnsi="Times New Roman"/>
                <w:sz w:val="21"/>
                <w:szCs w:val="21"/>
              </w:rPr>
              <w:t>4.04.02</w:t>
            </w:r>
          </w:p>
          <w:p w14:paraId="2964D3D0" w14:textId="77777777" w:rsidR="008B3048" w:rsidRPr="00934E33" w:rsidRDefault="008B3048" w:rsidP="008B3048">
            <w:pPr>
              <w:pStyle w:val="ConsPlusNormal"/>
              <w:ind w:left="79" w:right="-83" w:firstLine="0"/>
              <w:jc w:val="center"/>
              <w:rPr>
                <w:rFonts w:ascii="Times New Roman" w:hAnsi="Times New Roman"/>
                <w:sz w:val="21"/>
                <w:szCs w:val="21"/>
              </w:rPr>
            </w:pPr>
            <w:r w:rsidRPr="00934E33">
              <w:rPr>
                <w:rFonts w:ascii="Times New Roman" w:hAnsi="Times New Roman"/>
                <w:sz w:val="21"/>
                <w:szCs w:val="21"/>
              </w:rPr>
              <w:t>4.05.04</w:t>
            </w:r>
          </w:p>
          <w:p w14:paraId="1C1EA3CA" w14:textId="77777777" w:rsidR="008B3048" w:rsidRPr="00934E33" w:rsidRDefault="008B3048" w:rsidP="008B3048">
            <w:pPr>
              <w:pStyle w:val="ConsPlusNormal"/>
              <w:ind w:left="79" w:right="-83" w:firstLine="0"/>
              <w:jc w:val="center"/>
              <w:rPr>
                <w:rFonts w:ascii="Times New Roman" w:hAnsi="Times New Roman"/>
                <w:sz w:val="21"/>
                <w:szCs w:val="21"/>
              </w:rPr>
            </w:pPr>
            <w:r w:rsidRPr="00934E33">
              <w:rPr>
                <w:rFonts w:ascii="Times New Roman" w:hAnsi="Times New Roman"/>
                <w:sz w:val="21"/>
                <w:szCs w:val="21"/>
              </w:rPr>
              <w:t>4.06.01</w:t>
            </w:r>
          </w:p>
          <w:p w14:paraId="5E7E2BF6" w14:textId="77777777" w:rsidR="008B3048" w:rsidRPr="00934E33" w:rsidRDefault="008B3048" w:rsidP="008B3048">
            <w:pPr>
              <w:pStyle w:val="ConsPlusNormal"/>
              <w:ind w:left="79" w:right="-83" w:firstLine="0"/>
              <w:jc w:val="center"/>
              <w:rPr>
                <w:rFonts w:ascii="Times New Roman" w:hAnsi="Times New Roman"/>
                <w:sz w:val="21"/>
                <w:szCs w:val="21"/>
                <w:highlight w:val="yellow"/>
              </w:rPr>
            </w:pPr>
            <w:r w:rsidRPr="00934E33">
              <w:rPr>
                <w:rFonts w:ascii="Times New Roman" w:hAnsi="Times New Roman"/>
                <w:sz w:val="21"/>
                <w:szCs w:val="21"/>
              </w:rPr>
              <w:t>6.01.01</w:t>
            </w:r>
          </w:p>
        </w:tc>
      </w:tr>
      <w:tr w:rsidR="008B3048" w:rsidRPr="00934E33" w14:paraId="220E2837" w14:textId="77777777" w:rsidTr="008B3048">
        <w:tc>
          <w:tcPr>
            <w:tcW w:w="702" w:type="dxa"/>
          </w:tcPr>
          <w:p w14:paraId="4B140A4B"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4.2</w:t>
            </w:r>
          </w:p>
        </w:tc>
        <w:tc>
          <w:tcPr>
            <w:tcW w:w="1699" w:type="dxa"/>
          </w:tcPr>
          <w:p w14:paraId="5ADBC05A" w14:textId="77777777" w:rsidR="008B3048" w:rsidRPr="00934E33" w:rsidRDefault="008B3048" w:rsidP="008B3048">
            <w:pPr>
              <w:pStyle w:val="ConsPlusNormal"/>
              <w:ind w:left="79" w:right="-83" w:firstLine="0"/>
              <w:rPr>
                <w:rFonts w:ascii="Times New Roman" w:hAnsi="Times New Roman"/>
                <w:color w:val="000000"/>
                <w:sz w:val="21"/>
                <w:szCs w:val="21"/>
              </w:rPr>
            </w:pPr>
            <w:r w:rsidRPr="00934E33">
              <w:rPr>
                <w:rFonts w:ascii="Times New Roman" w:hAnsi="Times New Roman"/>
                <w:color w:val="000000"/>
                <w:sz w:val="21"/>
                <w:szCs w:val="21"/>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426" w:type="dxa"/>
          </w:tcPr>
          <w:p w14:paraId="3B6F261F" w14:textId="77777777" w:rsidR="008B3048" w:rsidRPr="00934E33" w:rsidRDefault="008B3048" w:rsidP="008B3048">
            <w:pPr>
              <w:pStyle w:val="ConsPlusNormal"/>
              <w:ind w:left="79" w:firstLine="0"/>
              <w:jc w:val="center"/>
              <w:rPr>
                <w:rFonts w:ascii="Times New Roman" w:hAnsi="Times New Roman"/>
                <w:color w:val="000000"/>
                <w:sz w:val="21"/>
                <w:szCs w:val="21"/>
                <w:highlight w:val="yellow"/>
              </w:rPr>
            </w:pPr>
            <w:r w:rsidRPr="00934E33">
              <w:rPr>
                <w:rFonts w:ascii="Times New Roman" w:hAnsi="Times New Roman"/>
                <w:sz w:val="21"/>
                <w:szCs w:val="21"/>
              </w:rPr>
              <w:t xml:space="preserve">Указ Президента Российской Федерации от 07.05.2012 </w:t>
            </w:r>
            <w:r w:rsidRPr="00934E33">
              <w:rPr>
                <w:rFonts w:ascii="Times New Roman" w:hAnsi="Times New Roman"/>
                <w:sz w:val="21"/>
                <w:szCs w:val="21"/>
              </w:rPr>
              <w:br/>
              <w:t>№ 597 «О мероприятиях по реализации государственной социальной политики»</w:t>
            </w:r>
          </w:p>
        </w:tc>
        <w:tc>
          <w:tcPr>
            <w:tcW w:w="1134" w:type="dxa"/>
          </w:tcPr>
          <w:p w14:paraId="32163C8B" w14:textId="77777777" w:rsidR="008B3048" w:rsidRPr="00934E33" w:rsidRDefault="008B3048" w:rsidP="008B3048">
            <w:pPr>
              <w:pStyle w:val="ConsPlusNormal"/>
              <w:ind w:left="79" w:right="-83" w:firstLine="0"/>
              <w:jc w:val="center"/>
              <w:rPr>
                <w:rFonts w:ascii="Times New Roman" w:hAnsi="Times New Roman"/>
                <w:sz w:val="21"/>
                <w:szCs w:val="21"/>
              </w:rPr>
            </w:pPr>
            <w:r w:rsidRPr="00934E33">
              <w:rPr>
                <w:rFonts w:ascii="Times New Roman" w:hAnsi="Times New Roman"/>
                <w:sz w:val="21"/>
                <w:szCs w:val="21"/>
              </w:rPr>
              <w:t>единица</w:t>
            </w:r>
          </w:p>
        </w:tc>
        <w:tc>
          <w:tcPr>
            <w:tcW w:w="1134" w:type="dxa"/>
          </w:tcPr>
          <w:p w14:paraId="1A1D6CB3" w14:textId="77777777" w:rsidR="008B3048" w:rsidRPr="00934E33" w:rsidRDefault="008B3048" w:rsidP="008B3048">
            <w:pPr>
              <w:ind w:left="79" w:right="-83"/>
              <w:jc w:val="center"/>
              <w:rPr>
                <w:color w:val="000000"/>
                <w:sz w:val="21"/>
                <w:szCs w:val="21"/>
              </w:rPr>
            </w:pPr>
            <w:r w:rsidRPr="00934E33">
              <w:rPr>
                <w:color w:val="000000"/>
                <w:sz w:val="21"/>
                <w:szCs w:val="21"/>
              </w:rPr>
              <w:t>2</w:t>
            </w:r>
          </w:p>
        </w:tc>
        <w:tc>
          <w:tcPr>
            <w:tcW w:w="1134" w:type="dxa"/>
          </w:tcPr>
          <w:p w14:paraId="75DFDE73" w14:textId="77777777" w:rsidR="008B3048" w:rsidRPr="00934E33" w:rsidRDefault="008B3048" w:rsidP="008B3048">
            <w:pPr>
              <w:ind w:left="79" w:right="-83"/>
              <w:jc w:val="center"/>
              <w:rPr>
                <w:color w:val="000000"/>
                <w:sz w:val="21"/>
                <w:szCs w:val="21"/>
              </w:rPr>
            </w:pPr>
            <w:r w:rsidRPr="00934E33">
              <w:rPr>
                <w:color w:val="000000"/>
                <w:sz w:val="21"/>
                <w:szCs w:val="21"/>
              </w:rPr>
              <w:t>2</w:t>
            </w:r>
          </w:p>
        </w:tc>
        <w:tc>
          <w:tcPr>
            <w:tcW w:w="1134" w:type="dxa"/>
          </w:tcPr>
          <w:p w14:paraId="2865D04C" w14:textId="77777777" w:rsidR="008B3048" w:rsidRPr="00934E33" w:rsidRDefault="008B3048" w:rsidP="008B3048">
            <w:pPr>
              <w:ind w:left="79" w:right="-83"/>
              <w:jc w:val="center"/>
              <w:rPr>
                <w:color w:val="000000"/>
                <w:sz w:val="21"/>
                <w:szCs w:val="21"/>
              </w:rPr>
            </w:pPr>
            <w:r w:rsidRPr="00934E33">
              <w:rPr>
                <w:color w:val="000000"/>
                <w:sz w:val="21"/>
                <w:szCs w:val="21"/>
              </w:rPr>
              <w:t>2</w:t>
            </w:r>
          </w:p>
        </w:tc>
        <w:tc>
          <w:tcPr>
            <w:tcW w:w="1134" w:type="dxa"/>
          </w:tcPr>
          <w:p w14:paraId="64F4CA73" w14:textId="77777777" w:rsidR="008B3048" w:rsidRPr="00934E33" w:rsidRDefault="008B3048" w:rsidP="008B3048">
            <w:pPr>
              <w:ind w:left="79" w:right="-83"/>
              <w:jc w:val="center"/>
              <w:rPr>
                <w:color w:val="000000"/>
                <w:sz w:val="21"/>
                <w:szCs w:val="21"/>
              </w:rPr>
            </w:pPr>
            <w:r w:rsidRPr="00934E33">
              <w:rPr>
                <w:color w:val="000000"/>
                <w:sz w:val="21"/>
                <w:szCs w:val="21"/>
              </w:rPr>
              <w:t>2</w:t>
            </w:r>
          </w:p>
        </w:tc>
        <w:tc>
          <w:tcPr>
            <w:tcW w:w="1134" w:type="dxa"/>
          </w:tcPr>
          <w:p w14:paraId="1E078BA0" w14:textId="77777777" w:rsidR="008B3048" w:rsidRPr="00934E33" w:rsidRDefault="008B3048" w:rsidP="008B3048">
            <w:pPr>
              <w:ind w:left="79" w:right="-83"/>
              <w:jc w:val="center"/>
              <w:rPr>
                <w:color w:val="000000"/>
                <w:sz w:val="21"/>
                <w:szCs w:val="21"/>
              </w:rPr>
            </w:pPr>
            <w:r w:rsidRPr="00934E33">
              <w:rPr>
                <w:color w:val="000000"/>
                <w:sz w:val="21"/>
                <w:szCs w:val="21"/>
              </w:rPr>
              <w:t>2</w:t>
            </w:r>
          </w:p>
        </w:tc>
        <w:tc>
          <w:tcPr>
            <w:tcW w:w="1134" w:type="dxa"/>
          </w:tcPr>
          <w:p w14:paraId="2284378B" w14:textId="77777777" w:rsidR="008B3048" w:rsidRPr="00934E33" w:rsidRDefault="008B3048" w:rsidP="008B3048">
            <w:pPr>
              <w:ind w:left="79" w:right="-83"/>
              <w:jc w:val="center"/>
              <w:rPr>
                <w:color w:val="000000"/>
                <w:sz w:val="21"/>
                <w:szCs w:val="21"/>
              </w:rPr>
            </w:pPr>
            <w:r w:rsidRPr="00934E33">
              <w:rPr>
                <w:color w:val="000000"/>
                <w:sz w:val="21"/>
                <w:szCs w:val="21"/>
              </w:rPr>
              <w:t>2</w:t>
            </w:r>
          </w:p>
        </w:tc>
        <w:tc>
          <w:tcPr>
            <w:tcW w:w="2126" w:type="dxa"/>
          </w:tcPr>
          <w:p w14:paraId="45538EBC"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3197A7D3" w14:textId="77777777" w:rsidR="008B3048" w:rsidRPr="00934E33" w:rsidRDefault="008B3048" w:rsidP="008B3048">
            <w:pPr>
              <w:pStyle w:val="ConsPlusNormal"/>
              <w:ind w:left="79" w:right="-83" w:firstLine="0"/>
              <w:jc w:val="center"/>
              <w:rPr>
                <w:rFonts w:ascii="Times New Roman" w:hAnsi="Times New Roman"/>
                <w:sz w:val="21"/>
                <w:szCs w:val="21"/>
              </w:rPr>
            </w:pPr>
            <w:r w:rsidRPr="00934E33">
              <w:rPr>
                <w:rFonts w:ascii="Times New Roman" w:hAnsi="Times New Roman"/>
                <w:sz w:val="21"/>
                <w:szCs w:val="21"/>
              </w:rPr>
              <w:t>4.02.02</w:t>
            </w:r>
          </w:p>
        </w:tc>
      </w:tr>
      <w:tr w:rsidR="008B3048" w:rsidRPr="00934E33" w14:paraId="2B0D94D3" w14:textId="77777777" w:rsidTr="008B3048">
        <w:tc>
          <w:tcPr>
            <w:tcW w:w="702" w:type="dxa"/>
          </w:tcPr>
          <w:p w14:paraId="1429824D"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4.3</w:t>
            </w:r>
          </w:p>
        </w:tc>
        <w:tc>
          <w:tcPr>
            <w:tcW w:w="1699" w:type="dxa"/>
          </w:tcPr>
          <w:p w14:paraId="17787FEB" w14:textId="77777777" w:rsidR="008B3048" w:rsidRPr="00934E33" w:rsidRDefault="008B3048" w:rsidP="008B3048">
            <w:pPr>
              <w:autoSpaceDE w:val="0"/>
              <w:autoSpaceDN w:val="0"/>
              <w:adjustRightInd w:val="0"/>
              <w:ind w:left="79" w:right="-83"/>
              <w:rPr>
                <w:sz w:val="21"/>
                <w:szCs w:val="21"/>
              </w:rPr>
            </w:pPr>
            <w:r w:rsidRPr="00934E33">
              <w:rPr>
                <w:sz w:val="21"/>
                <w:szCs w:val="21"/>
              </w:rPr>
              <w:t>Количество поддержанных творческих инициатив и проектов (нарастающим итогом)</w:t>
            </w:r>
          </w:p>
        </w:tc>
        <w:tc>
          <w:tcPr>
            <w:tcW w:w="1426" w:type="dxa"/>
          </w:tcPr>
          <w:p w14:paraId="04D019D7" w14:textId="77777777" w:rsidR="008B3048" w:rsidRPr="00934E33" w:rsidRDefault="008B3048" w:rsidP="008B3048">
            <w:pPr>
              <w:ind w:left="79"/>
              <w:jc w:val="center"/>
              <w:rPr>
                <w:sz w:val="21"/>
                <w:szCs w:val="21"/>
              </w:rPr>
            </w:pPr>
            <w:r w:rsidRPr="00934E33">
              <w:rPr>
                <w:sz w:val="21"/>
                <w:szCs w:val="21"/>
              </w:rPr>
              <w:t>Региональный проект «Творческие люди Подмосковья»</w:t>
            </w:r>
          </w:p>
        </w:tc>
        <w:tc>
          <w:tcPr>
            <w:tcW w:w="1134" w:type="dxa"/>
          </w:tcPr>
          <w:p w14:paraId="3E7BFAD0" w14:textId="77777777" w:rsidR="008B3048" w:rsidRPr="00934E33" w:rsidRDefault="008B3048" w:rsidP="008B3048">
            <w:pPr>
              <w:ind w:left="79" w:right="-83"/>
              <w:jc w:val="center"/>
              <w:rPr>
                <w:sz w:val="21"/>
                <w:szCs w:val="21"/>
              </w:rPr>
            </w:pPr>
            <w:r w:rsidRPr="00934E33">
              <w:rPr>
                <w:sz w:val="21"/>
                <w:szCs w:val="21"/>
              </w:rPr>
              <w:t>единиц</w:t>
            </w:r>
          </w:p>
        </w:tc>
        <w:tc>
          <w:tcPr>
            <w:tcW w:w="1134" w:type="dxa"/>
          </w:tcPr>
          <w:p w14:paraId="3551CFC3" w14:textId="77777777" w:rsidR="008B3048" w:rsidRPr="00934E33" w:rsidRDefault="008B3048" w:rsidP="008B3048">
            <w:pPr>
              <w:ind w:left="79" w:right="-83"/>
              <w:jc w:val="center"/>
              <w:rPr>
                <w:sz w:val="21"/>
                <w:szCs w:val="21"/>
              </w:rPr>
            </w:pPr>
            <w:r w:rsidRPr="00934E33">
              <w:rPr>
                <w:sz w:val="21"/>
                <w:szCs w:val="21"/>
              </w:rPr>
              <w:t>-</w:t>
            </w:r>
          </w:p>
        </w:tc>
        <w:tc>
          <w:tcPr>
            <w:tcW w:w="1134" w:type="dxa"/>
          </w:tcPr>
          <w:p w14:paraId="1E9C2949" w14:textId="77777777" w:rsidR="008B3048" w:rsidRPr="00934E33" w:rsidRDefault="008B3048" w:rsidP="008B3048">
            <w:pPr>
              <w:ind w:left="79" w:right="-83"/>
              <w:jc w:val="center"/>
              <w:rPr>
                <w:sz w:val="21"/>
                <w:szCs w:val="21"/>
              </w:rPr>
            </w:pPr>
            <w:r w:rsidRPr="00934E33">
              <w:rPr>
                <w:sz w:val="21"/>
                <w:szCs w:val="21"/>
              </w:rPr>
              <w:t>0</w:t>
            </w:r>
          </w:p>
        </w:tc>
        <w:tc>
          <w:tcPr>
            <w:tcW w:w="1134" w:type="dxa"/>
          </w:tcPr>
          <w:p w14:paraId="67E886E5" w14:textId="77777777" w:rsidR="008B3048" w:rsidRPr="00934E33" w:rsidRDefault="008B3048" w:rsidP="008B3048">
            <w:pPr>
              <w:ind w:left="79" w:right="-83"/>
              <w:jc w:val="center"/>
              <w:rPr>
                <w:sz w:val="21"/>
                <w:szCs w:val="21"/>
              </w:rPr>
            </w:pPr>
            <w:r w:rsidRPr="00934E33">
              <w:rPr>
                <w:sz w:val="21"/>
                <w:szCs w:val="21"/>
              </w:rPr>
              <w:t>0</w:t>
            </w:r>
          </w:p>
        </w:tc>
        <w:tc>
          <w:tcPr>
            <w:tcW w:w="1134" w:type="dxa"/>
          </w:tcPr>
          <w:p w14:paraId="5E8BF3EE" w14:textId="77777777" w:rsidR="008B3048" w:rsidRPr="00934E33" w:rsidRDefault="008B3048" w:rsidP="008B3048">
            <w:pPr>
              <w:ind w:left="79" w:right="-83"/>
              <w:jc w:val="center"/>
              <w:rPr>
                <w:sz w:val="21"/>
                <w:szCs w:val="21"/>
              </w:rPr>
            </w:pPr>
            <w:r w:rsidRPr="00934E33">
              <w:rPr>
                <w:sz w:val="21"/>
                <w:szCs w:val="21"/>
              </w:rPr>
              <w:t>0</w:t>
            </w:r>
          </w:p>
        </w:tc>
        <w:tc>
          <w:tcPr>
            <w:tcW w:w="1134" w:type="dxa"/>
          </w:tcPr>
          <w:p w14:paraId="3A19CB27" w14:textId="77777777" w:rsidR="008B3048" w:rsidRPr="00934E33" w:rsidRDefault="008B3048" w:rsidP="008B3048">
            <w:pPr>
              <w:ind w:left="79" w:right="-83"/>
              <w:jc w:val="center"/>
              <w:rPr>
                <w:sz w:val="21"/>
                <w:szCs w:val="21"/>
              </w:rPr>
            </w:pPr>
            <w:r w:rsidRPr="00934E33">
              <w:rPr>
                <w:sz w:val="21"/>
                <w:szCs w:val="21"/>
              </w:rPr>
              <w:t>0</w:t>
            </w:r>
          </w:p>
        </w:tc>
        <w:tc>
          <w:tcPr>
            <w:tcW w:w="1134" w:type="dxa"/>
          </w:tcPr>
          <w:p w14:paraId="0A935AE8" w14:textId="77777777" w:rsidR="008B3048" w:rsidRPr="00934E33" w:rsidRDefault="008B3048" w:rsidP="008B3048">
            <w:pPr>
              <w:ind w:left="79" w:right="-83"/>
              <w:jc w:val="center"/>
              <w:rPr>
                <w:sz w:val="21"/>
                <w:szCs w:val="21"/>
              </w:rPr>
            </w:pPr>
            <w:r w:rsidRPr="00934E33">
              <w:rPr>
                <w:sz w:val="21"/>
                <w:szCs w:val="21"/>
              </w:rPr>
              <w:t>0</w:t>
            </w:r>
          </w:p>
        </w:tc>
        <w:tc>
          <w:tcPr>
            <w:tcW w:w="2126" w:type="dxa"/>
          </w:tcPr>
          <w:p w14:paraId="5213318C"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560BBB3" w14:textId="77777777" w:rsidR="008B3048" w:rsidRPr="00934E33" w:rsidRDefault="008B3048" w:rsidP="008B3048">
            <w:pPr>
              <w:ind w:left="79" w:right="-83"/>
              <w:jc w:val="center"/>
              <w:rPr>
                <w:sz w:val="21"/>
                <w:szCs w:val="21"/>
              </w:rPr>
            </w:pPr>
            <w:r w:rsidRPr="00934E33">
              <w:rPr>
                <w:sz w:val="21"/>
                <w:szCs w:val="21"/>
              </w:rPr>
              <w:t>4.А2.03</w:t>
            </w:r>
          </w:p>
        </w:tc>
      </w:tr>
      <w:tr w:rsidR="008B3048" w:rsidRPr="00934E33" w14:paraId="3D116DC6" w14:textId="77777777" w:rsidTr="008B3048">
        <w:tc>
          <w:tcPr>
            <w:tcW w:w="702" w:type="dxa"/>
          </w:tcPr>
          <w:p w14:paraId="4313317A"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4.4</w:t>
            </w:r>
          </w:p>
        </w:tc>
        <w:tc>
          <w:tcPr>
            <w:tcW w:w="1699" w:type="dxa"/>
          </w:tcPr>
          <w:p w14:paraId="525DF275" w14:textId="77777777" w:rsidR="008B3048" w:rsidRPr="00934E33" w:rsidRDefault="008B3048" w:rsidP="008B3048">
            <w:pPr>
              <w:ind w:left="79" w:right="-83"/>
              <w:rPr>
                <w:i/>
                <w:sz w:val="21"/>
                <w:szCs w:val="21"/>
              </w:rPr>
            </w:pPr>
            <w:r w:rsidRPr="00934E33">
              <w:rPr>
                <w:sz w:val="21"/>
                <w:szCs w:val="21"/>
              </w:rPr>
              <w:t xml:space="preserve">Количество получателей адресной финансовой поддержки по итогам </w:t>
            </w:r>
            <w:proofErr w:type="spellStart"/>
            <w:r w:rsidRPr="00934E33">
              <w:rPr>
                <w:sz w:val="21"/>
                <w:szCs w:val="21"/>
              </w:rPr>
              <w:t>рейтингования</w:t>
            </w:r>
            <w:proofErr w:type="spellEnd"/>
            <w:r w:rsidRPr="00934E33">
              <w:rPr>
                <w:sz w:val="21"/>
                <w:szCs w:val="21"/>
              </w:rPr>
              <w:t xml:space="preserve"> обучающихся организаций дополнительного </w:t>
            </w:r>
            <w:r w:rsidRPr="00934E33">
              <w:rPr>
                <w:sz w:val="21"/>
                <w:szCs w:val="21"/>
              </w:rPr>
              <w:lastRenderedPageBreak/>
              <w:t>образования сферы культуры Московской области</w:t>
            </w:r>
          </w:p>
        </w:tc>
        <w:tc>
          <w:tcPr>
            <w:tcW w:w="1426" w:type="dxa"/>
          </w:tcPr>
          <w:p w14:paraId="792B43DF" w14:textId="77777777" w:rsidR="008B3048" w:rsidRPr="00934E33" w:rsidRDefault="008B3048" w:rsidP="008B3048">
            <w:pPr>
              <w:jc w:val="center"/>
              <w:rPr>
                <w:sz w:val="21"/>
                <w:szCs w:val="21"/>
              </w:rPr>
            </w:pPr>
            <w:r w:rsidRPr="00934E33">
              <w:rPr>
                <w:sz w:val="21"/>
                <w:szCs w:val="21"/>
              </w:rPr>
              <w:lastRenderedPageBreak/>
              <w:t>Региональный проект «Творческие люди Подмосковья»</w:t>
            </w:r>
          </w:p>
        </w:tc>
        <w:tc>
          <w:tcPr>
            <w:tcW w:w="1134" w:type="dxa"/>
          </w:tcPr>
          <w:p w14:paraId="0BD7CC42" w14:textId="77777777" w:rsidR="008B3048" w:rsidRPr="00934E33" w:rsidRDefault="008B3048" w:rsidP="008B3048">
            <w:pPr>
              <w:ind w:right="-83"/>
              <w:jc w:val="center"/>
              <w:rPr>
                <w:sz w:val="21"/>
                <w:szCs w:val="21"/>
              </w:rPr>
            </w:pPr>
            <w:r w:rsidRPr="00934E33">
              <w:rPr>
                <w:sz w:val="21"/>
                <w:szCs w:val="21"/>
              </w:rPr>
              <w:t>единица</w:t>
            </w:r>
          </w:p>
        </w:tc>
        <w:tc>
          <w:tcPr>
            <w:tcW w:w="1134" w:type="dxa"/>
          </w:tcPr>
          <w:p w14:paraId="70C3B865" w14:textId="77777777" w:rsidR="008B3048" w:rsidRPr="00934E33" w:rsidRDefault="008B3048" w:rsidP="008B3048">
            <w:pPr>
              <w:ind w:right="-83"/>
              <w:jc w:val="center"/>
              <w:rPr>
                <w:sz w:val="21"/>
                <w:szCs w:val="21"/>
              </w:rPr>
            </w:pPr>
            <w:r w:rsidRPr="00934E33">
              <w:rPr>
                <w:sz w:val="21"/>
                <w:szCs w:val="21"/>
              </w:rPr>
              <w:t>-</w:t>
            </w:r>
          </w:p>
        </w:tc>
        <w:tc>
          <w:tcPr>
            <w:tcW w:w="1134" w:type="dxa"/>
          </w:tcPr>
          <w:p w14:paraId="1F85F247" w14:textId="77777777" w:rsidR="008B3048" w:rsidRPr="00934E33" w:rsidRDefault="008B3048" w:rsidP="008B3048">
            <w:pPr>
              <w:ind w:left="79" w:right="-83"/>
              <w:jc w:val="center"/>
              <w:rPr>
                <w:sz w:val="21"/>
                <w:szCs w:val="21"/>
              </w:rPr>
            </w:pPr>
            <w:r w:rsidRPr="00934E33">
              <w:rPr>
                <w:sz w:val="21"/>
                <w:szCs w:val="21"/>
              </w:rPr>
              <w:t>0</w:t>
            </w:r>
          </w:p>
        </w:tc>
        <w:tc>
          <w:tcPr>
            <w:tcW w:w="1134" w:type="dxa"/>
          </w:tcPr>
          <w:p w14:paraId="70AC63BC" w14:textId="77777777" w:rsidR="008B3048" w:rsidRPr="00934E33" w:rsidRDefault="008B3048" w:rsidP="008B3048">
            <w:pPr>
              <w:ind w:left="79" w:right="-83"/>
              <w:jc w:val="center"/>
              <w:rPr>
                <w:sz w:val="21"/>
                <w:szCs w:val="21"/>
              </w:rPr>
            </w:pPr>
            <w:r w:rsidRPr="00934E33">
              <w:rPr>
                <w:sz w:val="21"/>
                <w:szCs w:val="21"/>
              </w:rPr>
              <w:t>0</w:t>
            </w:r>
          </w:p>
        </w:tc>
        <w:tc>
          <w:tcPr>
            <w:tcW w:w="1134" w:type="dxa"/>
          </w:tcPr>
          <w:p w14:paraId="207B0A40" w14:textId="77777777" w:rsidR="008B3048" w:rsidRPr="00934E33" w:rsidRDefault="008B3048" w:rsidP="008B3048">
            <w:pPr>
              <w:ind w:left="79" w:right="-83"/>
              <w:jc w:val="center"/>
              <w:rPr>
                <w:sz w:val="21"/>
                <w:szCs w:val="21"/>
              </w:rPr>
            </w:pPr>
            <w:r w:rsidRPr="00934E33">
              <w:rPr>
                <w:sz w:val="21"/>
                <w:szCs w:val="21"/>
              </w:rPr>
              <w:t>0</w:t>
            </w:r>
          </w:p>
        </w:tc>
        <w:tc>
          <w:tcPr>
            <w:tcW w:w="1134" w:type="dxa"/>
          </w:tcPr>
          <w:p w14:paraId="2B4502E8" w14:textId="77777777" w:rsidR="008B3048" w:rsidRPr="00934E33" w:rsidRDefault="008B3048" w:rsidP="008B3048">
            <w:pPr>
              <w:ind w:left="79" w:right="-83"/>
              <w:jc w:val="center"/>
              <w:rPr>
                <w:sz w:val="21"/>
                <w:szCs w:val="21"/>
              </w:rPr>
            </w:pPr>
            <w:r w:rsidRPr="00934E33">
              <w:rPr>
                <w:sz w:val="21"/>
                <w:szCs w:val="21"/>
              </w:rPr>
              <w:t>0</w:t>
            </w:r>
          </w:p>
        </w:tc>
        <w:tc>
          <w:tcPr>
            <w:tcW w:w="1134" w:type="dxa"/>
          </w:tcPr>
          <w:p w14:paraId="118D46F7" w14:textId="77777777" w:rsidR="008B3048" w:rsidRPr="00934E33" w:rsidRDefault="008B3048" w:rsidP="008B3048">
            <w:pPr>
              <w:ind w:left="79" w:right="-83"/>
              <w:jc w:val="center"/>
              <w:rPr>
                <w:sz w:val="21"/>
                <w:szCs w:val="21"/>
              </w:rPr>
            </w:pPr>
            <w:r w:rsidRPr="00934E33">
              <w:rPr>
                <w:sz w:val="21"/>
                <w:szCs w:val="21"/>
              </w:rPr>
              <w:t>0</w:t>
            </w:r>
          </w:p>
        </w:tc>
        <w:tc>
          <w:tcPr>
            <w:tcW w:w="2126" w:type="dxa"/>
          </w:tcPr>
          <w:p w14:paraId="73E82C8C"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D01E741" w14:textId="77777777" w:rsidR="008B3048" w:rsidRPr="00934E33" w:rsidRDefault="008B3048" w:rsidP="008B3048">
            <w:pPr>
              <w:ind w:right="-83"/>
              <w:jc w:val="center"/>
              <w:rPr>
                <w:sz w:val="21"/>
                <w:szCs w:val="21"/>
              </w:rPr>
            </w:pPr>
            <w:r w:rsidRPr="00934E33">
              <w:rPr>
                <w:sz w:val="21"/>
                <w:szCs w:val="21"/>
              </w:rPr>
              <w:t>4.А2.04</w:t>
            </w:r>
          </w:p>
        </w:tc>
      </w:tr>
      <w:tr w:rsidR="008B3048" w:rsidRPr="00934E33" w14:paraId="3595B618" w14:textId="77777777" w:rsidTr="008B3048">
        <w:tc>
          <w:tcPr>
            <w:tcW w:w="702" w:type="dxa"/>
          </w:tcPr>
          <w:p w14:paraId="60AD1181"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4.5</w:t>
            </w:r>
          </w:p>
        </w:tc>
        <w:tc>
          <w:tcPr>
            <w:tcW w:w="1699" w:type="dxa"/>
          </w:tcPr>
          <w:p w14:paraId="6A857420" w14:textId="77777777" w:rsidR="008B3048" w:rsidRPr="00934E33" w:rsidRDefault="008B3048" w:rsidP="008B3048">
            <w:pPr>
              <w:suppressAutoHyphens/>
              <w:ind w:left="79" w:right="-83"/>
              <w:rPr>
                <w:sz w:val="21"/>
                <w:szCs w:val="21"/>
              </w:rPr>
            </w:pPr>
            <w:r w:rsidRPr="00934E33">
              <w:rPr>
                <w:sz w:val="21"/>
                <w:szCs w:val="21"/>
              </w:rPr>
              <w:t>Количество граждан, принимающих участие в добровольческой деятельности</w:t>
            </w:r>
          </w:p>
        </w:tc>
        <w:tc>
          <w:tcPr>
            <w:tcW w:w="1426" w:type="dxa"/>
          </w:tcPr>
          <w:p w14:paraId="1CC4EFE8" w14:textId="77777777" w:rsidR="008B3048" w:rsidRPr="00934E33" w:rsidRDefault="008B3048" w:rsidP="008B3048">
            <w:pPr>
              <w:ind w:right="-83"/>
              <w:jc w:val="center"/>
              <w:rPr>
                <w:sz w:val="21"/>
                <w:szCs w:val="21"/>
              </w:rPr>
            </w:pPr>
            <w:r w:rsidRPr="00934E33">
              <w:rPr>
                <w:sz w:val="21"/>
                <w:szCs w:val="21"/>
              </w:rPr>
              <w:t>Региональный проект «Творческие люди Подмосковья»</w:t>
            </w:r>
          </w:p>
        </w:tc>
        <w:tc>
          <w:tcPr>
            <w:tcW w:w="1134" w:type="dxa"/>
          </w:tcPr>
          <w:p w14:paraId="4A34498F" w14:textId="77777777" w:rsidR="008B3048" w:rsidRPr="00934E33" w:rsidRDefault="008B3048" w:rsidP="008B3048">
            <w:pPr>
              <w:ind w:right="-83"/>
              <w:jc w:val="center"/>
              <w:rPr>
                <w:sz w:val="21"/>
                <w:szCs w:val="21"/>
              </w:rPr>
            </w:pPr>
            <w:r w:rsidRPr="00934E33">
              <w:rPr>
                <w:sz w:val="21"/>
                <w:szCs w:val="21"/>
              </w:rPr>
              <w:t>единица</w:t>
            </w:r>
          </w:p>
        </w:tc>
        <w:tc>
          <w:tcPr>
            <w:tcW w:w="1134" w:type="dxa"/>
          </w:tcPr>
          <w:p w14:paraId="52F6C837" w14:textId="77777777" w:rsidR="008B3048" w:rsidRPr="00934E33" w:rsidRDefault="008B3048" w:rsidP="008B3048">
            <w:pPr>
              <w:ind w:right="-83"/>
              <w:jc w:val="center"/>
              <w:rPr>
                <w:sz w:val="21"/>
                <w:szCs w:val="21"/>
              </w:rPr>
            </w:pPr>
            <w:r w:rsidRPr="00934E33">
              <w:rPr>
                <w:sz w:val="21"/>
                <w:szCs w:val="21"/>
              </w:rPr>
              <w:t>-</w:t>
            </w:r>
          </w:p>
        </w:tc>
        <w:tc>
          <w:tcPr>
            <w:tcW w:w="1134" w:type="dxa"/>
          </w:tcPr>
          <w:p w14:paraId="606BDAF1" w14:textId="77777777" w:rsidR="008B3048" w:rsidRPr="00934E33" w:rsidRDefault="008B3048" w:rsidP="008B3048">
            <w:pPr>
              <w:ind w:right="-83"/>
              <w:jc w:val="center"/>
              <w:rPr>
                <w:sz w:val="21"/>
                <w:szCs w:val="21"/>
              </w:rPr>
            </w:pPr>
            <w:r w:rsidRPr="00934E33">
              <w:rPr>
                <w:sz w:val="21"/>
                <w:szCs w:val="21"/>
              </w:rPr>
              <w:t>68</w:t>
            </w:r>
          </w:p>
        </w:tc>
        <w:tc>
          <w:tcPr>
            <w:tcW w:w="1134" w:type="dxa"/>
          </w:tcPr>
          <w:p w14:paraId="24BB3E26" w14:textId="77777777" w:rsidR="008B3048" w:rsidRPr="00934E33" w:rsidRDefault="008B3048" w:rsidP="008B3048">
            <w:pPr>
              <w:ind w:right="-83"/>
              <w:jc w:val="center"/>
              <w:rPr>
                <w:sz w:val="21"/>
                <w:szCs w:val="21"/>
              </w:rPr>
            </w:pPr>
            <w:r w:rsidRPr="00934E33">
              <w:rPr>
                <w:sz w:val="21"/>
                <w:szCs w:val="21"/>
              </w:rPr>
              <w:t>70</w:t>
            </w:r>
          </w:p>
        </w:tc>
        <w:tc>
          <w:tcPr>
            <w:tcW w:w="1134" w:type="dxa"/>
          </w:tcPr>
          <w:p w14:paraId="3E4BEF2D" w14:textId="77777777" w:rsidR="008B3048" w:rsidRPr="00934E33" w:rsidRDefault="008B3048" w:rsidP="008B3048">
            <w:pPr>
              <w:ind w:right="-83"/>
              <w:jc w:val="center"/>
              <w:rPr>
                <w:sz w:val="21"/>
                <w:szCs w:val="21"/>
              </w:rPr>
            </w:pPr>
            <w:r w:rsidRPr="00934E33">
              <w:rPr>
                <w:sz w:val="21"/>
                <w:szCs w:val="21"/>
              </w:rPr>
              <w:t>72</w:t>
            </w:r>
          </w:p>
        </w:tc>
        <w:tc>
          <w:tcPr>
            <w:tcW w:w="1134" w:type="dxa"/>
          </w:tcPr>
          <w:p w14:paraId="0223741B" w14:textId="77777777" w:rsidR="008B3048" w:rsidRPr="00934E33" w:rsidRDefault="008B3048" w:rsidP="008B3048">
            <w:pPr>
              <w:ind w:right="-83"/>
              <w:jc w:val="center"/>
              <w:rPr>
                <w:sz w:val="21"/>
                <w:szCs w:val="21"/>
              </w:rPr>
            </w:pPr>
            <w:r w:rsidRPr="00934E33">
              <w:rPr>
                <w:sz w:val="21"/>
                <w:szCs w:val="21"/>
              </w:rPr>
              <w:t>73</w:t>
            </w:r>
          </w:p>
        </w:tc>
        <w:tc>
          <w:tcPr>
            <w:tcW w:w="1134" w:type="dxa"/>
          </w:tcPr>
          <w:p w14:paraId="2529F2B9" w14:textId="77777777" w:rsidR="008B3048" w:rsidRPr="00934E33" w:rsidRDefault="008B3048" w:rsidP="008B3048">
            <w:pPr>
              <w:ind w:right="-83"/>
              <w:jc w:val="center"/>
              <w:rPr>
                <w:sz w:val="21"/>
                <w:szCs w:val="21"/>
              </w:rPr>
            </w:pPr>
            <w:r w:rsidRPr="00934E33">
              <w:rPr>
                <w:sz w:val="21"/>
                <w:szCs w:val="21"/>
              </w:rPr>
              <w:t>74</w:t>
            </w:r>
          </w:p>
        </w:tc>
        <w:tc>
          <w:tcPr>
            <w:tcW w:w="2126" w:type="dxa"/>
          </w:tcPr>
          <w:p w14:paraId="55515E8D"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DA532AC" w14:textId="77777777" w:rsidR="008B3048" w:rsidRPr="00934E33" w:rsidRDefault="008B3048" w:rsidP="008B3048">
            <w:pPr>
              <w:ind w:right="-83"/>
              <w:jc w:val="center"/>
              <w:rPr>
                <w:sz w:val="21"/>
                <w:szCs w:val="21"/>
                <w:highlight w:val="yellow"/>
              </w:rPr>
            </w:pPr>
            <w:r w:rsidRPr="00934E33">
              <w:rPr>
                <w:sz w:val="21"/>
                <w:szCs w:val="21"/>
              </w:rPr>
              <w:t>4.01.02</w:t>
            </w:r>
          </w:p>
        </w:tc>
      </w:tr>
      <w:tr w:rsidR="008B3048" w:rsidRPr="00934E33" w14:paraId="1417707A" w14:textId="77777777" w:rsidTr="008B3048">
        <w:trPr>
          <w:trHeight w:val="255"/>
        </w:trPr>
        <w:tc>
          <w:tcPr>
            <w:tcW w:w="702" w:type="dxa"/>
          </w:tcPr>
          <w:p w14:paraId="4B7786BE"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5</w:t>
            </w:r>
          </w:p>
        </w:tc>
        <w:tc>
          <w:tcPr>
            <w:tcW w:w="14749" w:type="dxa"/>
            <w:gridSpan w:val="11"/>
          </w:tcPr>
          <w:p w14:paraId="43790090" w14:textId="77777777" w:rsidR="008B3048" w:rsidRPr="00934E33" w:rsidRDefault="008B3048" w:rsidP="008B3048">
            <w:pPr>
              <w:pStyle w:val="ConsPlusNormal"/>
              <w:ind w:right="-83"/>
              <w:jc w:val="center"/>
              <w:rPr>
                <w:rFonts w:ascii="Times New Roman" w:hAnsi="Times New Roman"/>
                <w:sz w:val="21"/>
                <w:szCs w:val="21"/>
              </w:rPr>
            </w:pPr>
            <w:r w:rsidRPr="00934E33">
              <w:rPr>
                <w:rFonts w:ascii="Times New Roman" w:hAnsi="Times New Roman"/>
                <w:color w:val="000000"/>
                <w:sz w:val="21"/>
                <w:szCs w:val="21"/>
              </w:rPr>
              <w:t>Модернизация материально-технической базы учреждений культуры</w:t>
            </w:r>
          </w:p>
        </w:tc>
      </w:tr>
      <w:tr w:rsidR="008B3048" w:rsidRPr="00934E33" w14:paraId="588730EC" w14:textId="77777777" w:rsidTr="008B3048">
        <w:tc>
          <w:tcPr>
            <w:tcW w:w="702" w:type="dxa"/>
          </w:tcPr>
          <w:p w14:paraId="6242BBD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5.1</w:t>
            </w:r>
          </w:p>
        </w:tc>
        <w:tc>
          <w:tcPr>
            <w:tcW w:w="1699" w:type="dxa"/>
          </w:tcPr>
          <w:p w14:paraId="352CA71B" w14:textId="77777777" w:rsidR="008B3048" w:rsidRPr="00934E33" w:rsidRDefault="008B3048" w:rsidP="008B3048">
            <w:pPr>
              <w:ind w:right="-83"/>
              <w:rPr>
                <w:sz w:val="21"/>
                <w:szCs w:val="21"/>
              </w:rPr>
            </w:pPr>
            <w:r w:rsidRPr="00934E33">
              <w:rPr>
                <w:sz w:val="21"/>
                <w:szCs w:val="21"/>
              </w:rPr>
              <w:t xml:space="preserve">Количество созданных (реконструированных) и капитально отремонтированных объектов организаций культуры </w:t>
            </w:r>
          </w:p>
        </w:tc>
        <w:tc>
          <w:tcPr>
            <w:tcW w:w="1426" w:type="dxa"/>
          </w:tcPr>
          <w:p w14:paraId="0D1390A7" w14:textId="77777777" w:rsidR="008B3048" w:rsidRPr="00934E33" w:rsidRDefault="008B3048" w:rsidP="008B3048">
            <w:pPr>
              <w:ind w:right="-83"/>
              <w:jc w:val="center"/>
              <w:rPr>
                <w:color w:val="000000"/>
                <w:sz w:val="21"/>
                <w:szCs w:val="21"/>
              </w:rPr>
            </w:pPr>
            <w:r w:rsidRPr="00934E33">
              <w:rPr>
                <w:sz w:val="21"/>
                <w:szCs w:val="21"/>
              </w:rPr>
              <w:t>Региональный проект «Культурная среда Подмосковья»</w:t>
            </w:r>
          </w:p>
        </w:tc>
        <w:tc>
          <w:tcPr>
            <w:tcW w:w="1134" w:type="dxa"/>
          </w:tcPr>
          <w:p w14:paraId="42A101FA" w14:textId="77777777" w:rsidR="008B3048" w:rsidRPr="00934E33" w:rsidRDefault="008B3048" w:rsidP="008B3048">
            <w:pPr>
              <w:ind w:right="-83"/>
              <w:jc w:val="center"/>
              <w:rPr>
                <w:sz w:val="21"/>
                <w:szCs w:val="21"/>
              </w:rPr>
            </w:pPr>
            <w:r w:rsidRPr="00934E33">
              <w:rPr>
                <w:sz w:val="21"/>
                <w:szCs w:val="21"/>
              </w:rPr>
              <w:t>единица</w:t>
            </w:r>
          </w:p>
        </w:tc>
        <w:tc>
          <w:tcPr>
            <w:tcW w:w="1134" w:type="dxa"/>
          </w:tcPr>
          <w:p w14:paraId="35D5AD36"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1134" w:type="dxa"/>
          </w:tcPr>
          <w:p w14:paraId="6162BED7"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1134" w:type="dxa"/>
          </w:tcPr>
          <w:p w14:paraId="24403039"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1134" w:type="dxa"/>
          </w:tcPr>
          <w:p w14:paraId="4D86C6AF"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1134" w:type="dxa"/>
          </w:tcPr>
          <w:p w14:paraId="46810875"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1134" w:type="dxa"/>
          </w:tcPr>
          <w:p w14:paraId="5F2E4505"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2126" w:type="dxa"/>
          </w:tcPr>
          <w:p w14:paraId="0D1ACCD3"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583085BB" w14:textId="77777777" w:rsidR="008B3048" w:rsidRPr="00934E33" w:rsidRDefault="008B3048" w:rsidP="008B3048">
            <w:pPr>
              <w:ind w:right="-83"/>
              <w:jc w:val="center"/>
              <w:rPr>
                <w:sz w:val="21"/>
                <w:szCs w:val="21"/>
              </w:rPr>
            </w:pPr>
            <w:r w:rsidRPr="00934E33">
              <w:rPr>
                <w:sz w:val="21"/>
                <w:szCs w:val="21"/>
              </w:rPr>
              <w:t>5.А1.01</w:t>
            </w:r>
          </w:p>
        </w:tc>
      </w:tr>
      <w:tr w:rsidR="008B3048" w:rsidRPr="00934E33" w14:paraId="64562F77" w14:textId="77777777" w:rsidTr="008B3048">
        <w:tc>
          <w:tcPr>
            <w:tcW w:w="702" w:type="dxa"/>
          </w:tcPr>
          <w:p w14:paraId="556CAD58"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5.2</w:t>
            </w:r>
          </w:p>
        </w:tc>
        <w:tc>
          <w:tcPr>
            <w:tcW w:w="1699" w:type="dxa"/>
          </w:tcPr>
          <w:p w14:paraId="4542DA1E" w14:textId="77777777" w:rsidR="008B3048" w:rsidRPr="00934E33" w:rsidRDefault="008B3048" w:rsidP="008B3048">
            <w:pPr>
              <w:ind w:right="-83"/>
              <w:rPr>
                <w:sz w:val="21"/>
                <w:szCs w:val="21"/>
              </w:rPr>
            </w:pPr>
            <w:r w:rsidRPr="00934E33">
              <w:rPr>
                <w:sz w:val="21"/>
                <w:szCs w:val="21"/>
              </w:rPr>
              <w:t xml:space="preserve">Количество приобретенных передвижных </w:t>
            </w:r>
            <w:proofErr w:type="spellStart"/>
            <w:r w:rsidRPr="00934E33">
              <w:rPr>
                <w:sz w:val="21"/>
                <w:szCs w:val="21"/>
              </w:rPr>
              <w:t>многофукциональных</w:t>
            </w:r>
            <w:proofErr w:type="spellEnd"/>
            <w:r w:rsidRPr="00934E33">
              <w:rPr>
                <w:sz w:val="21"/>
                <w:szCs w:val="21"/>
              </w:rPr>
              <w:t xml:space="preserve"> культурных центров (автоклубов) для обслуживания сельского населения </w:t>
            </w:r>
            <w:r w:rsidRPr="00934E33">
              <w:rPr>
                <w:sz w:val="21"/>
                <w:szCs w:val="21"/>
              </w:rPr>
              <w:lastRenderedPageBreak/>
              <w:t>Московской области</w:t>
            </w:r>
          </w:p>
        </w:tc>
        <w:tc>
          <w:tcPr>
            <w:tcW w:w="1426" w:type="dxa"/>
          </w:tcPr>
          <w:p w14:paraId="30B67FE0" w14:textId="77777777" w:rsidR="008B3048" w:rsidRPr="00934E33" w:rsidRDefault="008B3048" w:rsidP="008B3048">
            <w:pPr>
              <w:ind w:right="-83"/>
              <w:jc w:val="center"/>
              <w:rPr>
                <w:color w:val="000000"/>
                <w:sz w:val="21"/>
                <w:szCs w:val="21"/>
              </w:rPr>
            </w:pPr>
            <w:r w:rsidRPr="00934E33">
              <w:rPr>
                <w:sz w:val="21"/>
                <w:szCs w:val="21"/>
              </w:rPr>
              <w:lastRenderedPageBreak/>
              <w:t>Региональный проект «Культурная среда Подмосковья»</w:t>
            </w:r>
          </w:p>
        </w:tc>
        <w:tc>
          <w:tcPr>
            <w:tcW w:w="1134" w:type="dxa"/>
          </w:tcPr>
          <w:p w14:paraId="64547915" w14:textId="77777777" w:rsidR="008B3048" w:rsidRPr="00934E33" w:rsidRDefault="008B3048" w:rsidP="008B3048">
            <w:pPr>
              <w:ind w:right="-83"/>
              <w:jc w:val="center"/>
              <w:rPr>
                <w:sz w:val="21"/>
                <w:szCs w:val="21"/>
              </w:rPr>
            </w:pPr>
            <w:r w:rsidRPr="00934E33">
              <w:rPr>
                <w:sz w:val="21"/>
                <w:szCs w:val="21"/>
              </w:rPr>
              <w:t>единица</w:t>
            </w:r>
          </w:p>
        </w:tc>
        <w:tc>
          <w:tcPr>
            <w:tcW w:w="1134" w:type="dxa"/>
          </w:tcPr>
          <w:p w14:paraId="17B60A20"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1134" w:type="dxa"/>
          </w:tcPr>
          <w:p w14:paraId="3DAF2BE4"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1134" w:type="dxa"/>
          </w:tcPr>
          <w:p w14:paraId="0433A180"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1134" w:type="dxa"/>
          </w:tcPr>
          <w:p w14:paraId="4BC74C8B"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1134" w:type="dxa"/>
          </w:tcPr>
          <w:p w14:paraId="37D04E4F"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1134" w:type="dxa"/>
          </w:tcPr>
          <w:p w14:paraId="4D58F00F" w14:textId="77777777" w:rsidR="008B3048" w:rsidRPr="00934E33" w:rsidRDefault="008B3048" w:rsidP="008B3048">
            <w:pPr>
              <w:pStyle w:val="ConsPlusNormal"/>
              <w:ind w:right="-83" w:firstLine="80"/>
              <w:jc w:val="center"/>
              <w:rPr>
                <w:rFonts w:ascii="Times New Roman" w:hAnsi="Times New Roman"/>
                <w:sz w:val="21"/>
                <w:szCs w:val="21"/>
              </w:rPr>
            </w:pPr>
            <w:r w:rsidRPr="00934E33">
              <w:rPr>
                <w:rFonts w:ascii="Times New Roman" w:hAnsi="Times New Roman"/>
                <w:sz w:val="21"/>
                <w:szCs w:val="21"/>
              </w:rPr>
              <w:t>0</w:t>
            </w:r>
          </w:p>
        </w:tc>
        <w:tc>
          <w:tcPr>
            <w:tcW w:w="2126" w:type="dxa"/>
          </w:tcPr>
          <w:p w14:paraId="67FE549A"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23007A07" w14:textId="77777777" w:rsidR="008B3048" w:rsidRPr="00934E33" w:rsidRDefault="008B3048" w:rsidP="008B3048">
            <w:pPr>
              <w:ind w:right="-83"/>
              <w:jc w:val="center"/>
              <w:rPr>
                <w:sz w:val="21"/>
                <w:szCs w:val="21"/>
              </w:rPr>
            </w:pPr>
            <w:r w:rsidRPr="00934E33">
              <w:rPr>
                <w:sz w:val="21"/>
                <w:szCs w:val="21"/>
              </w:rPr>
              <w:t>5.А1.02</w:t>
            </w:r>
          </w:p>
        </w:tc>
      </w:tr>
      <w:tr w:rsidR="008B3048" w:rsidRPr="00934E33" w14:paraId="5ECBD61D" w14:textId="77777777" w:rsidTr="008B3048">
        <w:tc>
          <w:tcPr>
            <w:tcW w:w="702" w:type="dxa"/>
          </w:tcPr>
          <w:p w14:paraId="5967C8A9"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5.3</w:t>
            </w:r>
          </w:p>
        </w:tc>
        <w:tc>
          <w:tcPr>
            <w:tcW w:w="1699" w:type="dxa"/>
          </w:tcPr>
          <w:p w14:paraId="7D89F2D4" w14:textId="77777777" w:rsidR="008B3048" w:rsidRPr="00934E33" w:rsidRDefault="008B3048" w:rsidP="008B3048">
            <w:pPr>
              <w:ind w:right="-83"/>
              <w:rPr>
                <w:sz w:val="21"/>
                <w:szCs w:val="21"/>
              </w:rPr>
            </w:pPr>
            <w:r w:rsidRPr="00934E33">
              <w:rPr>
                <w:sz w:val="21"/>
                <w:szCs w:val="21"/>
              </w:rPr>
              <w:t>Количество организаций культуры, получивших современное оборудование</w:t>
            </w:r>
          </w:p>
        </w:tc>
        <w:tc>
          <w:tcPr>
            <w:tcW w:w="1426" w:type="dxa"/>
          </w:tcPr>
          <w:p w14:paraId="30359D63" w14:textId="77777777" w:rsidR="008B3048" w:rsidRPr="00934E33" w:rsidRDefault="008B3048" w:rsidP="008B3048">
            <w:pPr>
              <w:ind w:right="-83"/>
              <w:jc w:val="center"/>
              <w:rPr>
                <w:color w:val="000000"/>
                <w:sz w:val="21"/>
                <w:szCs w:val="21"/>
              </w:rPr>
            </w:pPr>
            <w:r w:rsidRPr="00934E33">
              <w:rPr>
                <w:sz w:val="21"/>
                <w:szCs w:val="21"/>
              </w:rPr>
              <w:t>Региональный проект «Культурная среда Подмосковья»</w:t>
            </w:r>
          </w:p>
        </w:tc>
        <w:tc>
          <w:tcPr>
            <w:tcW w:w="1134" w:type="dxa"/>
          </w:tcPr>
          <w:p w14:paraId="13E3A7E0" w14:textId="77777777" w:rsidR="008B3048" w:rsidRPr="00934E33" w:rsidRDefault="008B3048" w:rsidP="008B3048">
            <w:pPr>
              <w:ind w:right="-83"/>
              <w:jc w:val="center"/>
              <w:rPr>
                <w:sz w:val="21"/>
                <w:szCs w:val="21"/>
              </w:rPr>
            </w:pPr>
            <w:r w:rsidRPr="00934E33">
              <w:rPr>
                <w:sz w:val="21"/>
                <w:szCs w:val="21"/>
              </w:rPr>
              <w:t>единица</w:t>
            </w:r>
          </w:p>
        </w:tc>
        <w:tc>
          <w:tcPr>
            <w:tcW w:w="1134" w:type="dxa"/>
          </w:tcPr>
          <w:p w14:paraId="1FABE5BD"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0</w:t>
            </w:r>
          </w:p>
        </w:tc>
        <w:tc>
          <w:tcPr>
            <w:tcW w:w="1134" w:type="dxa"/>
          </w:tcPr>
          <w:p w14:paraId="20994154"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0</w:t>
            </w:r>
          </w:p>
        </w:tc>
        <w:tc>
          <w:tcPr>
            <w:tcW w:w="1134" w:type="dxa"/>
          </w:tcPr>
          <w:p w14:paraId="326BF9CD"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0</w:t>
            </w:r>
          </w:p>
        </w:tc>
        <w:tc>
          <w:tcPr>
            <w:tcW w:w="1134" w:type="dxa"/>
          </w:tcPr>
          <w:p w14:paraId="735AEF7B"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0</w:t>
            </w:r>
          </w:p>
        </w:tc>
        <w:tc>
          <w:tcPr>
            <w:tcW w:w="1134" w:type="dxa"/>
          </w:tcPr>
          <w:p w14:paraId="02A242DD"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0</w:t>
            </w:r>
          </w:p>
        </w:tc>
        <w:tc>
          <w:tcPr>
            <w:tcW w:w="1134" w:type="dxa"/>
          </w:tcPr>
          <w:p w14:paraId="25EBD175"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0</w:t>
            </w:r>
          </w:p>
        </w:tc>
        <w:tc>
          <w:tcPr>
            <w:tcW w:w="2126" w:type="dxa"/>
          </w:tcPr>
          <w:p w14:paraId="62CF3FAF"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43CB06AC" w14:textId="77777777" w:rsidR="008B3048" w:rsidRPr="00934E33" w:rsidRDefault="008B3048" w:rsidP="008B3048">
            <w:pPr>
              <w:ind w:right="-83"/>
              <w:jc w:val="center"/>
              <w:rPr>
                <w:sz w:val="21"/>
                <w:szCs w:val="21"/>
              </w:rPr>
            </w:pPr>
            <w:r w:rsidRPr="00934E33">
              <w:rPr>
                <w:sz w:val="21"/>
                <w:szCs w:val="21"/>
              </w:rPr>
              <w:t>5.А1.03</w:t>
            </w:r>
          </w:p>
        </w:tc>
      </w:tr>
      <w:tr w:rsidR="008B3048" w:rsidRPr="00934E33" w14:paraId="2EDDFE31" w14:textId="77777777" w:rsidTr="008B3048">
        <w:tc>
          <w:tcPr>
            <w:tcW w:w="702" w:type="dxa"/>
          </w:tcPr>
          <w:p w14:paraId="4CE20A60"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5.4</w:t>
            </w:r>
          </w:p>
        </w:tc>
        <w:tc>
          <w:tcPr>
            <w:tcW w:w="1699" w:type="dxa"/>
          </w:tcPr>
          <w:p w14:paraId="16B4D7AC"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sz w:val="21"/>
                <w:szCs w:val="21"/>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426" w:type="dxa"/>
          </w:tcPr>
          <w:p w14:paraId="32C2B04F" w14:textId="77777777" w:rsidR="008B3048" w:rsidRPr="00934E33" w:rsidRDefault="008B3048" w:rsidP="008B3048">
            <w:pPr>
              <w:pStyle w:val="ConsPlusNormal"/>
              <w:ind w:right="-83" w:firstLine="0"/>
              <w:jc w:val="center"/>
              <w:rPr>
                <w:rFonts w:ascii="Times New Roman" w:hAnsi="Times New Roman"/>
                <w:color w:val="000000"/>
                <w:sz w:val="21"/>
                <w:szCs w:val="21"/>
              </w:rPr>
            </w:pPr>
            <w:r w:rsidRPr="00934E33">
              <w:rPr>
                <w:rFonts w:ascii="Times New Roman" w:hAnsi="Times New Roman"/>
                <w:color w:val="000000"/>
                <w:sz w:val="21"/>
                <w:szCs w:val="21"/>
              </w:rPr>
              <w:t>Соглашение</w:t>
            </w:r>
          </w:p>
        </w:tc>
        <w:tc>
          <w:tcPr>
            <w:tcW w:w="1134" w:type="dxa"/>
          </w:tcPr>
          <w:p w14:paraId="71F2A3D5"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процент</w:t>
            </w:r>
          </w:p>
        </w:tc>
        <w:tc>
          <w:tcPr>
            <w:tcW w:w="1134" w:type="dxa"/>
          </w:tcPr>
          <w:p w14:paraId="04841A1E"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5AEAAE90" w14:textId="77777777" w:rsidR="008B3048" w:rsidRPr="00934E33" w:rsidRDefault="008B3048" w:rsidP="008B3048">
            <w:pPr>
              <w:ind w:right="-83"/>
              <w:jc w:val="center"/>
              <w:rPr>
                <w:color w:val="000000"/>
                <w:sz w:val="21"/>
                <w:szCs w:val="21"/>
              </w:rPr>
            </w:pPr>
            <w:r w:rsidRPr="00934E33">
              <w:rPr>
                <w:color w:val="000000"/>
                <w:sz w:val="21"/>
                <w:szCs w:val="21"/>
              </w:rPr>
              <w:t>62,6</w:t>
            </w:r>
          </w:p>
        </w:tc>
        <w:tc>
          <w:tcPr>
            <w:tcW w:w="1134" w:type="dxa"/>
          </w:tcPr>
          <w:p w14:paraId="7837B6F5" w14:textId="77777777" w:rsidR="008B3048" w:rsidRPr="00934E33" w:rsidRDefault="008B3048" w:rsidP="008B3048">
            <w:pPr>
              <w:ind w:right="-83"/>
              <w:jc w:val="center"/>
              <w:rPr>
                <w:sz w:val="21"/>
                <w:szCs w:val="21"/>
              </w:rPr>
            </w:pPr>
            <w:r w:rsidRPr="00934E33">
              <w:rPr>
                <w:sz w:val="21"/>
                <w:szCs w:val="21"/>
              </w:rPr>
              <w:t>64</w:t>
            </w:r>
          </w:p>
        </w:tc>
        <w:tc>
          <w:tcPr>
            <w:tcW w:w="1134" w:type="dxa"/>
          </w:tcPr>
          <w:p w14:paraId="0C72BD62"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28D80D21" w14:textId="77777777" w:rsidR="008B3048" w:rsidRPr="00934E33" w:rsidRDefault="008B3048" w:rsidP="008B3048">
            <w:pPr>
              <w:ind w:right="-83"/>
              <w:jc w:val="center"/>
              <w:rPr>
                <w:sz w:val="21"/>
                <w:szCs w:val="21"/>
              </w:rPr>
            </w:pPr>
            <w:r w:rsidRPr="00934E33">
              <w:rPr>
                <w:sz w:val="21"/>
                <w:szCs w:val="21"/>
              </w:rPr>
              <w:t>-</w:t>
            </w:r>
          </w:p>
        </w:tc>
        <w:tc>
          <w:tcPr>
            <w:tcW w:w="1134" w:type="dxa"/>
          </w:tcPr>
          <w:p w14:paraId="037C6B22"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2126" w:type="dxa"/>
          </w:tcPr>
          <w:p w14:paraId="5726970C"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7E7D7AD3"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5.01.01</w:t>
            </w:r>
          </w:p>
        </w:tc>
      </w:tr>
      <w:tr w:rsidR="008B3048" w:rsidRPr="00934E33" w14:paraId="268535DD" w14:textId="77777777" w:rsidTr="008B3048">
        <w:trPr>
          <w:trHeight w:val="255"/>
        </w:trPr>
        <w:tc>
          <w:tcPr>
            <w:tcW w:w="702" w:type="dxa"/>
          </w:tcPr>
          <w:p w14:paraId="156D7C4A"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6</w:t>
            </w:r>
          </w:p>
        </w:tc>
        <w:tc>
          <w:tcPr>
            <w:tcW w:w="14749" w:type="dxa"/>
            <w:gridSpan w:val="11"/>
          </w:tcPr>
          <w:p w14:paraId="2445D83C"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С</w:t>
            </w:r>
            <w:r w:rsidRPr="00934E33">
              <w:rPr>
                <w:rFonts w:ascii="Times New Roman" w:hAnsi="Times New Roman"/>
                <w:color w:val="000000"/>
                <w:sz w:val="21"/>
                <w:szCs w:val="21"/>
              </w:rPr>
              <w:t>оздание условий для получения дополнительного образования»</w:t>
            </w:r>
          </w:p>
        </w:tc>
      </w:tr>
      <w:tr w:rsidR="008B3048" w:rsidRPr="00934E33" w14:paraId="63F99F8F" w14:textId="77777777" w:rsidTr="008B3048">
        <w:tc>
          <w:tcPr>
            <w:tcW w:w="702" w:type="dxa"/>
          </w:tcPr>
          <w:p w14:paraId="5F701E60"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6.1</w:t>
            </w:r>
          </w:p>
        </w:tc>
        <w:tc>
          <w:tcPr>
            <w:tcW w:w="1699" w:type="dxa"/>
          </w:tcPr>
          <w:p w14:paraId="6B4A2077" w14:textId="77777777" w:rsidR="008B3048" w:rsidRPr="00934E33" w:rsidRDefault="008B3048" w:rsidP="008B3048">
            <w:pPr>
              <w:ind w:left="34" w:right="-83"/>
              <w:rPr>
                <w:color w:val="000000"/>
                <w:sz w:val="21"/>
                <w:szCs w:val="21"/>
              </w:rPr>
            </w:pPr>
            <w:r w:rsidRPr="00934E33">
              <w:rPr>
                <w:color w:val="000000"/>
                <w:sz w:val="21"/>
                <w:szCs w:val="21"/>
              </w:rPr>
              <w:t xml:space="preserve">Доля детей в возрасте от 5 до 18 лет, охваченных дополнительным образованием сферы культуры </w:t>
            </w:r>
          </w:p>
        </w:tc>
        <w:tc>
          <w:tcPr>
            <w:tcW w:w="1426" w:type="dxa"/>
          </w:tcPr>
          <w:p w14:paraId="15CC5C09" w14:textId="77777777" w:rsidR="008B3048" w:rsidRPr="00934E33" w:rsidRDefault="008B3048" w:rsidP="008B3048">
            <w:pPr>
              <w:ind w:right="-83"/>
              <w:jc w:val="center"/>
              <w:rPr>
                <w:color w:val="000000"/>
                <w:sz w:val="21"/>
                <w:szCs w:val="21"/>
              </w:rPr>
            </w:pPr>
            <w:r w:rsidRPr="00934E33">
              <w:rPr>
                <w:color w:val="000000"/>
                <w:sz w:val="21"/>
                <w:szCs w:val="21"/>
              </w:rPr>
              <w:t>Отраслевой показатель</w:t>
            </w:r>
          </w:p>
        </w:tc>
        <w:tc>
          <w:tcPr>
            <w:tcW w:w="1134" w:type="dxa"/>
          </w:tcPr>
          <w:p w14:paraId="5BF380D6" w14:textId="77777777" w:rsidR="008B3048" w:rsidRPr="00934E33" w:rsidRDefault="008B3048" w:rsidP="008B3048">
            <w:pPr>
              <w:ind w:right="-83"/>
              <w:jc w:val="center"/>
              <w:rPr>
                <w:color w:val="000000"/>
                <w:sz w:val="21"/>
                <w:szCs w:val="21"/>
              </w:rPr>
            </w:pPr>
            <w:r w:rsidRPr="00934E33">
              <w:rPr>
                <w:color w:val="000000"/>
                <w:sz w:val="21"/>
                <w:szCs w:val="21"/>
              </w:rPr>
              <w:t>процент</w:t>
            </w:r>
          </w:p>
        </w:tc>
        <w:tc>
          <w:tcPr>
            <w:tcW w:w="1134" w:type="dxa"/>
          </w:tcPr>
          <w:p w14:paraId="27A27B18" w14:textId="77777777" w:rsidR="008B3048" w:rsidRPr="00934E33" w:rsidRDefault="008B3048" w:rsidP="008B3048">
            <w:pPr>
              <w:ind w:right="-83"/>
              <w:jc w:val="center"/>
              <w:rPr>
                <w:sz w:val="21"/>
                <w:szCs w:val="21"/>
              </w:rPr>
            </w:pPr>
            <w:r w:rsidRPr="00934E33">
              <w:rPr>
                <w:sz w:val="21"/>
                <w:szCs w:val="21"/>
              </w:rPr>
              <w:t>8,5</w:t>
            </w:r>
          </w:p>
        </w:tc>
        <w:tc>
          <w:tcPr>
            <w:tcW w:w="1134" w:type="dxa"/>
          </w:tcPr>
          <w:p w14:paraId="1F590A08" w14:textId="77777777" w:rsidR="008B3048" w:rsidRPr="00934E33" w:rsidRDefault="008B3048" w:rsidP="008B3048">
            <w:pPr>
              <w:ind w:right="-83"/>
              <w:jc w:val="center"/>
              <w:rPr>
                <w:sz w:val="21"/>
                <w:szCs w:val="21"/>
              </w:rPr>
            </w:pPr>
            <w:r w:rsidRPr="00934E33">
              <w:rPr>
                <w:sz w:val="21"/>
                <w:szCs w:val="21"/>
              </w:rPr>
              <w:t>9,3</w:t>
            </w:r>
          </w:p>
        </w:tc>
        <w:tc>
          <w:tcPr>
            <w:tcW w:w="1134" w:type="dxa"/>
          </w:tcPr>
          <w:p w14:paraId="35E2A53B" w14:textId="77777777" w:rsidR="008B3048" w:rsidRPr="00934E33" w:rsidRDefault="008B3048" w:rsidP="008B3048">
            <w:pPr>
              <w:ind w:right="-83"/>
              <w:jc w:val="center"/>
              <w:rPr>
                <w:sz w:val="21"/>
                <w:szCs w:val="21"/>
              </w:rPr>
            </w:pPr>
            <w:r w:rsidRPr="00934E33">
              <w:rPr>
                <w:sz w:val="21"/>
                <w:szCs w:val="21"/>
              </w:rPr>
              <w:t>9,4</w:t>
            </w:r>
          </w:p>
        </w:tc>
        <w:tc>
          <w:tcPr>
            <w:tcW w:w="1134" w:type="dxa"/>
          </w:tcPr>
          <w:p w14:paraId="52E9977B" w14:textId="77777777" w:rsidR="008B3048" w:rsidRPr="00934E33" w:rsidRDefault="008B3048" w:rsidP="008B3048">
            <w:pPr>
              <w:ind w:right="-83"/>
              <w:jc w:val="center"/>
              <w:rPr>
                <w:sz w:val="21"/>
                <w:szCs w:val="21"/>
              </w:rPr>
            </w:pPr>
            <w:r w:rsidRPr="00934E33">
              <w:rPr>
                <w:sz w:val="21"/>
                <w:szCs w:val="21"/>
              </w:rPr>
              <w:t>9,5</w:t>
            </w:r>
          </w:p>
        </w:tc>
        <w:tc>
          <w:tcPr>
            <w:tcW w:w="1134" w:type="dxa"/>
          </w:tcPr>
          <w:p w14:paraId="66653BB9" w14:textId="77777777" w:rsidR="008B3048" w:rsidRPr="00934E33" w:rsidRDefault="008B3048" w:rsidP="008B3048">
            <w:pPr>
              <w:ind w:right="-83"/>
              <w:jc w:val="center"/>
              <w:rPr>
                <w:sz w:val="21"/>
                <w:szCs w:val="21"/>
              </w:rPr>
            </w:pPr>
            <w:r w:rsidRPr="00934E33">
              <w:rPr>
                <w:sz w:val="21"/>
                <w:szCs w:val="21"/>
              </w:rPr>
              <w:t>9,6</w:t>
            </w:r>
          </w:p>
        </w:tc>
        <w:tc>
          <w:tcPr>
            <w:tcW w:w="1134" w:type="dxa"/>
          </w:tcPr>
          <w:p w14:paraId="54B11394" w14:textId="77777777" w:rsidR="008B3048" w:rsidRPr="00934E33" w:rsidRDefault="008B3048" w:rsidP="008B3048">
            <w:pPr>
              <w:ind w:right="-83"/>
              <w:jc w:val="center"/>
              <w:rPr>
                <w:sz w:val="21"/>
                <w:szCs w:val="21"/>
              </w:rPr>
            </w:pPr>
            <w:r w:rsidRPr="00934E33">
              <w:rPr>
                <w:sz w:val="21"/>
                <w:szCs w:val="21"/>
              </w:rPr>
              <w:t>9,7</w:t>
            </w:r>
          </w:p>
        </w:tc>
        <w:tc>
          <w:tcPr>
            <w:tcW w:w="2126" w:type="dxa"/>
          </w:tcPr>
          <w:p w14:paraId="2848F9C5" w14:textId="77777777" w:rsidR="008B3048" w:rsidRPr="00934E33" w:rsidRDefault="008B3048" w:rsidP="008B3048">
            <w:pPr>
              <w:pStyle w:val="ConsPlusNormal"/>
              <w:ind w:left="6" w:right="-83" w:hanging="6"/>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12A2CEB7" w14:textId="77777777" w:rsidR="008B3048" w:rsidRPr="00934E33" w:rsidRDefault="008B3048" w:rsidP="008B3048">
            <w:pPr>
              <w:pStyle w:val="ConsPlusNormal"/>
              <w:ind w:left="6" w:right="-83" w:hanging="6"/>
              <w:jc w:val="center"/>
              <w:rPr>
                <w:rFonts w:ascii="Times New Roman" w:hAnsi="Times New Roman"/>
                <w:sz w:val="21"/>
                <w:szCs w:val="21"/>
              </w:rPr>
            </w:pPr>
            <w:r w:rsidRPr="00934E33">
              <w:rPr>
                <w:rFonts w:ascii="Times New Roman" w:hAnsi="Times New Roman"/>
                <w:sz w:val="21"/>
                <w:szCs w:val="21"/>
              </w:rPr>
              <w:t>6.01.01</w:t>
            </w:r>
          </w:p>
          <w:p w14:paraId="0AE0F549" w14:textId="77777777" w:rsidR="008B3048" w:rsidRPr="00934E33" w:rsidRDefault="008B3048" w:rsidP="008B3048">
            <w:pPr>
              <w:pStyle w:val="ConsPlusNormal"/>
              <w:ind w:left="6" w:right="-83" w:hanging="6"/>
              <w:jc w:val="center"/>
              <w:rPr>
                <w:rFonts w:ascii="Times New Roman" w:hAnsi="Times New Roman"/>
                <w:sz w:val="21"/>
                <w:szCs w:val="21"/>
              </w:rPr>
            </w:pPr>
            <w:r w:rsidRPr="00934E33">
              <w:rPr>
                <w:rFonts w:ascii="Times New Roman" w:hAnsi="Times New Roman"/>
                <w:sz w:val="21"/>
                <w:szCs w:val="21"/>
              </w:rPr>
              <w:t>6.02.02</w:t>
            </w:r>
          </w:p>
          <w:p w14:paraId="732EAAD6" w14:textId="77777777" w:rsidR="008B3048" w:rsidRPr="00934E33" w:rsidRDefault="008B3048" w:rsidP="008B3048">
            <w:pPr>
              <w:pStyle w:val="ConsPlusNormal"/>
              <w:ind w:left="6" w:right="-83" w:hanging="6"/>
              <w:jc w:val="center"/>
              <w:rPr>
                <w:rFonts w:ascii="Times New Roman" w:hAnsi="Times New Roman"/>
                <w:sz w:val="21"/>
                <w:szCs w:val="21"/>
              </w:rPr>
            </w:pPr>
            <w:r w:rsidRPr="00934E33">
              <w:rPr>
                <w:rFonts w:ascii="Times New Roman" w:hAnsi="Times New Roman"/>
                <w:sz w:val="21"/>
                <w:szCs w:val="21"/>
              </w:rPr>
              <w:t>6.03.01</w:t>
            </w:r>
          </w:p>
          <w:p w14:paraId="605CD238" w14:textId="77777777" w:rsidR="008B3048" w:rsidRPr="00934E33" w:rsidRDefault="008B3048" w:rsidP="008B3048">
            <w:pPr>
              <w:pStyle w:val="ConsPlusNormal"/>
              <w:ind w:left="6" w:right="-83" w:hanging="6"/>
              <w:jc w:val="center"/>
              <w:rPr>
                <w:rFonts w:ascii="Times New Roman" w:hAnsi="Times New Roman"/>
                <w:sz w:val="21"/>
                <w:szCs w:val="21"/>
              </w:rPr>
            </w:pPr>
            <w:r w:rsidRPr="00934E33">
              <w:rPr>
                <w:rFonts w:ascii="Times New Roman" w:hAnsi="Times New Roman"/>
                <w:sz w:val="21"/>
                <w:szCs w:val="21"/>
              </w:rPr>
              <w:t>6.04.01</w:t>
            </w:r>
          </w:p>
        </w:tc>
      </w:tr>
      <w:tr w:rsidR="008B3048" w:rsidRPr="00934E33" w14:paraId="1FB00836" w14:textId="77777777" w:rsidTr="008B3048">
        <w:tc>
          <w:tcPr>
            <w:tcW w:w="702" w:type="dxa"/>
          </w:tcPr>
          <w:p w14:paraId="7A6B1C65"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6.2</w:t>
            </w:r>
          </w:p>
        </w:tc>
        <w:tc>
          <w:tcPr>
            <w:tcW w:w="1699" w:type="dxa"/>
          </w:tcPr>
          <w:p w14:paraId="7A2D3AA9" w14:textId="77777777" w:rsidR="008B3048" w:rsidRPr="00934E33" w:rsidRDefault="008B3048" w:rsidP="008B3048">
            <w:pPr>
              <w:ind w:left="34" w:right="-83"/>
              <w:rPr>
                <w:color w:val="000000"/>
                <w:sz w:val="21"/>
                <w:szCs w:val="21"/>
              </w:rPr>
            </w:pPr>
            <w:r w:rsidRPr="00934E33">
              <w:rPr>
                <w:sz w:val="21"/>
                <w:szCs w:val="21"/>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426" w:type="dxa"/>
          </w:tcPr>
          <w:p w14:paraId="34305BDB" w14:textId="77777777" w:rsidR="008B3048" w:rsidRPr="00934E33" w:rsidRDefault="008B3048" w:rsidP="008B3048">
            <w:pPr>
              <w:ind w:right="-83"/>
              <w:jc w:val="center"/>
              <w:rPr>
                <w:color w:val="000000"/>
                <w:sz w:val="21"/>
                <w:szCs w:val="21"/>
              </w:rPr>
            </w:pPr>
            <w:r w:rsidRPr="00934E33">
              <w:rPr>
                <w:color w:val="000000"/>
                <w:sz w:val="21"/>
                <w:szCs w:val="21"/>
              </w:rPr>
              <w:t>Отраслевой показатель</w:t>
            </w:r>
          </w:p>
        </w:tc>
        <w:tc>
          <w:tcPr>
            <w:tcW w:w="1134" w:type="dxa"/>
          </w:tcPr>
          <w:p w14:paraId="3E40C124" w14:textId="77777777" w:rsidR="008B3048" w:rsidRPr="00934E33" w:rsidRDefault="008B3048" w:rsidP="008B3048">
            <w:pPr>
              <w:ind w:right="-83"/>
              <w:jc w:val="center"/>
              <w:rPr>
                <w:color w:val="000000"/>
                <w:sz w:val="21"/>
                <w:szCs w:val="21"/>
              </w:rPr>
            </w:pPr>
            <w:r w:rsidRPr="00934E33">
              <w:rPr>
                <w:color w:val="000000"/>
                <w:sz w:val="21"/>
                <w:szCs w:val="21"/>
              </w:rPr>
              <w:t>процент</w:t>
            </w:r>
          </w:p>
        </w:tc>
        <w:tc>
          <w:tcPr>
            <w:tcW w:w="1134" w:type="dxa"/>
          </w:tcPr>
          <w:p w14:paraId="553E6116" w14:textId="77777777" w:rsidR="008B3048" w:rsidRPr="00934E33" w:rsidRDefault="008B3048" w:rsidP="008B3048">
            <w:pPr>
              <w:ind w:right="-83"/>
              <w:jc w:val="center"/>
              <w:rPr>
                <w:sz w:val="21"/>
                <w:szCs w:val="21"/>
              </w:rPr>
            </w:pPr>
            <w:r w:rsidRPr="00934E33">
              <w:rPr>
                <w:sz w:val="21"/>
                <w:szCs w:val="21"/>
              </w:rPr>
              <w:t>-</w:t>
            </w:r>
          </w:p>
        </w:tc>
        <w:tc>
          <w:tcPr>
            <w:tcW w:w="1134" w:type="dxa"/>
          </w:tcPr>
          <w:p w14:paraId="551F6F1E" w14:textId="77777777" w:rsidR="008B3048" w:rsidRPr="00934E33" w:rsidRDefault="008B3048" w:rsidP="008B3048">
            <w:pPr>
              <w:ind w:right="-83"/>
              <w:jc w:val="center"/>
              <w:rPr>
                <w:sz w:val="21"/>
                <w:szCs w:val="21"/>
              </w:rPr>
            </w:pPr>
            <w:r w:rsidRPr="00934E33">
              <w:rPr>
                <w:sz w:val="21"/>
                <w:szCs w:val="21"/>
              </w:rPr>
              <w:t>59,9</w:t>
            </w:r>
          </w:p>
        </w:tc>
        <w:tc>
          <w:tcPr>
            <w:tcW w:w="1134" w:type="dxa"/>
          </w:tcPr>
          <w:p w14:paraId="31F6C1D8" w14:textId="77777777" w:rsidR="008B3048" w:rsidRPr="00934E33" w:rsidRDefault="008B3048" w:rsidP="008B3048">
            <w:pPr>
              <w:ind w:right="-83"/>
              <w:jc w:val="center"/>
              <w:rPr>
                <w:sz w:val="21"/>
                <w:szCs w:val="21"/>
              </w:rPr>
            </w:pPr>
            <w:r w:rsidRPr="00934E33">
              <w:rPr>
                <w:sz w:val="21"/>
                <w:szCs w:val="21"/>
              </w:rPr>
              <w:t>60</w:t>
            </w:r>
          </w:p>
        </w:tc>
        <w:tc>
          <w:tcPr>
            <w:tcW w:w="1134" w:type="dxa"/>
          </w:tcPr>
          <w:p w14:paraId="62773D2E" w14:textId="77777777" w:rsidR="008B3048" w:rsidRPr="00934E33" w:rsidRDefault="008B3048" w:rsidP="008B3048">
            <w:pPr>
              <w:ind w:right="-83"/>
              <w:jc w:val="center"/>
              <w:rPr>
                <w:sz w:val="21"/>
                <w:szCs w:val="21"/>
              </w:rPr>
            </w:pPr>
            <w:r w:rsidRPr="00934E33">
              <w:rPr>
                <w:sz w:val="21"/>
                <w:szCs w:val="21"/>
              </w:rPr>
              <w:t>65</w:t>
            </w:r>
          </w:p>
        </w:tc>
        <w:tc>
          <w:tcPr>
            <w:tcW w:w="1134" w:type="dxa"/>
          </w:tcPr>
          <w:p w14:paraId="1372F304" w14:textId="77777777" w:rsidR="008B3048" w:rsidRPr="00934E33" w:rsidRDefault="008B3048" w:rsidP="008B3048">
            <w:pPr>
              <w:ind w:right="-83"/>
              <w:jc w:val="center"/>
              <w:rPr>
                <w:sz w:val="21"/>
                <w:szCs w:val="21"/>
              </w:rPr>
            </w:pPr>
            <w:r w:rsidRPr="00934E33">
              <w:rPr>
                <w:sz w:val="21"/>
                <w:szCs w:val="21"/>
              </w:rPr>
              <w:t>70</w:t>
            </w:r>
          </w:p>
        </w:tc>
        <w:tc>
          <w:tcPr>
            <w:tcW w:w="1134" w:type="dxa"/>
          </w:tcPr>
          <w:p w14:paraId="3BE1AA1C" w14:textId="77777777" w:rsidR="008B3048" w:rsidRPr="00934E33" w:rsidRDefault="008B3048" w:rsidP="008B3048">
            <w:pPr>
              <w:ind w:right="-83"/>
              <w:jc w:val="center"/>
              <w:rPr>
                <w:sz w:val="21"/>
                <w:szCs w:val="21"/>
              </w:rPr>
            </w:pPr>
            <w:r w:rsidRPr="00934E33">
              <w:rPr>
                <w:sz w:val="21"/>
                <w:szCs w:val="21"/>
              </w:rPr>
              <w:t>75</w:t>
            </w:r>
          </w:p>
        </w:tc>
        <w:tc>
          <w:tcPr>
            <w:tcW w:w="2126" w:type="dxa"/>
          </w:tcPr>
          <w:p w14:paraId="5B47BCDA" w14:textId="77777777" w:rsidR="008B3048" w:rsidRPr="00934E33" w:rsidRDefault="008B3048" w:rsidP="008B3048">
            <w:pPr>
              <w:pStyle w:val="ConsPlusNormal"/>
              <w:ind w:left="6" w:right="-83" w:hanging="6"/>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6A24D860" w14:textId="77777777" w:rsidR="008B3048" w:rsidRPr="00934E33" w:rsidRDefault="008B3048" w:rsidP="008B3048">
            <w:pPr>
              <w:pStyle w:val="ConsPlusNormal"/>
              <w:ind w:left="6" w:right="-83" w:hanging="6"/>
              <w:jc w:val="center"/>
              <w:rPr>
                <w:rFonts w:ascii="Times New Roman" w:hAnsi="Times New Roman"/>
                <w:sz w:val="21"/>
                <w:szCs w:val="21"/>
              </w:rPr>
            </w:pPr>
            <w:r w:rsidRPr="00934E33">
              <w:rPr>
                <w:rFonts w:ascii="Times New Roman" w:hAnsi="Times New Roman"/>
                <w:sz w:val="21"/>
                <w:szCs w:val="21"/>
              </w:rPr>
              <w:t>6.01.01</w:t>
            </w:r>
          </w:p>
          <w:p w14:paraId="228DCB45" w14:textId="77777777" w:rsidR="008B3048" w:rsidRPr="00934E33" w:rsidRDefault="008B3048" w:rsidP="008B3048">
            <w:pPr>
              <w:pStyle w:val="ConsPlusNormal"/>
              <w:ind w:left="6" w:right="-83" w:hanging="6"/>
              <w:jc w:val="center"/>
              <w:rPr>
                <w:rFonts w:ascii="Times New Roman" w:hAnsi="Times New Roman"/>
                <w:sz w:val="21"/>
                <w:szCs w:val="21"/>
              </w:rPr>
            </w:pPr>
            <w:r w:rsidRPr="00934E33">
              <w:rPr>
                <w:rFonts w:ascii="Times New Roman" w:hAnsi="Times New Roman"/>
                <w:sz w:val="21"/>
                <w:szCs w:val="21"/>
              </w:rPr>
              <w:t>6.02.02</w:t>
            </w:r>
          </w:p>
          <w:p w14:paraId="34BBDB3A" w14:textId="77777777" w:rsidR="008B3048" w:rsidRPr="00934E33" w:rsidRDefault="008B3048" w:rsidP="008B3048">
            <w:pPr>
              <w:pStyle w:val="ConsPlusNormal"/>
              <w:ind w:left="6" w:right="-83" w:hanging="6"/>
              <w:jc w:val="center"/>
              <w:rPr>
                <w:rFonts w:ascii="Times New Roman" w:hAnsi="Times New Roman"/>
                <w:sz w:val="21"/>
                <w:szCs w:val="21"/>
              </w:rPr>
            </w:pPr>
            <w:r w:rsidRPr="00934E33">
              <w:rPr>
                <w:rFonts w:ascii="Times New Roman" w:hAnsi="Times New Roman"/>
                <w:sz w:val="21"/>
                <w:szCs w:val="21"/>
              </w:rPr>
              <w:t>6.03.01</w:t>
            </w:r>
          </w:p>
          <w:p w14:paraId="25D60CA6" w14:textId="77777777" w:rsidR="008B3048" w:rsidRPr="00934E33" w:rsidRDefault="008B3048" w:rsidP="008B3048">
            <w:pPr>
              <w:pStyle w:val="ConsPlusNormal"/>
              <w:ind w:left="6" w:right="-83" w:hanging="6"/>
              <w:jc w:val="center"/>
              <w:rPr>
                <w:rFonts w:ascii="Times New Roman" w:hAnsi="Times New Roman"/>
                <w:sz w:val="21"/>
                <w:szCs w:val="21"/>
              </w:rPr>
            </w:pPr>
            <w:r w:rsidRPr="00934E33">
              <w:rPr>
                <w:rFonts w:ascii="Times New Roman" w:hAnsi="Times New Roman"/>
                <w:sz w:val="21"/>
                <w:szCs w:val="21"/>
              </w:rPr>
              <w:t>6.04.01</w:t>
            </w:r>
          </w:p>
        </w:tc>
      </w:tr>
      <w:tr w:rsidR="008B3048" w:rsidRPr="00934E33" w14:paraId="2C7C7539" w14:textId="77777777" w:rsidTr="008B3048">
        <w:tc>
          <w:tcPr>
            <w:tcW w:w="702" w:type="dxa"/>
          </w:tcPr>
          <w:p w14:paraId="3F37B32B"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6.3</w:t>
            </w:r>
          </w:p>
        </w:tc>
        <w:tc>
          <w:tcPr>
            <w:tcW w:w="1699" w:type="dxa"/>
          </w:tcPr>
          <w:p w14:paraId="56E15143" w14:textId="77777777" w:rsidR="008B3048" w:rsidRPr="00934E33" w:rsidRDefault="008B3048" w:rsidP="008B3048">
            <w:pPr>
              <w:ind w:left="34" w:right="-83"/>
              <w:rPr>
                <w:sz w:val="21"/>
                <w:szCs w:val="21"/>
              </w:rPr>
            </w:pPr>
            <w:r w:rsidRPr="00DA42FA">
              <w:rPr>
                <w:sz w:val="21"/>
                <w:szCs w:val="21"/>
              </w:rPr>
              <w:t xml:space="preserve">Количество реконструированных и (или) капитально отремонтированных региональных и муниципальных детских школ </w:t>
            </w:r>
            <w:r w:rsidRPr="00DA42FA">
              <w:rPr>
                <w:sz w:val="21"/>
                <w:szCs w:val="21"/>
              </w:rPr>
              <w:lastRenderedPageBreak/>
              <w:t>искусств по видам искусств</w:t>
            </w:r>
          </w:p>
        </w:tc>
        <w:tc>
          <w:tcPr>
            <w:tcW w:w="1426" w:type="dxa"/>
          </w:tcPr>
          <w:p w14:paraId="1CF74C9C" w14:textId="77777777" w:rsidR="008B3048" w:rsidRPr="00934E33" w:rsidRDefault="008B3048" w:rsidP="008B3048">
            <w:pPr>
              <w:ind w:left="-57" w:right="-83"/>
              <w:jc w:val="center"/>
              <w:rPr>
                <w:color w:val="000000"/>
                <w:sz w:val="21"/>
                <w:szCs w:val="21"/>
              </w:rPr>
            </w:pPr>
            <w:r>
              <w:rPr>
                <w:sz w:val="21"/>
                <w:szCs w:val="21"/>
              </w:rPr>
              <w:lastRenderedPageBreak/>
              <w:t>Федера</w:t>
            </w:r>
            <w:r w:rsidRPr="00934E33">
              <w:rPr>
                <w:sz w:val="21"/>
                <w:szCs w:val="21"/>
              </w:rPr>
              <w:t>льный проект «Культурная среда Подмосковья»</w:t>
            </w:r>
          </w:p>
        </w:tc>
        <w:tc>
          <w:tcPr>
            <w:tcW w:w="1134" w:type="dxa"/>
          </w:tcPr>
          <w:p w14:paraId="5642CB45" w14:textId="77777777" w:rsidR="008B3048" w:rsidRPr="00934E33" w:rsidRDefault="008B3048" w:rsidP="008B3048">
            <w:pPr>
              <w:ind w:right="-83"/>
              <w:jc w:val="center"/>
              <w:rPr>
                <w:color w:val="000000"/>
                <w:sz w:val="21"/>
                <w:szCs w:val="21"/>
              </w:rPr>
            </w:pPr>
            <w:r>
              <w:rPr>
                <w:color w:val="000000"/>
                <w:sz w:val="21"/>
                <w:szCs w:val="21"/>
              </w:rPr>
              <w:t>-</w:t>
            </w:r>
          </w:p>
        </w:tc>
        <w:tc>
          <w:tcPr>
            <w:tcW w:w="1134" w:type="dxa"/>
          </w:tcPr>
          <w:p w14:paraId="5B7D04A9" w14:textId="77777777" w:rsidR="008B3048" w:rsidRPr="00934E33" w:rsidRDefault="008B3048" w:rsidP="008B3048">
            <w:pPr>
              <w:ind w:right="-83"/>
              <w:jc w:val="center"/>
              <w:rPr>
                <w:sz w:val="21"/>
                <w:szCs w:val="21"/>
              </w:rPr>
            </w:pPr>
            <w:r>
              <w:rPr>
                <w:sz w:val="21"/>
                <w:szCs w:val="21"/>
              </w:rPr>
              <w:t>0</w:t>
            </w:r>
          </w:p>
        </w:tc>
        <w:tc>
          <w:tcPr>
            <w:tcW w:w="1134" w:type="dxa"/>
          </w:tcPr>
          <w:p w14:paraId="6628A521" w14:textId="77777777" w:rsidR="008B3048" w:rsidRPr="00934E33" w:rsidRDefault="008B3048" w:rsidP="008B3048">
            <w:pPr>
              <w:ind w:right="-83"/>
              <w:jc w:val="center"/>
              <w:rPr>
                <w:sz w:val="21"/>
                <w:szCs w:val="21"/>
              </w:rPr>
            </w:pPr>
            <w:r>
              <w:rPr>
                <w:sz w:val="21"/>
                <w:szCs w:val="21"/>
              </w:rPr>
              <w:t>0</w:t>
            </w:r>
          </w:p>
        </w:tc>
        <w:tc>
          <w:tcPr>
            <w:tcW w:w="1134" w:type="dxa"/>
          </w:tcPr>
          <w:p w14:paraId="4053C5BE" w14:textId="77777777" w:rsidR="008B3048" w:rsidRPr="00934E33" w:rsidRDefault="008B3048" w:rsidP="008B3048">
            <w:pPr>
              <w:ind w:right="-83"/>
              <w:jc w:val="center"/>
              <w:rPr>
                <w:sz w:val="21"/>
                <w:szCs w:val="21"/>
              </w:rPr>
            </w:pPr>
            <w:r>
              <w:rPr>
                <w:sz w:val="21"/>
                <w:szCs w:val="21"/>
              </w:rPr>
              <w:t>0</w:t>
            </w:r>
          </w:p>
        </w:tc>
        <w:tc>
          <w:tcPr>
            <w:tcW w:w="1134" w:type="dxa"/>
          </w:tcPr>
          <w:p w14:paraId="68D5F34C" w14:textId="77777777" w:rsidR="008B3048" w:rsidRPr="00934E33" w:rsidRDefault="008B3048" w:rsidP="008B3048">
            <w:pPr>
              <w:ind w:right="-83"/>
              <w:jc w:val="center"/>
              <w:rPr>
                <w:sz w:val="21"/>
                <w:szCs w:val="21"/>
              </w:rPr>
            </w:pPr>
            <w:r>
              <w:rPr>
                <w:sz w:val="21"/>
                <w:szCs w:val="21"/>
              </w:rPr>
              <w:t>0</w:t>
            </w:r>
          </w:p>
        </w:tc>
        <w:tc>
          <w:tcPr>
            <w:tcW w:w="1134" w:type="dxa"/>
          </w:tcPr>
          <w:p w14:paraId="72E38C50" w14:textId="77777777" w:rsidR="008B3048" w:rsidRPr="00934E33" w:rsidRDefault="008B3048" w:rsidP="008B3048">
            <w:pPr>
              <w:ind w:right="-83"/>
              <w:jc w:val="center"/>
              <w:rPr>
                <w:sz w:val="21"/>
                <w:szCs w:val="21"/>
              </w:rPr>
            </w:pPr>
            <w:r>
              <w:rPr>
                <w:sz w:val="21"/>
                <w:szCs w:val="21"/>
              </w:rPr>
              <w:t>0</w:t>
            </w:r>
          </w:p>
        </w:tc>
        <w:tc>
          <w:tcPr>
            <w:tcW w:w="1134" w:type="dxa"/>
          </w:tcPr>
          <w:p w14:paraId="1E8AD3DF" w14:textId="77777777" w:rsidR="008B3048" w:rsidRPr="00934E33" w:rsidRDefault="008B3048" w:rsidP="008B3048">
            <w:pPr>
              <w:ind w:right="-83"/>
              <w:jc w:val="center"/>
              <w:rPr>
                <w:sz w:val="21"/>
                <w:szCs w:val="21"/>
              </w:rPr>
            </w:pPr>
            <w:r>
              <w:rPr>
                <w:sz w:val="21"/>
                <w:szCs w:val="21"/>
              </w:rPr>
              <w:t>0</w:t>
            </w:r>
          </w:p>
        </w:tc>
        <w:tc>
          <w:tcPr>
            <w:tcW w:w="2126" w:type="dxa"/>
          </w:tcPr>
          <w:p w14:paraId="4EEEE0C3" w14:textId="77777777" w:rsidR="008B3048" w:rsidRPr="00934E33" w:rsidRDefault="008B3048" w:rsidP="008B3048">
            <w:pPr>
              <w:pStyle w:val="ConsPlusNormal"/>
              <w:ind w:left="6" w:right="-83" w:hanging="6"/>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3D316F02" w14:textId="77777777" w:rsidR="008B3048" w:rsidRPr="00934E33" w:rsidRDefault="008B3048" w:rsidP="008B3048">
            <w:pPr>
              <w:pStyle w:val="ConsPlusNormal"/>
              <w:ind w:left="6" w:right="-83" w:hanging="6"/>
              <w:jc w:val="center"/>
              <w:rPr>
                <w:rFonts w:ascii="Times New Roman" w:hAnsi="Times New Roman"/>
                <w:sz w:val="21"/>
                <w:szCs w:val="21"/>
              </w:rPr>
            </w:pPr>
            <w:r w:rsidRPr="00934E33">
              <w:rPr>
                <w:rFonts w:ascii="Times New Roman" w:hAnsi="Times New Roman"/>
                <w:sz w:val="21"/>
                <w:szCs w:val="21"/>
              </w:rPr>
              <w:t>6.А1.0</w:t>
            </w:r>
            <w:r>
              <w:rPr>
                <w:rFonts w:ascii="Times New Roman" w:hAnsi="Times New Roman"/>
                <w:sz w:val="21"/>
                <w:szCs w:val="21"/>
              </w:rPr>
              <w:t>3</w:t>
            </w:r>
          </w:p>
        </w:tc>
      </w:tr>
      <w:tr w:rsidR="008B3048" w:rsidRPr="00934E33" w14:paraId="76E64F85" w14:textId="77777777" w:rsidTr="008B3048">
        <w:tc>
          <w:tcPr>
            <w:tcW w:w="702" w:type="dxa"/>
          </w:tcPr>
          <w:p w14:paraId="3DA9C8D9"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6.4</w:t>
            </w:r>
          </w:p>
        </w:tc>
        <w:tc>
          <w:tcPr>
            <w:tcW w:w="1699" w:type="dxa"/>
          </w:tcPr>
          <w:p w14:paraId="358B0F10" w14:textId="77777777" w:rsidR="008B3048" w:rsidRPr="00934E33" w:rsidRDefault="008B3048" w:rsidP="008B3048">
            <w:pPr>
              <w:ind w:left="34" w:right="-83"/>
              <w:rPr>
                <w:color w:val="000000"/>
                <w:sz w:val="21"/>
                <w:szCs w:val="21"/>
              </w:rPr>
            </w:pPr>
            <w:r w:rsidRPr="00934E33">
              <w:rPr>
                <w:sz w:val="21"/>
                <w:szCs w:val="21"/>
              </w:rPr>
              <w:t>Количество оснащенных образовательных учреждений в сфере культуры (детских школ искусств по видам искусств) музыкальными инструментами, оборудованием и учебными материалами</w:t>
            </w:r>
          </w:p>
        </w:tc>
        <w:tc>
          <w:tcPr>
            <w:tcW w:w="1426" w:type="dxa"/>
          </w:tcPr>
          <w:p w14:paraId="32CDB7AC" w14:textId="77777777" w:rsidR="008B3048" w:rsidRPr="00934E33" w:rsidRDefault="008B3048" w:rsidP="008B3048">
            <w:pPr>
              <w:ind w:left="-57" w:right="-83"/>
              <w:jc w:val="center"/>
              <w:rPr>
                <w:color w:val="000000"/>
                <w:sz w:val="21"/>
                <w:szCs w:val="21"/>
              </w:rPr>
            </w:pPr>
            <w:r w:rsidRPr="00934E33">
              <w:rPr>
                <w:sz w:val="21"/>
                <w:szCs w:val="21"/>
              </w:rPr>
              <w:t>Региональный проект «Культурная среда Подмосковья»</w:t>
            </w:r>
          </w:p>
        </w:tc>
        <w:tc>
          <w:tcPr>
            <w:tcW w:w="1134" w:type="dxa"/>
          </w:tcPr>
          <w:p w14:paraId="190C19AD" w14:textId="77777777" w:rsidR="008B3048" w:rsidRPr="00934E33" w:rsidRDefault="008B3048" w:rsidP="008B3048">
            <w:pPr>
              <w:ind w:right="-83"/>
              <w:jc w:val="center"/>
              <w:rPr>
                <w:color w:val="000000"/>
                <w:sz w:val="21"/>
                <w:szCs w:val="21"/>
              </w:rPr>
            </w:pPr>
            <w:r w:rsidRPr="00934E33">
              <w:rPr>
                <w:color w:val="000000"/>
                <w:sz w:val="21"/>
                <w:szCs w:val="21"/>
              </w:rPr>
              <w:t>единица</w:t>
            </w:r>
          </w:p>
        </w:tc>
        <w:tc>
          <w:tcPr>
            <w:tcW w:w="1134" w:type="dxa"/>
          </w:tcPr>
          <w:p w14:paraId="0041D3AC"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78622E72" w14:textId="77777777" w:rsidR="008B3048" w:rsidRPr="00934E33" w:rsidRDefault="008B3048" w:rsidP="008B3048">
            <w:pPr>
              <w:ind w:right="-83"/>
              <w:jc w:val="center"/>
              <w:rPr>
                <w:color w:val="000000"/>
                <w:sz w:val="21"/>
                <w:szCs w:val="21"/>
              </w:rPr>
            </w:pPr>
            <w:r w:rsidRPr="00934E33">
              <w:rPr>
                <w:color w:val="000000"/>
                <w:sz w:val="21"/>
                <w:szCs w:val="21"/>
              </w:rPr>
              <w:t>1</w:t>
            </w:r>
          </w:p>
        </w:tc>
        <w:tc>
          <w:tcPr>
            <w:tcW w:w="1134" w:type="dxa"/>
          </w:tcPr>
          <w:p w14:paraId="699CB7C2"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3C428EBA"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606A5C12"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6B5B0AF5"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2126" w:type="dxa"/>
          </w:tcPr>
          <w:p w14:paraId="1EC052D7" w14:textId="77777777" w:rsidR="008B3048" w:rsidRPr="00934E33" w:rsidRDefault="008B3048" w:rsidP="008B3048">
            <w:pPr>
              <w:pStyle w:val="ConsPlusNormal"/>
              <w:ind w:left="6" w:right="-83" w:hanging="6"/>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5336C311" w14:textId="77777777" w:rsidR="008B3048" w:rsidRPr="00934E33" w:rsidRDefault="008B3048" w:rsidP="008B3048">
            <w:pPr>
              <w:pStyle w:val="ConsPlusNormal"/>
              <w:ind w:left="6" w:right="-83" w:hanging="6"/>
              <w:jc w:val="center"/>
              <w:rPr>
                <w:rFonts w:ascii="Times New Roman" w:hAnsi="Times New Roman"/>
                <w:sz w:val="21"/>
                <w:szCs w:val="21"/>
              </w:rPr>
            </w:pPr>
            <w:r w:rsidRPr="00934E33">
              <w:rPr>
                <w:rFonts w:ascii="Times New Roman" w:hAnsi="Times New Roman"/>
                <w:sz w:val="21"/>
                <w:szCs w:val="21"/>
              </w:rPr>
              <w:t>6.А1.01</w:t>
            </w:r>
          </w:p>
        </w:tc>
      </w:tr>
      <w:tr w:rsidR="008B3048" w:rsidRPr="00934E33" w14:paraId="044595ED" w14:textId="77777777" w:rsidTr="008B3048">
        <w:tc>
          <w:tcPr>
            <w:tcW w:w="702" w:type="dxa"/>
          </w:tcPr>
          <w:p w14:paraId="7C85942E" w14:textId="77777777" w:rsidR="008B3048" w:rsidRPr="00934E33" w:rsidRDefault="008B3048" w:rsidP="008B3048">
            <w:pPr>
              <w:pStyle w:val="ConsPlusNormal"/>
              <w:ind w:right="-83" w:firstLine="0"/>
              <w:jc w:val="center"/>
              <w:rPr>
                <w:rFonts w:ascii="Times New Roman" w:hAnsi="Times New Roman"/>
                <w:sz w:val="21"/>
                <w:szCs w:val="21"/>
              </w:rPr>
            </w:pPr>
            <w:r>
              <w:rPr>
                <w:rFonts w:ascii="Times New Roman" w:hAnsi="Times New Roman"/>
                <w:sz w:val="21"/>
                <w:szCs w:val="21"/>
              </w:rPr>
              <w:t>6.5</w:t>
            </w:r>
          </w:p>
        </w:tc>
        <w:tc>
          <w:tcPr>
            <w:tcW w:w="1699" w:type="dxa"/>
          </w:tcPr>
          <w:p w14:paraId="2B929416" w14:textId="77777777" w:rsidR="008B3048" w:rsidRPr="00934E33" w:rsidRDefault="008B3048" w:rsidP="008B3048">
            <w:pPr>
              <w:ind w:right="-83"/>
              <w:rPr>
                <w:sz w:val="21"/>
                <w:szCs w:val="21"/>
              </w:rPr>
            </w:pPr>
            <w:r w:rsidRPr="00934E33">
              <w:rPr>
                <w:sz w:val="21"/>
                <w:szCs w:val="21"/>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426" w:type="dxa"/>
          </w:tcPr>
          <w:p w14:paraId="3147CEB5" w14:textId="77777777" w:rsidR="008B3048" w:rsidRPr="00934E33" w:rsidRDefault="008B3048" w:rsidP="008B3048">
            <w:pPr>
              <w:ind w:left="-57" w:right="-83"/>
              <w:jc w:val="center"/>
              <w:rPr>
                <w:color w:val="000000"/>
                <w:sz w:val="21"/>
                <w:szCs w:val="21"/>
              </w:rPr>
            </w:pPr>
            <w:r w:rsidRPr="00934E33">
              <w:rPr>
                <w:sz w:val="21"/>
                <w:szCs w:val="21"/>
              </w:rPr>
              <w:t>Региональный проект «Культурная среда Подмосковья»</w:t>
            </w:r>
          </w:p>
        </w:tc>
        <w:tc>
          <w:tcPr>
            <w:tcW w:w="1134" w:type="dxa"/>
          </w:tcPr>
          <w:p w14:paraId="2AD1D0DE" w14:textId="77777777" w:rsidR="008B3048" w:rsidRPr="00934E33" w:rsidRDefault="008B3048" w:rsidP="008B3048">
            <w:pPr>
              <w:ind w:right="-83"/>
              <w:jc w:val="center"/>
              <w:rPr>
                <w:color w:val="000000"/>
                <w:sz w:val="21"/>
                <w:szCs w:val="21"/>
              </w:rPr>
            </w:pPr>
            <w:r w:rsidRPr="00934E33">
              <w:rPr>
                <w:color w:val="000000"/>
                <w:sz w:val="21"/>
                <w:szCs w:val="21"/>
              </w:rPr>
              <w:t>единица</w:t>
            </w:r>
          </w:p>
        </w:tc>
        <w:tc>
          <w:tcPr>
            <w:tcW w:w="1134" w:type="dxa"/>
          </w:tcPr>
          <w:p w14:paraId="4E46A9B1"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07E8CB5D" w14:textId="77777777" w:rsidR="008B3048" w:rsidRPr="00934E33" w:rsidRDefault="008B3048" w:rsidP="008B3048">
            <w:pPr>
              <w:ind w:right="-83"/>
              <w:jc w:val="center"/>
              <w:rPr>
                <w:color w:val="000000"/>
                <w:sz w:val="21"/>
                <w:szCs w:val="21"/>
              </w:rPr>
            </w:pPr>
            <w:r w:rsidRPr="00934E33">
              <w:rPr>
                <w:color w:val="000000"/>
                <w:sz w:val="21"/>
                <w:szCs w:val="21"/>
              </w:rPr>
              <w:t>2</w:t>
            </w:r>
          </w:p>
        </w:tc>
        <w:tc>
          <w:tcPr>
            <w:tcW w:w="1134" w:type="dxa"/>
          </w:tcPr>
          <w:p w14:paraId="08CE5D05"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6FD33F10"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16273623"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1134" w:type="dxa"/>
          </w:tcPr>
          <w:p w14:paraId="795490C9" w14:textId="77777777" w:rsidR="008B3048" w:rsidRPr="00934E33" w:rsidRDefault="008B3048" w:rsidP="008B3048">
            <w:pPr>
              <w:ind w:right="-83"/>
              <w:jc w:val="center"/>
              <w:rPr>
                <w:color w:val="000000"/>
                <w:sz w:val="21"/>
                <w:szCs w:val="21"/>
              </w:rPr>
            </w:pPr>
            <w:r w:rsidRPr="00934E33">
              <w:rPr>
                <w:color w:val="000000"/>
                <w:sz w:val="21"/>
                <w:szCs w:val="21"/>
              </w:rPr>
              <w:t>-</w:t>
            </w:r>
          </w:p>
        </w:tc>
        <w:tc>
          <w:tcPr>
            <w:tcW w:w="2126" w:type="dxa"/>
          </w:tcPr>
          <w:p w14:paraId="3C437870" w14:textId="77777777" w:rsidR="008B3048" w:rsidRPr="00934E33" w:rsidRDefault="008B3048" w:rsidP="008B3048">
            <w:pPr>
              <w:pStyle w:val="ConsPlusNormal"/>
              <w:ind w:left="6" w:right="-83" w:hanging="6"/>
              <w:rPr>
                <w:rFonts w:ascii="Times New Roman" w:hAnsi="Times New Roman"/>
                <w:sz w:val="21"/>
                <w:szCs w:val="21"/>
              </w:rPr>
            </w:pPr>
            <w:r w:rsidRPr="00934E33">
              <w:rPr>
                <w:rFonts w:ascii="Times New Roman" w:hAnsi="Times New Roman" w:cs="Calibri"/>
                <w:sz w:val="21"/>
                <w:szCs w:val="21"/>
              </w:rPr>
              <w:t>Отдел культуры управления культуры, спорта и работы с молодежью администрации Городского округа Шатура Московской области</w:t>
            </w:r>
          </w:p>
        </w:tc>
        <w:tc>
          <w:tcPr>
            <w:tcW w:w="1560" w:type="dxa"/>
          </w:tcPr>
          <w:p w14:paraId="03703FA0" w14:textId="77777777" w:rsidR="008B3048" w:rsidRPr="00934E33" w:rsidRDefault="008B3048" w:rsidP="008B3048">
            <w:pPr>
              <w:pStyle w:val="ConsPlusNormal"/>
              <w:ind w:right="-83" w:hanging="6"/>
              <w:jc w:val="center"/>
              <w:rPr>
                <w:rFonts w:ascii="Times New Roman" w:hAnsi="Times New Roman"/>
                <w:sz w:val="21"/>
                <w:szCs w:val="21"/>
              </w:rPr>
            </w:pPr>
            <w:r w:rsidRPr="00934E33">
              <w:rPr>
                <w:rFonts w:ascii="Times New Roman" w:hAnsi="Times New Roman"/>
                <w:sz w:val="21"/>
                <w:szCs w:val="21"/>
              </w:rPr>
              <w:t>6.А1.02</w:t>
            </w:r>
          </w:p>
        </w:tc>
      </w:tr>
      <w:tr w:rsidR="008B3048" w:rsidRPr="00934E33" w14:paraId="15999D02" w14:textId="77777777" w:rsidTr="008B3048">
        <w:trPr>
          <w:trHeight w:val="255"/>
        </w:trPr>
        <w:tc>
          <w:tcPr>
            <w:tcW w:w="702" w:type="dxa"/>
          </w:tcPr>
          <w:p w14:paraId="7C954C6F"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7</w:t>
            </w:r>
          </w:p>
        </w:tc>
        <w:tc>
          <w:tcPr>
            <w:tcW w:w="14749" w:type="dxa"/>
            <w:gridSpan w:val="11"/>
          </w:tcPr>
          <w:p w14:paraId="06A22607" w14:textId="77777777" w:rsidR="008B3048" w:rsidRPr="00934E33" w:rsidRDefault="008B3048" w:rsidP="008B3048">
            <w:pPr>
              <w:pStyle w:val="ConsPlusNormal"/>
              <w:ind w:right="-83"/>
              <w:jc w:val="center"/>
              <w:rPr>
                <w:rFonts w:ascii="Times New Roman" w:hAnsi="Times New Roman"/>
                <w:sz w:val="21"/>
                <w:szCs w:val="21"/>
              </w:rPr>
            </w:pPr>
            <w:r w:rsidRPr="00934E33">
              <w:rPr>
                <w:rFonts w:ascii="Times New Roman" w:hAnsi="Times New Roman"/>
                <w:sz w:val="21"/>
                <w:szCs w:val="21"/>
              </w:rPr>
              <w:t>Развитие рынка туристских услуг</w:t>
            </w:r>
          </w:p>
        </w:tc>
      </w:tr>
      <w:tr w:rsidR="008B3048" w:rsidRPr="00934E33" w14:paraId="6330F512" w14:textId="77777777" w:rsidTr="008B3048">
        <w:tc>
          <w:tcPr>
            <w:tcW w:w="702" w:type="dxa"/>
          </w:tcPr>
          <w:p w14:paraId="41290DA0"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7.1</w:t>
            </w:r>
          </w:p>
        </w:tc>
        <w:tc>
          <w:tcPr>
            <w:tcW w:w="1699" w:type="dxa"/>
          </w:tcPr>
          <w:p w14:paraId="5EFC79EE" w14:textId="77777777" w:rsidR="008B3048" w:rsidRPr="00934E33" w:rsidRDefault="008B3048" w:rsidP="008B3048">
            <w:pPr>
              <w:ind w:right="-83"/>
              <w:rPr>
                <w:sz w:val="21"/>
                <w:szCs w:val="21"/>
              </w:rPr>
            </w:pPr>
            <w:r w:rsidRPr="00934E33">
              <w:rPr>
                <w:sz w:val="21"/>
                <w:szCs w:val="21"/>
              </w:rPr>
              <w:t xml:space="preserve">Увеличение туристского и </w:t>
            </w:r>
          </w:p>
          <w:p w14:paraId="16DE9241" w14:textId="77777777" w:rsidR="008B3048" w:rsidRPr="00934E33" w:rsidRDefault="008B3048" w:rsidP="008B3048">
            <w:pPr>
              <w:ind w:right="-83"/>
              <w:rPr>
                <w:sz w:val="21"/>
                <w:szCs w:val="21"/>
              </w:rPr>
            </w:pPr>
            <w:r w:rsidRPr="00934E33">
              <w:rPr>
                <w:sz w:val="21"/>
                <w:szCs w:val="21"/>
              </w:rPr>
              <w:t xml:space="preserve">экскурсионного потока в </w:t>
            </w:r>
            <w:r w:rsidRPr="00934E33">
              <w:rPr>
                <w:sz w:val="21"/>
                <w:szCs w:val="21"/>
              </w:rPr>
              <w:lastRenderedPageBreak/>
              <w:t>Городском округе Шатура</w:t>
            </w:r>
          </w:p>
          <w:p w14:paraId="739D8593" w14:textId="77777777" w:rsidR="008B3048" w:rsidRPr="00934E33" w:rsidRDefault="008B3048" w:rsidP="008B3048">
            <w:pPr>
              <w:autoSpaceDE w:val="0"/>
              <w:autoSpaceDN w:val="0"/>
              <w:adjustRightInd w:val="0"/>
              <w:ind w:right="-83"/>
              <w:rPr>
                <w:sz w:val="21"/>
                <w:szCs w:val="21"/>
              </w:rPr>
            </w:pPr>
            <w:r w:rsidRPr="00934E33">
              <w:rPr>
                <w:sz w:val="21"/>
                <w:szCs w:val="21"/>
              </w:rPr>
              <w:t>Московской области</w:t>
            </w:r>
          </w:p>
        </w:tc>
        <w:tc>
          <w:tcPr>
            <w:tcW w:w="1426" w:type="dxa"/>
          </w:tcPr>
          <w:p w14:paraId="7D1A60EB" w14:textId="77777777" w:rsidR="008B3048" w:rsidRPr="00934E33" w:rsidRDefault="008B3048" w:rsidP="008B3048">
            <w:pPr>
              <w:ind w:right="-83"/>
              <w:jc w:val="center"/>
              <w:rPr>
                <w:color w:val="000000"/>
                <w:sz w:val="21"/>
                <w:szCs w:val="21"/>
              </w:rPr>
            </w:pPr>
            <w:r w:rsidRPr="00934E33">
              <w:rPr>
                <w:color w:val="000000"/>
                <w:sz w:val="21"/>
                <w:szCs w:val="21"/>
              </w:rPr>
              <w:lastRenderedPageBreak/>
              <w:t>Отраслевой показатель</w:t>
            </w:r>
          </w:p>
        </w:tc>
        <w:tc>
          <w:tcPr>
            <w:tcW w:w="1134" w:type="dxa"/>
          </w:tcPr>
          <w:p w14:paraId="780515C6" w14:textId="77777777" w:rsidR="008B3048" w:rsidRPr="00934E33" w:rsidRDefault="008B3048" w:rsidP="008B3048">
            <w:pPr>
              <w:ind w:right="-83"/>
              <w:jc w:val="center"/>
              <w:rPr>
                <w:color w:val="000000"/>
                <w:sz w:val="21"/>
                <w:szCs w:val="21"/>
              </w:rPr>
            </w:pPr>
            <w:proofErr w:type="spellStart"/>
            <w:r w:rsidRPr="00934E33">
              <w:rPr>
                <w:color w:val="000000"/>
                <w:sz w:val="21"/>
                <w:szCs w:val="21"/>
              </w:rPr>
              <w:t>тыс.чел</w:t>
            </w:r>
            <w:proofErr w:type="spellEnd"/>
            <w:r w:rsidRPr="00934E33">
              <w:rPr>
                <w:color w:val="000000"/>
                <w:sz w:val="21"/>
                <w:szCs w:val="21"/>
              </w:rPr>
              <w:t>.</w:t>
            </w:r>
          </w:p>
        </w:tc>
        <w:tc>
          <w:tcPr>
            <w:tcW w:w="1134" w:type="dxa"/>
          </w:tcPr>
          <w:p w14:paraId="76213740" w14:textId="77777777" w:rsidR="008B3048" w:rsidRPr="00934E33" w:rsidRDefault="008B3048" w:rsidP="008B3048">
            <w:pPr>
              <w:widowControl w:val="0"/>
              <w:tabs>
                <w:tab w:val="center" w:pos="4677"/>
                <w:tab w:val="right" w:pos="9355"/>
              </w:tabs>
              <w:autoSpaceDE w:val="0"/>
              <w:autoSpaceDN w:val="0"/>
              <w:adjustRightInd w:val="0"/>
              <w:ind w:right="-83"/>
              <w:jc w:val="center"/>
              <w:rPr>
                <w:sz w:val="21"/>
                <w:szCs w:val="21"/>
              </w:rPr>
            </w:pPr>
            <w:r w:rsidRPr="00934E33">
              <w:rPr>
                <w:sz w:val="21"/>
                <w:szCs w:val="21"/>
              </w:rPr>
              <w:t>104,1</w:t>
            </w:r>
          </w:p>
        </w:tc>
        <w:tc>
          <w:tcPr>
            <w:tcW w:w="1134" w:type="dxa"/>
          </w:tcPr>
          <w:p w14:paraId="735188DC" w14:textId="77777777" w:rsidR="008B3048" w:rsidRPr="00934E33" w:rsidRDefault="008B3048" w:rsidP="008B3048">
            <w:pPr>
              <w:widowControl w:val="0"/>
              <w:tabs>
                <w:tab w:val="center" w:pos="4677"/>
                <w:tab w:val="right" w:pos="9355"/>
              </w:tabs>
              <w:autoSpaceDE w:val="0"/>
              <w:autoSpaceDN w:val="0"/>
              <w:adjustRightInd w:val="0"/>
              <w:ind w:right="-83"/>
              <w:jc w:val="center"/>
              <w:rPr>
                <w:sz w:val="21"/>
                <w:szCs w:val="21"/>
              </w:rPr>
            </w:pPr>
            <w:r w:rsidRPr="00934E33">
              <w:rPr>
                <w:sz w:val="21"/>
                <w:szCs w:val="21"/>
              </w:rPr>
              <w:t>22,3</w:t>
            </w:r>
          </w:p>
        </w:tc>
        <w:tc>
          <w:tcPr>
            <w:tcW w:w="1134" w:type="dxa"/>
          </w:tcPr>
          <w:p w14:paraId="19FC4E72" w14:textId="77777777" w:rsidR="008B3048" w:rsidRPr="00934E33" w:rsidRDefault="008B3048" w:rsidP="008B3048">
            <w:pPr>
              <w:widowControl w:val="0"/>
              <w:tabs>
                <w:tab w:val="center" w:pos="4677"/>
                <w:tab w:val="right" w:pos="9355"/>
              </w:tabs>
              <w:autoSpaceDE w:val="0"/>
              <w:autoSpaceDN w:val="0"/>
              <w:adjustRightInd w:val="0"/>
              <w:ind w:right="-83"/>
              <w:jc w:val="center"/>
              <w:rPr>
                <w:sz w:val="21"/>
                <w:szCs w:val="21"/>
              </w:rPr>
            </w:pPr>
            <w:r w:rsidRPr="00934E33">
              <w:rPr>
                <w:sz w:val="21"/>
                <w:szCs w:val="21"/>
              </w:rPr>
              <w:t>22,4</w:t>
            </w:r>
          </w:p>
        </w:tc>
        <w:tc>
          <w:tcPr>
            <w:tcW w:w="1134" w:type="dxa"/>
          </w:tcPr>
          <w:p w14:paraId="7F5A1BE4" w14:textId="77777777" w:rsidR="008B3048" w:rsidRPr="00934E33" w:rsidRDefault="008B3048" w:rsidP="008B3048">
            <w:pPr>
              <w:tabs>
                <w:tab w:val="left" w:pos="0"/>
              </w:tabs>
              <w:suppressAutoHyphens/>
              <w:ind w:right="-83"/>
              <w:jc w:val="center"/>
              <w:rPr>
                <w:sz w:val="21"/>
                <w:szCs w:val="21"/>
              </w:rPr>
            </w:pPr>
            <w:r w:rsidRPr="00934E33">
              <w:rPr>
                <w:sz w:val="21"/>
                <w:szCs w:val="21"/>
              </w:rPr>
              <w:t>22,6</w:t>
            </w:r>
          </w:p>
        </w:tc>
        <w:tc>
          <w:tcPr>
            <w:tcW w:w="1134" w:type="dxa"/>
          </w:tcPr>
          <w:p w14:paraId="3EECE7AC" w14:textId="77777777" w:rsidR="008B3048" w:rsidRPr="00934E33" w:rsidRDefault="008B3048" w:rsidP="008B3048">
            <w:pPr>
              <w:tabs>
                <w:tab w:val="left" w:pos="0"/>
              </w:tabs>
              <w:suppressAutoHyphens/>
              <w:ind w:right="-83"/>
              <w:jc w:val="center"/>
              <w:rPr>
                <w:sz w:val="21"/>
                <w:szCs w:val="21"/>
              </w:rPr>
            </w:pPr>
            <w:r w:rsidRPr="00934E33">
              <w:rPr>
                <w:sz w:val="21"/>
                <w:szCs w:val="21"/>
              </w:rPr>
              <w:t>22,9</w:t>
            </w:r>
          </w:p>
        </w:tc>
        <w:tc>
          <w:tcPr>
            <w:tcW w:w="1134" w:type="dxa"/>
          </w:tcPr>
          <w:p w14:paraId="2180966A" w14:textId="77777777" w:rsidR="008B3048" w:rsidRPr="00934E33" w:rsidRDefault="008B3048" w:rsidP="008B3048">
            <w:pPr>
              <w:ind w:right="-83"/>
              <w:jc w:val="center"/>
              <w:rPr>
                <w:color w:val="000000"/>
                <w:sz w:val="21"/>
                <w:szCs w:val="21"/>
              </w:rPr>
            </w:pPr>
            <w:r w:rsidRPr="00934E33">
              <w:rPr>
                <w:color w:val="000000"/>
                <w:sz w:val="21"/>
                <w:szCs w:val="21"/>
              </w:rPr>
              <w:t>23,3</w:t>
            </w:r>
          </w:p>
        </w:tc>
        <w:tc>
          <w:tcPr>
            <w:tcW w:w="2126" w:type="dxa"/>
          </w:tcPr>
          <w:p w14:paraId="5D172DAF"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cs="Calibri"/>
                <w:sz w:val="21"/>
                <w:szCs w:val="21"/>
              </w:rPr>
              <w:t xml:space="preserve">Отдел культуры управления культуры, спорта и работы с молодежью администрации </w:t>
            </w:r>
            <w:r w:rsidRPr="00934E33">
              <w:rPr>
                <w:rFonts w:ascii="Times New Roman" w:hAnsi="Times New Roman" w:cs="Calibri"/>
                <w:sz w:val="21"/>
                <w:szCs w:val="21"/>
              </w:rPr>
              <w:lastRenderedPageBreak/>
              <w:t>Городского округа Шатура Московской области</w:t>
            </w:r>
          </w:p>
        </w:tc>
        <w:tc>
          <w:tcPr>
            <w:tcW w:w="1560" w:type="dxa"/>
          </w:tcPr>
          <w:p w14:paraId="5D406FDC"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7.01.01</w:t>
            </w:r>
          </w:p>
          <w:p w14:paraId="0C102A3C"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7.01.02</w:t>
            </w:r>
          </w:p>
        </w:tc>
      </w:tr>
      <w:tr w:rsidR="008B3048" w:rsidRPr="00934E33" w14:paraId="1E0A30D6" w14:textId="77777777" w:rsidTr="008B3048">
        <w:trPr>
          <w:trHeight w:val="255"/>
        </w:trPr>
        <w:tc>
          <w:tcPr>
            <w:tcW w:w="702" w:type="dxa"/>
          </w:tcPr>
          <w:p w14:paraId="683692FF"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8</w:t>
            </w:r>
          </w:p>
        </w:tc>
        <w:tc>
          <w:tcPr>
            <w:tcW w:w="14749" w:type="dxa"/>
            <w:gridSpan w:val="11"/>
          </w:tcPr>
          <w:p w14:paraId="10B22A37" w14:textId="77777777" w:rsidR="008B3048" w:rsidRPr="00934E33" w:rsidRDefault="008B3048" w:rsidP="008B3048">
            <w:pPr>
              <w:pStyle w:val="ConsPlusNormal"/>
              <w:ind w:right="-83"/>
              <w:jc w:val="center"/>
              <w:rPr>
                <w:rFonts w:ascii="Times New Roman" w:hAnsi="Times New Roman"/>
                <w:sz w:val="21"/>
                <w:szCs w:val="21"/>
              </w:rPr>
            </w:pPr>
            <w:r w:rsidRPr="00934E33">
              <w:rPr>
                <w:rFonts w:ascii="Times New Roman" w:hAnsi="Times New Roman" w:cs="Times New Roman"/>
                <w:sz w:val="21"/>
                <w:szCs w:val="21"/>
              </w:rPr>
              <w:t>Обеспечение сохранности, комплектования, учета и использования архивных документов</w:t>
            </w:r>
          </w:p>
        </w:tc>
      </w:tr>
      <w:tr w:rsidR="008B3048" w:rsidRPr="00934E33" w14:paraId="18806F5F" w14:textId="77777777" w:rsidTr="008B3048">
        <w:tc>
          <w:tcPr>
            <w:tcW w:w="702" w:type="dxa"/>
          </w:tcPr>
          <w:p w14:paraId="080045B5"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8.1</w:t>
            </w:r>
          </w:p>
        </w:tc>
        <w:tc>
          <w:tcPr>
            <w:tcW w:w="1699" w:type="dxa"/>
          </w:tcPr>
          <w:p w14:paraId="0D7EDA91" w14:textId="77777777" w:rsidR="008B3048" w:rsidRPr="00934E33" w:rsidRDefault="008B3048" w:rsidP="008B3048">
            <w:pPr>
              <w:ind w:left="34" w:right="-83"/>
              <w:rPr>
                <w:color w:val="000000"/>
                <w:sz w:val="21"/>
                <w:szCs w:val="21"/>
              </w:rPr>
            </w:pPr>
            <w:r w:rsidRPr="00934E33">
              <w:rPr>
                <w:color w:val="000000"/>
                <w:sz w:val="21"/>
                <w:szCs w:val="21"/>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426" w:type="dxa"/>
          </w:tcPr>
          <w:p w14:paraId="5693ADCA" w14:textId="77777777" w:rsidR="008B3048" w:rsidRPr="00934E33" w:rsidRDefault="008B3048" w:rsidP="008B3048">
            <w:pPr>
              <w:ind w:right="-83"/>
              <w:jc w:val="center"/>
              <w:rPr>
                <w:color w:val="000000"/>
                <w:sz w:val="21"/>
                <w:szCs w:val="21"/>
              </w:rPr>
            </w:pPr>
            <w:r w:rsidRPr="00934E33">
              <w:rPr>
                <w:color w:val="000000"/>
                <w:sz w:val="21"/>
                <w:szCs w:val="21"/>
              </w:rPr>
              <w:t>Отраслевой показатель</w:t>
            </w:r>
          </w:p>
        </w:tc>
        <w:tc>
          <w:tcPr>
            <w:tcW w:w="1134" w:type="dxa"/>
          </w:tcPr>
          <w:p w14:paraId="7A7EF24D" w14:textId="77777777" w:rsidR="008B3048" w:rsidRPr="00934E33" w:rsidRDefault="008B3048" w:rsidP="008B3048">
            <w:pPr>
              <w:ind w:right="-83"/>
              <w:jc w:val="center"/>
              <w:rPr>
                <w:color w:val="000000"/>
                <w:sz w:val="21"/>
                <w:szCs w:val="21"/>
              </w:rPr>
            </w:pPr>
            <w:r w:rsidRPr="00934E33">
              <w:rPr>
                <w:color w:val="000000"/>
                <w:sz w:val="21"/>
                <w:szCs w:val="21"/>
              </w:rPr>
              <w:t>процент</w:t>
            </w:r>
          </w:p>
        </w:tc>
        <w:tc>
          <w:tcPr>
            <w:tcW w:w="1134" w:type="dxa"/>
          </w:tcPr>
          <w:p w14:paraId="73225E98"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1134" w:type="dxa"/>
          </w:tcPr>
          <w:p w14:paraId="0893D958"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1134" w:type="dxa"/>
          </w:tcPr>
          <w:p w14:paraId="2B05BCA4"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1134" w:type="dxa"/>
          </w:tcPr>
          <w:p w14:paraId="1622B7D9"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1134" w:type="dxa"/>
          </w:tcPr>
          <w:p w14:paraId="4CF3B242"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1134" w:type="dxa"/>
          </w:tcPr>
          <w:p w14:paraId="3C0A712F"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2126" w:type="dxa"/>
          </w:tcPr>
          <w:p w14:paraId="77A4DE6E"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cs="Calibri"/>
                <w:sz w:val="21"/>
                <w:szCs w:val="21"/>
              </w:rPr>
              <w:t>Архивный отдел администрации Городского округа Шатура Московской области</w:t>
            </w:r>
          </w:p>
        </w:tc>
        <w:tc>
          <w:tcPr>
            <w:tcW w:w="1560" w:type="dxa"/>
          </w:tcPr>
          <w:p w14:paraId="0AF6114F" w14:textId="77777777" w:rsidR="008B3048" w:rsidRPr="00934E33" w:rsidRDefault="008B3048" w:rsidP="008B3048">
            <w:pPr>
              <w:pStyle w:val="ConsPlusNormal"/>
              <w:ind w:right="-83" w:firstLine="58"/>
              <w:jc w:val="center"/>
              <w:rPr>
                <w:rFonts w:ascii="Times New Roman" w:hAnsi="Times New Roman"/>
                <w:sz w:val="21"/>
                <w:szCs w:val="21"/>
              </w:rPr>
            </w:pPr>
            <w:r w:rsidRPr="00934E33">
              <w:rPr>
                <w:rFonts w:ascii="Times New Roman" w:hAnsi="Times New Roman"/>
                <w:sz w:val="21"/>
                <w:szCs w:val="21"/>
              </w:rPr>
              <w:t>9.01.01</w:t>
            </w:r>
          </w:p>
          <w:p w14:paraId="1D02B42E" w14:textId="77777777" w:rsidR="008B3048" w:rsidRPr="00934E33" w:rsidRDefault="008B3048" w:rsidP="008B3048">
            <w:pPr>
              <w:pStyle w:val="ConsPlusNormal"/>
              <w:ind w:right="-83" w:firstLine="58"/>
              <w:jc w:val="center"/>
              <w:rPr>
                <w:rFonts w:ascii="Times New Roman" w:hAnsi="Times New Roman"/>
                <w:sz w:val="21"/>
                <w:szCs w:val="21"/>
              </w:rPr>
            </w:pPr>
            <w:r w:rsidRPr="00934E33">
              <w:rPr>
                <w:rFonts w:ascii="Times New Roman" w:hAnsi="Times New Roman"/>
                <w:sz w:val="21"/>
                <w:szCs w:val="21"/>
              </w:rPr>
              <w:t>9.01.02</w:t>
            </w:r>
          </w:p>
          <w:p w14:paraId="0BC71032" w14:textId="77777777" w:rsidR="008B3048" w:rsidRPr="00934E33" w:rsidRDefault="008B3048" w:rsidP="008B3048">
            <w:pPr>
              <w:pStyle w:val="ConsPlusNormal"/>
              <w:ind w:right="-83" w:firstLine="58"/>
              <w:jc w:val="center"/>
              <w:rPr>
                <w:rFonts w:ascii="Times New Roman" w:hAnsi="Times New Roman"/>
                <w:sz w:val="21"/>
                <w:szCs w:val="21"/>
              </w:rPr>
            </w:pPr>
            <w:r w:rsidRPr="00934E33">
              <w:rPr>
                <w:rFonts w:ascii="Times New Roman" w:hAnsi="Times New Roman"/>
                <w:sz w:val="21"/>
                <w:szCs w:val="21"/>
              </w:rPr>
              <w:t>9.02.01</w:t>
            </w:r>
          </w:p>
          <w:p w14:paraId="6EC50C94" w14:textId="77777777" w:rsidR="008B3048" w:rsidRPr="00934E33" w:rsidRDefault="008B3048" w:rsidP="008B3048">
            <w:pPr>
              <w:pStyle w:val="ConsPlusNormal"/>
              <w:ind w:right="-83" w:firstLine="58"/>
              <w:jc w:val="center"/>
              <w:rPr>
                <w:rFonts w:ascii="Times New Roman" w:hAnsi="Times New Roman"/>
                <w:sz w:val="21"/>
                <w:szCs w:val="21"/>
              </w:rPr>
            </w:pPr>
            <w:r w:rsidRPr="00934E33">
              <w:rPr>
                <w:rFonts w:ascii="Times New Roman" w:hAnsi="Times New Roman"/>
                <w:sz w:val="21"/>
                <w:szCs w:val="21"/>
              </w:rPr>
              <w:t>9.02.02</w:t>
            </w:r>
          </w:p>
        </w:tc>
      </w:tr>
      <w:tr w:rsidR="008B3048" w:rsidRPr="00934E33" w14:paraId="36B1526D" w14:textId="77777777" w:rsidTr="008B3048">
        <w:tc>
          <w:tcPr>
            <w:tcW w:w="702" w:type="dxa"/>
          </w:tcPr>
          <w:p w14:paraId="123D4EAE"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t>8.2</w:t>
            </w:r>
          </w:p>
        </w:tc>
        <w:tc>
          <w:tcPr>
            <w:tcW w:w="1699" w:type="dxa"/>
          </w:tcPr>
          <w:p w14:paraId="55002168" w14:textId="77777777" w:rsidR="008B3048" w:rsidRPr="00626496" w:rsidRDefault="008B3048" w:rsidP="008B3048">
            <w:pPr>
              <w:ind w:left="34" w:right="-83"/>
              <w:rPr>
                <w:color w:val="000000"/>
                <w:sz w:val="21"/>
                <w:szCs w:val="21"/>
              </w:rPr>
            </w:pPr>
            <w:r w:rsidRPr="00626496">
              <w:rPr>
                <w:color w:val="000000"/>
                <w:sz w:val="21"/>
                <w:szCs w:val="21"/>
              </w:rPr>
              <w:t xml:space="preserve">Доля архивных фондов муниципального архива, внесенных в общеотраслевую базу данных «Архивный фонд», от общего количества архивных </w:t>
            </w:r>
            <w:r w:rsidRPr="00626496">
              <w:rPr>
                <w:color w:val="000000"/>
                <w:sz w:val="21"/>
                <w:szCs w:val="21"/>
              </w:rPr>
              <w:lastRenderedPageBreak/>
              <w:t>фондов, хранящихся в муниципальном архиве</w:t>
            </w:r>
          </w:p>
        </w:tc>
        <w:tc>
          <w:tcPr>
            <w:tcW w:w="1426" w:type="dxa"/>
          </w:tcPr>
          <w:p w14:paraId="010E7577" w14:textId="77777777" w:rsidR="008B3048" w:rsidRPr="00934E33" w:rsidRDefault="008B3048" w:rsidP="008B3048">
            <w:pPr>
              <w:ind w:right="-83"/>
              <w:jc w:val="center"/>
              <w:rPr>
                <w:color w:val="000000"/>
                <w:sz w:val="21"/>
                <w:szCs w:val="21"/>
              </w:rPr>
            </w:pPr>
            <w:r w:rsidRPr="00934E33">
              <w:rPr>
                <w:color w:val="000000"/>
                <w:sz w:val="21"/>
                <w:szCs w:val="21"/>
              </w:rPr>
              <w:lastRenderedPageBreak/>
              <w:t>Отраслевой показатель</w:t>
            </w:r>
          </w:p>
        </w:tc>
        <w:tc>
          <w:tcPr>
            <w:tcW w:w="1134" w:type="dxa"/>
          </w:tcPr>
          <w:p w14:paraId="22BD122D" w14:textId="77777777" w:rsidR="008B3048" w:rsidRPr="00934E33" w:rsidRDefault="008B3048" w:rsidP="008B3048">
            <w:pPr>
              <w:ind w:right="-83"/>
              <w:jc w:val="center"/>
              <w:rPr>
                <w:color w:val="000000"/>
                <w:sz w:val="21"/>
                <w:szCs w:val="21"/>
              </w:rPr>
            </w:pPr>
            <w:r w:rsidRPr="00934E33">
              <w:rPr>
                <w:color w:val="000000"/>
                <w:sz w:val="21"/>
                <w:szCs w:val="21"/>
              </w:rPr>
              <w:t>процент</w:t>
            </w:r>
          </w:p>
        </w:tc>
        <w:tc>
          <w:tcPr>
            <w:tcW w:w="1134" w:type="dxa"/>
          </w:tcPr>
          <w:p w14:paraId="4A6F07D0"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1134" w:type="dxa"/>
          </w:tcPr>
          <w:p w14:paraId="208B9623" w14:textId="77777777" w:rsidR="008B3048" w:rsidRPr="00934E33" w:rsidRDefault="008B3048" w:rsidP="008B3048">
            <w:pPr>
              <w:ind w:right="-83"/>
              <w:jc w:val="center"/>
              <w:rPr>
                <w:color w:val="000000"/>
                <w:sz w:val="21"/>
                <w:szCs w:val="21"/>
                <w:lang w:val="en-US"/>
              </w:rPr>
            </w:pPr>
            <w:r w:rsidRPr="00934E33">
              <w:rPr>
                <w:color w:val="000000"/>
                <w:sz w:val="21"/>
                <w:szCs w:val="21"/>
              </w:rPr>
              <w:t>100</w:t>
            </w:r>
          </w:p>
        </w:tc>
        <w:tc>
          <w:tcPr>
            <w:tcW w:w="1134" w:type="dxa"/>
          </w:tcPr>
          <w:p w14:paraId="260B7729"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1134" w:type="dxa"/>
          </w:tcPr>
          <w:p w14:paraId="20E72D73"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1134" w:type="dxa"/>
          </w:tcPr>
          <w:p w14:paraId="5FC7482D"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1134" w:type="dxa"/>
          </w:tcPr>
          <w:p w14:paraId="7B28D769" w14:textId="77777777" w:rsidR="008B3048" w:rsidRPr="00934E33" w:rsidRDefault="008B3048" w:rsidP="008B3048">
            <w:pPr>
              <w:ind w:right="-83"/>
              <w:jc w:val="center"/>
              <w:rPr>
                <w:color w:val="000000"/>
                <w:sz w:val="21"/>
                <w:szCs w:val="21"/>
              </w:rPr>
            </w:pPr>
            <w:r w:rsidRPr="00934E33">
              <w:rPr>
                <w:color w:val="000000"/>
                <w:sz w:val="21"/>
                <w:szCs w:val="21"/>
              </w:rPr>
              <w:t>100</w:t>
            </w:r>
          </w:p>
        </w:tc>
        <w:tc>
          <w:tcPr>
            <w:tcW w:w="2126" w:type="dxa"/>
          </w:tcPr>
          <w:p w14:paraId="68DCDB04"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cs="Calibri"/>
                <w:sz w:val="21"/>
                <w:szCs w:val="21"/>
              </w:rPr>
              <w:t>Архивный отдел администрации Городского округа Шатура Московской области</w:t>
            </w:r>
          </w:p>
        </w:tc>
        <w:tc>
          <w:tcPr>
            <w:tcW w:w="1560" w:type="dxa"/>
          </w:tcPr>
          <w:p w14:paraId="7BCB1CAA" w14:textId="77777777" w:rsidR="008B3048" w:rsidRPr="00934E33" w:rsidRDefault="008B3048" w:rsidP="008B3048">
            <w:pPr>
              <w:pStyle w:val="ConsPlusNormal"/>
              <w:ind w:right="-83" w:firstLine="58"/>
              <w:jc w:val="center"/>
              <w:rPr>
                <w:rFonts w:ascii="Times New Roman" w:hAnsi="Times New Roman"/>
                <w:sz w:val="21"/>
                <w:szCs w:val="21"/>
              </w:rPr>
            </w:pPr>
            <w:r w:rsidRPr="00934E33">
              <w:rPr>
                <w:rFonts w:ascii="Times New Roman" w:hAnsi="Times New Roman"/>
                <w:sz w:val="21"/>
                <w:szCs w:val="21"/>
              </w:rPr>
              <w:t>9.01.02</w:t>
            </w:r>
          </w:p>
          <w:p w14:paraId="3A179B65" w14:textId="77777777" w:rsidR="008B3048" w:rsidRPr="00934E33" w:rsidRDefault="008B3048" w:rsidP="008B3048">
            <w:pPr>
              <w:pStyle w:val="ConsPlusNormal"/>
              <w:ind w:right="-83" w:firstLine="58"/>
              <w:jc w:val="center"/>
              <w:rPr>
                <w:rFonts w:ascii="Times New Roman" w:hAnsi="Times New Roman"/>
                <w:sz w:val="21"/>
                <w:szCs w:val="21"/>
              </w:rPr>
            </w:pPr>
            <w:r w:rsidRPr="00934E33">
              <w:rPr>
                <w:rFonts w:ascii="Times New Roman" w:hAnsi="Times New Roman"/>
                <w:sz w:val="21"/>
                <w:szCs w:val="21"/>
              </w:rPr>
              <w:t>9.02.01</w:t>
            </w:r>
          </w:p>
        </w:tc>
      </w:tr>
      <w:tr w:rsidR="008B3048" w:rsidRPr="00934E33" w14:paraId="3B859BAF" w14:textId="77777777" w:rsidTr="008B3048">
        <w:tc>
          <w:tcPr>
            <w:tcW w:w="702" w:type="dxa"/>
          </w:tcPr>
          <w:p w14:paraId="4BB3E62E" w14:textId="77777777" w:rsidR="008B3048" w:rsidRPr="00934E33" w:rsidRDefault="008B3048" w:rsidP="008B3048">
            <w:pPr>
              <w:pStyle w:val="ConsPlusNormal"/>
              <w:ind w:right="-83" w:firstLine="0"/>
              <w:jc w:val="center"/>
              <w:rPr>
                <w:rFonts w:ascii="Times New Roman" w:hAnsi="Times New Roman"/>
                <w:sz w:val="21"/>
                <w:szCs w:val="21"/>
              </w:rPr>
            </w:pPr>
            <w:r w:rsidRPr="00934E33">
              <w:rPr>
                <w:rFonts w:ascii="Times New Roman" w:hAnsi="Times New Roman"/>
                <w:sz w:val="21"/>
                <w:szCs w:val="21"/>
              </w:rPr>
              <w:lastRenderedPageBreak/>
              <w:t>8.3</w:t>
            </w:r>
          </w:p>
        </w:tc>
        <w:tc>
          <w:tcPr>
            <w:tcW w:w="1699" w:type="dxa"/>
          </w:tcPr>
          <w:p w14:paraId="4F925098" w14:textId="77777777" w:rsidR="008B3048" w:rsidRPr="00626496" w:rsidRDefault="008B3048" w:rsidP="008B3048">
            <w:pPr>
              <w:widowControl w:val="0"/>
              <w:ind w:right="-57"/>
              <w:rPr>
                <w:sz w:val="21"/>
                <w:szCs w:val="21"/>
              </w:rPr>
            </w:pPr>
            <w:r w:rsidRPr="00626496">
              <w:rPr>
                <w:sz w:val="21"/>
                <w:szCs w:val="21"/>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26" w:type="dxa"/>
          </w:tcPr>
          <w:p w14:paraId="3B2AC7E9" w14:textId="77777777" w:rsidR="008B3048" w:rsidRPr="00934E33" w:rsidRDefault="008B3048" w:rsidP="008B3048">
            <w:pPr>
              <w:ind w:right="-83"/>
              <w:jc w:val="center"/>
              <w:rPr>
                <w:color w:val="000000"/>
                <w:sz w:val="21"/>
                <w:szCs w:val="21"/>
              </w:rPr>
            </w:pPr>
            <w:r w:rsidRPr="00934E33">
              <w:rPr>
                <w:color w:val="000000"/>
                <w:sz w:val="21"/>
                <w:szCs w:val="21"/>
              </w:rPr>
              <w:t>Отраслевой показатель</w:t>
            </w:r>
          </w:p>
        </w:tc>
        <w:tc>
          <w:tcPr>
            <w:tcW w:w="1134" w:type="dxa"/>
          </w:tcPr>
          <w:p w14:paraId="734416AD" w14:textId="77777777" w:rsidR="008B3048" w:rsidRPr="00934E33" w:rsidRDefault="008B3048" w:rsidP="008B3048">
            <w:pPr>
              <w:ind w:right="-83"/>
              <w:jc w:val="center"/>
              <w:rPr>
                <w:color w:val="000000"/>
                <w:sz w:val="21"/>
                <w:szCs w:val="21"/>
              </w:rPr>
            </w:pPr>
            <w:r w:rsidRPr="00934E33">
              <w:rPr>
                <w:color w:val="000000"/>
                <w:sz w:val="21"/>
                <w:szCs w:val="21"/>
              </w:rPr>
              <w:t>процент</w:t>
            </w:r>
          </w:p>
        </w:tc>
        <w:tc>
          <w:tcPr>
            <w:tcW w:w="1134" w:type="dxa"/>
          </w:tcPr>
          <w:p w14:paraId="1626CD4E" w14:textId="77777777" w:rsidR="008B3048" w:rsidRPr="00934E33" w:rsidRDefault="008B3048" w:rsidP="008B3048">
            <w:pPr>
              <w:ind w:right="-83"/>
              <w:jc w:val="center"/>
              <w:rPr>
                <w:color w:val="000000"/>
                <w:sz w:val="21"/>
                <w:szCs w:val="21"/>
              </w:rPr>
            </w:pPr>
            <w:r w:rsidRPr="00934E33">
              <w:rPr>
                <w:color w:val="000000"/>
                <w:sz w:val="21"/>
                <w:szCs w:val="21"/>
              </w:rPr>
              <w:t>5,9</w:t>
            </w:r>
          </w:p>
        </w:tc>
        <w:tc>
          <w:tcPr>
            <w:tcW w:w="1134" w:type="dxa"/>
          </w:tcPr>
          <w:p w14:paraId="699EF6E2" w14:textId="77777777" w:rsidR="008B3048" w:rsidRPr="00934E33" w:rsidRDefault="008B3048" w:rsidP="008B3048">
            <w:pPr>
              <w:ind w:right="-83"/>
              <w:jc w:val="center"/>
              <w:rPr>
                <w:color w:val="000000"/>
                <w:sz w:val="21"/>
                <w:szCs w:val="21"/>
              </w:rPr>
            </w:pPr>
            <w:r w:rsidRPr="00934E33">
              <w:rPr>
                <w:color w:val="000000"/>
                <w:sz w:val="21"/>
                <w:szCs w:val="21"/>
              </w:rPr>
              <w:t>6,1</w:t>
            </w:r>
          </w:p>
        </w:tc>
        <w:tc>
          <w:tcPr>
            <w:tcW w:w="1134" w:type="dxa"/>
          </w:tcPr>
          <w:p w14:paraId="12723C3B" w14:textId="77777777" w:rsidR="008B3048" w:rsidRPr="00934E33" w:rsidRDefault="008B3048" w:rsidP="008B3048">
            <w:pPr>
              <w:ind w:right="-83"/>
              <w:jc w:val="center"/>
              <w:rPr>
                <w:color w:val="000000"/>
                <w:sz w:val="21"/>
                <w:szCs w:val="21"/>
              </w:rPr>
            </w:pPr>
            <w:r w:rsidRPr="00934E33">
              <w:rPr>
                <w:color w:val="000000"/>
                <w:sz w:val="21"/>
                <w:szCs w:val="21"/>
              </w:rPr>
              <w:t>6,3</w:t>
            </w:r>
          </w:p>
        </w:tc>
        <w:tc>
          <w:tcPr>
            <w:tcW w:w="1134" w:type="dxa"/>
          </w:tcPr>
          <w:p w14:paraId="437D6E23" w14:textId="77777777" w:rsidR="008B3048" w:rsidRPr="00934E33" w:rsidRDefault="008B3048" w:rsidP="008B3048">
            <w:pPr>
              <w:ind w:right="-83"/>
              <w:jc w:val="center"/>
              <w:rPr>
                <w:color w:val="000000"/>
                <w:sz w:val="21"/>
                <w:szCs w:val="21"/>
              </w:rPr>
            </w:pPr>
            <w:r w:rsidRPr="00934E33">
              <w:rPr>
                <w:color w:val="000000"/>
                <w:sz w:val="21"/>
                <w:szCs w:val="21"/>
              </w:rPr>
              <w:t>6,6</w:t>
            </w:r>
          </w:p>
        </w:tc>
        <w:tc>
          <w:tcPr>
            <w:tcW w:w="1134" w:type="dxa"/>
          </w:tcPr>
          <w:p w14:paraId="3DF7123A" w14:textId="77777777" w:rsidR="008B3048" w:rsidRPr="00934E33" w:rsidRDefault="008B3048" w:rsidP="008B3048">
            <w:pPr>
              <w:ind w:right="-83"/>
              <w:jc w:val="center"/>
              <w:rPr>
                <w:color w:val="000000"/>
                <w:sz w:val="21"/>
                <w:szCs w:val="21"/>
              </w:rPr>
            </w:pPr>
            <w:r w:rsidRPr="00934E33">
              <w:rPr>
                <w:color w:val="000000"/>
                <w:sz w:val="21"/>
                <w:szCs w:val="21"/>
              </w:rPr>
              <w:t>6,8</w:t>
            </w:r>
          </w:p>
        </w:tc>
        <w:tc>
          <w:tcPr>
            <w:tcW w:w="1134" w:type="dxa"/>
          </w:tcPr>
          <w:p w14:paraId="4A8308EC" w14:textId="77777777" w:rsidR="008B3048" w:rsidRPr="00934E33" w:rsidRDefault="008B3048" w:rsidP="008B3048">
            <w:pPr>
              <w:ind w:right="-83"/>
              <w:jc w:val="center"/>
              <w:rPr>
                <w:color w:val="000000"/>
                <w:sz w:val="21"/>
                <w:szCs w:val="21"/>
              </w:rPr>
            </w:pPr>
            <w:r w:rsidRPr="00934E33">
              <w:rPr>
                <w:color w:val="000000"/>
                <w:sz w:val="21"/>
                <w:szCs w:val="21"/>
              </w:rPr>
              <w:t>7</w:t>
            </w:r>
          </w:p>
        </w:tc>
        <w:tc>
          <w:tcPr>
            <w:tcW w:w="2126" w:type="dxa"/>
          </w:tcPr>
          <w:p w14:paraId="1FFA1503" w14:textId="77777777" w:rsidR="008B3048" w:rsidRPr="00934E33" w:rsidRDefault="008B3048" w:rsidP="008B3048">
            <w:pPr>
              <w:pStyle w:val="ConsPlusNormal"/>
              <w:ind w:right="-83" w:firstLine="0"/>
              <w:rPr>
                <w:rFonts w:ascii="Times New Roman" w:hAnsi="Times New Roman"/>
                <w:sz w:val="21"/>
                <w:szCs w:val="21"/>
              </w:rPr>
            </w:pPr>
            <w:r w:rsidRPr="00934E33">
              <w:rPr>
                <w:rFonts w:ascii="Times New Roman" w:hAnsi="Times New Roman" w:cs="Calibri"/>
                <w:sz w:val="21"/>
                <w:szCs w:val="21"/>
              </w:rPr>
              <w:t>Архивный отдел администрации Городского округа Шатура Московской области</w:t>
            </w:r>
          </w:p>
        </w:tc>
        <w:tc>
          <w:tcPr>
            <w:tcW w:w="1560" w:type="dxa"/>
          </w:tcPr>
          <w:p w14:paraId="5804CE4F" w14:textId="77777777" w:rsidR="008B3048" w:rsidRPr="00934E33" w:rsidRDefault="008B3048" w:rsidP="008B3048">
            <w:pPr>
              <w:pStyle w:val="ConsPlusNormal"/>
              <w:ind w:right="-83" w:firstLine="58"/>
              <w:jc w:val="center"/>
              <w:rPr>
                <w:rFonts w:ascii="Times New Roman" w:hAnsi="Times New Roman"/>
                <w:sz w:val="21"/>
                <w:szCs w:val="21"/>
              </w:rPr>
            </w:pPr>
            <w:r w:rsidRPr="00934E33">
              <w:rPr>
                <w:rFonts w:ascii="Times New Roman" w:hAnsi="Times New Roman"/>
                <w:sz w:val="21"/>
                <w:szCs w:val="21"/>
              </w:rPr>
              <w:t>9.01.02</w:t>
            </w:r>
          </w:p>
          <w:p w14:paraId="4B6B8BB5" w14:textId="77777777" w:rsidR="008B3048" w:rsidRPr="00934E33" w:rsidRDefault="008B3048" w:rsidP="008B3048">
            <w:pPr>
              <w:pStyle w:val="ConsPlusNormal"/>
              <w:ind w:right="-83" w:firstLine="58"/>
              <w:jc w:val="center"/>
              <w:rPr>
                <w:rFonts w:ascii="Times New Roman" w:hAnsi="Times New Roman"/>
                <w:sz w:val="21"/>
                <w:szCs w:val="21"/>
              </w:rPr>
            </w:pPr>
            <w:r w:rsidRPr="00934E33">
              <w:rPr>
                <w:rFonts w:ascii="Times New Roman" w:hAnsi="Times New Roman"/>
                <w:sz w:val="21"/>
                <w:szCs w:val="21"/>
              </w:rPr>
              <w:t>9.01.03</w:t>
            </w:r>
          </w:p>
          <w:p w14:paraId="77DB84E1" w14:textId="77777777" w:rsidR="008B3048" w:rsidRPr="00934E33" w:rsidRDefault="008B3048" w:rsidP="008B3048">
            <w:pPr>
              <w:pStyle w:val="ConsPlusNormal"/>
              <w:ind w:right="-83" w:firstLine="58"/>
              <w:jc w:val="center"/>
              <w:rPr>
                <w:rFonts w:ascii="Times New Roman" w:hAnsi="Times New Roman"/>
                <w:sz w:val="21"/>
                <w:szCs w:val="21"/>
              </w:rPr>
            </w:pPr>
            <w:r w:rsidRPr="00934E33">
              <w:rPr>
                <w:rFonts w:ascii="Times New Roman" w:hAnsi="Times New Roman"/>
                <w:sz w:val="21"/>
                <w:szCs w:val="21"/>
              </w:rPr>
              <w:t>9.02.01</w:t>
            </w:r>
          </w:p>
        </w:tc>
      </w:tr>
    </w:tbl>
    <w:p w14:paraId="0FB24A71" w14:textId="77777777" w:rsidR="008B3048" w:rsidRPr="000B5407" w:rsidRDefault="008B3048" w:rsidP="008B3048">
      <w:pPr>
        <w:widowControl w:val="0"/>
        <w:autoSpaceDE w:val="0"/>
        <w:autoSpaceDN w:val="0"/>
        <w:adjustRightInd w:val="0"/>
        <w:ind w:firstLine="851"/>
        <w:jc w:val="both"/>
      </w:pPr>
    </w:p>
    <w:p w14:paraId="45DE7790" w14:textId="77777777" w:rsidR="008B3048" w:rsidRDefault="008B3048" w:rsidP="008B3048">
      <w:pPr>
        <w:autoSpaceDE w:val="0"/>
        <w:autoSpaceDN w:val="0"/>
        <w:adjustRightInd w:val="0"/>
        <w:ind w:firstLine="709"/>
        <w:jc w:val="center"/>
        <w:rPr>
          <w:b/>
        </w:rPr>
      </w:pPr>
      <w:r w:rsidRPr="000B5407">
        <w:rPr>
          <w:b/>
        </w:rPr>
        <w:t xml:space="preserve">4. Методика расчета значений </w:t>
      </w:r>
      <w:r>
        <w:rPr>
          <w:b/>
        </w:rPr>
        <w:t xml:space="preserve">целевых </w:t>
      </w:r>
      <w:r w:rsidRPr="000B5407">
        <w:rPr>
          <w:b/>
        </w:rPr>
        <w:t xml:space="preserve">показателей муниципальной программы Городского округа Шатура </w:t>
      </w:r>
    </w:p>
    <w:p w14:paraId="029DB718" w14:textId="77777777" w:rsidR="008B3048" w:rsidRPr="000B5407" w:rsidRDefault="008B3048" w:rsidP="008B3048">
      <w:pPr>
        <w:autoSpaceDE w:val="0"/>
        <w:autoSpaceDN w:val="0"/>
        <w:adjustRightInd w:val="0"/>
        <w:ind w:firstLine="709"/>
        <w:jc w:val="center"/>
        <w:rPr>
          <w:b/>
        </w:rPr>
      </w:pPr>
      <w:r w:rsidRPr="000B5407">
        <w:rPr>
          <w:b/>
        </w:rPr>
        <w:t>«Культура и туризм»</w:t>
      </w:r>
    </w:p>
    <w:p w14:paraId="7785B6C8" w14:textId="77777777" w:rsidR="008B3048" w:rsidRPr="000B5407" w:rsidRDefault="008B3048" w:rsidP="008B3048">
      <w:pPr>
        <w:autoSpaceDE w:val="0"/>
        <w:autoSpaceDN w:val="0"/>
        <w:adjustRightInd w:val="0"/>
        <w:ind w:firstLine="709"/>
        <w:jc w:val="center"/>
        <w:rPr>
          <w:b/>
        </w:rPr>
      </w:pPr>
    </w:p>
    <w:tbl>
      <w:tblPr>
        <w:tblW w:w="15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012"/>
        <w:gridCol w:w="1134"/>
        <w:gridCol w:w="5245"/>
        <w:gridCol w:w="4110"/>
        <w:gridCol w:w="1418"/>
      </w:tblGrid>
      <w:tr w:rsidR="008B3048" w:rsidRPr="000B5407" w14:paraId="279B40A0" w14:textId="77777777" w:rsidTr="008B3048">
        <w:tc>
          <w:tcPr>
            <w:tcW w:w="561" w:type="dxa"/>
          </w:tcPr>
          <w:p w14:paraId="5FC21729" w14:textId="77777777" w:rsidR="008B3048" w:rsidRPr="000B5407" w:rsidRDefault="008B3048" w:rsidP="008B3048">
            <w:pPr>
              <w:widowControl w:val="0"/>
              <w:autoSpaceDE w:val="0"/>
              <w:autoSpaceDN w:val="0"/>
              <w:adjustRightInd w:val="0"/>
              <w:ind w:left="-108" w:right="-108"/>
              <w:jc w:val="center"/>
              <w:outlineLvl w:val="0"/>
              <w:rPr>
                <w:b/>
                <w:sz w:val="21"/>
                <w:szCs w:val="21"/>
              </w:rPr>
            </w:pPr>
            <w:r w:rsidRPr="000B5407">
              <w:rPr>
                <w:b/>
                <w:sz w:val="21"/>
                <w:szCs w:val="21"/>
              </w:rPr>
              <w:t>№ п/п</w:t>
            </w:r>
          </w:p>
        </w:tc>
        <w:tc>
          <w:tcPr>
            <w:tcW w:w="3012" w:type="dxa"/>
          </w:tcPr>
          <w:p w14:paraId="33FF5E15" w14:textId="77777777" w:rsidR="008B3048" w:rsidRPr="000B5407" w:rsidRDefault="008B3048" w:rsidP="008B3048">
            <w:pPr>
              <w:widowControl w:val="0"/>
              <w:autoSpaceDE w:val="0"/>
              <w:autoSpaceDN w:val="0"/>
              <w:adjustRightInd w:val="0"/>
              <w:jc w:val="center"/>
              <w:outlineLvl w:val="0"/>
              <w:rPr>
                <w:b/>
                <w:sz w:val="21"/>
                <w:szCs w:val="21"/>
              </w:rPr>
            </w:pPr>
            <w:r w:rsidRPr="000B5407">
              <w:rPr>
                <w:b/>
                <w:sz w:val="21"/>
                <w:szCs w:val="21"/>
              </w:rPr>
              <w:t>Наименование показателя</w:t>
            </w:r>
          </w:p>
        </w:tc>
        <w:tc>
          <w:tcPr>
            <w:tcW w:w="1134" w:type="dxa"/>
          </w:tcPr>
          <w:p w14:paraId="66C90B77" w14:textId="77777777" w:rsidR="008B3048" w:rsidRPr="000B5407" w:rsidRDefault="008B3048" w:rsidP="008B3048">
            <w:pPr>
              <w:jc w:val="center"/>
              <w:rPr>
                <w:b/>
                <w:sz w:val="21"/>
                <w:szCs w:val="21"/>
              </w:rPr>
            </w:pPr>
            <w:r w:rsidRPr="000B5407">
              <w:rPr>
                <w:b/>
                <w:sz w:val="21"/>
                <w:szCs w:val="21"/>
              </w:rPr>
              <w:t>Единица измерения</w:t>
            </w:r>
          </w:p>
        </w:tc>
        <w:tc>
          <w:tcPr>
            <w:tcW w:w="5245" w:type="dxa"/>
          </w:tcPr>
          <w:p w14:paraId="49C9CB24" w14:textId="77777777" w:rsidR="008B3048" w:rsidRPr="000B5407" w:rsidRDefault="008B3048" w:rsidP="008B3048">
            <w:pPr>
              <w:jc w:val="center"/>
              <w:rPr>
                <w:b/>
                <w:sz w:val="21"/>
                <w:szCs w:val="21"/>
              </w:rPr>
            </w:pPr>
            <w:r w:rsidRPr="000B5407">
              <w:rPr>
                <w:b/>
                <w:sz w:val="21"/>
                <w:szCs w:val="21"/>
              </w:rPr>
              <w:t xml:space="preserve">Порядок расчета </w:t>
            </w:r>
          </w:p>
        </w:tc>
        <w:tc>
          <w:tcPr>
            <w:tcW w:w="4110" w:type="dxa"/>
          </w:tcPr>
          <w:p w14:paraId="5D830808" w14:textId="77777777" w:rsidR="008B3048" w:rsidRPr="000B5407" w:rsidRDefault="008B3048" w:rsidP="008B3048">
            <w:pPr>
              <w:jc w:val="center"/>
              <w:rPr>
                <w:b/>
                <w:sz w:val="21"/>
                <w:szCs w:val="21"/>
              </w:rPr>
            </w:pPr>
            <w:r w:rsidRPr="000B5407">
              <w:rPr>
                <w:b/>
                <w:sz w:val="21"/>
                <w:szCs w:val="21"/>
              </w:rPr>
              <w:t>Источник данных</w:t>
            </w:r>
          </w:p>
        </w:tc>
        <w:tc>
          <w:tcPr>
            <w:tcW w:w="1418" w:type="dxa"/>
          </w:tcPr>
          <w:p w14:paraId="06D80096" w14:textId="77777777" w:rsidR="008B3048" w:rsidRPr="000B5407" w:rsidRDefault="008B3048" w:rsidP="008B3048">
            <w:pPr>
              <w:jc w:val="center"/>
              <w:rPr>
                <w:b/>
                <w:sz w:val="21"/>
                <w:szCs w:val="21"/>
              </w:rPr>
            </w:pPr>
            <w:proofErr w:type="gramStart"/>
            <w:r w:rsidRPr="000B5407">
              <w:rPr>
                <w:b/>
                <w:sz w:val="21"/>
                <w:szCs w:val="21"/>
              </w:rPr>
              <w:t>Период</w:t>
            </w:r>
            <w:r>
              <w:rPr>
                <w:b/>
                <w:sz w:val="21"/>
                <w:szCs w:val="21"/>
              </w:rPr>
              <w:t xml:space="preserve">ичность </w:t>
            </w:r>
            <w:r w:rsidRPr="000B5407">
              <w:rPr>
                <w:b/>
                <w:sz w:val="21"/>
                <w:szCs w:val="21"/>
              </w:rPr>
              <w:t xml:space="preserve"> </w:t>
            </w:r>
            <w:proofErr w:type="spellStart"/>
            <w:r w:rsidRPr="000B5407">
              <w:rPr>
                <w:b/>
                <w:sz w:val="21"/>
                <w:szCs w:val="21"/>
              </w:rPr>
              <w:t>представле</w:t>
            </w:r>
            <w:proofErr w:type="gramEnd"/>
            <w:r w:rsidRPr="000B5407">
              <w:rPr>
                <w:b/>
                <w:sz w:val="21"/>
                <w:szCs w:val="21"/>
              </w:rPr>
              <w:t>-ния</w:t>
            </w:r>
            <w:proofErr w:type="spellEnd"/>
          </w:p>
        </w:tc>
      </w:tr>
      <w:tr w:rsidR="008B3048" w:rsidRPr="000B5407" w14:paraId="3319AC9A" w14:textId="77777777" w:rsidTr="008B3048">
        <w:tc>
          <w:tcPr>
            <w:tcW w:w="561" w:type="dxa"/>
          </w:tcPr>
          <w:p w14:paraId="0A0B1491" w14:textId="77777777" w:rsidR="008B3048" w:rsidRPr="000B5407" w:rsidRDefault="008B3048" w:rsidP="008B3048">
            <w:pPr>
              <w:widowControl w:val="0"/>
              <w:autoSpaceDE w:val="0"/>
              <w:autoSpaceDN w:val="0"/>
              <w:adjustRightInd w:val="0"/>
              <w:ind w:left="-108" w:right="-108"/>
              <w:jc w:val="center"/>
              <w:outlineLvl w:val="0"/>
              <w:rPr>
                <w:sz w:val="21"/>
                <w:szCs w:val="21"/>
              </w:rPr>
            </w:pPr>
            <w:r w:rsidRPr="000B5407">
              <w:rPr>
                <w:sz w:val="21"/>
                <w:szCs w:val="21"/>
              </w:rPr>
              <w:t>1</w:t>
            </w:r>
          </w:p>
        </w:tc>
        <w:tc>
          <w:tcPr>
            <w:tcW w:w="3012" w:type="dxa"/>
          </w:tcPr>
          <w:p w14:paraId="6620BB5E" w14:textId="77777777" w:rsidR="008B3048" w:rsidRPr="000B5407" w:rsidRDefault="008B3048" w:rsidP="008B3048">
            <w:pPr>
              <w:widowControl w:val="0"/>
              <w:autoSpaceDE w:val="0"/>
              <w:autoSpaceDN w:val="0"/>
              <w:adjustRightInd w:val="0"/>
              <w:jc w:val="center"/>
              <w:outlineLvl w:val="0"/>
              <w:rPr>
                <w:sz w:val="21"/>
                <w:szCs w:val="21"/>
              </w:rPr>
            </w:pPr>
            <w:r w:rsidRPr="000B5407">
              <w:rPr>
                <w:sz w:val="21"/>
                <w:szCs w:val="21"/>
              </w:rPr>
              <w:t>2</w:t>
            </w:r>
          </w:p>
        </w:tc>
        <w:tc>
          <w:tcPr>
            <w:tcW w:w="1134" w:type="dxa"/>
          </w:tcPr>
          <w:p w14:paraId="10C0E3F0" w14:textId="77777777" w:rsidR="008B3048" w:rsidRPr="000B5407" w:rsidRDefault="008B3048" w:rsidP="008B3048">
            <w:pPr>
              <w:widowControl w:val="0"/>
              <w:autoSpaceDE w:val="0"/>
              <w:autoSpaceDN w:val="0"/>
              <w:adjustRightInd w:val="0"/>
              <w:jc w:val="center"/>
              <w:outlineLvl w:val="0"/>
              <w:rPr>
                <w:sz w:val="21"/>
                <w:szCs w:val="21"/>
              </w:rPr>
            </w:pPr>
            <w:r w:rsidRPr="000B5407">
              <w:rPr>
                <w:sz w:val="21"/>
                <w:szCs w:val="21"/>
              </w:rPr>
              <w:t>3</w:t>
            </w:r>
          </w:p>
        </w:tc>
        <w:tc>
          <w:tcPr>
            <w:tcW w:w="5245" w:type="dxa"/>
          </w:tcPr>
          <w:p w14:paraId="52F5190C" w14:textId="77777777" w:rsidR="008B3048" w:rsidRPr="000B5407" w:rsidRDefault="008B3048" w:rsidP="008B3048">
            <w:pPr>
              <w:widowControl w:val="0"/>
              <w:autoSpaceDE w:val="0"/>
              <w:autoSpaceDN w:val="0"/>
              <w:adjustRightInd w:val="0"/>
              <w:jc w:val="center"/>
              <w:outlineLvl w:val="0"/>
              <w:rPr>
                <w:sz w:val="21"/>
                <w:szCs w:val="21"/>
              </w:rPr>
            </w:pPr>
            <w:r w:rsidRPr="000B5407">
              <w:rPr>
                <w:sz w:val="21"/>
                <w:szCs w:val="21"/>
              </w:rPr>
              <w:t>4</w:t>
            </w:r>
          </w:p>
        </w:tc>
        <w:tc>
          <w:tcPr>
            <w:tcW w:w="4110" w:type="dxa"/>
          </w:tcPr>
          <w:p w14:paraId="1FCEB74E" w14:textId="77777777" w:rsidR="008B3048" w:rsidRPr="000B5407" w:rsidRDefault="008B3048" w:rsidP="008B3048">
            <w:pPr>
              <w:widowControl w:val="0"/>
              <w:autoSpaceDE w:val="0"/>
              <w:autoSpaceDN w:val="0"/>
              <w:adjustRightInd w:val="0"/>
              <w:jc w:val="center"/>
              <w:outlineLvl w:val="0"/>
              <w:rPr>
                <w:sz w:val="21"/>
                <w:szCs w:val="21"/>
              </w:rPr>
            </w:pPr>
            <w:r w:rsidRPr="000B5407">
              <w:rPr>
                <w:sz w:val="21"/>
                <w:szCs w:val="21"/>
              </w:rPr>
              <w:t>5</w:t>
            </w:r>
          </w:p>
        </w:tc>
        <w:tc>
          <w:tcPr>
            <w:tcW w:w="1418" w:type="dxa"/>
          </w:tcPr>
          <w:p w14:paraId="585AEBEC" w14:textId="77777777" w:rsidR="008B3048" w:rsidRPr="000B5407" w:rsidRDefault="008B3048" w:rsidP="008B3048">
            <w:pPr>
              <w:widowControl w:val="0"/>
              <w:autoSpaceDE w:val="0"/>
              <w:autoSpaceDN w:val="0"/>
              <w:adjustRightInd w:val="0"/>
              <w:jc w:val="center"/>
              <w:outlineLvl w:val="0"/>
              <w:rPr>
                <w:sz w:val="21"/>
                <w:szCs w:val="21"/>
              </w:rPr>
            </w:pPr>
            <w:r w:rsidRPr="000B5407">
              <w:rPr>
                <w:sz w:val="21"/>
                <w:szCs w:val="21"/>
              </w:rPr>
              <w:t>6</w:t>
            </w:r>
          </w:p>
        </w:tc>
      </w:tr>
      <w:tr w:rsidR="008B3048" w:rsidRPr="000B5407" w14:paraId="34A0E926" w14:textId="77777777" w:rsidTr="008B3048">
        <w:trPr>
          <w:trHeight w:val="70"/>
        </w:trPr>
        <w:tc>
          <w:tcPr>
            <w:tcW w:w="15480" w:type="dxa"/>
            <w:gridSpan w:val="6"/>
          </w:tcPr>
          <w:p w14:paraId="7AFF710D" w14:textId="77777777" w:rsidR="008B3048" w:rsidRPr="000B5407" w:rsidRDefault="008B3048" w:rsidP="008B3048">
            <w:pPr>
              <w:pStyle w:val="afe"/>
              <w:widowControl w:val="0"/>
              <w:autoSpaceDE w:val="0"/>
              <w:autoSpaceDN w:val="0"/>
              <w:adjustRightInd w:val="0"/>
              <w:spacing w:line="240" w:lineRule="auto"/>
              <w:ind w:left="0" w:right="-108"/>
              <w:jc w:val="center"/>
              <w:outlineLvl w:val="0"/>
              <w:rPr>
                <w:sz w:val="21"/>
                <w:szCs w:val="21"/>
              </w:rPr>
            </w:pPr>
            <w:r w:rsidRPr="00934E33">
              <w:rPr>
                <w:sz w:val="21"/>
                <w:szCs w:val="21"/>
              </w:rPr>
              <w:t>Подпрограмма 1</w:t>
            </w:r>
            <w:r w:rsidRPr="000B5407">
              <w:rPr>
                <w:b/>
                <w:sz w:val="21"/>
                <w:szCs w:val="21"/>
              </w:rPr>
              <w:t xml:space="preserve"> </w:t>
            </w:r>
            <w:r w:rsidRPr="007F5FCF">
              <w:rPr>
                <w:sz w:val="21"/>
                <w:szCs w:val="21"/>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r>
      <w:tr w:rsidR="008B3048" w:rsidRPr="000B5407" w14:paraId="42CCF50F" w14:textId="77777777" w:rsidTr="008B3048">
        <w:trPr>
          <w:trHeight w:val="274"/>
        </w:trPr>
        <w:tc>
          <w:tcPr>
            <w:tcW w:w="561" w:type="dxa"/>
          </w:tcPr>
          <w:p w14:paraId="1C1D2029" w14:textId="77777777" w:rsidR="008B3048" w:rsidRPr="000B5407" w:rsidRDefault="008B3048" w:rsidP="008B3048">
            <w:pPr>
              <w:ind w:left="-108"/>
              <w:jc w:val="center"/>
              <w:rPr>
                <w:sz w:val="21"/>
                <w:szCs w:val="21"/>
              </w:rPr>
            </w:pPr>
            <w:r w:rsidRPr="000B5407">
              <w:rPr>
                <w:sz w:val="21"/>
                <w:szCs w:val="21"/>
              </w:rPr>
              <w:t xml:space="preserve">  </w:t>
            </w:r>
            <w:r>
              <w:rPr>
                <w:sz w:val="21"/>
                <w:szCs w:val="21"/>
              </w:rPr>
              <w:t>1</w:t>
            </w:r>
          </w:p>
        </w:tc>
        <w:tc>
          <w:tcPr>
            <w:tcW w:w="3012" w:type="dxa"/>
          </w:tcPr>
          <w:p w14:paraId="24679811" w14:textId="77777777" w:rsidR="008B3048" w:rsidRPr="00934E33" w:rsidRDefault="008B3048" w:rsidP="008B3048">
            <w:pPr>
              <w:rPr>
                <w:sz w:val="21"/>
                <w:szCs w:val="21"/>
              </w:rPr>
            </w:pPr>
            <w:r w:rsidRPr="00934E33">
              <w:rPr>
                <w:sz w:val="21"/>
                <w:szCs w:val="21"/>
              </w:rPr>
              <w:t xml:space="preserve">Увеличение доли объектов культурного наследия, </w:t>
            </w:r>
            <w:r w:rsidRPr="00934E33">
              <w:rPr>
                <w:sz w:val="21"/>
                <w:szCs w:val="21"/>
              </w:rPr>
              <w:lastRenderedPageBreak/>
              <w:t>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134" w:type="dxa"/>
          </w:tcPr>
          <w:p w14:paraId="35418F7B" w14:textId="77777777" w:rsidR="008B3048" w:rsidRPr="000B5407" w:rsidRDefault="008B3048" w:rsidP="008B3048">
            <w:pPr>
              <w:jc w:val="center"/>
              <w:rPr>
                <w:sz w:val="21"/>
                <w:szCs w:val="21"/>
              </w:rPr>
            </w:pPr>
            <w:r>
              <w:rPr>
                <w:sz w:val="21"/>
                <w:szCs w:val="21"/>
              </w:rPr>
              <w:lastRenderedPageBreak/>
              <w:t>процент</w:t>
            </w:r>
          </w:p>
        </w:tc>
        <w:tc>
          <w:tcPr>
            <w:tcW w:w="5245" w:type="dxa"/>
          </w:tcPr>
          <w:p w14:paraId="2F2A2A37" w14:textId="77777777" w:rsidR="008B3048" w:rsidRDefault="008B3048" w:rsidP="008B3048">
            <w:pPr>
              <w:rPr>
                <w:sz w:val="21"/>
                <w:szCs w:val="21"/>
              </w:rPr>
            </w:pPr>
            <w:r>
              <w:rPr>
                <w:sz w:val="21"/>
                <w:szCs w:val="21"/>
              </w:rPr>
              <w:t>Д = (</w:t>
            </w:r>
            <w:proofErr w:type="spellStart"/>
            <w:r>
              <w:rPr>
                <w:sz w:val="21"/>
                <w:szCs w:val="21"/>
              </w:rPr>
              <w:t>Кр</w:t>
            </w:r>
            <w:proofErr w:type="spellEnd"/>
            <w:r>
              <w:rPr>
                <w:sz w:val="21"/>
                <w:szCs w:val="21"/>
              </w:rPr>
              <w:t>/</w:t>
            </w:r>
            <w:proofErr w:type="spellStart"/>
            <w:proofErr w:type="gramStart"/>
            <w:r>
              <w:rPr>
                <w:sz w:val="21"/>
                <w:szCs w:val="21"/>
              </w:rPr>
              <w:t>Кобщ</w:t>
            </w:r>
            <w:proofErr w:type="spellEnd"/>
            <w:r>
              <w:rPr>
                <w:sz w:val="21"/>
                <w:szCs w:val="21"/>
              </w:rPr>
              <w:t>)х</w:t>
            </w:r>
            <w:proofErr w:type="gramEnd"/>
            <w:r>
              <w:rPr>
                <w:sz w:val="21"/>
                <w:szCs w:val="21"/>
              </w:rPr>
              <w:t>100</w:t>
            </w:r>
          </w:p>
          <w:p w14:paraId="7FA25339" w14:textId="77777777" w:rsidR="008B3048" w:rsidRDefault="008B3048" w:rsidP="008B3048">
            <w:pPr>
              <w:rPr>
                <w:sz w:val="21"/>
                <w:szCs w:val="21"/>
              </w:rPr>
            </w:pPr>
            <w:r>
              <w:rPr>
                <w:sz w:val="21"/>
                <w:szCs w:val="21"/>
              </w:rPr>
              <w:lastRenderedPageBreak/>
              <w:t>Д – доля ОКН, по которым проведены работы по сохранению от общего числа объектов в собственности ОИМУ, нуждающихся в работах по сохранению</w:t>
            </w:r>
          </w:p>
          <w:p w14:paraId="115FAA58" w14:textId="77777777" w:rsidR="008B3048" w:rsidRDefault="008B3048" w:rsidP="008B3048">
            <w:pPr>
              <w:rPr>
                <w:sz w:val="21"/>
                <w:szCs w:val="21"/>
              </w:rPr>
            </w:pPr>
            <w:proofErr w:type="spellStart"/>
            <w:r>
              <w:rPr>
                <w:sz w:val="21"/>
                <w:szCs w:val="21"/>
              </w:rPr>
              <w:t>Кр</w:t>
            </w:r>
            <w:proofErr w:type="spellEnd"/>
            <w:r>
              <w:rPr>
                <w:sz w:val="21"/>
                <w:szCs w:val="21"/>
              </w:rPr>
              <w:t xml:space="preserve"> – количество ОКН в собственности муниципального образования, по которым проведены работы</w:t>
            </w:r>
          </w:p>
          <w:p w14:paraId="1E16B688" w14:textId="77777777" w:rsidR="008B3048" w:rsidRPr="000B5407" w:rsidRDefault="008B3048" w:rsidP="008B3048">
            <w:pPr>
              <w:rPr>
                <w:sz w:val="21"/>
                <w:szCs w:val="21"/>
              </w:rPr>
            </w:pPr>
            <w:proofErr w:type="spellStart"/>
            <w:r>
              <w:rPr>
                <w:sz w:val="21"/>
                <w:szCs w:val="21"/>
              </w:rPr>
              <w:t>Кобщ</w:t>
            </w:r>
            <w:proofErr w:type="spellEnd"/>
            <w:r>
              <w:rPr>
                <w:sz w:val="21"/>
                <w:szCs w:val="21"/>
              </w:rPr>
              <w:t xml:space="preserve"> – количество ОКН в собственности муниципального образования, нуждающихся в работах по сохранению</w:t>
            </w:r>
          </w:p>
        </w:tc>
        <w:tc>
          <w:tcPr>
            <w:tcW w:w="4110" w:type="dxa"/>
          </w:tcPr>
          <w:p w14:paraId="68653A99" w14:textId="77777777" w:rsidR="008B3048" w:rsidRPr="000B5407" w:rsidRDefault="008B3048" w:rsidP="008B3048">
            <w:pPr>
              <w:rPr>
                <w:sz w:val="21"/>
                <w:szCs w:val="21"/>
              </w:rPr>
            </w:pPr>
            <w:r>
              <w:rPr>
                <w:sz w:val="21"/>
                <w:szCs w:val="21"/>
              </w:rPr>
              <w:lastRenderedPageBreak/>
              <w:t>Определяется ОМСУ</w:t>
            </w:r>
          </w:p>
        </w:tc>
        <w:tc>
          <w:tcPr>
            <w:tcW w:w="1418" w:type="dxa"/>
          </w:tcPr>
          <w:p w14:paraId="0E85EC75" w14:textId="77777777" w:rsidR="008B3048" w:rsidRPr="000B5407" w:rsidRDefault="008B3048" w:rsidP="008B3048">
            <w:pPr>
              <w:jc w:val="center"/>
              <w:rPr>
                <w:sz w:val="21"/>
                <w:szCs w:val="21"/>
              </w:rPr>
            </w:pPr>
            <w:r>
              <w:rPr>
                <w:sz w:val="21"/>
                <w:szCs w:val="21"/>
              </w:rPr>
              <w:t>г</w:t>
            </w:r>
            <w:r w:rsidRPr="000B5407">
              <w:rPr>
                <w:sz w:val="21"/>
                <w:szCs w:val="21"/>
              </w:rPr>
              <w:t xml:space="preserve">одовая </w:t>
            </w:r>
          </w:p>
        </w:tc>
      </w:tr>
      <w:tr w:rsidR="008B3048" w:rsidRPr="000B5407" w14:paraId="6C8A1F79" w14:textId="77777777" w:rsidTr="008B3048">
        <w:trPr>
          <w:trHeight w:val="274"/>
        </w:trPr>
        <w:tc>
          <w:tcPr>
            <w:tcW w:w="561" w:type="dxa"/>
          </w:tcPr>
          <w:p w14:paraId="4BE20EE6" w14:textId="77777777" w:rsidR="008B3048" w:rsidRPr="000B5407" w:rsidRDefault="008B3048" w:rsidP="008B3048">
            <w:pPr>
              <w:ind w:left="-108"/>
              <w:jc w:val="center"/>
              <w:rPr>
                <w:sz w:val="21"/>
                <w:szCs w:val="21"/>
              </w:rPr>
            </w:pPr>
            <w:r>
              <w:rPr>
                <w:sz w:val="21"/>
                <w:szCs w:val="21"/>
              </w:rPr>
              <w:lastRenderedPageBreak/>
              <w:t xml:space="preserve">  2</w:t>
            </w:r>
          </w:p>
        </w:tc>
        <w:tc>
          <w:tcPr>
            <w:tcW w:w="3012" w:type="dxa"/>
          </w:tcPr>
          <w:p w14:paraId="3A626E36" w14:textId="77777777" w:rsidR="008B3048" w:rsidRPr="00934E33" w:rsidRDefault="008B3048" w:rsidP="008B3048">
            <w:pPr>
              <w:rPr>
                <w:sz w:val="21"/>
                <w:szCs w:val="21"/>
              </w:rPr>
            </w:pPr>
            <w:r w:rsidRPr="00934E33">
              <w:rPr>
                <w:sz w:val="21"/>
                <w:szCs w:val="21"/>
              </w:rPr>
              <w:t>Количество объектов культурного наследия, находящихся в собственности муниципальных образований, по которым в текущем году разработана проектная документация</w:t>
            </w:r>
          </w:p>
        </w:tc>
        <w:tc>
          <w:tcPr>
            <w:tcW w:w="1134" w:type="dxa"/>
          </w:tcPr>
          <w:p w14:paraId="6D2AF398" w14:textId="77777777" w:rsidR="008B3048" w:rsidRPr="000B5407" w:rsidRDefault="008B3048" w:rsidP="008B3048">
            <w:pPr>
              <w:jc w:val="center"/>
              <w:rPr>
                <w:sz w:val="21"/>
                <w:szCs w:val="21"/>
              </w:rPr>
            </w:pPr>
            <w:proofErr w:type="spellStart"/>
            <w:r>
              <w:rPr>
                <w:sz w:val="21"/>
                <w:szCs w:val="21"/>
              </w:rPr>
              <w:t>ед</w:t>
            </w:r>
            <w:proofErr w:type="spellEnd"/>
          </w:p>
        </w:tc>
        <w:tc>
          <w:tcPr>
            <w:tcW w:w="5245" w:type="dxa"/>
          </w:tcPr>
          <w:p w14:paraId="23CFF03A" w14:textId="77777777" w:rsidR="008B3048" w:rsidRDefault="008B3048" w:rsidP="008B3048">
            <w:pPr>
              <w:rPr>
                <w:sz w:val="21"/>
                <w:szCs w:val="21"/>
              </w:rPr>
            </w:pPr>
            <w:r>
              <w:rPr>
                <w:sz w:val="21"/>
                <w:szCs w:val="21"/>
              </w:rPr>
              <w:t>Кб+</w:t>
            </w:r>
            <w:r>
              <w:rPr>
                <w:sz w:val="21"/>
                <w:szCs w:val="21"/>
                <w:lang w:val="en-US"/>
              </w:rPr>
              <w:t>n</w:t>
            </w:r>
          </w:p>
          <w:p w14:paraId="7B3FAB05" w14:textId="77777777" w:rsidR="008B3048" w:rsidRDefault="008B3048" w:rsidP="008B3048">
            <w:pPr>
              <w:rPr>
                <w:sz w:val="21"/>
                <w:szCs w:val="21"/>
              </w:rPr>
            </w:pPr>
            <w:r>
              <w:rPr>
                <w:sz w:val="21"/>
                <w:szCs w:val="21"/>
              </w:rPr>
              <w:t xml:space="preserve">Кб – </w:t>
            </w:r>
            <w:r w:rsidRPr="00C0171A">
              <w:rPr>
                <w:sz w:val="21"/>
                <w:szCs w:val="21"/>
              </w:rPr>
              <w:t xml:space="preserve">базовый </w:t>
            </w:r>
            <w:proofErr w:type="spellStart"/>
            <w:r w:rsidRPr="00C0171A">
              <w:rPr>
                <w:sz w:val="21"/>
                <w:szCs w:val="21"/>
              </w:rPr>
              <w:t>кооф</w:t>
            </w:r>
            <w:proofErr w:type="spellEnd"/>
            <w:r w:rsidRPr="00C0171A">
              <w:rPr>
                <w:sz w:val="21"/>
                <w:szCs w:val="21"/>
              </w:rPr>
              <w:t xml:space="preserve">. - количество </w:t>
            </w:r>
            <w:r>
              <w:rPr>
                <w:sz w:val="21"/>
                <w:szCs w:val="21"/>
              </w:rPr>
              <w:t>проектной документации, разработанной в рамках муниципальной программы</w:t>
            </w:r>
          </w:p>
          <w:p w14:paraId="5490E9BC" w14:textId="77777777" w:rsidR="008B3048" w:rsidRPr="00EA3759" w:rsidRDefault="008B3048" w:rsidP="008B3048">
            <w:pPr>
              <w:rPr>
                <w:sz w:val="21"/>
                <w:szCs w:val="21"/>
              </w:rPr>
            </w:pPr>
            <w:r>
              <w:rPr>
                <w:sz w:val="21"/>
                <w:szCs w:val="21"/>
                <w:lang w:val="en-US"/>
              </w:rPr>
              <w:t>n</w:t>
            </w:r>
            <w:r>
              <w:rPr>
                <w:sz w:val="21"/>
                <w:szCs w:val="21"/>
              </w:rPr>
              <w:t xml:space="preserve"> – </w:t>
            </w:r>
            <w:r w:rsidRPr="00C0171A">
              <w:rPr>
                <w:sz w:val="21"/>
                <w:szCs w:val="21"/>
              </w:rPr>
              <w:t xml:space="preserve">количество </w:t>
            </w:r>
            <w:r>
              <w:rPr>
                <w:sz w:val="21"/>
                <w:szCs w:val="21"/>
              </w:rPr>
              <w:t>проектной документации, разработанной в рамках муниципальной программы в текущем году</w:t>
            </w:r>
          </w:p>
        </w:tc>
        <w:tc>
          <w:tcPr>
            <w:tcW w:w="4110" w:type="dxa"/>
          </w:tcPr>
          <w:p w14:paraId="5663A225" w14:textId="77777777" w:rsidR="008B3048" w:rsidRPr="000B5407" w:rsidRDefault="008B3048" w:rsidP="008B3048">
            <w:pPr>
              <w:rPr>
                <w:sz w:val="21"/>
                <w:szCs w:val="21"/>
              </w:rPr>
            </w:pPr>
            <w:r>
              <w:rPr>
                <w:sz w:val="21"/>
                <w:szCs w:val="21"/>
              </w:rPr>
              <w:t>Определяется ОМСУ</w:t>
            </w:r>
          </w:p>
        </w:tc>
        <w:tc>
          <w:tcPr>
            <w:tcW w:w="1418" w:type="dxa"/>
          </w:tcPr>
          <w:p w14:paraId="47503EE8" w14:textId="77777777" w:rsidR="008B3048" w:rsidRPr="000B5407" w:rsidRDefault="008B3048" w:rsidP="008B3048">
            <w:pPr>
              <w:jc w:val="center"/>
              <w:rPr>
                <w:sz w:val="21"/>
                <w:szCs w:val="21"/>
              </w:rPr>
            </w:pPr>
            <w:r>
              <w:rPr>
                <w:sz w:val="21"/>
                <w:szCs w:val="21"/>
              </w:rPr>
              <w:t>г</w:t>
            </w:r>
            <w:r w:rsidRPr="000B5407">
              <w:rPr>
                <w:sz w:val="21"/>
                <w:szCs w:val="21"/>
              </w:rPr>
              <w:t xml:space="preserve">одовая </w:t>
            </w:r>
          </w:p>
        </w:tc>
      </w:tr>
      <w:tr w:rsidR="008B3048" w:rsidRPr="000B5407" w14:paraId="1E8DFA2C" w14:textId="77777777" w:rsidTr="008B3048">
        <w:tc>
          <w:tcPr>
            <w:tcW w:w="561" w:type="dxa"/>
          </w:tcPr>
          <w:p w14:paraId="09E652F5" w14:textId="77777777" w:rsidR="008B3048" w:rsidRPr="000B5407" w:rsidRDefault="008B3048" w:rsidP="008B3048">
            <w:pPr>
              <w:widowControl w:val="0"/>
              <w:autoSpaceDE w:val="0"/>
              <w:autoSpaceDN w:val="0"/>
              <w:adjustRightInd w:val="0"/>
              <w:ind w:left="-108"/>
              <w:jc w:val="center"/>
              <w:outlineLvl w:val="0"/>
              <w:rPr>
                <w:sz w:val="21"/>
                <w:szCs w:val="21"/>
              </w:rPr>
            </w:pPr>
            <w:r>
              <w:rPr>
                <w:sz w:val="21"/>
                <w:szCs w:val="21"/>
              </w:rPr>
              <w:t xml:space="preserve">  3</w:t>
            </w:r>
          </w:p>
        </w:tc>
        <w:tc>
          <w:tcPr>
            <w:tcW w:w="3012" w:type="dxa"/>
          </w:tcPr>
          <w:p w14:paraId="640926FE" w14:textId="77777777" w:rsidR="008B3048" w:rsidRPr="00934E33" w:rsidRDefault="008B3048" w:rsidP="008B3048">
            <w:pPr>
              <w:rPr>
                <w:sz w:val="21"/>
                <w:szCs w:val="21"/>
              </w:rPr>
            </w:pPr>
            <w:r w:rsidRPr="00934E33">
              <w:rPr>
                <w:sz w:val="21"/>
                <w:szCs w:val="21"/>
              </w:rPr>
              <w:t xml:space="preserve">Увеличение доли объектов культурного наследия, находящихся в собственности муниципального образования на которые установлены информационные надписи </w:t>
            </w:r>
          </w:p>
        </w:tc>
        <w:tc>
          <w:tcPr>
            <w:tcW w:w="1134" w:type="dxa"/>
          </w:tcPr>
          <w:p w14:paraId="4E29BBA2" w14:textId="77777777" w:rsidR="008B3048" w:rsidRPr="000B5407" w:rsidRDefault="008B3048" w:rsidP="008B3048">
            <w:pPr>
              <w:widowControl w:val="0"/>
              <w:autoSpaceDE w:val="0"/>
              <w:autoSpaceDN w:val="0"/>
              <w:adjustRightInd w:val="0"/>
              <w:jc w:val="center"/>
              <w:outlineLvl w:val="0"/>
              <w:rPr>
                <w:sz w:val="21"/>
                <w:szCs w:val="21"/>
              </w:rPr>
            </w:pPr>
            <w:r>
              <w:rPr>
                <w:sz w:val="21"/>
                <w:szCs w:val="21"/>
              </w:rPr>
              <w:t>процент</w:t>
            </w:r>
          </w:p>
        </w:tc>
        <w:tc>
          <w:tcPr>
            <w:tcW w:w="5245" w:type="dxa"/>
          </w:tcPr>
          <w:p w14:paraId="32101C21" w14:textId="77777777" w:rsidR="008B3048" w:rsidRPr="00C0171A" w:rsidRDefault="008B3048" w:rsidP="008B3048">
            <w:pPr>
              <w:widowControl w:val="0"/>
              <w:ind w:left="-57" w:right="-57"/>
              <w:rPr>
                <w:sz w:val="21"/>
                <w:szCs w:val="21"/>
              </w:rPr>
            </w:pPr>
            <w:r w:rsidRPr="00C0171A">
              <w:rPr>
                <w:sz w:val="21"/>
                <w:szCs w:val="21"/>
              </w:rPr>
              <w:t>ДН=(Н/</w:t>
            </w:r>
            <w:proofErr w:type="gramStart"/>
            <w:r w:rsidRPr="00C0171A">
              <w:rPr>
                <w:sz w:val="21"/>
                <w:szCs w:val="21"/>
              </w:rPr>
              <w:t>Кб)х</w:t>
            </w:r>
            <w:proofErr w:type="gramEnd"/>
            <w:r w:rsidRPr="00C0171A">
              <w:rPr>
                <w:sz w:val="21"/>
                <w:szCs w:val="21"/>
              </w:rPr>
              <w:t>100</w:t>
            </w:r>
          </w:p>
          <w:p w14:paraId="2F13F582" w14:textId="77777777" w:rsidR="008B3048" w:rsidRPr="00C0171A" w:rsidRDefault="008B3048" w:rsidP="008B3048">
            <w:pPr>
              <w:widowControl w:val="0"/>
              <w:ind w:left="-57" w:right="-57"/>
              <w:rPr>
                <w:sz w:val="21"/>
                <w:szCs w:val="21"/>
              </w:rPr>
            </w:pPr>
            <w:proofErr w:type="spellStart"/>
            <w:r w:rsidRPr="00C0171A">
              <w:rPr>
                <w:sz w:val="21"/>
                <w:szCs w:val="21"/>
              </w:rPr>
              <w:t>Дн</w:t>
            </w:r>
            <w:proofErr w:type="spellEnd"/>
            <w:r w:rsidRPr="00C0171A">
              <w:rPr>
                <w:sz w:val="21"/>
                <w:szCs w:val="21"/>
              </w:rPr>
              <w:t xml:space="preserve"> – доля ОКН, на которые установлены информационные надписи от общего числа объектов в собственности ОМСУ</w:t>
            </w:r>
          </w:p>
          <w:p w14:paraId="2BBE35B3" w14:textId="77777777" w:rsidR="008B3048" w:rsidRDefault="008B3048" w:rsidP="008B3048">
            <w:pPr>
              <w:widowControl w:val="0"/>
              <w:ind w:left="-57" w:right="-57"/>
              <w:rPr>
                <w:sz w:val="21"/>
                <w:szCs w:val="21"/>
              </w:rPr>
            </w:pPr>
            <w:r w:rsidRPr="00C0171A">
              <w:rPr>
                <w:sz w:val="21"/>
                <w:szCs w:val="21"/>
              </w:rPr>
              <w:t xml:space="preserve">Кб – базовый </w:t>
            </w:r>
            <w:proofErr w:type="spellStart"/>
            <w:r w:rsidRPr="00C0171A">
              <w:rPr>
                <w:sz w:val="21"/>
                <w:szCs w:val="21"/>
              </w:rPr>
              <w:t>кооф</w:t>
            </w:r>
            <w:proofErr w:type="spellEnd"/>
            <w:r w:rsidRPr="00C0171A">
              <w:rPr>
                <w:sz w:val="21"/>
                <w:szCs w:val="21"/>
              </w:rPr>
              <w:t>. - количество ОКН в собственности муниципального образования</w:t>
            </w:r>
          </w:p>
          <w:p w14:paraId="3B1ED3B8" w14:textId="77777777" w:rsidR="008B3048" w:rsidRPr="000B5407" w:rsidRDefault="008B3048" w:rsidP="008B3048">
            <w:pPr>
              <w:widowControl w:val="0"/>
              <w:autoSpaceDE w:val="0"/>
              <w:autoSpaceDN w:val="0"/>
              <w:adjustRightInd w:val="0"/>
              <w:outlineLvl w:val="0"/>
              <w:rPr>
                <w:sz w:val="21"/>
                <w:szCs w:val="21"/>
              </w:rPr>
            </w:pPr>
            <w:r w:rsidRPr="00C0171A">
              <w:rPr>
                <w:sz w:val="21"/>
                <w:szCs w:val="21"/>
              </w:rPr>
              <w:t>Н - количество ОКН в собственности муниципального образования, на которые установлены информационные надписи</w:t>
            </w:r>
          </w:p>
        </w:tc>
        <w:tc>
          <w:tcPr>
            <w:tcW w:w="4110" w:type="dxa"/>
          </w:tcPr>
          <w:p w14:paraId="28ACFC75" w14:textId="77777777" w:rsidR="008B3048" w:rsidRPr="000B5407" w:rsidRDefault="008B3048" w:rsidP="008B3048">
            <w:pPr>
              <w:rPr>
                <w:sz w:val="21"/>
                <w:szCs w:val="21"/>
              </w:rPr>
            </w:pPr>
            <w:r>
              <w:rPr>
                <w:sz w:val="21"/>
                <w:szCs w:val="21"/>
              </w:rPr>
              <w:t>Определяется ОМСУ</w:t>
            </w:r>
          </w:p>
        </w:tc>
        <w:tc>
          <w:tcPr>
            <w:tcW w:w="1418" w:type="dxa"/>
          </w:tcPr>
          <w:p w14:paraId="0F5DDA57" w14:textId="77777777" w:rsidR="008B3048" w:rsidRPr="000B5407" w:rsidRDefault="008B3048" w:rsidP="008B3048">
            <w:pPr>
              <w:jc w:val="center"/>
              <w:rPr>
                <w:sz w:val="21"/>
                <w:szCs w:val="21"/>
              </w:rPr>
            </w:pPr>
            <w:r>
              <w:rPr>
                <w:sz w:val="21"/>
                <w:szCs w:val="21"/>
              </w:rPr>
              <w:t>г</w:t>
            </w:r>
            <w:r w:rsidRPr="000B5407">
              <w:rPr>
                <w:sz w:val="21"/>
                <w:szCs w:val="21"/>
              </w:rPr>
              <w:t xml:space="preserve">одовая </w:t>
            </w:r>
          </w:p>
        </w:tc>
      </w:tr>
      <w:tr w:rsidR="008B3048" w:rsidRPr="00D30EDF" w14:paraId="2727FD2F" w14:textId="77777777" w:rsidTr="008B3048">
        <w:trPr>
          <w:trHeight w:val="70"/>
        </w:trPr>
        <w:tc>
          <w:tcPr>
            <w:tcW w:w="15480" w:type="dxa"/>
            <w:gridSpan w:val="6"/>
          </w:tcPr>
          <w:p w14:paraId="47C33729" w14:textId="77777777" w:rsidR="008B3048" w:rsidRPr="00D30EDF" w:rsidRDefault="008B3048" w:rsidP="008B3048">
            <w:pPr>
              <w:pStyle w:val="afe"/>
              <w:widowControl w:val="0"/>
              <w:autoSpaceDE w:val="0"/>
              <w:autoSpaceDN w:val="0"/>
              <w:adjustRightInd w:val="0"/>
              <w:spacing w:line="240" w:lineRule="auto"/>
              <w:ind w:left="0" w:right="-108"/>
              <w:jc w:val="center"/>
              <w:outlineLvl w:val="0"/>
              <w:rPr>
                <w:sz w:val="21"/>
                <w:szCs w:val="21"/>
              </w:rPr>
            </w:pPr>
            <w:r w:rsidRPr="00D30EDF">
              <w:rPr>
                <w:sz w:val="21"/>
                <w:szCs w:val="21"/>
              </w:rPr>
              <w:t>Подпрограмма 2 «Развитие музейного дела»</w:t>
            </w:r>
          </w:p>
        </w:tc>
      </w:tr>
      <w:tr w:rsidR="008B3048" w:rsidRPr="000B5407" w14:paraId="5D19C05D" w14:textId="77777777" w:rsidTr="008B3048">
        <w:trPr>
          <w:trHeight w:val="274"/>
        </w:trPr>
        <w:tc>
          <w:tcPr>
            <w:tcW w:w="561" w:type="dxa"/>
          </w:tcPr>
          <w:p w14:paraId="4428AD05" w14:textId="77777777" w:rsidR="008B3048" w:rsidRPr="000B5407" w:rsidRDefault="008B3048" w:rsidP="008B3048">
            <w:pPr>
              <w:ind w:left="-108"/>
              <w:jc w:val="center"/>
              <w:rPr>
                <w:sz w:val="21"/>
                <w:szCs w:val="21"/>
              </w:rPr>
            </w:pPr>
            <w:r>
              <w:rPr>
                <w:sz w:val="21"/>
                <w:szCs w:val="21"/>
              </w:rPr>
              <w:t xml:space="preserve">  1</w:t>
            </w:r>
          </w:p>
        </w:tc>
        <w:tc>
          <w:tcPr>
            <w:tcW w:w="3012" w:type="dxa"/>
          </w:tcPr>
          <w:p w14:paraId="67827474" w14:textId="77777777" w:rsidR="008B3048" w:rsidRPr="007137B5" w:rsidRDefault="008B3048" w:rsidP="008B3048">
            <w:pPr>
              <w:ind w:left="-57" w:right="-57"/>
              <w:rPr>
                <w:color w:val="000000"/>
                <w:sz w:val="21"/>
                <w:szCs w:val="21"/>
              </w:rPr>
            </w:pPr>
            <w:proofErr w:type="spellStart"/>
            <w:r w:rsidRPr="001E70E7">
              <w:rPr>
                <w:sz w:val="21"/>
                <w:szCs w:val="21"/>
              </w:rPr>
              <w:t>Цифровизация</w:t>
            </w:r>
            <w:proofErr w:type="spellEnd"/>
            <w:r w:rsidRPr="001E70E7">
              <w:rPr>
                <w:sz w:val="21"/>
                <w:szCs w:val="21"/>
              </w:rPr>
              <w:t xml:space="preserve"> музейных фондов</w:t>
            </w:r>
          </w:p>
        </w:tc>
        <w:tc>
          <w:tcPr>
            <w:tcW w:w="1134" w:type="dxa"/>
          </w:tcPr>
          <w:p w14:paraId="12BA659A" w14:textId="77777777" w:rsidR="008B3048" w:rsidRPr="007137B5" w:rsidRDefault="008B3048" w:rsidP="008B3048">
            <w:pPr>
              <w:ind w:left="-57" w:right="-57"/>
              <w:jc w:val="center"/>
              <w:rPr>
                <w:sz w:val="21"/>
                <w:szCs w:val="21"/>
              </w:rPr>
            </w:pPr>
            <w:r>
              <w:rPr>
                <w:sz w:val="21"/>
                <w:szCs w:val="21"/>
              </w:rPr>
              <w:t>единица</w:t>
            </w:r>
          </w:p>
        </w:tc>
        <w:tc>
          <w:tcPr>
            <w:tcW w:w="5245" w:type="dxa"/>
          </w:tcPr>
          <w:p w14:paraId="13D88829" w14:textId="77777777" w:rsidR="008B3048" w:rsidRPr="006D14B3" w:rsidRDefault="008B3048" w:rsidP="008B3048">
            <w:pPr>
              <w:shd w:val="clear" w:color="auto" w:fill="FFFFFF"/>
              <w:ind w:left="-57" w:right="-57"/>
              <w:rPr>
                <w:rFonts w:eastAsia="Calibri"/>
                <w:sz w:val="21"/>
                <w:szCs w:val="21"/>
              </w:rPr>
            </w:pPr>
            <w:r>
              <w:rPr>
                <w:rFonts w:eastAsia="Calibri"/>
                <w:sz w:val="21"/>
                <w:szCs w:val="21"/>
              </w:rPr>
              <w:t>К</w:t>
            </w:r>
            <w:r w:rsidRPr="00DA7748">
              <w:rPr>
                <w:rFonts w:eastAsia="Calibri"/>
                <w:sz w:val="21"/>
                <w:szCs w:val="21"/>
              </w:rPr>
              <w:t>оличество переведенных в электронный вид музейных фондов в отчетном году</w:t>
            </w:r>
          </w:p>
        </w:tc>
        <w:tc>
          <w:tcPr>
            <w:tcW w:w="4110" w:type="dxa"/>
          </w:tcPr>
          <w:p w14:paraId="74EC3DBF" w14:textId="77777777" w:rsidR="008B3048" w:rsidRPr="00DA7748" w:rsidRDefault="008B3048" w:rsidP="008B3048">
            <w:pPr>
              <w:widowControl w:val="0"/>
              <w:ind w:left="-57" w:right="-57"/>
              <w:rPr>
                <w:rFonts w:eastAsiaTheme="minorEastAsia"/>
                <w:sz w:val="21"/>
                <w:szCs w:val="21"/>
              </w:rPr>
            </w:pPr>
            <w:r w:rsidRPr="00A46DFA">
              <w:rPr>
                <w:rFonts w:eastAsiaTheme="minorEastAsia"/>
                <w:sz w:val="21"/>
                <w:szCs w:val="21"/>
              </w:rPr>
              <w:t>План-график регистрации предметов в Государственном каталоге Музейного фонда Российской Федерации (от 26.06.2017 № 179-01.1-39-ВА)</w:t>
            </w:r>
          </w:p>
        </w:tc>
        <w:tc>
          <w:tcPr>
            <w:tcW w:w="1418" w:type="dxa"/>
          </w:tcPr>
          <w:p w14:paraId="2609B2B6" w14:textId="77777777" w:rsidR="008B3048" w:rsidRPr="000B5407" w:rsidRDefault="008B3048" w:rsidP="008B3048">
            <w:pPr>
              <w:jc w:val="center"/>
              <w:rPr>
                <w:sz w:val="21"/>
                <w:szCs w:val="21"/>
              </w:rPr>
            </w:pPr>
            <w:r>
              <w:rPr>
                <w:sz w:val="21"/>
                <w:szCs w:val="21"/>
              </w:rPr>
              <w:t>г</w:t>
            </w:r>
            <w:r w:rsidRPr="000B5407">
              <w:rPr>
                <w:sz w:val="21"/>
                <w:szCs w:val="21"/>
              </w:rPr>
              <w:t xml:space="preserve">одовая </w:t>
            </w:r>
          </w:p>
        </w:tc>
      </w:tr>
      <w:tr w:rsidR="008B3048" w:rsidRPr="000B5407" w14:paraId="2209E359" w14:textId="77777777" w:rsidTr="008B3048">
        <w:trPr>
          <w:trHeight w:val="274"/>
        </w:trPr>
        <w:tc>
          <w:tcPr>
            <w:tcW w:w="561" w:type="dxa"/>
          </w:tcPr>
          <w:p w14:paraId="3FF59E3B" w14:textId="77777777" w:rsidR="008B3048" w:rsidRPr="000B5407" w:rsidRDefault="008B3048" w:rsidP="008B3048">
            <w:pPr>
              <w:ind w:left="-108"/>
              <w:jc w:val="center"/>
              <w:rPr>
                <w:sz w:val="21"/>
                <w:szCs w:val="21"/>
              </w:rPr>
            </w:pPr>
            <w:r w:rsidRPr="000B5407">
              <w:rPr>
                <w:sz w:val="21"/>
                <w:szCs w:val="21"/>
              </w:rPr>
              <w:t xml:space="preserve">  2</w:t>
            </w:r>
          </w:p>
        </w:tc>
        <w:tc>
          <w:tcPr>
            <w:tcW w:w="3012" w:type="dxa"/>
          </w:tcPr>
          <w:p w14:paraId="4CC40D3B" w14:textId="77777777" w:rsidR="008B3048" w:rsidRPr="000B5407" w:rsidRDefault="008B3048" w:rsidP="008B3048">
            <w:pPr>
              <w:rPr>
                <w:i/>
                <w:sz w:val="21"/>
                <w:szCs w:val="21"/>
              </w:rPr>
            </w:pPr>
            <w:r w:rsidRPr="000B5407">
              <w:rPr>
                <w:sz w:val="21"/>
                <w:szCs w:val="21"/>
              </w:rPr>
              <w:t>Количество посетителей муниципальных музеев</w:t>
            </w:r>
          </w:p>
        </w:tc>
        <w:tc>
          <w:tcPr>
            <w:tcW w:w="1134" w:type="dxa"/>
          </w:tcPr>
          <w:p w14:paraId="183C7B6F" w14:textId="77777777" w:rsidR="008B3048" w:rsidRPr="000B5407" w:rsidRDefault="008B3048" w:rsidP="008B3048">
            <w:pPr>
              <w:jc w:val="center"/>
              <w:rPr>
                <w:sz w:val="21"/>
                <w:szCs w:val="21"/>
              </w:rPr>
            </w:pPr>
            <w:r w:rsidRPr="000B5407">
              <w:rPr>
                <w:sz w:val="21"/>
                <w:szCs w:val="21"/>
              </w:rPr>
              <w:t xml:space="preserve">тыс. человек </w:t>
            </w:r>
          </w:p>
        </w:tc>
        <w:tc>
          <w:tcPr>
            <w:tcW w:w="5245" w:type="dxa"/>
          </w:tcPr>
          <w:p w14:paraId="6358137C" w14:textId="77777777" w:rsidR="008B3048" w:rsidRPr="000B5407" w:rsidRDefault="008B3048" w:rsidP="008B3048">
            <w:pPr>
              <w:rPr>
                <w:sz w:val="21"/>
                <w:szCs w:val="21"/>
              </w:rPr>
            </w:pPr>
            <w:r w:rsidRPr="000B5407">
              <w:rPr>
                <w:sz w:val="21"/>
                <w:szCs w:val="21"/>
              </w:rPr>
              <w:t>Количество посетителей в отчетном году в тыс. чел.</w:t>
            </w:r>
          </w:p>
        </w:tc>
        <w:tc>
          <w:tcPr>
            <w:tcW w:w="4110" w:type="dxa"/>
          </w:tcPr>
          <w:p w14:paraId="44F064CC" w14:textId="77777777" w:rsidR="008B3048" w:rsidRPr="000B5407" w:rsidRDefault="008B3048" w:rsidP="008B3048">
            <w:pPr>
              <w:rPr>
                <w:sz w:val="21"/>
                <w:szCs w:val="21"/>
              </w:rPr>
            </w:pPr>
            <w:r w:rsidRPr="000B5407">
              <w:rPr>
                <w:sz w:val="21"/>
                <w:szCs w:val="21"/>
              </w:rPr>
              <w:t>Журнал учета работы музея</w:t>
            </w:r>
          </w:p>
        </w:tc>
        <w:tc>
          <w:tcPr>
            <w:tcW w:w="1418" w:type="dxa"/>
          </w:tcPr>
          <w:p w14:paraId="5557BD66" w14:textId="77777777" w:rsidR="008B3048" w:rsidRPr="000B5407" w:rsidRDefault="008B3048" w:rsidP="008B3048">
            <w:pPr>
              <w:jc w:val="center"/>
              <w:rPr>
                <w:sz w:val="21"/>
                <w:szCs w:val="21"/>
              </w:rPr>
            </w:pPr>
            <w:r>
              <w:rPr>
                <w:sz w:val="21"/>
                <w:szCs w:val="21"/>
              </w:rPr>
              <w:t>г</w:t>
            </w:r>
            <w:r w:rsidRPr="000B5407">
              <w:rPr>
                <w:sz w:val="21"/>
                <w:szCs w:val="21"/>
              </w:rPr>
              <w:t xml:space="preserve">одовая </w:t>
            </w:r>
          </w:p>
        </w:tc>
      </w:tr>
      <w:tr w:rsidR="008B3048" w:rsidRPr="00D30EDF" w14:paraId="38002C74" w14:textId="77777777" w:rsidTr="008B3048">
        <w:trPr>
          <w:trHeight w:val="70"/>
        </w:trPr>
        <w:tc>
          <w:tcPr>
            <w:tcW w:w="15480" w:type="dxa"/>
            <w:gridSpan w:val="6"/>
          </w:tcPr>
          <w:p w14:paraId="70639962" w14:textId="77777777" w:rsidR="008B3048" w:rsidRPr="00D30EDF" w:rsidRDefault="008B3048" w:rsidP="008B3048">
            <w:pPr>
              <w:pStyle w:val="afe"/>
              <w:widowControl w:val="0"/>
              <w:autoSpaceDE w:val="0"/>
              <w:autoSpaceDN w:val="0"/>
              <w:adjustRightInd w:val="0"/>
              <w:spacing w:line="240" w:lineRule="auto"/>
              <w:ind w:left="0" w:right="-108"/>
              <w:jc w:val="center"/>
              <w:outlineLvl w:val="0"/>
              <w:rPr>
                <w:sz w:val="21"/>
                <w:szCs w:val="21"/>
              </w:rPr>
            </w:pPr>
            <w:r w:rsidRPr="00D30EDF">
              <w:rPr>
                <w:sz w:val="21"/>
                <w:szCs w:val="21"/>
              </w:rPr>
              <w:t>Подпрограмма 3 «Развитие библиотечного дела»</w:t>
            </w:r>
          </w:p>
        </w:tc>
      </w:tr>
      <w:tr w:rsidR="008B3048" w:rsidRPr="000B5407" w14:paraId="24B60B58" w14:textId="77777777" w:rsidTr="008B3048">
        <w:trPr>
          <w:trHeight w:val="699"/>
        </w:trPr>
        <w:tc>
          <w:tcPr>
            <w:tcW w:w="561" w:type="dxa"/>
          </w:tcPr>
          <w:p w14:paraId="79B62EAF" w14:textId="77777777" w:rsidR="008B3048" w:rsidRPr="000B5407" w:rsidRDefault="008B3048" w:rsidP="008B3048">
            <w:pPr>
              <w:jc w:val="center"/>
              <w:rPr>
                <w:sz w:val="21"/>
                <w:szCs w:val="21"/>
              </w:rPr>
            </w:pPr>
            <w:r>
              <w:rPr>
                <w:sz w:val="21"/>
                <w:szCs w:val="21"/>
              </w:rPr>
              <w:t>1</w:t>
            </w:r>
          </w:p>
        </w:tc>
        <w:tc>
          <w:tcPr>
            <w:tcW w:w="3012" w:type="dxa"/>
          </w:tcPr>
          <w:p w14:paraId="5D29F9E4" w14:textId="77777777" w:rsidR="008B3048" w:rsidRPr="000B5407" w:rsidRDefault="008B3048" w:rsidP="008B3048">
            <w:pPr>
              <w:rPr>
                <w:i/>
                <w:sz w:val="21"/>
                <w:szCs w:val="21"/>
              </w:rPr>
            </w:pPr>
            <w:r w:rsidRPr="000B5407">
              <w:rPr>
                <w:sz w:val="21"/>
                <w:szCs w:val="21"/>
              </w:rPr>
              <w:t>Обеспечение роста числа пользователей муниципальных библиотек Московской области</w:t>
            </w:r>
          </w:p>
        </w:tc>
        <w:tc>
          <w:tcPr>
            <w:tcW w:w="1134" w:type="dxa"/>
          </w:tcPr>
          <w:p w14:paraId="2E6485A8" w14:textId="77777777" w:rsidR="008B3048" w:rsidRPr="000B5407" w:rsidRDefault="008B3048" w:rsidP="008B3048">
            <w:pPr>
              <w:jc w:val="center"/>
              <w:rPr>
                <w:sz w:val="21"/>
                <w:szCs w:val="21"/>
              </w:rPr>
            </w:pPr>
            <w:r w:rsidRPr="000B5407">
              <w:rPr>
                <w:sz w:val="21"/>
                <w:szCs w:val="21"/>
              </w:rPr>
              <w:t>человек</w:t>
            </w:r>
          </w:p>
        </w:tc>
        <w:tc>
          <w:tcPr>
            <w:tcW w:w="5245" w:type="dxa"/>
          </w:tcPr>
          <w:p w14:paraId="61685219" w14:textId="77777777" w:rsidR="008B3048" w:rsidRPr="000B5407" w:rsidRDefault="008B3048" w:rsidP="008B3048">
            <w:pPr>
              <w:pStyle w:val="1"/>
              <w:shd w:val="clear" w:color="auto" w:fill="FFFFFF"/>
              <w:rPr>
                <w:b/>
                <w:color w:val="333333"/>
                <w:sz w:val="21"/>
                <w:szCs w:val="21"/>
              </w:rPr>
            </w:pPr>
            <w:r w:rsidRPr="000B5407">
              <w:rPr>
                <w:b/>
                <w:sz w:val="21"/>
                <w:szCs w:val="21"/>
              </w:rPr>
              <w:t>Число пользователей библиотек</w:t>
            </w:r>
            <w:r w:rsidRPr="000B5407">
              <w:rPr>
                <w:rFonts w:eastAsiaTheme="minorEastAsia"/>
                <w:b/>
                <w:sz w:val="20"/>
              </w:rPr>
              <w:t xml:space="preserve"> </w:t>
            </w:r>
          </w:p>
        </w:tc>
        <w:tc>
          <w:tcPr>
            <w:tcW w:w="4110" w:type="dxa"/>
          </w:tcPr>
          <w:p w14:paraId="7A2281A3" w14:textId="77777777" w:rsidR="008B3048" w:rsidRPr="000B5407" w:rsidRDefault="008B3048" w:rsidP="008B3048">
            <w:pPr>
              <w:rPr>
                <w:sz w:val="21"/>
                <w:szCs w:val="21"/>
              </w:rPr>
            </w:pPr>
            <w:r w:rsidRPr="000B5407">
              <w:rPr>
                <w:rFonts w:eastAsiaTheme="minorEastAsia"/>
                <w:sz w:val="20"/>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418" w:type="dxa"/>
          </w:tcPr>
          <w:p w14:paraId="18D45463" w14:textId="77777777" w:rsidR="008B3048" w:rsidRPr="000B5407" w:rsidRDefault="008B3048" w:rsidP="008B3048">
            <w:pPr>
              <w:jc w:val="center"/>
              <w:rPr>
                <w:sz w:val="21"/>
                <w:szCs w:val="21"/>
              </w:rPr>
            </w:pPr>
            <w:r>
              <w:rPr>
                <w:sz w:val="21"/>
                <w:szCs w:val="21"/>
              </w:rPr>
              <w:t>г</w:t>
            </w:r>
            <w:r w:rsidRPr="000B5407">
              <w:rPr>
                <w:sz w:val="21"/>
                <w:szCs w:val="21"/>
              </w:rPr>
              <w:t xml:space="preserve">одовая </w:t>
            </w:r>
          </w:p>
        </w:tc>
      </w:tr>
      <w:tr w:rsidR="008B3048" w:rsidRPr="000B5407" w14:paraId="7D9B01EF" w14:textId="77777777" w:rsidTr="008B3048">
        <w:trPr>
          <w:trHeight w:val="1175"/>
        </w:trPr>
        <w:tc>
          <w:tcPr>
            <w:tcW w:w="561" w:type="dxa"/>
          </w:tcPr>
          <w:p w14:paraId="76DDFD57" w14:textId="77777777" w:rsidR="008B3048" w:rsidRPr="000B5407" w:rsidRDefault="008B3048" w:rsidP="008B3048">
            <w:pPr>
              <w:jc w:val="center"/>
              <w:rPr>
                <w:sz w:val="21"/>
                <w:szCs w:val="21"/>
              </w:rPr>
            </w:pPr>
            <w:r>
              <w:rPr>
                <w:sz w:val="21"/>
                <w:szCs w:val="21"/>
              </w:rPr>
              <w:lastRenderedPageBreak/>
              <w:t>2</w:t>
            </w:r>
          </w:p>
        </w:tc>
        <w:tc>
          <w:tcPr>
            <w:tcW w:w="3012" w:type="dxa"/>
          </w:tcPr>
          <w:p w14:paraId="3D4CF2A9" w14:textId="77777777" w:rsidR="008B3048" w:rsidRPr="000B5407" w:rsidRDefault="008B3048" w:rsidP="008B3048">
            <w:pPr>
              <w:rPr>
                <w:i/>
                <w:sz w:val="21"/>
                <w:szCs w:val="21"/>
              </w:rPr>
            </w:pPr>
            <w:r w:rsidRPr="000B5407">
              <w:rPr>
                <w:sz w:val="21"/>
                <w:szCs w:val="21"/>
              </w:rPr>
              <w:t>Количество посещений организаций культуры по отношению к уровню 2017 года (в части посещений библиотек)</w:t>
            </w:r>
          </w:p>
        </w:tc>
        <w:tc>
          <w:tcPr>
            <w:tcW w:w="1134" w:type="dxa"/>
          </w:tcPr>
          <w:p w14:paraId="4C060134" w14:textId="77777777" w:rsidR="008B3048" w:rsidRPr="000B5407" w:rsidRDefault="008B3048" w:rsidP="008B3048">
            <w:pPr>
              <w:jc w:val="center"/>
              <w:rPr>
                <w:sz w:val="21"/>
                <w:szCs w:val="21"/>
              </w:rPr>
            </w:pPr>
            <w:r w:rsidRPr="000B5407">
              <w:rPr>
                <w:sz w:val="21"/>
                <w:szCs w:val="21"/>
              </w:rPr>
              <w:t>процент</w:t>
            </w:r>
          </w:p>
        </w:tc>
        <w:tc>
          <w:tcPr>
            <w:tcW w:w="5245" w:type="dxa"/>
          </w:tcPr>
          <w:p w14:paraId="1D69107E" w14:textId="77777777" w:rsidR="008B3048" w:rsidRPr="000B5407" w:rsidRDefault="008B3048" w:rsidP="008B3048">
            <w:pPr>
              <w:widowControl w:val="0"/>
              <w:rPr>
                <w:rFonts w:eastAsiaTheme="minorEastAsia"/>
                <w:sz w:val="20"/>
              </w:rPr>
            </w:pPr>
            <w:r w:rsidRPr="000B5407">
              <w:rPr>
                <w:rFonts w:eastAsiaTheme="minorEastAsia"/>
                <w:sz w:val="20"/>
              </w:rPr>
              <w:t>Б =</w:t>
            </w:r>
            <w:proofErr w:type="spellStart"/>
            <w:r w:rsidRPr="000B5407">
              <w:rPr>
                <w:rFonts w:eastAsiaTheme="minorEastAsia"/>
                <w:sz w:val="20"/>
              </w:rPr>
              <w:t>Бт.г</w:t>
            </w:r>
            <w:proofErr w:type="spellEnd"/>
            <w:r w:rsidRPr="000B5407">
              <w:rPr>
                <w:rFonts w:eastAsiaTheme="minorEastAsia"/>
                <w:sz w:val="20"/>
              </w:rPr>
              <w:t>/Б2017*100, где:</w:t>
            </w:r>
          </w:p>
          <w:p w14:paraId="62AA7B20" w14:textId="77777777" w:rsidR="008B3048" w:rsidRPr="000B5407" w:rsidRDefault="008B3048" w:rsidP="008B3048">
            <w:pPr>
              <w:widowControl w:val="0"/>
              <w:rPr>
                <w:rFonts w:eastAsiaTheme="minorEastAsia"/>
                <w:sz w:val="20"/>
              </w:rPr>
            </w:pPr>
            <w:r w:rsidRPr="000B5407">
              <w:rPr>
                <w:rFonts w:eastAsiaTheme="minorEastAsia"/>
                <w:sz w:val="20"/>
              </w:rPr>
              <w:t>Б – количество посещений библиотек по отношению к 2017 году;</w:t>
            </w:r>
          </w:p>
          <w:p w14:paraId="41427429" w14:textId="77777777" w:rsidR="008B3048" w:rsidRPr="000B5407" w:rsidRDefault="008B3048" w:rsidP="008B3048">
            <w:pPr>
              <w:widowControl w:val="0"/>
              <w:rPr>
                <w:rFonts w:eastAsiaTheme="minorEastAsia"/>
                <w:sz w:val="20"/>
              </w:rPr>
            </w:pPr>
            <w:proofErr w:type="spellStart"/>
            <w:r w:rsidRPr="000B5407">
              <w:rPr>
                <w:rFonts w:eastAsiaTheme="minorEastAsia"/>
                <w:sz w:val="20"/>
              </w:rPr>
              <w:t>Бт.г</w:t>
            </w:r>
            <w:proofErr w:type="spellEnd"/>
            <w:r w:rsidRPr="000B5407">
              <w:rPr>
                <w:rFonts w:eastAsiaTheme="minorEastAsia"/>
                <w:sz w:val="20"/>
              </w:rPr>
              <w:t>. – количество посещений библиотек в текущем году, ед.;</w:t>
            </w:r>
          </w:p>
          <w:p w14:paraId="2D6F1433" w14:textId="77777777" w:rsidR="008B3048" w:rsidRPr="000B5407" w:rsidRDefault="008B3048" w:rsidP="008B3048">
            <w:pPr>
              <w:pStyle w:val="1"/>
              <w:shd w:val="clear" w:color="auto" w:fill="FFFFFF"/>
              <w:rPr>
                <w:b/>
                <w:sz w:val="21"/>
                <w:szCs w:val="21"/>
              </w:rPr>
            </w:pPr>
            <w:r w:rsidRPr="000B5407">
              <w:rPr>
                <w:rFonts w:eastAsiaTheme="minorEastAsia"/>
                <w:b/>
                <w:sz w:val="20"/>
              </w:rPr>
              <w:t>Б2017 – количество посещений библиотек в 2017 году, ед.</w:t>
            </w:r>
          </w:p>
        </w:tc>
        <w:tc>
          <w:tcPr>
            <w:tcW w:w="4110" w:type="dxa"/>
          </w:tcPr>
          <w:p w14:paraId="1966B110" w14:textId="77777777" w:rsidR="008B3048" w:rsidRPr="000B5407" w:rsidRDefault="008B3048" w:rsidP="008B3048">
            <w:pPr>
              <w:rPr>
                <w:sz w:val="21"/>
                <w:szCs w:val="21"/>
              </w:rPr>
            </w:pPr>
            <w:r w:rsidRPr="000B5407">
              <w:rPr>
                <w:rFonts w:eastAsiaTheme="minorEastAsia"/>
                <w:sz w:val="20"/>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418" w:type="dxa"/>
          </w:tcPr>
          <w:p w14:paraId="13A35FB3" w14:textId="77777777" w:rsidR="008B3048" w:rsidRPr="000B5407" w:rsidRDefault="008B3048" w:rsidP="008B3048">
            <w:pPr>
              <w:jc w:val="center"/>
              <w:rPr>
                <w:sz w:val="21"/>
                <w:szCs w:val="21"/>
              </w:rPr>
            </w:pPr>
            <w:r>
              <w:rPr>
                <w:sz w:val="21"/>
                <w:szCs w:val="21"/>
              </w:rPr>
              <w:t>г</w:t>
            </w:r>
            <w:r w:rsidRPr="000B5407">
              <w:rPr>
                <w:sz w:val="21"/>
                <w:szCs w:val="21"/>
              </w:rPr>
              <w:t xml:space="preserve">одовая </w:t>
            </w:r>
          </w:p>
        </w:tc>
      </w:tr>
      <w:tr w:rsidR="008B3048" w:rsidRPr="000B5407" w14:paraId="0294378E" w14:textId="77777777" w:rsidTr="008B3048">
        <w:trPr>
          <w:trHeight w:val="777"/>
        </w:trPr>
        <w:tc>
          <w:tcPr>
            <w:tcW w:w="561" w:type="dxa"/>
            <w:shd w:val="clear" w:color="auto" w:fill="auto"/>
          </w:tcPr>
          <w:p w14:paraId="3EA61899" w14:textId="77777777" w:rsidR="008B3048" w:rsidRPr="00D30EDF" w:rsidRDefault="008B3048" w:rsidP="008B3048">
            <w:pPr>
              <w:pStyle w:val="afe"/>
              <w:widowControl w:val="0"/>
              <w:autoSpaceDE w:val="0"/>
              <w:autoSpaceDN w:val="0"/>
              <w:adjustRightInd w:val="0"/>
              <w:spacing w:line="240" w:lineRule="auto"/>
              <w:ind w:left="0" w:right="-108"/>
              <w:outlineLvl w:val="0"/>
              <w:rPr>
                <w:sz w:val="21"/>
                <w:szCs w:val="21"/>
              </w:rPr>
            </w:pPr>
            <w:r>
              <w:rPr>
                <w:sz w:val="21"/>
                <w:szCs w:val="21"/>
              </w:rPr>
              <w:t xml:space="preserve">  </w:t>
            </w:r>
            <w:r w:rsidRPr="00D30EDF">
              <w:rPr>
                <w:sz w:val="21"/>
                <w:szCs w:val="21"/>
              </w:rPr>
              <w:t>3</w:t>
            </w:r>
          </w:p>
        </w:tc>
        <w:tc>
          <w:tcPr>
            <w:tcW w:w="3012" w:type="dxa"/>
            <w:shd w:val="clear" w:color="auto" w:fill="auto"/>
          </w:tcPr>
          <w:p w14:paraId="050A7948" w14:textId="77777777" w:rsidR="008B3048" w:rsidRPr="00D30EDF" w:rsidRDefault="008B3048" w:rsidP="008B3048">
            <w:pPr>
              <w:rPr>
                <w:i/>
                <w:sz w:val="21"/>
                <w:szCs w:val="21"/>
              </w:rPr>
            </w:pPr>
            <w:r w:rsidRPr="00D30EDF">
              <w:rPr>
                <w:sz w:val="21"/>
                <w:szCs w:val="21"/>
              </w:rPr>
              <w:t>Количество переоснащенных муниципальных библиотек по модельному стандарту</w:t>
            </w:r>
          </w:p>
        </w:tc>
        <w:tc>
          <w:tcPr>
            <w:tcW w:w="1134" w:type="dxa"/>
            <w:shd w:val="clear" w:color="auto" w:fill="auto"/>
          </w:tcPr>
          <w:p w14:paraId="7DDB6E82" w14:textId="77777777" w:rsidR="008B3048" w:rsidRPr="00D30EDF" w:rsidRDefault="008B3048" w:rsidP="008B3048">
            <w:pPr>
              <w:jc w:val="center"/>
              <w:rPr>
                <w:sz w:val="21"/>
                <w:szCs w:val="21"/>
              </w:rPr>
            </w:pPr>
            <w:r w:rsidRPr="00D30EDF">
              <w:rPr>
                <w:sz w:val="21"/>
                <w:szCs w:val="21"/>
              </w:rPr>
              <w:t>единица</w:t>
            </w:r>
          </w:p>
        </w:tc>
        <w:tc>
          <w:tcPr>
            <w:tcW w:w="5245" w:type="dxa"/>
            <w:shd w:val="clear" w:color="auto" w:fill="auto"/>
          </w:tcPr>
          <w:p w14:paraId="662B69A2" w14:textId="77777777" w:rsidR="008B3048" w:rsidRPr="00D30EDF" w:rsidRDefault="008B3048" w:rsidP="008B3048">
            <w:pPr>
              <w:rPr>
                <w:rFonts w:eastAsiaTheme="minorEastAsia"/>
                <w:sz w:val="21"/>
                <w:szCs w:val="21"/>
              </w:rPr>
            </w:pPr>
            <w:r w:rsidRPr="00D30EDF">
              <w:rPr>
                <w:rFonts w:eastAsiaTheme="minorEastAsia"/>
                <w:sz w:val="21"/>
                <w:szCs w:val="21"/>
              </w:rPr>
              <w:t>Количество муниципальных библиотек, переоснащенных по модельному стандарту</w:t>
            </w:r>
          </w:p>
        </w:tc>
        <w:tc>
          <w:tcPr>
            <w:tcW w:w="4110" w:type="dxa"/>
            <w:shd w:val="clear" w:color="auto" w:fill="auto"/>
          </w:tcPr>
          <w:p w14:paraId="2A806829" w14:textId="77777777" w:rsidR="008B3048" w:rsidRPr="00D30EDF" w:rsidRDefault="008B3048" w:rsidP="008B3048">
            <w:pPr>
              <w:widowControl w:val="0"/>
              <w:rPr>
                <w:rFonts w:eastAsiaTheme="minorEastAsia"/>
                <w:sz w:val="21"/>
                <w:szCs w:val="21"/>
              </w:rPr>
            </w:pPr>
            <w:r w:rsidRPr="00D30EDF">
              <w:rPr>
                <w:rFonts w:eastAsiaTheme="minorEastAsia"/>
                <w:sz w:val="21"/>
                <w:szCs w:val="21"/>
              </w:rPr>
              <w:t>Распоряжение Министерства культуры Российской Федерации от 19.04.2019 № Р-655</w:t>
            </w:r>
          </w:p>
        </w:tc>
        <w:tc>
          <w:tcPr>
            <w:tcW w:w="1418" w:type="dxa"/>
            <w:shd w:val="clear" w:color="auto" w:fill="auto"/>
          </w:tcPr>
          <w:p w14:paraId="1B28AD7C" w14:textId="77777777" w:rsidR="008B3048" w:rsidRPr="000B5407" w:rsidRDefault="008B3048" w:rsidP="008B3048">
            <w:pPr>
              <w:jc w:val="center"/>
              <w:rPr>
                <w:sz w:val="21"/>
                <w:szCs w:val="21"/>
              </w:rPr>
            </w:pPr>
            <w:r w:rsidRPr="00D30EDF">
              <w:rPr>
                <w:sz w:val="21"/>
                <w:szCs w:val="21"/>
              </w:rPr>
              <w:t>годовая</w:t>
            </w:r>
            <w:r w:rsidRPr="000B5407">
              <w:rPr>
                <w:sz w:val="21"/>
                <w:szCs w:val="21"/>
              </w:rPr>
              <w:t xml:space="preserve"> </w:t>
            </w:r>
          </w:p>
        </w:tc>
      </w:tr>
      <w:tr w:rsidR="008B3048" w:rsidRPr="000B5407" w14:paraId="7EBA68F0" w14:textId="77777777" w:rsidTr="008B3048">
        <w:trPr>
          <w:trHeight w:val="70"/>
        </w:trPr>
        <w:tc>
          <w:tcPr>
            <w:tcW w:w="15480" w:type="dxa"/>
            <w:gridSpan w:val="6"/>
          </w:tcPr>
          <w:p w14:paraId="0B23FD55" w14:textId="77777777" w:rsidR="008B3048" w:rsidRPr="00D40569" w:rsidRDefault="008B3048" w:rsidP="008B3048">
            <w:pPr>
              <w:pStyle w:val="afe"/>
              <w:widowControl w:val="0"/>
              <w:autoSpaceDE w:val="0"/>
              <w:autoSpaceDN w:val="0"/>
              <w:adjustRightInd w:val="0"/>
              <w:spacing w:line="240" w:lineRule="auto"/>
              <w:ind w:left="0" w:right="-108"/>
              <w:jc w:val="center"/>
              <w:outlineLvl w:val="0"/>
              <w:rPr>
                <w:sz w:val="21"/>
                <w:szCs w:val="21"/>
              </w:rPr>
            </w:pPr>
            <w:r w:rsidRPr="00D40569">
              <w:rPr>
                <w:sz w:val="21"/>
                <w:szCs w:val="21"/>
              </w:rPr>
              <w:t>Подпрограмма 4 «Развитие профессионального искусства, гастрольно-концертной и культурно-досуговой деятельности, кинематографии»</w:t>
            </w:r>
          </w:p>
        </w:tc>
      </w:tr>
      <w:tr w:rsidR="008B3048" w:rsidRPr="000B5407" w14:paraId="3281C0CD" w14:textId="77777777" w:rsidTr="008B3048">
        <w:trPr>
          <w:trHeight w:val="1175"/>
        </w:trPr>
        <w:tc>
          <w:tcPr>
            <w:tcW w:w="561" w:type="dxa"/>
          </w:tcPr>
          <w:p w14:paraId="5058C5D3" w14:textId="77777777" w:rsidR="008B3048" w:rsidRPr="000B5407" w:rsidRDefault="008B3048" w:rsidP="008B3048">
            <w:pPr>
              <w:jc w:val="center"/>
              <w:rPr>
                <w:sz w:val="21"/>
                <w:szCs w:val="21"/>
              </w:rPr>
            </w:pPr>
            <w:r>
              <w:rPr>
                <w:sz w:val="21"/>
                <w:szCs w:val="21"/>
              </w:rPr>
              <w:t>1</w:t>
            </w:r>
          </w:p>
        </w:tc>
        <w:tc>
          <w:tcPr>
            <w:tcW w:w="3012" w:type="dxa"/>
          </w:tcPr>
          <w:p w14:paraId="78AA09F0" w14:textId="77777777" w:rsidR="008B3048" w:rsidRPr="000B5407" w:rsidRDefault="008B3048" w:rsidP="008B3048">
            <w:pPr>
              <w:rPr>
                <w:sz w:val="20"/>
              </w:rPr>
            </w:pPr>
            <w:r w:rsidRPr="000B5407">
              <w:rPr>
                <w:sz w:val="21"/>
                <w:szCs w:val="21"/>
              </w:rPr>
              <w:t>Число посещений культурных мероприятий</w:t>
            </w:r>
          </w:p>
        </w:tc>
        <w:tc>
          <w:tcPr>
            <w:tcW w:w="1134" w:type="dxa"/>
          </w:tcPr>
          <w:p w14:paraId="2E4C37AC" w14:textId="77777777" w:rsidR="008B3048" w:rsidRPr="000B5407" w:rsidRDefault="008B3048" w:rsidP="008B3048">
            <w:pPr>
              <w:jc w:val="center"/>
              <w:rPr>
                <w:sz w:val="21"/>
                <w:szCs w:val="21"/>
              </w:rPr>
            </w:pPr>
            <w:r w:rsidRPr="000B5407">
              <w:rPr>
                <w:sz w:val="21"/>
                <w:szCs w:val="21"/>
              </w:rPr>
              <w:t>тыс. единиц</w:t>
            </w:r>
          </w:p>
        </w:tc>
        <w:tc>
          <w:tcPr>
            <w:tcW w:w="5245" w:type="dxa"/>
            <w:vAlign w:val="center"/>
          </w:tcPr>
          <w:p w14:paraId="3D008226" w14:textId="77777777" w:rsidR="008B3048" w:rsidRPr="000B5407" w:rsidRDefault="008B3048" w:rsidP="008B3048">
            <w:pPr>
              <w:rPr>
                <w:sz w:val="18"/>
                <w:szCs w:val="18"/>
              </w:rPr>
            </w:pPr>
            <w:r w:rsidRPr="000B5407">
              <w:rPr>
                <w:sz w:val="18"/>
                <w:szCs w:val="18"/>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578DBC47" w14:textId="77777777" w:rsidR="008B3048" w:rsidRPr="000B5407" w:rsidRDefault="008B3048" w:rsidP="008B3048">
            <w:pPr>
              <w:shd w:val="clear" w:color="auto" w:fill="FFFFFF"/>
              <w:rPr>
                <w:color w:val="000000"/>
                <w:sz w:val="18"/>
                <w:szCs w:val="18"/>
                <w:lang w:val="en-US"/>
              </w:rPr>
            </w:pPr>
            <w:r w:rsidRPr="000B5407">
              <w:rPr>
                <w:color w:val="000000"/>
                <w:sz w:val="18"/>
                <w:szCs w:val="18"/>
                <w:lang w:val="en-US"/>
              </w:rPr>
              <w:t>I(t) = A(t) + B(t) + C(t) + D(t) + E(t) + F(t) + G(t) +</w:t>
            </w:r>
          </w:p>
          <w:p w14:paraId="737CCCC7" w14:textId="77777777" w:rsidR="008B3048" w:rsidRPr="000B5407" w:rsidRDefault="008B3048" w:rsidP="008B3048">
            <w:pPr>
              <w:shd w:val="clear" w:color="auto" w:fill="FFFFFF"/>
              <w:rPr>
                <w:color w:val="000000"/>
                <w:sz w:val="18"/>
                <w:szCs w:val="18"/>
                <w:lang w:val="en-US"/>
              </w:rPr>
            </w:pPr>
            <w:r w:rsidRPr="000B5407">
              <w:rPr>
                <w:color w:val="000000"/>
                <w:sz w:val="18"/>
                <w:szCs w:val="18"/>
                <w:lang w:val="en-US"/>
              </w:rPr>
              <w:t>H(t) + J(t) + K(t) + L(t) + M(t) + N(t),</w:t>
            </w:r>
          </w:p>
          <w:p w14:paraId="15C8D818" w14:textId="77777777" w:rsidR="008B3048" w:rsidRPr="000B5407" w:rsidRDefault="008B3048" w:rsidP="008B3048">
            <w:pPr>
              <w:shd w:val="clear" w:color="auto" w:fill="FFFFFF"/>
              <w:rPr>
                <w:color w:val="000000"/>
                <w:sz w:val="18"/>
                <w:szCs w:val="18"/>
              </w:rPr>
            </w:pPr>
            <w:bookmarkStart w:id="1" w:name="dst100283"/>
            <w:bookmarkEnd w:id="1"/>
            <w:r w:rsidRPr="000B5407">
              <w:rPr>
                <w:color w:val="000000"/>
                <w:sz w:val="18"/>
                <w:szCs w:val="18"/>
              </w:rPr>
              <w:t>где:</w:t>
            </w:r>
          </w:p>
          <w:p w14:paraId="5516D67A" w14:textId="77777777" w:rsidR="008B3048" w:rsidRPr="000B5407" w:rsidRDefault="008B3048" w:rsidP="008B3048">
            <w:pPr>
              <w:shd w:val="clear" w:color="auto" w:fill="FFFFFF"/>
              <w:rPr>
                <w:color w:val="000000"/>
                <w:sz w:val="18"/>
                <w:szCs w:val="18"/>
              </w:rPr>
            </w:pPr>
            <w:bookmarkStart w:id="2" w:name="dst100284"/>
            <w:bookmarkEnd w:id="2"/>
            <w:r w:rsidRPr="000B5407">
              <w:rPr>
                <w:color w:val="000000"/>
                <w:sz w:val="18"/>
                <w:szCs w:val="18"/>
              </w:rPr>
              <w:t>I(t) - суммарное число посещений культурных мероприятий;</w:t>
            </w:r>
          </w:p>
          <w:p w14:paraId="682EE447" w14:textId="77777777" w:rsidR="008B3048" w:rsidRPr="000B5407" w:rsidRDefault="008B3048" w:rsidP="008B3048">
            <w:pPr>
              <w:shd w:val="clear" w:color="auto" w:fill="FFFFFF"/>
              <w:rPr>
                <w:color w:val="000000"/>
                <w:sz w:val="18"/>
                <w:szCs w:val="18"/>
              </w:rPr>
            </w:pPr>
            <w:bookmarkStart w:id="3" w:name="dst100285"/>
            <w:bookmarkEnd w:id="3"/>
            <w:r w:rsidRPr="000B5407">
              <w:rPr>
                <w:color w:val="000000"/>
                <w:sz w:val="18"/>
                <w:szCs w:val="18"/>
              </w:rPr>
              <w:t>A(t) - число посещений библиотек;</w:t>
            </w:r>
          </w:p>
          <w:p w14:paraId="69F86F74" w14:textId="77777777" w:rsidR="008B3048" w:rsidRPr="000B5407" w:rsidRDefault="008B3048" w:rsidP="008B3048">
            <w:pPr>
              <w:shd w:val="clear" w:color="auto" w:fill="FFFFFF"/>
              <w:rPr>
                <w:color w:val="000000"/>
                <w:sz w:val="18"/>
                <w:szCs w:val="18"/>
              </w:rPr>
            </w:pPr>
            <w:bookmarkStart w:id="4" w:name="dst100286"/>
            <w:bookmarkEnd w:id="4"/>
            <w:r w:rsidRPr="000B5407">
              <w:rPr>
                <w:color w:val="000000"/>
                <w:sz w:val="18"/>
                <w:szCs w:val="18"/>
              </w:rPr>
              <w:t>B(t) - число посещений культурно-массовых мероприятий учреждений культурно-досугового типа и иных организаций;</w:t>
            </w:r>
          </w:p>
          <w:p w14:paraId="7AD8920C" w14:textId="77777777" w:rsidR="008B3048" w:rsidRPr="000B5407" w:rsidRDefault="008B3048" w:rsidP="008B3048">
            <w:pPr>
              <w:shd w:val="clear" w:color="auto" w:fill="FFFFFF"/>
              <w:rPr>
                <w:color w:val="000000"/>
                <w:sz w:val="18"/>
                <w:szCs w:val="18"/>
              </w:rPr>
            </w:pPr>
            <w:bookmarkStart w:id="5" w:name="dst100287"/>
            <w:bookmarkEnd w:id="5"/>
            <w:r w:rsidRPr="000B5407">
              <w:rPr>
                <w:color w:val="000000"/>
                <w:sz w:val="18"/>
                <w:szCs w:val="18"/>
              </w:rPr>
              <w:t>C(t) - число посещений музеев;</w:t>
            </w:r>
          </w:p>
          <w:p w14:paraId="6167DF8D" w14:textId="77777777" w:rsidR="008B3048" w:rsidRPr="000B5407" w:rsidRDefault="008B3048" w:rsidP="008B3048">
            <w:pPr>
              <w:shd w:val="clear" w:color="auto" w:fill="FFFFFF"/>
              <w:rPr>
                <w:color w:val="000000"/>
                <w:sz w:val="18"/>
                <w:szCs w:val="18"/>
              </w:rPr>
            </w:pPr>
            <w:bookmarkStart w:id="6" w:name="dst100288"/>
            <w:bookmarkEnd w:id="6"/>
            <w:r w:rsidRPr="000B5407">
              <w:rPr>
                <w:color w:val="000000"/>
                <w:sz w:val="18"/>
                <w:szCs w:val="18"/>
              </w:rPr>
              <w:t>D(t) - число посещений театров;</w:t>
            </w:r>
          </w:p>
          <w:p w14:paraId="68F8148A" w14:textId="77777777" w:rsidR="008B3048" w:rsidRPr="000B5407" w:rsidRDefault="008B3048" w:rsidP="008B3048">
            <w:pPr>
              <w:shd w:val="clear" w:color="auto" w:fill="FFFFFF"/>
              <w:rPr>
                <w:color w:val="000000"/>
                <w:sz w:val="18"/>
                <w:szCs w:val="18"/>
              </w:rPr>
            </w:pPr>
            <w:bookmarkStart w:id="7" w:name="dst100289"/>
            <w:bookmarkEnd w:id="7"/>
            <w:r w:rsidRPr="000B5407">
              <w:rPr>
                <w:color w:val="000000"/>
                <w:sz w:val="18"/>
                <w:szCs w:val="18"/>
              </w:rPr>
              <w:t>E(t) - число посещений парков культуры и отдыха;</w:t>
            </w:r>
          </w:p>
          <w:p w14:paraId="1038D6B1" w14:textId="77777777" w:rsidR="008B3048" w:rsidRPr="000B5407" w:rsidRDefault="008B3048" w:rsidP="008B3048">
            <w:pPr>
              <w:shd w:val="clear" w:color="auto" w:fill="FFFFFF"/>
              <w:rPr>
                <w:color w:val="000000"/>
                <w:sz w:val="18"/>
                <w:szCs w:val="18"/>
              </w:rPr>
            </w:pPr>
            <w:bookmarkStart w:id="8" w:name="dst100290"/>
            <w:bookmarkEnd w:id="8"/>
            <w:r w:rsidRPr="000B5407">
              <w:rPr>
                <w:color w:val="000000"/>
                <w:sz w:val="18"/>
                <w:szCs w:val="18"/>
              </w:rPr>
              <w:t>F(t) - число посещений концертных организаций и самостоятельных коллективов;</w:t>
            </w:r>
          </w:p>
          <w:p w14:paraId="6F90EEA2" w14:textId="77777777" w:rsidR="008B3048" w:rsidRPr="000B5407" w:rsidRDefault="008B3048" w:rsidP="008B3048">
            <w:pPr>
              <w:shd w:val="clear" w:color="auto" w:fill="FFFFFF"/>
              <w:rPr>
                <w:color w:val="000000"/>
                <w:sz w:val="18"/>
                <w:szCs w:val="18"/>
              </w:rPr>
            </w:pPr>
            <w:bookmarkStart w:id="9" w:name="dst100291"/>
            <w:bookmarkEnd w:id="9"/>
            <w:r w:rsidRPr="000B5407">
              <w:rPr>
                <w:color w:val="000000"/>
                <w:sz w:val="18"/>
                <w:szCs w:val="18"/>
              </w:rPr>
              <w:t>G(t) - число посещений цирков;</w:t>
            </w:r>
          </w:p>
          <w:p w14:paraId="261FAEBF" w14:textId="77777777" w:rsidR="008B3048" w:rsidRPr="000B5407" w:rsidRDefault="008B3048" w:rsidP="008B3048">
            <w:pPr>
              <w:shd w:val="clear" w:color="auto" w:fill="FFFFFF"/>
              <w:rPr>
                <w:color w:val="000000"/>
                <w:sz w:val="18"/>
                <w:szCs w:val="18"/>
              </w:rPr>
            </w:pPr>
            <w:bookmarkStart w:id="10" w:name="dst100292"/>
            <w:bookmarkEnd w:id="10"/>
            <w:r w:rsidRPr="000B5407">
              <w:rPr>
                <w:color w:val="000000"/>
                <w:sz w:val="18"/>
                <w:szCs w:val="18"/>
              </w:rPr>
              <w:t>H(t) - число посещений зоопарков;</w:t>
            </w:r>
          </w:p>
          <w:p w14:paraId="287F8C76" w14:textId="77777777" w:rsidR="008B3048" w:rsidRPr="000B5407" w:rsidRDefault="008B3048" w:rsidP="008B3048">
            <w:pPr>
              <w:shd w:val="clear" w:color="auto" w:fill="FFFFFF"/>
              <w:rPr>
                <w:color w:val="000000"/>
                <w:sz w:val="18"/>
                <w:szCs w:val="18"/>
              </w:rPr>
            </w:pPr>
            <w:bookmarkStart w:id="11" w:name="dst100293"/>
            <w:bookmarkEnd w:id="11"/>
            <w:r w:rsidRPr="000B5407">
              <w:rPr>
                <w:color w:val="000000"/>
                <w:sz w:val="18"/>
                <w:szCs w:val="18"/>
              </w:rPr>
              <w:t>J(t) - число посещений кинотеатров;</w:t>
            </w:r>
          </w:p>
          <w:p w14:paraId="403C51C0" w14:textId="77777777" w:rsidR="008B3048" w:rsidRPr="000B5407" w:rsidRDefault="008B3048" w:rsidP="008B3048">
            <w:pPr>
              <w:shd w:val="clear" w:color="auto" w:fill="FFFFFF"/>
              <w:rPr>
                <w:color w:val="000000"/>
                <w:sz w:val="18"/>
                <w:szCs w:val="18"/>
              </w:rPr>
            </w:pPr>
            <w:bookmarkStart w:id="12" w:name="dst100294"/>
            <w:bookmarkEnd w:id="12"/>
            <w:r w:rsidRPr="000B5407">
              <w:rPr>
                <w:color w:val="000000"/>
                <w:sz w:val="18"/>
                <w:szCs w:val="18"/>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5190625" w14:textId="77777777" w:rsidR="008B3048" w:rsidRPr="000B5407" w:rsidRDefault="008B3048" w:rsidP="008B3048">
            <w:pPr>
              <w:shd w:val="clear" w:color="auto" w:fill="FFFFFF"/>
              <w:rPr>
                <w:color w:val="000000"/>
                <w:sz w:val="18"/>
                <w:szCs w:val="18"/>
              </w:rPr>
            </w:pPr>
            <w:bookmarkStart w:id="13" w:name="dst100295"/>
            <w:bookmarkEnd w:id="13"/>
            <w:r w:rsidRPr="000B5407">
              <w:rPr>
                <w:color w:val="000000"/>
                <w:sz w:val="18"/>
                <w:szCs w:val="18"/>
              </w:rPr>
              <w:t>L(t) - число посещений культурных мероприятий, проводимых детскими школами искусств по видам искусств;</w:t>
            </w:r>
          </w:p>
          <w:p w14:paraId="0C0D99A7" w14:textId="77777777" w:rsidR="008B3048" w:rsidRPr="000B5407" w:rsidRDefault="008B3048" w:rsidP="008B3048">
            <w:pPr>
              <w:shd w:val="clear" w:color="auto" w:fill="FFFFFF"/>
              <w:rPr>
                <w:color w:val="000000"/>
                <w:sz w:val="18"/>
                <w:szCs w:val="18"/>
              </w:rPr>
            </w:pPr>
            <w:bookmarkStart w:id="14" w:name="dst100296"/>
            <w:bookmarkEnd w:id="14"/>
            <w:r w:rsidRPr="000B5407">
              <w:rPr>
                <w:color w:val="000000"/>
                <w:sz w:val="18"/>
                <w:szCs w:val="18"/>
              </w:rPr>
              <w:t>M(t) - число посещений культурных мероприятий, проводимых профессиональными образовательными организациями;</w:t>
            </w:r>
          </w:p>
          <w:p w14:paraId="00CC57D7" w14:textId="77777777" w:rsidR="008B3048" w:rsidRPr="000B5407" w:rsidRDefault="008B3048" w:rsidP="008B3048">
            <w:pPr>
              <w:shd w:val="clear" w:color="auto" w:fill="FFFFFF"/>
              <w:rPr>
                <w:color w:val="000000"/>
                <w:sz w:val="18"/>
                <w:szCs w:val="18"/>
              </w:rPr>
            </w:pPr>
            <w:bookmarkStart w:id="15" w:name="dst100297"/>
            <w:bookmarkEnd w:id="15"/>
            <w:r w:rsidRPr="000B5407">
              <w:rPr>
                <w:color w:val="000000"/>
                <w:sz w:val="18"/>
                <w:szCs w:val="18"/>
              </w:rPr>
              <w:t>N(t) - число посещений культурных мероприятий, проводимых образовательными организациями высшего образования;</w:t>
            </w:r>
          </w:p>
          <w:p w14:paraId="3A52811D" w14:textId="77777777" w:rsidR="008B3048" w:rsidRPr="000B5407" w:rsidRDefault="008B3048" w:rsidP="008B3048">
            <w:pPr>
              <w:shd w:val="clear" w:color="auto" w:fill="FFFFFF"/>
              <w:rPr>
                <w:sz w:val="18"/>
                <w:szCs w:val="18"/>
              </w:rPr>
            </w:pPr>
            <w:bookmarkStart w:id="16" w:name="dst100298"/>
            <w:bookmarkEnd w:id="16"/>
            <w:r w:rsidRPr="000B5407">
              <w:rPr>
                <w:color w:val="000000"/>
                <w:sz w:val="18"/>
                <w:szCs w:val="18"/>
              </w:rPr>
              <w:t>t - отчетный период</w:t>
            </w:r>
          </w:p>
        </w:tc>
        <w:tc>
          <w:tcPr>
            <w:tcW w:w="4110" w:type="dxa"/>
          </w:tcPr>
          <w:p w14:paraId="0A2FFD3F" w14:textId="77777777" w:rsidR="008B3048" w:rsidRPr="000B5407" w:rsidRDefault="008B3048" w:rsidP="008B3048">
            <w:pPr>
              <w:shd w:val="clear" w:color="auto" w:fill="FFFFFF"/>
              <w:rPr>
                <w:color w:val="000000"/>
                <w:sz w:val="18"/>
                <w:szCs w:val="18"/>
              </w:rPr>
            </w:pPr>
            <w:r w:rsidRPr="000B5407">
              <w:rPr>
                <w:color w:val="000000"/>
                <w:sz w:val="18"/>
                <w:szCs w:val="18"/>
              </w:rPr>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6E13124E" w14:textId="77777777" w:rsidR="008B3048" w:rsidRPr="000B5407" w:rsidRDefault="008B3048" w:rsidP="008B3048">
            <w:pPr>
              <w:shd w:val="clear" w:color="auto" w:fill="FFFFFF"/>
              <w:rPr>
                <w:color w:val="000000"/>
                <w:sz w:val="18"/>
                <w:szCs w:val="18"/>
              </w:rPr>
            </w:pPr>
            <w:bookmarkStart w:id="17" w:name="dst100300"/>
            <w:bookmarkEnd w:id="17"/>
            <w:r w:rsidRPr="000B5407">
              <w:rPr>
                <w:color w:val="000000"/>
                <w:sz w:val="18"/>
                <w:szCs w:val="18"/>
              </w:rPr>
              <w:t>АИС «Статистическая отчетность отрасли» - автоматизированная информационная система Министерства культуры Российской Федерации;</w:t>
            </w:r>
          </w:p>
          <w:p w14:paraId="6CB231EB" w14:textId="77777777" w:rsidR="008B3048" w:rsidRPr="000B5407" w:rsidRDefault="008B3048" w:rsidP="008B3048">
            <w:pPr>
              <w:shd w:val="clear" w:color="auto" w:fill="FFFFFF"/>
              <w:rPr>
                <w:color w:val="000000"/>
                <w:sz w:val="18"/>
                <w:szCs w:val="18"/>
              </w:rPr>
            </w:pPr>
            <w:bookmarkStart w:id="18" w:name="dst100301"/>
            <w:bookmarkEnd w:id="18"/>
            <w:r w:rsidRPr="000B5407">
              <w:rPr>
                <w:color w:val="000000"/>
                <w:sz w:val="18"/>
                <w:szCs w:val="18"/>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0B3200AE" w14:textId="77777777" w:rsidR="008B3048" w:rsidRPr="000B5407" w:rsidRDefault="008B3048" w:rsidP="008B3048">
            <w:pPr>
              <w:shd w:val="clear" w:color="auto" w:fill="FFFFFF"/>
              <w:rPr>
                <w:color w:val="000000"/>
                <w:sz w:val="18"/>
                <w:szCs w:val="18"/>
              </w:rPr>
            </w:pPr>
            <w:bookmarkStart w:id="19" w:name="dst100302"/>
            <w:bookmarkEnd w:id="19"/>
            <w:r w:rsidRPr="000B5407">
              <w:rPr>
                <w:color w:val="000000"/>
                <w:sz w:val="18"/>
                <w:szCs w:val="18"/>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850D3E0" w14:textId="77777777" w:rsidR="008B3048" w:rsidRPr="000B5407" w:rsidRDefault="008B3048" w:rsidP="008B3048">
            <w:pPr>
              <w:shd w:val="clear" w:color="auto" w:fill="FFFFFF"/>
              <w:rPr>
                <w:color w:val="000000"/>
                <w:sz w:val="18"/>
                <w:szCs w:val="18"/>
              </w:rPr>
            </w:pPr>
            <w:bookmarkStart w:id="20" w:name="dst100303"/>
            <w:bookmarkEnd w:id="20"/>
            <w:r w:rsidRPr="000B5407">
              <w:rPr>
                <w:color w:val="000000"/>
                <w:sz w:val="18"/>
                <w:szCs w:val="18"/>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6FDD08D8" w14:textId="77777777" w:rsidR="008B3048" w:rsidRPr="000B5407" w:rsidRDefault="008B3048" w:rsidP="008B3048">
            <w:pPr>
              <w:widowControl w:val="0"/>
              <w:rPr>
                <w:rFonts w:eastAsiaTheme="minorEastAsia"/>
                <w:sz w:val="18"/>
                <w:szCs w:val="18"/>
              </w:rPr>
            </w:pPr>
            <w:bookmarkStart w:id="21" w:name="dst100304"/>
            <w:bookmarkEnd w:id="21"/>
            <w:r w:rsidRPr="000B5407">
              <w:rPr>
                <w:color w:val="000000"/>
                <w:sz w:val="18"/>
                <w:szCs w:val="18"/>
              </w:rPr>
              <w:t>ИАС «Мониторинг» - информационная аналитическая система Министерства науки и высшего образования Российской Федерации</w:t>
            </w:r>
          </w:p>
        </w:tc>
        <w:tc>
          <w:tcPr>
            <w:tcW w:w="1418" w:type="dxa"/>
          </w:tcPr>
          <w:p w14:paraId="0DA949D2" w14:textId="77777777" w:rsidR="008B3048" w:rsidRPr="00D40569" w:rsidRDefault="008B3048" w:rsidP="008B3048">
            <w:pPr>
              <w:widowControl w:val="0"/>
              <w:jc w:val="center"/>
              <w:rPr>
                <w:rFonts w:eastAsiaTheme="minorEastAsia"/>
                <w:sz w:val="21"/>
                <w:szCs w:val="21"/>
              </w:rPr>
            </w:pPr>
            <w:r w:rsidRPr="00D40569">
              <w:rPr>
                <w:rFonts w:eastAsiaTheme="minorEastAsia"/>
                <w:sz w:val="21"/>
                <w:szCs w:val="21"/>
              </w:rPr>
              <w:t>квартальная</w:t>
            </w:r>
          </w:p>
        </w:tc>
      </w:tr>
      <w:tr w:rsidR="008B3048" w:rsidRPr="000B5407" w14:paraId="093AB708" w14:textId="77777777" w:rsidTr="008B3048">
        <w:trPr>
          <w:trHeight w:val="1692"/>
        </w:trPr>
        <w:tc>
          <w:tcPr>
            <w:tcW w:w="561" w:type="dxa"/>
          </w:tcPr>
          <w:p w14:paraId="36CE4533" w14:textId="77777777" w:rsidR="008B3048" w:rsidRPr="000B5407" w:rsidRDefault="008B3048" w:rsidP="008B3048">
            <w:pPr>
              <w:jc w:val="center"/>
              <w:rPr>
                <w:sz w:val="21"/>
                <w:szCs w:val="21"/>
              </w:rPr>
            </w:pPr>
            <w:r>
              <w:rPr>
                <w:sz w:val="21"/>
                <w:szCs w:val="21"/>
              </w:rPr>
              <w:lastRenderedPageBreak/>
              <w:t>2</w:t>
            </w:r>
          </w:p>
        </w:tc>
        <w:tc>
          <w:tcPr>
            <w:tcW w:w="3012" w:type="dxa"/>
          </w:tcPr>
          <w:p w14:paraId="22418F5E" w14:textId="77777777" w:rsidR="008B3048" w:rsidRPr="000B5407" w:rsidRDefault="008B3048" w:rsidP="008B3048">
            <w:pPr>
              <w:rPr>
                <w:i/>
                <w:sz w:val="21"/>
                <w:szCs w:val="21"/>
              </w:rPr>
            </w:pPr>
            <w:r w:rsidRPr="000B5407">
              <w:rPr>
                <w:sz w:val="21"/>
                <w:szCs w:val="21"/>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1134" w:type="dxa"/>
          </w:tcPr>
          <w:p w14:paraId="4825DAD2" w14:textId="77777777" w:rsidR="008B3048" w:rsidRPr="000B5407" w:rsidRDefault="008B3048" w:rsidP="008B3048">
            <w:pPr>
              <w:jc w:val="center"/>
              <w:rPr>
                <w:sz w:val="21"/>
                <w:szCs w:val="21"/>
              </w:rPr>
            </w:pPr>
            <w:r w:rsidRPr="000B5407">
              <w:rPr>
                <w:sz w:val="21"/>
                <w:szCs w:val="21"/>
              </w:rPr>
              <w:t>единица</w:t>
            </w:r>
          </w:p>
        </w:tc>
        <w:tc>
          <w:tcPr>
            <w:tcW w:w="5245" w:type="dxa"/>
          </w:tcPr>
          <w:p w14:paraId="6F4883AD" w14:textId="77777777" w:rsidR="008B3048" w:rsidRPr="000B5407" w:rsidRDefault="008B3048" w:rsidP="008B3048">
            <w:pPr>
              <w:autoSpaceDE w:val="0"/>
              <w:autoSpaceDN w:val="0"/>
              <w:adjustRightInd w:val="0"/>
              <w:rPr>
                <w:sz w:val="21"/>
                <w:szCs w:val="21"/>
              </w:rPr>
            </w:pPr>
            <w:r w:rsidRPr="000B5407">
              <w:rPr>
                <w:sz w:val="21"/>
                <w:szCs w:val="21"/>
              </w:rPr>
              <w:t>Количество стипендий определяется по результатам ежегодного конкурса</w:t>
            </w:r>
          </w:p>
        </w:tc>
        <w:tc>
          <w:tcPr>
            <w:tcW w:w="4110" w:type="dxa"/>
          </w:tcPr>
          <w:p w14:paraId="4BF07870" w14:textId="77777777" w:rsidR="008B3048" w:rsidRPr="000B5407" w:rsidRDefault="008B3048" w:rsidP="008B3048">
            <w:pPr>
              <w:rPr>
                <w:sz w:val="21"/>
                <w:szCs w:val="21"/>
              </w:rPr>
            </w:pPr>
            <w:r w:rsidRPr="000B5407">
              <w:rPr>
                <w:sz w:val="21"/>
                <w:szCs w:val="21"/>
              </w:rPr>
              <w:t>Протокол заседания Конкурсной комиссии по отбору претендентов на соискание стипендий Главы муниципального образования Московской области выдающимся деятелям культуры и искусства и молодым талантливым авторам Московской области</w:t>
            </w:r>
          </w:p>
        </w:tc>
        <w:tc>
          <w:tcPr>
            <w:tcW w:w="1418" w:type="dxa"/>
          </w:tcPr>
          <w:p w14:paraId="63492C70" w14:textId="77777777" w:rsidR="008B3048" w:rsidRPr="000B5407" w:rsidRDefault="008B3048" w:rsidP="008B3048">
            <w:pPr>
              <w:widowControl w:val="0"/>
              <w:autoSpaceDE w:val="0"/>
              <w:autoSpaceDN w:val="0"/>
              <w:adjustRightInd w:val="0"/>
              <w:jc w:val="center"/>
              <w:rPr>
                <w:sz w:val="21"/>
                <w:szCs w:val="21"/>
              </w:rPr>
            </w:pPr>
            <w:r>
              <w:rPr>
                <w:sz w:val="21"/>
                <w:szCs w:val="21"/>
              </w:rPr>
              <w:t>г</w:t>
            </w:r>
            <w:r w:rsidRPr="000B5407">
              <w:rPr>
                <w:sz w:val="21"/>
                <w:szCs w:val="21"/>
              </w:rPr>
              <w:t xml:space="preserve">одовая </w:t>
            </w:r>
          </w:p>
        </w:tc>
      </w:tr>
      <w:tr w:rsidR="008B3048" w:rsidRPr="000B5407" w14:paraId="76339947" w14:textId="77777777" w:rsidTr="008B3048">
        <w:trPr>
          <w:trHeight w:val="70"/>
        </w:trPr>
        <w:tc>
          <w:tcPr>
            <w:tcW w:w="561" w:type="dxa"/>
          </w:tcPr>
          <w:p w14:paraId="2C8C686D" w14:textId="77777777" w:rsidR="008B3048" w:rsidRPr="000B5407" w:rsidRDefault="008B3048" w:rsidP="008B3048">
            <w:pPr>
              <w:jc w:val="center"/>
              <w:rPr>
                <w:sz w:val="21"/>
                <w:szCs w:val="21"/>
              </w:rPr>
            </w:pPr>
            <w:r>
              <w:rPr>
                <w:sz w:val="21"/>
                <w:szCs w:val="21"/>
              </w:rPr>
              <w:t>3</w:t>
            </w:r>
          </w:p>
        </w:tc>
        <w:tc>
          <w:tcPr>
            <w:tcW w:w="3012" w:type="dxa"/>
          </w:tcPr>
          <w:p w14:paraId="218EF21E" w14:textId="77777777" w:rsidR="008B3048" w:rsidRPr="000B5407" w:rsidRDefault="008B3048" w:rsidP="008B3048">
            <w:pPr>
              <w:autoSpaceDE w:val="0"/>
              <w:autoSpaceDN w:val="0"/>
              <w:adjustRightInd w:val="0"/>
              <w:rPr>
                <w:sz w:val="21"/>
                <w:szCs w:val="21"/>
              </w:rPr>
            </w:pPr>
            <w:r w:rsidRPr="000B5407">
              <w:rPr>
                <w:sz w:val="21"/>
                <w:szCs w:val="21"/>
              </w:rPr>
              <w:t>Количество поддержанных творческих инициатив и проектов (нарастающим итогом)</w:t>
            </w:r>
          </w:p>
        </w:tc>
        <w:tc>
          <w:tcPr>
            <w:tcW w:w="1134" w:type="dxa"/>
          </w:tcPr>
          <w:p w14:paraId="03EB3E8C" w14:textId="77777777" w:rsidR="008B3048" w:rsidRPr="000B5407" w:rsidRDefault="008B3048" w:rsidP="008B3048">
            <w:pPr>
              <w:jc w:val="center"/>
              <w:rPr>
                <w:sz w:val="21"/>
                <w:szCs w:val="21"/>
              </w:rPr>
            </w:pPr>
            <w:r w:rsidRPr="000B5407">
              <w:rPr>
                <w:sz w:val="21"/>
                <w:szCs w:val="21"/>
              </w:rPr>
              <w:t>единиц</w:t>
            </w:r>
            <w:r>
              <w:rPr>
                <w:sz w:val="21"/>
                <w:szCs w:val="21"/>
              </w:rPr>
              <w:t>а</w:t>
            </w:r>
          </w:p>
        </w:tc>
        <w:tc>
          <w:tcPr>
            <w:tcW w:w="5245" w:type="dxa"/>
          </w:tcPr>
          <w:p w14:paraId="72CB2592" w14:textId="77777777" w:rsidR="008B3048" w:rsidRPr="000B5407" w:rsidRDefault="008B3048" w:rsidP="008B3048">
            <w:pPr>
              <w:widowControl w:val="0"/>
              <w:rPr>
                <w:rFonts w:eastAsiaTheme="minorEastAsia"/>
                <w:sz w:val="21"/>
                <w:szCs w:val="21"/>
              </w:rPr>
            </w:pPr>
            <w:r w:rsidRPr="000B5407">
              <w:rPr>
                <w:sz w:val="21"/>
                <w:szCs w:val="21"/>
              </w:rPr>
              <w:t xml:space="preserve">Количество лучших работников сельских учреждений культуры и лучших сельских учреждений культуры. Ведомственные данные. </w:t>
            </w:r>
          </w:p>
        </w:tc>
        <w:tc>
          <w:tcPr>
            <w:tcW w:w="4110" w:type="dxa"/>
          </w:tcPr>
          <w:p w14:paraId="766D5263" w14:textId="77777777" w:rsidR="008B3048" w:rsidRPr="000B5407" w:rsidRDefault="008B3048" w:rsidP="008B3048">
            <w:pPr>
              <w:widowControl w:val="0"/>
              <w:rPr>
                <w:rFonts w:eastAsiaTheme="minorEastAsia"/>
                <w:sz w:val="21"/>
                <w:szCs w:val="21"/>
              </w:rPr>
            </w:pPr>
            <w:r w:rsidRPr="000B5407">
              <w:rPr>
                <w:sz w:val="21"/>
                <w:szCs w:val="21"/>
              </w:rPr>
              <w:t xml:space="preserve">Формируется на основании итогов конкурсного отбора, результаты которого утверждаются распоряжением Министерства культуры </w:t>
            </w:r>
            <w:r w:rsidRPr="00D40569">
              <w:rPr>
                <w:sz w:val="21"/>
                <w:szCs w:val="21"/>
              </w:rPr>
              <w:t xml:space="preserve">и туризма </w:t>
            </w:r>
            <w:r w:rsidRPr="000B5407">
              <w:rPr>
                <w:sz w:val="21"/>
                <w:szCs w:val="21"/>
              </w:rPr>
              <w:t>Московской области</w:t>
            </w:r>
          </w:p>
        </w:tc>
        <w:tc>
          <w:tcPr>
            <w:tcW w:w="1418" w:type="dxa"/>
          </w:tcPr>
          <w:p w14:paraId="5AFEA603" w14:textId="77777777" w:rsidR="008B3048" w:rsidRPr="000B5407" w:rsidRDefault="008B3048" w:rsidP="008B3048">
            <w:pPr>
              <w:widowControl w:val="0"/>
              <w:jc w:val="center"/>
              <w:rPr>
                <w:rFonts w:eastAsiaTheme="minorEastAsia"/>
                <w:sz w:val="21"/>
                <w:szCs w:val="21"/>
              </w:rPr>
            </w:pPr>
            <w:r>
              <w:rPr>
                <w:sz w:val="21"/>
                <w:szCs w:val="21"/>
              </w:rPr>
              <w:t>е</w:t>
            </w:r>
            <w:r w:rsidRPr="000B5407">
              <w:rPr>
                <w:sz w:val="21"/>
                <w:szCs w:val="21"/>
              </w:rPr>
              <w:t>жегодно</w:t>
            </w:r>
          </w:p>
        </w:tc>
      </w:tr>
      <w:tr w:rsidR="008B3048" w:rsidRPr="000B5407" w14:paraId="39DC66C6" w14:textId="77777777" w:rsidTr="008B3048">
        <w:trPr>
          <w:trHeight w:val="70"/>
        </w:trPr>
        <w:tc>
          <w:tcPr>
            <w:tcW w:w="561" w:type="dxa"/>
          </w:tcPr>
          <w:p w14:paraId="348C30FB" w14:textId="77777777" w:rsidR="008B3048" w:rsidRPr="000B5407" w:rsidRDefault="008B3048" w:rsidP="008B3048">
            <w:pPr>
              <w:jc w:val="center"/>
              <w:rPr>
                <w:sz w:val="21"/>
                <w:szCs w:val="21"/>
              </w:rPr>
            </w:pPr>
            <w:r>
              <w:rPr>
                <w:sz w:val="21"/>
                <w:szCs w:val="21"/>
              </w:rPr>
              <w:t>4</w:t>
            </w:r>
          </w:p>
        </w:tc>
        <w:tc>
          <w:tcPr>
            <w:tcW w:w="3012" w:type="dxa"/>
          </w:tcPr>
          <w:p w14:paraId="013FCE27" w14:textId="77777777" w:rsidR="008B3048" w:rsidRPr="000B5407" w:rsidRDefault="008B3048" w:rsidP="008B3048">
            <w:pPr>
              <w:rPr>
                <w:i/>
                <w:sz w:val="21"/>
                <w:szCs w:val="21"/>
              </w:rPr>
            </w:pPr>
            <w:r w:rsidRPr="000B5407">
              <w:rPr>
                <w:sz w:val="21"/>
                <w:szCs w:val="21"/>
              </w:rPr>
              <w:t xml:space="preserve">Количество получателей адресной финансовой поддержки по итогам </w:t>
            </w:r>
            <w:proofErr w:type="spellStart"/>
            <w:r w:rsidRPr="000B5407">
              <w:rPr>
                <w:sz w:val="21"/>
                <w:szCs w:val="21"/>
              </w:rPr>
              <w:t>рейтингования</w:t>
            </w:r>
            <w:proofErr w:type="spellEnd"/>
            <w:r w:rsidRPr="000B5407">
              <w:rPr>
                <w:sz w:val="21"/>
                <w:szCs w:val="21"/>
              </w:rPr>
              <w:t xml:space="preserve"> обучающихся </w:t>
            </w:r>
            <w:r w:rsidRPr="00D40569">
              <w:rPr>
                <w:sz w:val="21"/>
                <w:szCs w:val="21"/>
              </w:rPr>
              <w:t xml:space="preserve">организаций </w:t>
            </w:r>
            <w:r w:rsidRPr="000B5407">
              <w:rPr>
                <w:sz w:val="21"/>
                <w:szCs w:val="21"/>
              </w:rPr>
              <w:t>дополнительного образования сферы культуры Московской области</w:t>
            </w:r>
          </w:p>
        </w:tc>
        <w:tc>
          <w:tcPr>
            <w:tcW w:w="1134" w:type="dxa"/>
          </w:tcPr>
          <w:p w14:paraId="07D44DCB" w14:textId="77777777" w:rsidR="008B3048" w:rsidRPr="005E6966" w:rsidRDefault="008B3048" w:rsidP="008B3048">
            <w:pPr>
              <w:jc w:val="center"/>
              <w:rPr>
                <w:sz w:val="21"/>
                <w:szCs w:val="21"/>
              </w:rPr>
            </w:pPr>
            <w:r w:rsidRPr="005E6966">
              <w:rPr>
                <w:sz w:val="21"/>
                <w:szCs w:val="21"/>
              </w:rPr>
              <w:t>единица</w:t>
            </w:r>
          </w:p>
        </w:tc>
        <w:tc>
          <w:tcPr>
            <w:tcW w:w="5245" w:type="dxa"/>
          </w:tcPr>
          <w:p w14:paraId="76B90AE2" w14:textId="77777777" w:rsidR="008B3048" w:rsidRPr="000B5407" w:rsidRDefault="008B3048" w:rsidP="008B3048">
            <w:pPr>
              <w:rPr>
                <w:sz w:val="21"/>
                <w:szCs w:val="21"/>
              </w:rPr>
            </w:pPr>
            <w:r w:rsidRPr="000B5407">
              <w:rPr>
                <w:color w:val="000000"/>
                <w:sz w:val="21"/>
                <w:szCs w:val="21"/>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w:t>
            </w:r>
            <w:proofErr w:type="spellStart"/>
            <w:r w:rsidRPr="000B5407">
              <w:rPr>
                <w:color w:val="000000"/>
                <w:sz w:val="21"/>
                <w:szCs w:val="21"/>
              </w:rPr>
              <w:t>рейтингования</w:t>
            </w:r>
            <w:proofErr w:type="spellEnd"/>
            <w:r w:rsidRPr="000B5407">
              <w:rPr>
                <w:color w:val="000000"/>
                <w:sz w:val="21"/>
                <w:szCs w:val="21"/>
              </w:rPr>
              <w:t xml:space="preserve"> и получивших финансовую поддержку</w:t>
            </w:r>
          </w:p>
        </w:tc>
        <w:tc>
          <w:tcPr>
            <w:tcW w:w="4110" w:type="dxa"/>
          </w:tcPr>
          <w:p w14:paraId="33E376E7" w14:textId="77777777" w:rsidR="008B3048" w:rsidRPr="000B5407" w:rsidRDefault="008B3048" w:rsidP="008B3048">
            <w:pPr>
              <w:rPr>
                <w:sz w:val="21"/>
                <w:szCs w:val="21"/>
              </w:rPr>
            </w:pPr>
            <w:r w:rsidRPr="000B5407">
              <w:rPr>
                <w:sz w:val="21"/>
                <w:szCs w:val="21"/>
              </w:rPr>
              <w:t>Ведомственные данные</w:t>
            </w:r>
          </w:p>
        </w:tc>
        <w:tc>
          <w:tcPr>
            <w:tcW w:w="1418" w:type="dxa"/>
          </w:tcPr>
          <w:p w14:paraId="38554247" w14:textId="77777777" w:rsidR="008B3048" w:rsidRPr="000B5407" w:rsidRDefault="008B3048" w:rsidP="008B3048">
            <w:pPr>
              <w:widowControl w:val="0"/>
              <w:autoSpaceDE w:val="0"/>
              <w:autoSpaceDN w:val="0"/>
              <w:adjustRightInd w:val="0"/>
              <w:jc w:val="center"/>
              <w:rPr>
                <w:sz w:val="21"/>
                <w:szCs w:val="21"/>
              </w:rPr>
            </w:pPr>
            <w:r>
              <w:rPr>
                <w:sz w:val="21"/>
                <w:szCs w:val="21"/>
              </w:rPr>
              <w:t>г</w:t>
            </w:r>
            <w:r w:rsidRPr="000B5407">
              <w:rPr>
                <w:sz w:val="21"/>
                <w:szCs w:val="21"/>
              </w:rPr>
              <w:t xml:space="preserve">одовая </w:t>
            </w:r>
          </w:p>
        </w:tc>
      </w:tr>
      <w:tr w:rsidR="008B3048" w:rsidRPr="000B5407" w14:paraId="6DE33C25" w14:textId="77777777" w:rsidTr="008B3048">
        <w:trPr>
          <w:trHeight w:val="70"/>
        </w:trPr>
        <w:tc>
          <w:tcPr>
            <w:tcW w:w="561" w:type="dxa"/>
          </w:tcPr>
          <w:p w14:paraId="575F909F" w14:textId="77777777" w:rsidR="008B3048" w:rsidRPr="000B5407" w:rsidRDefault="008B3048" w:rsidP="008B3048">
            <w:pPr>
              <w:jc w:val="center"/>
              <w:rPr>
                <w:sz w:val="21"/>
                <w:szCs w:val="21"/>
              </w:rPr>
            </w:pPr>
            <w:r>
              <w:rPr>
                <w:sz w:val="21"/>
                <w:szCs w:val="21"/>
              </w:rPr>
              <w:t>5</w:t>
            </w:r>
          </w:p>
        </w:tc>
        <w:tc>
          <w:tcPr>
            <w:tcW w:w="3012" w:type="dxa"/>
          </w:tcPr>
          <w:p w14:paraId="083C03AC" w14:textId="77777777" w:rsidR="008B3048" w:rsidRPr="00D40569" w:rsidRDefault="008B3048" w:rsidP="008B3048">
            <w:pPr>
              <w:suppressAutoHyphens/>
              <w:rPr>
                <w:sz w:val="21"/>
                <w:szCs w:val="21"/>
              </w:rPr>
            </w:pPr>
            <w:r w:rsidRPr="00D40569">
              <w:rPr>
                <w:sz w:val="21"/>
                <w:szCs w:val="21"/>
              </w:rPr>
              <w:t>Количество граждан, принимающих участие в добровольческой деятельности</w:t>
            </w:r>
          </w:p>
        </w:tc>
        <w:tc>
          <w:tcPr>
            <w:tcW w:w="1134" w:type="dxa"/>
          </w:tcPr>
          <w:p w14:paraId="0165A425" w14:textId="77777777" w:rsidR="008B3048" w:rsidRPr="000B5407" w:rsidRDefault="008B3048" w:rsidP="008B3048">
            <w:pPr>
              <w:jc w:val="center"/>
              <w:rPr>
                <w:sz w:val="21"/>
                <w:szCs w:val="21"/>
              </w:rPr>
            </w:pPr>
            <w:r w:rsidRPr="000B5407">
              <w:rPr>
                <w:sz w:val="21"/>
                <w:szCs w:val="21"/>
              </w:rPr>
              <w:t>единица</w:t>
            </w:r>
          </w:p>
        </w:tc>
        <w:tc>
          <w:tcPr>
            <w:tcW w:w="5245" w:type="dxa"/>
          </w:tcPr>
          <w:p w14:paraId="3356DDEF" w14:textId="77777777" w:rsidR="008B3048" w:rsidRPr="000B5407" w:rsidRDefault="008B3048" w:rsidP="008B3048">
            <w:pPr>
              <w:widowControl w:val="0"/>
              <w:rPr>
                <w:sz w:val="21"/>
                <w:szCs w:val="21"/>
              </w:rPr>
            </w:pPr>
            <w:r w:rsidRPr="000B5407">
              <w:rPr>
                <w:sz w:val="21"/>
                <w:szCs w:val="21"/>
              </w:rPr>
              <w:t>Количество граждан Московской области, зарегистрированных на единой информационной системе в сфере развития добровольчества (</w:t>
            </w:r>
            <w:proofErr w:type="spellStart"/>
            <w:r w:rsidRPr="000B5407">
              <w:rPr>
                <w:sz w:val="21"/>
                <w:szCs w:val="21"/>
              </w:rPr>
              <w:t>волонтерства</w:t>
            </w:r>
            <w:proofErr w:type="spellEnd"/>
            <w:r w:rsidRPr="000B5407">
              <w:rPr>
                <w:sz w:val="21"/>
                <w:szCs w:val="21"/>
              </w:rPr>
              <w:t>) DOBRO.RU и принимающих участие в добровольческой (волонтерской) деятельности по направлению «Культура и искусство»</w:t>
            </w:r>
          </w:p>
        </w:tc>
        <w:tc>
          <w:tcPr>
            <w:tcW w:w="4110" w:type="dxa"/>
          </w:tcPr>
          <w:p w14:paraId="268CE009" w14:textId="77777777" w:rsidR="008B3048" w:rsidRPr="000B5407" w:rsidRDefault="008B3048" w:rsidP="008B3048">
            <w:pPr>
              <w:widowControl w:val="0"/>
              <w:rPr>
                <w:sz w:val="21"/>
                <w:szCs w:val="21"/>
              </w:rPr>
            </w:pPr>
            <w:r w:rsidRPr="000B5407">
              <w:rPr>
                <w:sz w:val="21"/>
                <w:szCs w:val="21"/>
              </w:rPr>
              <w:t>Формируется на основании информации, размещенной в единой информационной системе в сфере развития добровольчества (</w:t>
            </w:r>
            <w:proofErr w:type="spellStart"/>
            <w:r w:rsidRPr="000B5407">
              <w:rPr>
                <w:sz w:val="21"/>
                <w:szCs w:val="21"/>
              </w:rPr>
              <w:t>волонтерства</w:t>
            </w:r>
            <w:proofErr w:type="spellEnd"/>
            <w:r w:rsidRPr="000B5407">
              <w:rPr>
                <w:sz w:val="21"/>
                <w:szCs w:val="21"/>
              </w:rPr>
              <w:t xml:space="preserve">) DOBRO.RU </w:t>
            </w:r>
          </w:p>
        </w:tc>
        <w:tc>
          <w:tcPr>
            <w:tcW w:w="1418" w:type="dxa"/>
          </w:tcPr>
          <w:p w14:paraId="057B7FD2" w14:textId="77777777" w:rsidR="008B3048" w:rsidRPr="000B5407" w:rsidRDefault="008B3048" w:rsidP="008B3048">
            <w:pPr>
              <w:widowControl w:val="0"/>
              <w:jc w:val="center"/>
              <w:rPr>
                <w:rFonts w:eastAsiaTheme="minorEastAsia"/>
                <w:sz w:val="21"/>
                <w:szCs w:val="21"/>
              </w:rPr>
            </w:pPr>
            <w:r>
              <w:rPr>
                <w:sz w:val="21"/>
                <w:szCs w:val="21"/>
              </w:rPr>
              <w:t>г</w:t>
            </w:r>
            <w:r w:rsidRPr="000B5407">
              <w:rPr>
                <w:sz w:val="21"/>
                <w:szCs w:val="21"/>
              </w:rPr>
              <w:t>одовая</w:t>
            </w:r>
          </w:p>
        </w:tc>
      </w:tr>
      <w:tr w:rsidR="008B3048" w:rsidRPr="00D40569" w14:paraId="7B564EF8" w14:textId="77777777" w:rsidTr="008B3048">
        <w:trPr>
          <w:trHeight w:val="70"/>
        </w:trPr>
        <w:tc>
          <w:tcPr>
            <w:tcW w:w="15480" w:type="dxa"/>
            <w:gridSpan w:val="6"/>
          </w:tcPr>
          <w:p w14:paraId="41873703" w14:textId="77777777" w:rsidR="008B3048" w:rsidRPr="00D40569" w:rsidRDefault="008B3048" w:rsidP="008B3048">
            <w:pPr>
              <w:jc w:val="center"/>
              <w:rPr>
                <w:sz w:val="21"/>
                <w:szCs w:val="21"/>
              </w:rPr>
            </w:pPr>
            <w:r w:rsidRPr="00D40569">
              <w:rPr>
                <w:sz w:val="21"/>
                <w:szCs w:val="21"/>
              </w:rPr>
              <w:t>Подпрограмма 5 «Укрепление материально-технической базы муниципальных учреждений культуры»</w:t>
            </w:r>
          </w:p>
        </w:tc>
      </w:tr>
      <w:tr w:rsidR="008B3048" w:rsidRPr="000B5407" w14:paraId="5E12F4CF" w14:textId="77777777" w:rsidTr="008B3048">
        <w:trPr>
          <w:trHeight w:val="194"/>
        </w:trPr>
        <w:tc>
          <w:tcPr>
            <w:tcW w:w="561" w:type="dxa"/>
          </w:tcPr>
          <w:p w14:paraId="39207AFA" w14:textId="77777777" w:rsidR="008B3048" w:rsidRPr="000B5407" w:rsidRDefault="008B3048" w:rsidP="008B3048">
            <w:pPr>
              <w:jc w:val="center"/>
              <w:rPr>
                <w:sz w:val="21"/>
                <w:szCs w:val="21"/>
              </w:rPr>
            </w:pPr>
            <w:r>
              <w:rPr>
                <w:sz w:val="21"/>
                <w:szCs w:val="21"/>
              </w:rPr>
              <w:t>1</w:t>
            </w:r>
          </w:p>
        </w:tc>
        <w:tc>
          <w:tcPr>
            <w:tcW w:w="3012" w:type="dxa"/>
          </w:tcPr>
          <w:p w14:paraId="2E1A9E77" w14:textId="77777777" w:rsidR="008B3048" w:rsidRPr="00561FE1" w:rsidRDefault="008B3048" w:rsidP="008B3048">
            <w:pPr>
              <w:rPr>
                <w:sz w:val="21"/>
                <w:szCs w:val="21"/>
              </w:rPr>
            </w:pPr>
            <w:r w:rsidRPr="00561FE1">
              <w:rPr>
                <w:sz w:val="21"/>
                <w:szCs w:val="21"/>
              </w:rPr>
              <w:t xml:space="preserve">Количество созданных (реконструированных) и капитально отремонтированных объектов организаций культуры </w:t>
            </w:r>
          </w:p>
        </w:tc>
        <w:tc>
          <w:tcPr>
            <w:tcW w:w="1134" w:type="dxa"/>
          </w:tcPr>
          <w:p w14:paraId="4E3E064F" w14:textId="77777777" w:rsidR="008B3048" w:rsidRPr="000B5407" w:rsidRDefault="008B3048" w:rsidP="008B3048">
            <w:pPr>
              <w:jc w:val="center"/>
              <w:rPr>
                <w:sz w:val="21"/>
                <w:szCs w:val="21"/>
              </w:rPr>
            </w:pPr>
            <w:r w:rsidRPr="000B5407">
              <w:rPr>
                <w:sz w:val="21"/>
                <w:szCs w:val="21"/>
              </w:rPr>
              <w:t>единица</w:t>
            </w:r>
          </w:p>
        </w:tc>
        <w:tc>
          <w:tcPr>
            <w:tcW w:w="5245" w:type="dxa"/>
          </w:tcPr>
          <w:p w14:paraId="3C84DEB0" w14:textId="77777777" w:rsidR="008B3048" w:rsidRPr="000B5407" w:rsidRDefault="008B3048" w:rsidP="008B3048">
            <w:pPr>
              <w:rPr>
                <w:rFonts w:eastAsiaTheme="minorEastAsia"/>
                <w:sz w:val="20"/>
              </w:rPr>
            </w:pPr>
            <w:r w:rsidRPr="000B5407">
              <w:rPr>
                <w:rFonts w:eastAsiaTheme="minorEastAsia"/>
                <w:sz w:val="20"/>
              </w:rPr>
              <w:t xml:space="preserve">Δ М+ Δ КДУ + Δ ЦКР </w:t>
            </w:r>
          </w:p>
          <w:p w14:paraId="505FE58C" w14:textId="77777777" w:rsidR="008B3048" w:rsidRPr="000B5407" w:rsidRDefault="008B3048" w:rsidP="008B3048">
            <w:pPr>
              <w:rPr>
                <w:rFonts w:eastAsiaTheme="minorEastAsia"/>
                <w:sz w:val="20"/>
              </w:rPr>
            </w:pPr>
            <w:r w:rsidRPr="000B5407">
              <w:rPr>
                <w:rFonts w:eastAsiaTheme="minorEastAsia"/>
                <w:sz w:val="20"/>
              </w:rPr>
              <w:t xml:space="preserve">  = расчет показателя за отчетный год</w:t>
            </w:r>
          </w:p>
          <w:p w14:paraId="09F5FD03" w14:textId="77777777" w:rsidR="008B3048" w:rsidRPr="000B5407" w:rsidRDefault="008B3048" w:rsidP="008B3048">
            <w:pPr>
              <w:rPr>
                <w:rFonts w:eastAsiaTheme="minorEastAsia"/>
                <w:sz w:val="20"/>
              </w:rPr>
            </w:pPr>
            <w:r w:rsidRPr="000B5407">
              <w:rPr>
                <w:rFonts w:eastAsiaTheme="minorEastAsia"/>
                <w:sz w:val="20"/>
              </w:rPr>
              <w:t>Где:</w:t>
            </w:r>
          </w:p>
          <w:p w14:paraId="3CF804B4" w14:textId="77777777" w:rsidR="008B3048" w:rsidRPr="000B5407" w:rsidRDefault="008B3048" w:rsidP="008B3048">
            <w:pPr>
              <w:rPr>
                <w:rFonts w:eastAsiaTheme="minorEastAsia"/>
                <w:sz w:val="20"/>
              </w:rPr>
            </w:pPr>
            <w:r w:rsidRPr="000B5407">
              <w:rPr>
                <w:rFonts w:eastAsiaTheme="minorEastAsia"/>
                <w:sz w:val="20"/>
              </w:rPr>
              <w:t>Δ М - количество объектов музейного типа, отремонтированных в отчетном году;</w:t>
            </w:r>
          </w:p>
          <w:p w14:paraId="11D9321A" w14:textId="77777777" w:rsidR="008B3048" w:rsidRPr="000B5407" w:rsidRDefault="008B3048" w:rsidP="008B3048">
            <w:pPr>
              <w:rPr>
                <w:rFonts w:eastAsiaTheme="minorEastAsia"/>
                <w:sz w:val="20"/>
              </w:rPr>
            </w:pPr>
            <w:r w:rsidRPr="000B5407">
              <w:rPr>
                <w:rFonts w:eastAsiaTheme="minorEastAsia"/>
                <w:sz w:val="20"/>
              </w:rPr>
              <w:t>Δ КДУ - количество объектов культурно-досуговых учреждений, отремонтированных в отчетном году;</w:t>
            </w:r>
          </w:p>
          <w:p w14:paraId="5463D893" w14:textId="77777777" w:rsidR="008B3048" w:rsidRPr="000B5407" w:rsidRDefault="008B3048" w:rsidP="008B3048">
            <w:pPr>
              <w:rPr>
                <w:rFonts w:eastAsiaTheme="minorEastAsia"/>
                <w:sz w:val="20"/>
              </w:rPr>
            </w:pPr>
            <w:r w:rsidRPr="000B5407">
              <w:rPr>
                <w:rFonts w:eastAsiaTheme="minorEastAsia"/>
                <w:sz w:val="20"/>
              </w:rPr>
              <w:t>Δ ЦКР - количество центров культурного развития, отремонтированных в отчетном году</w:t>
            </w:r>
          </w:p>
        </w:tc>
        <w:tc>
          <w:tcPr>
            <w:tcW w:w="4110" w:type="dxa"/>
          </w:tcPr>
          <w:p w14:paraId="15786409" w14:textId="77777777" w:rsidR="008B3048" w:rsidRPr="000B5407" w:rsidRDefault="008B3048" w:rsidP="008B3048">
            <w:pPr>
              <w:widowControl w:val="0"/>
              <w:rPr>
                <w:rFonts w:eastAsiaTheme="minorEastAsia"/>
                <w:sz w:val="21"/>
                <w:szCs w:val="21"/>
              </w:rPr>
            </w:pPr>
            <w:r w:rsidRPr="000B5407">
              <w:rPr>
                <w:rFonts w:eastAsiaTheme="minorEastAsia"/>
                <w:sz w:val="21"/>
                <w:szCs w:val="21"/>
              </w:rPr>
              <w:t>Распоряжение Министерства культуры Российской Федерации от 19.04.2019 № Р-655</w:t>
            </w:r>
          </w:p>
        </w:tc>
        <w:tc>
          <w:tcPr>
            <w:tcW w:w="1418" w:type="dxa"/>
          </w:tcPr>
          <w:p w14:paraId="46A25E93" w14:textId="77777777" w:rsidR="008B3048" w:rsidRPr="000B5407" w:rsidRDefault="008B3048" w:rsidP="008B3048">
            <w:pPr>
              <w:widowControl w:val="0"/>
              <w:jc w:val="center"/>
              <w:rPr>
                <w:rFonts w:eastAsiaTheme="minorEastAsia"/>
                <w:sz w:val="21"/>
                <w:szCs w:val="21"/>
              </w:rPr>
            </w:pPr>
            <w:r>
              <w:rPr>
                <w:sz w:val="21"/>
                <w:szCs w:val="21"/>
              </w:rPr>
              <w:t>г</w:t>
            </w:r>
            <w:r w:rsidRPr="000B5407">
              <w:rPr>
                <w:sz w:val="21"/>
                <w:szCs w:val="21"/>
              </w:rPr>
              <w:t>одовая</w:t>
            </w:r>
          </w:p>
        </w:tc>
      </w:tr>
      <w:tr w:rsidR="008B3048" w:rsidRPr="000B5407" w14:paraId="5CABBC68" w14:textId="77777777" w:rsidTr="008B3048">
        <w:trPr>
          <w:trHeight w:val="194"/>
        </w:trPr>
        <w:tc>
          <w:tcPr>
            <w:tcW w:w="561" w:type="dxa"/>
          </w:tcPr>
          <w:p w14:paraId="18468703" w14:textId="77777777" w:rsidR="008B3048" w:rsidRPr="000B5407" w:rsidRDefault="008B3048" w:rsidP="008B3048">
            <w:pPr>
              <w:jc w:val="center"/>
              <w:rPr>
                <w:sz w:val="21"/>
                <w:szCs w:val="21"/>
              </w:rPr>
            </w:pPr>
            <w:r>
              <w:rPr>
                <w:sz w:val="21"/>
                <w:szCs w:val="21"/>
              </w:rPr>
              <w:t>2</w:t>
            </w:r>
          </w:p>
        </w:tc>
        <w:tc>
          <w:tcPr>
            <w:tcW w:w="3012" w:type="dxa"/>
          </w:tcPr>
          <w:p w14:paraId="64B64173" w14:textId="77777777" w:rsidR="008B3048" w:rsidRPr="00561FE1" w:rsidRDefault="008B3048" w:rsidP="008B3048">
            <w:pPr>
              <w:rPr>
                <w:sz w:val="21"/>
                <w:szCs w:val="21"/>
              </w:rPr>
            </w:pPr>
            <w:r w:rsidRPr="00561FE1">
              <w:rPr>
                <w:sz w:val="21"/>
                <w:szCs w:val="21"/>
              </w:rPr>
              <w:t xml:space="preserve">Количество приобретенных передвижных </w:t>
            </w:r>
            <w:proofErr w:type="spellStart"/>
            <w:r w:rsidRPr="00561FE1">
              <w:rPr>
                <w:sz w:val="21"/>
                <w:szCs w:val="21"/>
              </w:rPr>
              <w:t>многофукциональных</w:t>
            </w:r>
            <w:proofErr w:type="spellEnd"/>
            <w:r w:rsidRPr="00561FE1">
              <w:rPr>
                <w:sz w:val="21"/>
                <w:szCs w:val="21"/>
              </w:rPr>
              <w:t xml:space="preserve"> культурных центров (автоклубов) для обслуживания сельского </w:t>
            </w:r>
            <w:r w:rsidRPr="00561FE1">
              <w:rPr>
                <w:sz w:val="21"/>
                <w:szCs w:val="21"/>
              </w:rPr>
              <w:lastRenderedPageBreak/>
              <w:t>населения Московской области</w:t>
            </w:r>
          </w:p>
        </w:tc>
        <w:tc>
          <w:tcPr>
            <w:tcW w:w="1134" w:type="dxa"/>
          </w:tcPr>
          <w:p w14:paraId="3EF9BDEE" w14:textId="77777777" w:rsidR="008B3048" w:rsidRPr="000B5407" w:rsidRDefault="008B3048" w:rsidP="008B3048">
            <w:pPr>
              <w:jc w:val="center"/>
              <w:rPr>
                <w:sz w:val="21"/>
                <w:szCs w:val="21"/>
              </w:rPr>
            </w:pPr>
            <w:r w:rsidRPr="000B5407">
              <w:rPr>
                <w:sz w:val="21"/>
                <w:szCs w:val="21"/>
              </w:rPr>
              <w:lastRenderedPageBreak/>
              <w:t>единица</w:t>
            </w:r>
          </w:p>
        </w:tc>
        <w:tc>
          <w:tcPr>
            <w:tcW w:w="5245" w:type="dxa"/>
          </w:tcPr>
          <w:p w14:paraId="0DF8358C" w14:textId="77777777" w:rsidR="008B3048" w:rsidRPr="00AA0B64" w:rsidRDefault="008B3048" w:rsidP="008B3048">
            <w:pPr>
              <w:rPr>
                <w:rFonts w:eastAsiaTheme="minorEastAsia"/>
                <w:sz w:val="21"/>
                <w:szCs w:val="21"/>
              </w:rPr>
            </w:pPr>
            <w:r w:rsidRPr="00AA0B64">
              <w:rPr>
                <w:rFonts w:eastAsiaTheme="minorEastAsia"/>
                <w:sz w:val="21"/>
                <w:szCs w:val="21"/>
              </w:rPr>
              <w:t>Количество организаций культуры, получивших специализированный автотранспорт в текущем году</w:t>
            </w:r>
          </w:p>
        </w:tc>
        <w:tc>
          <w:tcPr>
            <w:tcW w:w="4110" w:type="dxa"/>
          </w:tcPr>
          <w:p w14:paraId="062AE66C" w14:textId="77777777" w:rsidR="008B3048" w:rsidRPr="000B5407" w:rsidRDefault="008B3048" w:rsidP="008B3048">
            <w:pPr>
              <w:widowControl w:val="0"/>
              <w:rPr>
                <w:rFonts w:eastAsiaTheme="minorEastAsia"/>
                <w:sz w:val="21"/>
                <w:szCs w:val="21"/>
              </w:rPr>
            </w:pPr>
            <w:r w:rsidRPr="000B5407">
              <w:rPr>
                <w:rFonts w:eastAsiaTheme="minorEastAsia"/>
                <w:sz w:val="21"/>
                <w:szCs w:val="21"/>
              </w:rPr>
              <w:t>Распоряжение Министерства культуры Российской Федерации от 19.04.2019 № Р-655</w:t>
            </w:r>
          </w:p>
        </w:tc>
        <w:tc>
          <w:tcPr>
            <w:tcW w:w="1418" w:type="dxa"/>
          </w:tcPr>
          <w:p w14:paraId="36D6774E" w14:textId="77777777" w:rsidR="008B3048" w:rsidRPr="000B5407" w:rsidRDefault="008B3048" w:rsidP="008B3048">
            <w:pPr>
              <w:widowControl w:val="0"/>
              <w:jc w:val="center"/>
              <w:rPr>
                <w:rFonts w:eastAsiaTheme="minorEastAsia"/>
                <w:sz w:val="21"/>
                <w:szCs w:val="21"/>
              </w:rPr>
            </w:pPr>
            <w:r>
              <w:rPr>
                <w:sz w:val="21"/>
                <w:szCs w:val="21"/>
              </w:rPr>
              <w:t>г</w:t>
            </w:r>
            <w:r w:rsidRPr="000B5407">
              <w:rPr>
                <w:sz w:val="21"/>
                <w:szCs w:val="21"/>
              </w:rPr>
              <w:t>одовая</w:t>
            </w:r>
          </w:p>
        </w:tc>
      </w:tr>
      <w:tr w:rsidR="008B3048" w:rsidRPr="000B5407" w14:paraId="640C6ED9" w14:textId="77777777" w:rsidTr="008B3048">
        <w:trPr>
          <w:trHeight w:val="194"/>
        </w:trPr>
        <w:tc>
          <w:tcPr>
            <w:tcW w:w="561" w:type="dxa"/>
          </w:tcPr>
          <w:p w14:paraId="4367D027" w14:textId="77777777" w:rsidR="008B3048" w:rsidRPr="000B5407" w:rsidRDefault="008B3048" w:rsidP="008B3048">
            <w:pPr>
              <w:jc w:val="center"/>
              <w:rPr>
                <w:sz w:val="21"/>
                <w:szCs w:val="21"/>
              </w:rPr>
            </w:pPr>
            <w:r>
              <w:rPr>
                <w:sz w:val="21"/>
                <w:szCs w:val="21"/>
              </w:rPr>
              <w:lastRenderedPageBreak/>
              <w:t>3</w:t>
            </w:r>
          </w:p>
        </w:tc>
        <w:tc>
          <w:tcPr>
            <w:tcW w:w="3012" w:type="dxa"/>
          </w:tcPr>
          <w:p w14:paraId="00A93101" w14:textId="77777777" w:rsidR="008B3048" w:rsidRPr="00561FE1" w:rsidRDefault="008B3048" w:rsidP="008B3048">
            <w:pPr>
              <w:rPr>
                <w:sz w:val="21"/>
                <w:szCs w:val="21"/>
              </w:rPr>
            </w:pPr>
            <w:r w:rsidRPr="00561FE1">
              <w:rPr>
                <w:sz w:val="21"/>
                <w:szCs w:val="21"/>
              </w:rPr>
              <w:t>Количество организаций культуры, получивших современное оборудование</w:t>
            </w:r>
          </w:p>
        </w:tc>
        <w:tc>
          <w:tcPr>
            <w:tcW w:w="1134" w:type="dxa"/>
          </w:tcPr>
          <w:p w14:paraId="75C995C1" w14:textId="77777777" w:rsidR="008B3048" w:rsidRPr="000B5407" w:rsidRDefault="008B3048" w:rsidP="008B3048">
            <w:pPr>
              <w:jc w:val="center"/>
              <w:rPr>
                <w:sz w:val="21"/>
                <w:szCs w:val="21"/>
              </w:rPr>
            </w:pPr>
            <w:r>
              <w:rPr>
                <w:sz w:val="21"/>
                <w:szCs w:val="21"/>
              </w:rPr>
              <w:t>единица</w:t>
            </w:r>
          </w:p>
        </w:tc>
        <w:tc>
          <w:tcPr>
            <w:tcW w:w="5245" w:type="dxa"/>
          </w:tcPr>
          <w:p w14:paraId="5182F544" w14:textId="77777777" w:rsidR="008B3048" w:rsidRPr="00AD3C77" w:rsidRDefault="008B3048" w:rsidP="008B3048">
            <w:pPr>
              <w:rPr>
                <w:rFonts w:eastAsiaTheme="minorEastAsia"/>
                <w:sz w:val="20"/>
              </w:rPr>
            </w:pPr>
            <w:r w:rsidRPr="00AD3C77">
              <w:rPr>
                <w:rFonts w:eastAsiaTheme="minorEastAsia"/>
                <w:sz w:val="20"/>
              </w:rPr>
              <w:t>Δ КЗ + Δ АК = расчет показателя за отчетный год</w:t>
            </w:r>
          </w:p>
          <w:p w14:paraId="28080327" w14:textId="77777777" w:rsidR="008B3048" w:rsidRPr="00AD3C77" w:rsidRDefault="008B3048" w:rsidP="008B3048">
            <w:pPr>
              <w:rPr>
                <w:rFonts w:eastAsiaTheme="minorEastAsia"/>
                <w:sz w:val="20"/>
              </w:rPr>
            </w:pPr>
            <w:r w:rsidRPr="00AD3C77">
              <w:rPr>
                <w:rFonts w:eastAsiaTheme="minorEastAsia"/>
                <w:sz w:val="20"/>
              </w:rPr>
              <w:t>Δ КЗ - количество кинозалов, получивших оборудование в текущем году;</w:t>
            </w:r>
          </w:p>
          <w:p w14:paraId="566DB3A7" w14:textId="77777777" w:rsidR="008B3048" w:rsidRPr="000B5407" w:rsidRDefault="008B3048" w:rsidP="008B3048">
            <w:pPr>
              <w:rPr>
                <w:rFonts w:eastAsiaTheme="minorEastAsia"/>
                <w:sz w:val="21"/>
                <w:szCs w:val="21"/>
              </w:rPr>
            </w:pPr>
            <w:r w:rsidRPr="00AD3C77">
              <w:rPr>
                <w:rFonts w:eastAsiaTheme="minorEastAsia"/>
                <w:sz w:val="20"/>
              </w:rPr>
              <w:t>Δ АК- количество организаций культуры, получивших специализированный автотранспорт в текущем году</w:t>
            </w:r>
          </w:p>
        </w:tc>
        <w:tc>
          <w:tcPr>
            <w:tcW w:w="4110" w:type="dxa"/>
          </w:tcPr>
          <w:p w14:paraId="4991E842" w14:textId="77777777" w:rsidR="008B3048" w:rsidRPr="000B5407" w:rsidRDefault="008B3048" w:rsidP="008B3048">
            <w:pPr>
              <w:widowControl w:val="0"/>
              <w:rPr>
                <w:rFonts w:eastAsiaTheme="minorEastAsia"/>
                <w:sz w:val="21"/>
                <w:szCs w:val="21"/>
              </w:rPr>
            </w:pPr>
            <w:r w:rsidRPr="000B5407">
              <w:rPr>
                <w:rFonts w:eastAsiaTheme="minorEastAsia"/>
                <w:sz w:val="21"/>
                <w:szCs w:val="21"/>
              </w:rPr>
              <w:t>Распоряжение Министерства культуры Российской Федерации от 19.04.2019 № Р-655</w:t>
            </w:r>
          </w:p>
        </w:tc>
        <w:tc>
          <w:tcPr>
            <w:tcW w:w="1418" w:type="dxa"/>
          </w:tcPr>
          <w:p w14:paraId="7D87F69A" w14:textId="77777777" w:rsidR="008B3048" w:rsidRPr="000B5407" w:rsidRDefault="008B3048" w:rsidP="008B3048">
            <w:pPr>
              <w:widowControl w:val="0"/>
              <w:jc w:val="center"/>
              <w:rPr>
                <w:rFonts w:eastAsiaTheme="minorEastAsia"/>
                <w:sz w:val="21"/>
                <w:szCs w:val="21"/>
              </w:rPr>
            </w:pPr>
            <w:r>
              <w:rPr>
                <w:sz w:val="21"/>
                <w:szCs w:val="21"/>
              </w:rPr>
              <w:t>г</w:t>
            </w:r>
            <w:r w:rsidRPr="000B5407">
              <w:rPr>
                <w:sz w:val="21"/>
                <w:szCs w:val="21"/>
              </w:rPr>
              <w:t>одовая</w:t>
            </w:r>
          </w:p>
        </w:tc>
      </w:tr>
      <w:tr w:rsidR="008B3048" w:rsidRPr="000B5407" w14:paraId="05C23379" w14:textId="77777777" w:rsidTr="008B3048">
        <w:trPr>
          <w:trHeight w:val="194"/>
        </w:trPr>
        <w:tc>
          <w:tcPr>
            <w:tcW w:w="561" w:type="dxa"/>
          </w:tcPr>
          <w:p w14:paraId="4C05733E" w14:textId="77777777" w:rsidR="008B3048" w:rsidRPr="000B5407" w:rsidRDefault="008B3048" w:rsidP="008B3048">
            <w:pPr>
              <w:jc w:val="center"/>
              <w:rPr>
                <w:sz w:val="21"/>
                <w:szCs w:val="21"/>
              </w:rPr>
            </w:pPr>
            <w:r>
              <w:rPr>
                <w:sz w:val="21"/>
                <w:szCs w:val="21"/>
              </w:rPr>
              <w:t>4</w:t>
            </w:r>
          </w:p>
        </w:tc>
        <w:tc>
          <w:tcPr>
            <w:tcW w:w="3012" w:type="dxa"/>
          </w:tcPr>
          <w:p w14:paraId="0822E765" w14:textId="77777777" w:rsidR="008B3048" w:rsidRPr="00561FE1" w:rsidRDefault="008B3048" w:rsidP="008B3048">
            <w:pPr>
              <w:rPr>
                <w:sz w:val="21"/>
                <w:szCs w:val="21"/>
              </w:rPr>
            </w:pPr>
            <w:r w:rsidRPr="00561FE1">
              <w:rPr>
                <w:sz w:val="21"/>
                <w:szCs w:val="21"/>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134" w:type="dxa"/>
          </w:tcPr>
          <w:p w14:paraId="3E13C750" w14:textId="77777777" w:rsidR="008B3048" w:rsidRPr="000B5407" w:rsidRDefault="008B3048" w:rsidP="008B3048">
            <w:pPr>
              <w:jc w:val="center"/>
              <w:rPr>
                <w:sz w:val="21"/>
                <w:szCs w:val="21"/>
              </w:rPr>
            </w:pPr>
            <w:r>
              <w:rPr>
                <w:sz w:val="21"/>
                <w:szCs w:val="21"/>
              </w:rPr>
              <w:t>процент</w:t>
            </w:r>
          </w:p>
        </w:tc>
        <w:tc>
          <w:tcPr>
            <w:tcW w:w="5245" w:type="dxa"/>
          </w:tcPr>
          <w:p w14:paraId="17D215B1" w14:textId="77777777" w:rsidR="008B3048" w:rsidRPr="00AD3C77" w:rsidRDefault="008B3048" w:rsidP="008B3048">
            <w:pPr>
              <w:rPr>
                <w:sz w:val="20"/>
              </w:rPr>
            </w:pPr>
            <w:r w:rsidRPr="00AD3C77">
              <w:rPr>
                <w:sz w:val="20"/>
              </w:rPr>
              <w:t xml:space="preserve">Показатель рассчитывается по формуле: </w:t>
            </w:r>
          </w:p>
          <w:p w14:paraId="7196E1AB" w14:textId="77777777" w:rsidR="008B3048" w:rsidRPr="00AD3C77" w:rsidRDefault="008B3048" w:rsidP="008B3048">
            <w:pPr>
              <w:rPr>
                <w:sz w:val="20"/>
              </w:rPr>
            </w:pPr>
            <w:proofErr w:type="spellStart"/>
            <w:r w:rsidRPr="00AD3C77">
              <w:rPr>
                <w:sz w:val="20"/>
              </w:rPr>
              <w:t>Ддо</w:t>
            </w:r>
            <w:proofErr w:type="spellEnd"/>
            <w:r w:rsidRPr="00AD3C77">
              <w:rPr>
                <w:sz w:val="20"/>
              </w:rPr>
              <w:t xml:space="preserve"> = </w:t>
            </w:r>
            <w:r w:rsidRPr="00AD3C77">
              <w:rPr>
                <w:sz w:val="20"/>
                <w:lang w:val="en-US"/>
              </w:rPr>
              <w:t>N</w:t>
            </w:r>
            <w:proofErr w:type="spellStart"/>
            <w:r w:rsidRPr="00AD3C77">
              <w:rPr>
                <w:sz w:val="20"/>
              </w:rPr>
              <w:t>ипо</w:t>
            </w:r>
            <w:proofErr w:type="spellEnd"/>
            <w:r w:rsidRPr="00AD3C77">
              <w:rPr>
                <w:sz w:val="20"/>
              </w:rPr>
              <w:t xml:space="preserve">/ </w:t>
            </w:r>
            <w:r w:rsidRPr="00AD3C77">
              <w:rPr>
                <w:sz w:val="20"/>
                <w:lang w:val="en-US"/>
              </w:rPr>
              <w:t>N</w:t>
            </w:r>
            <w:r w:rsidRPr="00AD3C77">
              <w:rPr>
                <w:sz w:val="20"/>
              </w:rPr>
              <w:t>око*100%,</w:t>
            </w:r>
          </w:p>
          <w:p w14:paraId="445C4A11" w14:textId="77777777" w:rsidR="008B3048" w:rsidRPr="00AD3C77" w:rsidRDefault="008B3048" w:rsidP="008B3048">
            <w:pPr>
              <w:rPr>
                <w:sz w:val="20"/>
              </w:rPr>
            </w:pPr>
            <w:r w:rsidRPr="00AD3C77">
              <w:rPr>
                <w:sz w:val="20"/>
              </w:rPr>
              <w:t xml:space="preserve"> где: </w:t>
            </w:r>
          </w:p>
          <w:p w14:paraId="23924C36" w14:textId="77777777" w:rsidR="008B3048" w:rsidRPr="00AD3C77" w:rsidRDefault="008B3048" w:rsidP="008B3048">
            <w:pPr>
              <w:rPr>
                <w:sz w:val="20"/>
              </w:rPr>
            </w:pPr>
            <w:proofErr w:type="spellStart"/>
            <w:r w:rsidRPr="00AD3C77">
              <w:rPr>
                <w:sz w:val="20"/>
              </w:rPr>
              <w:t>Ддо</w:t>
            </w:r>
            <w:proofErr w:type="spellEnd"/>
            <w:r w:rsidRPr="00AD3C77">
              <w:rPr>
                <w:sz w:val="20"/>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3E828BE2" w14:textId="77777777" w:rsidR="008B3048" w:rsidRPr="00AD3C77" w:rsidRDefault="008B3048" w:rsidP="008B3048">
            <w:pPr>
              <w:rPr>
                <w:sz w:val="20"/>
              </w:rPr>
            </w:pPr>
            <w:proofErr w:type="spellStart"/>
            <w:r w:rsidRPr="00AD3C77">
              <w:rPr>
                <w:sz w:val="20"/>
              </w:rPr>
              <w:t>Nипо</w:t>
            </w:r>
            <w:proofErr w:type="spellEnd"/>
            <w:r w:rsidRPr="00AD3C77">
              <w:rPr>
                <w:sz w:val="20"/>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313D35E5" w14:textId="77777777" w:rsidR="008B3048" w:rsidRPr="00AD3C77" w:rsidRDefault="008B3048" w:rsidP="008B3048">
            <w:pPr>
              <w:rPr>
                <w:rFonts w:eastAsiaTheme="minorEastAsia"/>
                <w:sz w:val="20"/>
              </w:rPr>
            </w:pPr>
            <w:proofErr w:type="spellStart"/>
            <w:r w:rsidRPr="00AD3C77">
              <w:rPr>
                <w:sz w:val="20"/>
              </w:rPr>
              <w:t>Nоко</w:t>
            </w:r>
            <w:proofErr w:type="spellEnd"/>
            <w:r w:rsidRPr="00AD3C77">
              <w:rPr>
                <w:sz w:val="20"/>
              </w:rPr>
              <w:t xml:space="preserve"> - общее количество приоритетных объектов в сфере культуры и дополнительного образования сферы культуры в Московской области </w:t>
            </w:r>
          </w:p>
        </w:tc>
        <w:tc>
          <w:tcPr>
            <w:tcW w:w="4110" w:type="dxa"/>
          </w:tcPr>
          <w:p w14:paraId="14494F09" w14:textId="77777777" w:rsidR="008B3048" w:rsidRPr="00AD3C77" w:rsidRDefault="008B3048" w:rsidP="008B3048">
            <w:pPr>
              <w:rPr>
                <w:rFonts w:eastAsiaTheme="minorEastAsia"/>
                <w:sz w:val="20"/>
              </w:rPr>
            </w:pPr>
            <w:r w:rsidRPr="00AD3C77">
              <w:rPr>
                <w:sz w:val="20"/>
              </w:rPr>
              <w:t xml:space="preserve">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 </w:t>
            </w:r>
          </w:p>
        </w:tc>
        <w:tc>
          <w:tcPr>
            <w:tcW w:w="1418" w:type="dxa"/>
          </w:tcPr>
          <w:p w14:paraId="5B69D2A0" w14:textId="77777777" w:rsidR="008B3048" w:rsidRPr="000B5407" w:rsidRDefault="008B3048" w:rsidP="008B3048">
            <w:pPr>
              <w:widowControl w:val="0"/>
              <w:jc w:val="center"/>
              <w:rPr>
                <w:rFonts w:eastAsiaTheme="minorEastAsia"/>
                <w:sz w:val="21"/>
                <w:szCs w:val="21"/>
              </w:rPr>
            </w:pPr>
            <w:r>
              <w:rPr>
                <w:sz w:val="21"/>
                <w:szCs w:val="21"/>
              </w:rPr>
              <w:t>г</w:t>
            </w:r>
            <w:r w:rsidRPr="000B5407">
              <w:rPr>
                <w:sz w:val="21"/>
                <w:szCs w:val="21"/>
              </w:rPr>
              <w:t>одовая</w:t>
            </w:r>
          </w:p>
        </w:tc>
      </w:tr>
      <w:tr w:rsidR="008B3048" w:rsidRPr="000B5407" w14:paraId="7A97256D" w14:textId="77777777" w:rsidTr="008B3048">
        <w:trPr>
          <w:trHeight w:val="194"/>
        </w:trPr>
        <w:tc>
          <w:tcPr>
            <w:tcW w:w="15480" w:type="dxa"/>
            <w:gridSpan w:val="6"/>
          </w:tcPr>
          <w:p w14:paraId="063D594A" w14:textId="77777777" w:rsidR="008B3048" w:rsidRPr="009352FB" w:rsidRDefault="008B3048" w:rsidP="008B3048">
            <w:pPr>
              <w:jc w:val="center"/>
              <w:rPr>
                <w:sz w:val="21"/>
                <w:szCs w:val="21"/>
              </w:rPr>
            </w:pPr>
            <w:r w:rsidRPr="009352FB">
              <w:rPr>
                <w:sz w:val="21"/>
                <w:szCs w:val="21"/>
              </w:rPr>
              <w:t>Подпрограмма 6 «Развитие образования в сфере культуры»</w:t>
            </w:r>
          </w:p>
        </w:tc>
      </w:tr>
      <w:tr w:rsidR="008B3048" w:rsidRPr="000B5407" w14:paraId="6BA58785" w14:textId="77777777" w:rsidTr="008B3048">
        <w:trPr>
          <w:trHeight w:val="194"/>
        </w:trPr>
        <w:tc>
          <w:tcPr>
            <w:tcW w:w="561" w:type="dxa"/>
          </w:tcPr>
          <w:p w14:paraId="1383B39F" w14:textId="77777777" w:rsidR="008B3048" w:rsidRPr="000B5407" w:rsidRDefault="008B3048" w:rsidP="008B3048">
            <w:pPr>
              <w:jc w:val="center"/>
              <w:rPr>
                <w:sz w:val="21"/>
                <w:szCs w:val="21"/>
              </w:rPr>
            </w:pPr>
            <w:r>
              <w:rPr>
                <w:sz w:val="21"/>
                <w:szCs w:val="21"/>
              </w:rPr>
              <w:t>1</w:t>
            </w:r>
          </w:p>
        </w:tc>
        <w:tc>
          <w:tcPr>
            <w:tcW w:w="3012" w:type="dxa"/>
          </w:tcPr>
          <w:p w14:paraId="3E8E9954" w14:textId="77777777" w:rsidR="008B3048" w:rsidRPr="00DA42FA" w:rsidRDefault="008B3048" w:rsidP="008B3048">
            <w:pPr>
              <w:rPr>
                <w:sz w:val="21"/>
                <w:szCs w:val="21"/>
              </w:rPr>
            </w:pPr>
            <w:r w:rsidRPr="00DA42FA">
              <w:rPr>
                <w:sz w:val="21"/>
                <w:szCs w:val="21"/>
              </w:rPr>
              <w:t xml:space="preserve">Доля детей в возрасте от 5 до 18 лет, охваченных дополнительным образованием сферы культуры </w:t>
            </w:r>
          </w:p>
        </w:tc>
        <w:tc>
          <w:tcPr>
            <w:tcW w:w="1134" w:type="dxa"/>
          </w:tcPr>
          <w:p w14:paraId="7F9CF8B0" w14:textId="77777777" w:rsidR="008B3048" w:rsidRPr="000B5407" w:rsidRDefault="008B3048" w:rsidP="008B3048">
            <w:pPr>
              <w:jc w:val="center"/>
              <w:rPr>
                <w:sz w:val="21"/>
                <w:szCs w:val="21"/>
              </w:rPr>
            </w:pPr>
            <w:r w:rsidRPr="000B5407">
              <w:rPr>
                <w:sz w:val="21"/>
                <w:szCs w:val="21"/>
              </w:rPr>
              <w:t>процент</w:t>
            </w:r>
          </w:p>
        </w:tc>
        <w:tc>
          <w:tcPr>
            <w:tcW w:w="5245" w:type="dxa"/>
          </w:tcPr>
          <w:p w14:paraId="43FD7B96" w14:textId="77777777" w:rsidR="008B3048" w:rsidRPr="000B5407" w:rsidRDefault="008B3048" w:rsidP="008B3048">
            <w:pPr>
              <w:widowControl w:val="0"/>
              <w:rPr>
                <w:sz w:val="21"/>
                <w:szCs w:val="21"/>
              </w:rPr>
            </w:pPr>
            <w:r w:rsidRPr="000B5407">
              <w:rPr>
                <w:sz w:val="21"/>
                <w:szCs w:val="21"/>
              </w:rPr>
              <w:t>Доля детей в возрасте от 5 до 18 лет, охваченных дополнительным образованием сферы культуры</w:t>
            </w:r>
          </w:p>
        </w:tc>
        <w:tc>
          <w:tcPr>
            <w:tcW w:w="4110" w:type="dxa"/>
          </w:tcPr>
          <w:p w14:paraId="6E7B08E0" w14:textId="77777777" w:rsidR="008B3048" w:rsidRPr="000B5407" w:rsidRDefault="008B3048" w:rsidP="008B3048">
            <w:pPr>
              <w:pStyle w:val="Default"/>
              <w:rPr>
                <w:sz w:val="21"/>
                <w:szCs w:val="21"/>
              </w:rPr>
            </w:pPr>
            <w:r w:rsidRPr="000B5407">
              <w:rPr>
                <w:rFonts w:eastAsiaTheme="minorHAnsi"/>
                <w:color w:val="auto"/>
                <w:sz w:val="21"/>
                <w:szCs w:val="21"/>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418" w:type="dxa"/>
          </w:tcPr>
          <w:p w14:paraId="01105BFC" w14:textId="77777777" w:rsidR="008B3048" w:rsidRPr="000B5407" w:rsidRDefault="008B3048" w:rsidP="008B3048">
            <w:pPr>
              <w:widowControl w:val="0"/>
              <w:jc w:val="center"/>
              <w:rPr>
                <w:sz w:val="21"/>
                <w:szCs w:val="21"/>
              </w:rPr>
            </w:pPr>
            <w:r>
              <w:rPr>
                <w:sz w:val="21"/>
                <w:szCs w:val="21"/>
              </w:rPr>
              <w:t>к</w:t>
            </w:r>
            <w:r w:rsidRPr="000B5407">
              <w:rPr>
                <w:sz w:val="21"/>
                <w:szCs w:val="21"/>
              </w:rPr>
              <w:t>вартальная</w:t>
            </w:r>
          </w:p>
        </w:tc>
      </w:tr>
      <w:tr w:rsidR="008B3048" w:rsidRPr="000B5407" w14:paraId="66AD9FC6" w14:textId="77777777" w:rsidTr="008B3048">
        <w:trPr>
          <w:trHeight w:val="194"/>
        </w:trPr>
        <w:tc>
          <w:tcPr>
            <w:tcW w:w="561" w:type="dxa"/>
            <w:shd w:val="clear" w:color="auto" w:fill="auto"/>
          </w:tcPr>
          <w:p w14:paraId="484CE344" w14:textId="77777777" w:rsidR="008B3048" w:rsidRPr="000B5407" w:rsidRDefault="008B3048" w:rsidP="008B3048">
            <w:pPr>
              <w:jc w:val="center"/>
              <w:rPr>
                <w:sz w:val="21"/>
                <w:szCs w:val="21"/>
              </w:rPr>
            </w:pPr>
            <w:r>
              <w:rPr>
                <w:sz w:val="21"/>
                <w:szCs w:val="21"/>
              </w:rPr>
              <w:t>2</w:t>
            </w:r>
          </w:p>
        </w:tc>
        <w:tc>
          <w:tcPr>
            <w:tcW w:w="3012" w:type="dxa"/>
            <w:shd w:val="clear" w:color="auto" w:fill="auto"/>
          </w:tcPr>
          <w:p w14:paraId="48B786F0" w14:textId="77777777" w:rsidR="008B3048" w:rsidRPr="00DA42FA" w:rsidRDefault="008B3048" w:rsidP="008B3048">
            <w:pPr>
              <w:rPr>
                <w:sz w:val="21"/>
                <w:szCs w:val="21"/>
              </w:rPr>
            </w:pPr>
            <w:r w:rsidRPr="00DA42FA">
              <w:rPr>
                <w:sz w:val="21"/>
                <w:szCs w:val="21"/>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134" w:type="dxa"/>
            <w:shd w:val="clear" w:color="auto" w:fill="auto"/>
          </w:tcPr>
          <w:p w14:paraId="43C079DB" w14:textId="77777777" w:rsidR="008B3048" w:rsidRPr="000B5407" w:rsidRDefault="008B3048" w:rsidP="008B3048">
            <w:pPr>
              <w:jc w:val="center"/>
              <w:rPr>
                <w:sz w:val="21"/>
                <w:szCs w:val="21"/>
              </w:rPr>
            </w:pPr>
            <w:r w:rsidRPr="000B5407">
              <w:rPr>
                <w:sz w:val="21"/>
                <w:szCs w:val="21"/>
              </w:rPr>
              <w:t>процент</w:t>
            </w:r>
          </w:p>
        </w:tc>
        <w:tc>
          <w:tcPr>
            <w:tcW w:w="5245" w:type="dxa"/>
            <w:shd w:val="clear" w:color="auto" w:fill="auto"/>
          </w:tcPr>
          <w:p w14:paraId="4A0FAA23" w14:textId="77777777" w:rsidR="008B3048" w:rsidRDefault="008B3048" w:rsidP="008B3048">
            <w:pPr>
              <w:rPr>
                <w:sz w:val="21"/>
                <w:szCs w:val="21"/>
              </w:rPr>
            </w:pPr>
            <w:proofErr w:type="spellStart"/>
            <w:r>
              <w:rPr>
                <w:sz w:val="21"/>
                <w:szCs w:val="21"/>
              </w:rPr>
              <w:t>Ддп</w:t>
            </w:r>
            <w:proofErr w:type="spellEnd"/>
            <w:r>
              <w:rPr>
                <w:sz w:val="21"/>
                <w:szCs w:val="21"/>
              </w:rPr>
              <w:t xml:space="preserve"> = </w:t>
            </w:r>
            <w:r>
              <w:rPr>
                <w:sz w:val="21"/>
                <w:szCs w:val="21"/>
                <w:lang w:val="en-US"/>
              </w:rPr>
              <w:t>N</w:t>
            </w:r>
            <w:proofErr w:type="spellStart"/>
            <w:r>
              <w:rPr>
                <w:sz w:val="21"/>
                <w:szCs w:val="21"/>
              </w:rPr>
              <w:t>дпп</w:t>
            </w:r>
            <w:proofErr w:type="spellEnd"/>
            <w:r>
              <w:rPr>
                <w:sz w:val="21"/>
                <w:szCs w:val="21"/>
              </w:rPr>
              <w:t xml:space="preserve"> / </w:t>
            </w:r>
            <w:r>
              <w:rPr>
                <w:sz w:val="21"/>
                <w:szCs w:val="21"/>
                <w:lang w:val="en-US"/>
              </w:rPr>
              <w:t>N</w:t>
            </w:r>
            <w:proofErr w:type="spellStart"/>
            <w:r>
              <w:rPr>
                <w:sz w:val="21"/>
                <w:szCs w:val="21"/>
              </w:rPr>
              <w:t>ок</w:t>
            </w:r>
            <w:proofErr w:type="spellEnd"/>
            <w:r>
              <w:rPr>
                <w:sz w:val="21"/>
                <w:szCs w:val="21"/>
              </w:rPr>
              <w:t xml:space="preserve"> * 100%,</w:t>
            </w:r>
          </w:p>
          <w:p w14:paraId="55FEE9EA" w14:textId="77777777" w:rsidR="008B3048" w:rsidRDefault="008B3048" w:rsidP="008B3048">
            <w:pPr>
              <w:rPr>
                <w:sz w:val="21"/>
                <w:szCs w:val="21"/>
              </w:rPr>
            </w:pPr>
            <w:r>
              <w:rPr>
                <w:sz w:val="21"/>
                <w:szCs w:val="21"/>
              </w:rPr>
              <w:t>Где:</w:t>
            </w:r>
          </w:p>
          <w:p w14:paraId="2F6090BF" w14:textId="77777777" w:rsidR="008B3048" w:rsidRDefault="008B3048" w:rsidP="008B3048">
            <w:pPr>
              <w:rPr>
                <w:sz w:val="21"/>
                <w:szCs w:val="21"/>
              </w:rPr>
            </w:pPr>
            <w:proofErr w:type="spellStart"/>
            <w:r>
              <w:rPr>
                <w:sz w:val="21"/>
                <w:szCs w:val="21"/>
              </w:rPr>
              <w:t>Ддп</w:t>
            </w:r>
            <w:proofErr w:type="spellEnd"/>
            <w:r>
              <w:rPr>
                <w:sz w:val="21"/>
                <w:szCs w:val="21"/>
              </w:rPr>
              <w:t xml:space="preserve"> - д</w:t>
            </w:r>
            <w:r w:rsidRPr="00DA42FA">
              <w:rPr>
                <w:sz w:val="21"/>
                <w:szCs w:val="21"/>
              </w:rPr>
              <w:t>оля детей, осваивающих дополнительные предпрофессиональные программ</w:t>
            </w:r>
            <w:r>
              <w:rPr>
                <w:sz w:val="21"/>
                <w:szCs w:val="21"/>
              </w:rPr>
              <w:t xml:space="preserve">ы </w:t>
            </w:r>
            <w:r w:rsidRPr="00DA42FA">
              <w:rPr>
                <w:sz w:val="21"/>
                <w:szCs w:val="21"/>
              </w:rPr>
              <w:t>в области искусств</w:t>
            </w:r>
            <w:r>
              <w:rPr>
                <w:sz w:val="21"/>
                <w:szCs w:val="21"/>
              </w:rPr>
              <w:t xml:space="preserve"> </w:t>
            </w:r>
            <w:r w:rsidRPr="00DA42FA">
              <w:rPr>
                <w:sz w:val="21"/>
                <w:szCs w:val="21"/>
              </w:rPr>
              <w:t>за счет бюджетных средств</w:t>
            </w:r>
          </w:p>
          <w:p w14:paraId="269DC7F4" w14:textId="77777777" w:rsidR="008B3048" w:rsidRDefault="008B3048" w:rsidP="008B3048">
            <w:pPr>
              <w:rPr>
                <w:sz w:val="21"/>
                <w:szCs w:val="21"/>
              </w:rPr>
            </w:pPr>
            <w:r>
              <w:rPr>
                <w:sz w:val="21"/>
                <w:szCs w:val="21"/>
                <w:lang w:val="en-US"/>
              </w:rPr>
              <w:t>N</w:t>
            </w:r>
            <w:proofErr w:type="spellStart"/>
            <w:r>
              <w:rPr>
                <w:sz w:val="21"/>
                <w:szCs w:val="21"/>
              </w:rPr>
              <w:t>дпп</w:t>
            </w:r>
            <w:proofErr w:type="spellEnd"/>
            <w:r>
              <w:rPr>
                <w:sz w:val="21"/>
                <w:szCs w:val="21"/>
              </w:rPr>
              <w:t xml:space="preserve"> – количество </w:t>
            </w:r>
            <w:r w:rsidRPr="00DA42FA">
              <w:rPr>
                <w:sz w:val="21"/>
                <w:szCs w:val="21"/>
              </w:rPr>
              <w:t>детей, осваивающих дополнительные предпрофессиональные программ</w:t>
            </w:r>
            <w:r>
              <w:rPr>
                <w:sz w:val="21"/>
                <w:szCs w:val="21"/>
              </w:rPr>
              <w:t xml:space="preserve">ы </w:t>
            </w:r>
            <w:r w:rsidRPr="00DA42FA">
              <w:rPr>
                <w:sz w:val="21"/>
                <w:szCs w:val="21"/>
              </w:rPr>
              <w:t>в области искусств</w:t>
            </w:r>
            <w:r>
              <w:rPr>
                <w:sz w:val="21"/>
                <w:szCs w:val="21"/>
              </w:rPr>
              <w:t xml:space="preserve"> </w:t>
            </w:r>
            <w:r w:rsidRPr="00DA42FA">
              <w:rPr>
                <w:sz w:val="21"/>
                <w:szCs w:val="21"/>
              </w:rPr>
              <w:t>за счет бюджетных средств</w:t>
            </w:r>
          </w:p>
          <w:p w14:paraId="0E0CA9F2" w14:textId="77777777" w:rsidR="008B3048" w:rsidRPr="00AA0B64" w:rsidRDefault="008B3048" w:rsidP="008B3048">
            <w:pPr>
              <w:rPr>
                <w:rFonts w:eastAsiaTheme="minorEastAsia"/>
                <w:color w:val="FF0000"/>
                <w:sz w:val="21"/>
                <w:szCs w:val="21"/>
              </w:rPr>
            </w:pPr>
            <w:r>
              <w:rPr>
                <w:sz w:val="21"/>
                <w:szCs w:val="21"/>
                <w:lang w:val="en-US"/>
              </w:rPr>
              <w:t>N</w:t>
            </w:r>
            <w:proofErr w:type="spellStart"/>
            <w:r>
              <w:rPr>
                <w:sz w:val="21"/>
                <w:szCs w:val="21"/>
              </w:rPr>
              <w:t>ок</w:t>
            </w:r>
            <w:proofErr w:type="spellEnd"/>
            <w:r>
              <w:rPr>
                <w:sz w:val="21"/>
                <w:szCs w:val="21"/>
              </w:rPr>
              <w:t xml:space="preserve"> – общее количество учащихся в школах искусств </w:t>
            </w:r>
            <w:r w:rsidRPr="00DA42FA">
              <w:rPr>
                <w:sz w:val="21"/>
                <w:szCs w:val="21"/>
              </w:rPr>
              <w:t>за счет бюджетных средств</w:t>
            </w:r>
          </w:p>
        </w:tc>
        <w:tc>
          <w:tcPr>
            <w:tcW w:w="4110" w:type="dxa"/>
            <w:shd w:val="clear" w:color="auto" w:fill="auto"/>
          </w:tcPr>
          <w:p w14:paraId="16E05546" w14:textId="77777777" w:rsidR="008B3048" w:rsidRPr="000B5407" w:rsidRDefault="008B3048" w:rsidP="008B3048">
            <w:pPr>
              <w:widowControl w:val="0"/>
              <w:rPr>
                <w:rFonts w:eastAsiaTheme="minorEastAsia"/>
                <w:sz w:val="21"/>
                <w:szCs w:val="21"/>
              </w:rPr>
            </w:pPr>
            <w:r w:rsidRPr="000B5407">
              <w:rPr>
                <w:sz w:val="21"/>
                <w:szCs w:val="21"/>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418" w:type="dxa"/>
            <w:shd w:val="clear" w:color="auto" w:fill="auto"/>
          </w:tcPr>
          <w:p w14:paraId="37342649" w14:textId="77777777" w:rsidR="008B3048" w:rsidRPr="000B5407" w:rsidRDefault="008B3048" w:rsidP="008B3048">
            <w:pPr>
              <w:widowControl w:val="0"/>
              <w:jc w:val="center"/>
              <w:rPr>
                <w:sz w:val="21"/>
                <w:szCs w:val="21"/>
              </w:rPr>
            </w:pPr>
            <w:r>
              <w:rPr>
                <w:sz w:val="21"/>
                <w:szCs w:val="21"/>
              </w:rPr>
              <w:t>к</w:t>
            </w:r>
            <w:r w:rsidRPr="000B5407">
              <w:rPr>
                <w:sz w:val="21"/>
                <w:szCs w:val="21"/>
              </w:rPr>
              <w:t>вартальная</w:t>
            </w:r>
          </w:p>
        </w:tc>
      </w:tr>
      <w:tr w:rsidR="008B3048" w:rsidRPr="000B5407" w14:paraId="4941F057" w14:textId="77777777" w:rsidTr="008B3048">
        <w:trPr>
          <w:trHeight w:val="194"/>
        </w:trPr>
        <w:tc>
          <w:tcPr>
            <w:tcW w:w="561" w:type="dxa"/>
            <w:shd w:val="clear" w:color="auto" w:fill="auto"/>
          </w:tcPr>
          <w:p w14:paraId="2DD7664B" w14:textId="77777777" w:rsidR="008B3048" w:rsidRPr="000B5407" w:rsidRDefault="008B3048" w:rsidP="008B3048">
            <w:pPr>
              <w:jc w:val="center"/>
              <w:rPr>
                <w:sz w:val="21"/>
                <w:szCs w:val="21"/>
              </w:rPr>
            </w:pPr>
            <w:r>
              <w:rPr>
                <w:sz w:val="21"/>
                <w:szCs w:val="21"/>
              </w:rPr>
              <w:t>3</w:t>
            </w:r>
          </w:p>
        </w:tc>
        <w:tc>
          <w:tcPr>
            <w:tcW w:w="3012" w:type="dxa"/>
            <w:shd w:val="clear" w:color="auto" w:fill="auto"/>
          </w:tcPr>
          <w:p w14:paraId="3B7C0C49" w14:textId="77777777" w:rsidR="008B3048" w:rsidRPr="00DA42FA" w:rsidRDefault="008B3048" w:rsidP="008B3048">
            <w:pPr>
              <w:rPr>
                <w:b/>
                <w:sz w:val="21"/>
                <w:szCs w:val="21"/>
              </w:rPr>
            </w:pPr>
            <w:r w:rsidRPr="00DA42FA">
              <w:rPr>
                <w:sz w:val="21"/>
                <w:szCs w:val="21"/>
              </w:rPr>
              <w:t xml:space="preserve">Количество реконструированных и (или) капитально отремонтированных </w:t>
            </w:r>
            <w:r w:rsidRPr="00DA42FA">
              <w:rPr>
                <w:sz w:val="21"/>
                <w:szCs w:val="21"/>
              </w:rPr>
              <w:lastRenderedPageBreak/>
              <w:t>региональных и муниципальных детских школ искусств по видам искусств</w:t>
            </w:r>
          </w:p>
        </w:tc>
        <w:tc>
          <w:tcPr>
            <w:tcW w:w="1134" w:type="dxa"/>
            <w:shd w:val="clear" w:color="auto" w:fill="auto"/>
          </w:tcPr>
          <w:p w14:paraId="20F01979" w14:textId="77777777" w:rsidR="008B3048" w:rsidRPr="000B5407" w:rsidRDefault="008B3048" w:rsidP="008B3048">
            <w:pPr>
              <w:jc w:val="center"/>
              <w:rPr>
                <w:sz w:val="21"/>
                <w:szCs w:val="21"/>
              </w:rPr>
            </w:pPr>
            <w:r w:rsidRPr="000B5407">
              <w:rPr>
                <w:sz w:val="21"/>
                <w:szCs w:val="21"/>
              </w:rPr>
              <w:lastRenderedPageBreak/>
              <w:t>единица</w:t>
            </w:r>
          </w:p>
        </w:tc>
        <w:tc>
          <w:tcPr>
            <w:tcW w:w="5245" w:type="dxa"/>
            <w:shd w:val="clear" w:color="auto" w:fill="auto"/>
          </w:tcPr>
          <w:p w14:paraId="360DFF57" w14:textId="77777777" w:rsidR="008B3048" w:rsidRPr="00AA0B64" w:rsidRDefault="008B3048" w:rsidP="008B3048">
            <w:pPr>
              <w:rPr>
                <w:rFonts w:eastAsiaTheme="minorEastAsia"/>
                <w:sz w:val="21"/>
                <w:szCs w:val="21"/>
              </w:rPr>
            </w:pPr>
            <w:r w:rsidRPr="00AA0B64">
              <w:rPr>
                <w:rFonts w:eastAsiaTheme="minorEastAsia"/>
                <w:sz w:val="21"/>
                <w:szCs w:val="21"/>
              </w:rPr>
              <w:t>ΔДШИ - количество реконструируемых и (или) капитально отремонтированных муниципальных детских школ искусств по видам искусств в текущем году</w:t>
            </w:r>
          </w:p>
        </w:tc>
        <w:tc>
          <w:tcPr>
            <w:tcW w:w="4110" w:type="dxa"/>
            <w:shd w:val="clear" w:color="auto" w:fill="auto"/>
          </w:tcPr>
          <w:p w14:paraId="520971EA" w14:textId="77777777" w:rsidR="008B3048" w:rsidRPr="00AA0B64" w:rsidRDefault="008B3048" w:rsidP="008B3048">
            <w:pPr>
              <w:widowControl w:val="0"/>
              <w:rPr>
                <w:rFonts w:eastAsiaTheme="minorEastAsia"/>
                <w:sz w:val="21"/>
                <w:szCs w:val="21"/>
              </w:rPr>
            </w:pPr>
            <w:r w:rsidRPr="00AA0B64">
              <w:rPr>
                <w:sz w:val="21"/>
                <w:szCs w:val="21"/>
              </w:rPr>
              <w:t>Отчеты муниципальных образований</w:t>
            </w:r>
          </w:p>
        </w:tc>
        <w:tc>
          <w:tcPr>
            <w:tcW w:w="1418" w:type="dxa"/>
            <w:shd w:val="clear" w:color="auto" w:fill="auto"/>
          </w:tcPr>
          <w:p w14:paraId="4F63F885" w14:textId="77777777" w:rsidR="008B3048" w:rsidRPr="000B5407" w:rsidRDefault="008B3048" w:rsidP="008B3048">
            <w:pPr>
              <w:widowControl w:val="0"/>
              <w:autoSpaceDE w:val="0"/>
              <w:autoSpaceDN w:val="0"/>
              <w:adjustRightInd w:val="0"/>
              <w:jc w:val="center"/>
              <w:rPr>
                <w:sz w:val="21"/>
                <w:szCs w:val="21"/>
              </w:rPr>
            </w:pPr>
            <w:r>
              <w:rPr>
                <w:sz w:val="21"/>
                <w:szCs w:val="21"/>
              </w:rPr>
              <w:t>г</w:t>
            </w:r>
            <w:r w:rsidRPr="000B5407">
              <w:rPr>
                <w:sz w:val="21"/>
                <w:szCs w:val="21"/>
              </w:rPr>
              <w:t>одовая</w:t>
            </w:r>
          </w:p>
        </w:tc>
      </w:tr>
      <w:tr w:rsidR="008B3048" w:rsidRPr="000B5407" w14:paraId="7641FE53" w14:textId="77777777" w:rsidTr="008B3048">
        <w:trPr>
          <w:trHeight w:val="194"/>
        </w:trPr>
        <w:tc>
          <w:tcPr>
            <w:tcW w:w="561" w:type="dxa"/>
            <w:shd w:val="clear" w:color="auto" w:fill="auto"/>
          </w:tcPr>
          <w:p w14:paraId="01AE1446" w14:textId="77777777" w:rsidR="008B3048" w:rsidRPr="000B5407" w:rsidRDefault="008B3048" w:rsidP="008B3048">
            <w:pPr>
              <w:jc w:val="center"/>
              <w:rPr>
                <w:sz w:val="21"/>
                <w:szCs w:val="21"/>
              </w:rPr>
            </w:pPr>
            <w:r>
              <w:rPr>
                <w:sz w:val="21"/>
                <w:szCs w:val="21"/>
              </w:rPr>
              <w:lastRenderedPageBreak/>
              <w:t>4</w:t>
            </w:r>
          </w:p>
        </w:tc>
        <w:tc>
          <w:tcPr>
            <w:tcW w:w="3012" w:type="dxa"/>
            <w:shd w:val="clear" w:color="auto" w:fill="auto"/>
          </w:tcPr>
          <w:p w14:paraId="0E4C6CAB" w14:textId="77777777" w:rsidR="008B3048" w:rsidRPr="00DA42FA" w:rsidRDefault="008B3048" w:rsidP="008B3048">
            <w:pPr>
              <w:rPr>
                <w:sz w:val="21"/>
                <w:szCs w:val="21"/>
              </w:rPr>
            </w:pPr>
            <w:r w:rsidRPr="00DA42FA">
              <w:rPr>
                <w:sz w:val="21"/>
                <w:szCs w:val="21"/>
              </w:rPr>
              <w:t>Количество оснащенных образовательных учреждений в сфере культуры (детских школ искусств по видам искусств) музыкальными инструментами, оборудованием и учебными материалами</w:t>
            </w:r>
          </w:p>
        </w:tc>
        <w:tc>
          <w:tcPr>
            <w:tcW w:w="1134" w:type="dxa"/>
            <w:shd w:val="clear" w:color="auto" w:fill="auto"/>
          </w:tcPr>
          <w:p w14:paraId="24F1882F" w14:textId="77777777" w:rsidR="008B3048" w:rsidRPr="000B5407" w:rsidRDefault="008B3048" w:rsidP="008B3048">
            <w:pPr>
              <w:jc w:val="center"/>
              <w:rPr>
                <w:sz w:val="21"/>
                <w:szCs w:val="21"/>
              </w:rPr>
            </w:pPr>
            <w:r w:rsidRPr="000B5407">
              <w:rPr>
                <w:sz w:val="21"/>
                <w:szCs w:val="21"/>
              </w:rPr>
              <w:t>единица</w:t>
            </w:r>
          </w:p>
        </w:tc>
        <w:tc>
          <w:tcPr>
            <w:tcW w:w="5245" w:type="dxa"/>
            <w:shd w:val="clear" w:color="auto" w:fill="auto"/>
          </w:tcPr>
          <w:p w14:paraId="6102360F" w14:textId="77777777" w:rsidR="008B3048" w:rsidRPr="00AA0B64" w:rsidRDefault="008B3048" w:rsidP="008B3048">
            <w:pPr>
              <w:rPr>
                <w:rFonts w:eastAsiaTheme="minorEastAsia"/>
                <w:sz w:val="21"/>
                <w:szCs w:val="21"/>
              </w:rPr>
            </w:pPr>
            <w:r w:rsidRPr="00AA0B64">
              <w:rPr>
                <w:rFonts w:eastAsiaTheme="minorEastAsia"/>
                <w:sz w:val="21"/>
                <w:szCs w:val="21"/>
              </w:rPr>
              <w:t>Δ ДШИ ФП – количество оснащенных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4110" w:type="dxa"/>
            <w:shd w:val="clear" w:color="auto" w:fill="auto"/>
          </w:tcPr>
          <w:p w14:paraId="2CE0C620" w14:textId="77777777" w:rsidR="008B3048" w:rsidRPr="00AA0B64" w:rsidRDefault="008B3048" w:rsidP="008B3048">
            <w:pPr>
              <w:widowControl w:val="0"/>
              <w:rPr>
                <w:rFonts w:eastAsiaTheme="minorEastAsia"/>
                <w:sz w:val="21"/>
                <w:szCs w:val="21"/>
              </w:rPr>
            </w:pPr>
            <w:r w:rsidRPr="00AA0B64">
              <w:rPr>
                <w:sz w:val="21"/>
                <w:szCs w:val="21"/>
              </w:rPr>
              <w:t>Отчеты муниципальных образований</w:t>
            </w:r>
          </w:p>
        </w:tc>
        <w:tc>
          <w:tcPr>
            <w:tcW w:w="1418" w:type="dxa"/>
            <w:shd w:val="clear" w:color="auto" w:fill="auto"/>
          </w:tcPr>
          <w:p w14:paraId="461D89F3" w14:textId="77777777" w:rsidR="008B3048" w:rsidRPr="000B5407" w:rsidRDefault="008B3048" w:rsidP="008B3048">
            <w:pPr>
              <w:widowControl w:val="0"/>
              <w:autoSpaceDE w:val="0"/>
              <w:autoSpaceDN w:val="0"/>
              <w:adjustRightInd w:val="0"/>
              <w:jc w:val="center"/>
              <w:rPr>
                <w:sz w:val="21"/>
                <w:szCs w:val="21"/>
              </w:rPr>
            </w:pPr>
            <w:r>
              <w:rPr>
                <w:sz w:val="21"/>
                <w:szCs w:val="21"/>
              </w:rPr>
              <w:t>г</w:t>
            </w:r>
            <w:r w:rsidRPr="000B5407">
              <w:rPr>
                <w:sz w:val="21"/>
                <w:szCs w:val="21"/>
              </w:rPr>
              <w:t>одовая</w:t>
            </w:r>
          </w:p>
        </w:tc>
      </w:tr>
      <w:tr w:rsidR="008B3048" w:rsidRPr="000B5407" w14:paraId="149CED96" w14:textId="77777777" w:rsidTr="008B3048">
        <w:trPr>
          <w:trHeight w:val="194"/>
        </w:trPr>
        <w:tc>
          <w:tcPr>
            <w:tcW w:w="561" w:type="dxa"/>
            <w:shd w:val="clear" w:color="auto" w:fill="auto"/>
          </w:tcPr>
          <w:p w14:paraId="5CC6A831" w14:textId="77777777" w:rsidR="008B3048" w:rsidRPr="000B5407" w:rsidRDefault="008B3048" w:rsidP="008B3048">
            <w:pPr>
              <w:jc w:val="center"/>
              <w:rPr>
                <w:sz w:val="21"/>
                <w:szCs w:val="21"/>
              </w:rPr>
            </w:pPr>
            <w:r>
              <w:rPr>
                <w:sz w:val="21"/>
                <w:szCs w:val="21"/>
              </w:rPr>
              <w:t>5</w:t>
            </w:r>
          </w:p>
        </w:tc>
        <w:tc>
          <w:tcPr>
            <w:tcW w:w="3012" w:type="dxa"/>
            <w:shd w:val="clear" w:color="auto" w:fill="auto"/>
          </w:tcPr>
          <w:p w14:paraId="4C2F4B53" w14:textId="77777777" w:rsidR="008B3048" w:rsidRPr="00DA42FA" w:rsidRDefault="008B3048" w:rsidP="008B3048">
            <w:pPr>
              <w:rPr>
                <w:sz w:val="21"/>
                <w:szCs w:val="21"/>
              </w:rPr>
            </w:pPr>
            <w:r w:rsidRPr="00DA42FA">
              <w:rPr>
                <w:sz w:val="21"/>
                <w:szCs w:val="21"/>
              </w:rPr>
              <w:t>Целевой показатель 7</w:t>
            </w:r>
          </w:p>
          <w:p w14:paraId="4D697BBB" w14:textId="77777777" w:rsidR="008B3048" w:rsidRPr="00DA42FA" w:rsidRDefault="008B3048" w:rsidP="008B3048">
            <w:pPr>
              <w:rPr>
                <w:sz w:val="21"/>
                <w:szCs w:val="21"/>
              </w:rPr>
            </w:pPr>
            <w:r w:rsidRPr="00DA42FA">
              <w:rPr>
                <w:sz w:val="21"/>
                <w:szCs w:val="21"/>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134" w:type="dxa"/>
            <w:shd w:val="clear" w:color="auto" w:fill="auto"/>
          </w:tcPr>
          <w:p w14:paraId="62BC80D6" w14:textId="77777777" w:rsidR="008B3048" w:rsidRPr="000B5407" w:rsidRDefault="008B3048" w:rsidP="008B3048">
            <w:pPr>
              <w:jc w:val="center"/>
              <w:rPr>
                <w:sz w:val="21"/>
                <w:szCs w:val="21"/>
              </w:rPr>
            </w:pPr>
            <w:r>
              <w:rPr>
                <w:sz w:val="21"/>
                <w:szCs w:val="21"/>
              </w:rPr>
              <w:t>единица</w:t>
            </w:r>
          </w:p>
        </w:tc>
        <w:tc>
          <w:tcPr>
            <w:tcW w:w="5245" w:type="dxa"/>
            <w:shd w:val="clear" w:color="auto" w:fill="auto"/>
          </w:tcPr>
          <w:p w14:paraId="74A76BA7" w14:textId="77777777" w:rsidR="008B3048" w:rsidRPr="00AA0B64" w:rsidRDefault="008B3048" w:rsidP="008B3048">
            <w:pPr>
              <w:rPr>
                <w:rFonts w:eastAsiaTheme="minorEastAsia"/>
                <w:sz w:val="21"/>
                <w:szCs w:val="21"/>
              </w:rPr>
            </w:pPr>
            <w:r w:rsidRPr="00AA0B64">
              <w:rPr>
                <w:rFonts w:eastAsiaTheme="minorEastAsia"/>
                <w:sz w:val="21"/>
                <w:szCs w:val="21"/>
              </w:rPr>
              <w:t>Δ ДШИ РП – количество организаций культуры (муниципальных организаций дополнительного образования в сфере культуры Московской области), получивших современное оборудование (музыкальные инструменты)</w:t>
            </w:r>
          </w:p>
        </w:tc>
        <w:tc>
          <w:tcPr>
            <w:tcW w:w="4110" w:type="dxa"/>
            <w:shd w:val="clear" w:color="auto" w:fill="auto"/>
          </w:tcPr>
          <w:p w14:paraId="55D9E4AC" w14:textId="77777777" w:rsidR="008B3048" w:rsidRPr="00AA0B64" w:rsidRDefault="008B3048" w:rsidP="008B3048">
            <w:pPr>
              <w:widowControl w:val="0"/>
              <w:rPr>
                <w:rFonts w:eastAsiaTheme="minorEastAsia"/>
                <w:sz w:val="21"/>
                <w:szCs w:val="21"/>
              </w:rPr>
            </w:pPr>
            <w:r w:rsidRPr="00AA0B64">
              <w:rPr>
                <w:sz w:val="21"/>
                <w:szCs w:val="21"/>
              </w:rPr>
              <w:t>Отчеты муниципальных образований</w:t>
            </w:r>
          </w:p>
        </w:tc>
        <w:tc>
          <w:tcPr>
            <w:tcW w:w="1418" w:type="dxa"/>
            <w:shd w:val="clear" w:color="auto" w:fill="auto"/>
          </w:tcPr>
          <w:p w14:paraId="23266FD4" w14:textId="77777777" w:rsidR="008B3048" w:rsidRPr="000B5407" w:rsidRDefault="008B3048" w:rsidP="008B3048">
            <w:pPr>
              <w:widowControl w:val="0"/>
              <w:autoSpaceDE w:val="0"/>
              <w:autoSpaceDN w:val="0"/>
              <w:adjustRightInd w:val="0"/>
              <w:jc w:val="center"/>
              <w:rPr>
                <w:sz w:val="21"/>
                <w:szCs w:val="21"/>
              </w:rPr>
            </w:pPr>
            <w:r w:rsidRPr="000B5407">
              <w:rPr>
                <w:sz w:val="21"/>
                <w:szCs w:val="21"/>
              </w:rPr>
              <w:t>Годовая</w:t>
            </w:r>
          </w:p>
        </w:tc>
      </w:tr>
      <w:tr w:rsidR="008B3048" w:rsidRPr="000B5407" w14:paraId="0F548D0F" w14:textId="77777777" w:rsidTr="008B3048">
        <w:trPr>
          <w:trHeight w:val="194"/>
        </w:trPr>
        <w:tc>
          <w:tcPr>
            <w:tcW w:w="15480" w:type="dxa"/>
            <w:gridSpan w:val="6"/>
          </w:tcPr>
          <w:p w14:paraId="6353579A" w14:textId="77777777" w:rsidR="008B3048" w:rsidRPr="007C6234" w:rsidRDefault="008B3048" w:rsidP="008B3048">
            <w:pPr>
              <w:jc w:val="center"/>
              <w:rPr>
                <w:sz w:val="21"/>
                <w:szCs w:val="21"/>
              </w:rPr>
            </w:pPr>
            <w:r w:rsidRPr="007C6234">
              <w:rPr>
                <w:sz w:val="21"/>
                <w:szCs w:val="21"/>
              </w:rPr>
              <w:t>Подпрограмма 7 «Развитие туризма»</w:t>
            </w:r>
          </w:p>
        </w:tc>
      </w:tr>
      <w:tr w:rsidR="008B3048" w:rsidRPr="000B5407" w14:paraId="50A99BB0" w14:textId="77777777" w:rsidTr="008B3048">
        <w:trPr>
          <w:trHeight w:val="194"/>
        </w:trPr>
        <w:tc>
          <w:tcPr>
            <w:tcW w:w="561" w:type="dxa"/>
          </w:tcPr>
          <w:p w14:paraId="39B43152" w14:textId="77777777" w:rsidR="008B3048" w:rsidRPr="000B5407" w:rsidRDefault="008B3048" w:rsidP="008B3048">
            <w:pPr>
              <w:jc w:val="center"/>
              <w:rPr>
                <w:sz w:val="21"/>
                <w:szCs w:val="21"/>
              </w:rPr>
            </w:pPr>
            <w:r>
              <w:rPr>
                <w:sz w:val="21"/>
                <w:szCs w:val="21"/>
              </w:rPr>
              <w:t>1</w:t>
            </w:r>
          </w:p>
        </w:tc>
        <w:tc>
          <w:tcPr>
            <w:tcW w:w="3012" w:type="dxa"/>
          </w:tcPr>
          <w:p w14:paraId="50D4EB75" w14:textId="77777777" w:rsidR="008B3048" w:rsidRPr="00A20EAE" w:rsidRDefault="008B3048" w:rsidP="008B3048">
            <w:pPr>
              <w:ind w:left="-57" w:right="-57"/>
              <w:rPr>
                <w:sz w:val="21"/>
                <w:szCs w:val="21"/>
              </w:rPr>
            </w:pPr>
            <w:r w:rsidRPr="00A20EAE">
              <w:rPr>
                <w:sz w:val="21"/>
                <w:szCs w:val="21"/>
              </w:rPr>
              <w:t xml:space="preserve">Увеличение туристского и </w:t>
            </w:r>
          </w:p>
          <w:p w14:paraId="1359CB16" w14:textId="77777777" w:rsidR="008B3048" w:rsidRPr="00A20EAE" w:rsidRDefault="008B3048" w:rsidP="008B3048">
            <w:pPr>
              <w:ind w:left="-57" w:right="-57"/>
              <w:rPr>
                <w:sz w:val="21"/>
                <w:szCs w:val="21"/>
              </w:rPr>
            </w:pPr>
            <w:r w:rsidRPr="00A20EAE">
              <w:rPr>
                <w:sz w:val="21"/>
                <w:szCs w:val="21"/>
              </w:rPr>
              <w:t>экскурсионного потока в Городском округе Пушкинский</w:t>
            </w:r>
          </w:p>
          <w:p w14:paraId="76D0CDD3" w14:textId="77777777" w:rsidR="008B3048" w:rsidRPr="00A20EAE" w:rsidRDefault="008B3048" w:rsidP="008B3048">
            <w:pPr>
              <w:autoSpaceDE w:val="0"/>
              <w:autoSpaceDN w:val="0"/>
              <w:adjustRightInd w:val="0"/>
              <w:ind w:left="-57" w:right="-57"/>
              <w:rPr>
                <w:sz w:val="21"/>
                <w:szCs w:val="21"/>
              </w:rPr>
            </w:pPr>
            <w:r w:rsidRPr="00A20EAE">
              <w:rPr>
                <w:sz w:val="21"/>
                <w:szCs w:val="21"/>
              </w:rPr>
              <w:t>Московской области</w:t>
            </w:r>
          </w:p>
        </w:tc>
        <w:tc>
          <w:tcPr>
            <w:tcW w:w="1134" w:type="dxa"/>
          </w:tcPr>
          <w:p w14:paraId="437518C1" w14:textId="77777777" w:rsidR="008B3048" w:rsidRPr="00A20EAE" w:rsidRDefault="008B3048" w:rsidP="008B3048">
            <w:pPr>
              <w:ind w:left="-57" w:right="-57"/>
              <w:jc w:val="center"/>
              <w:rPr>
                <w:sz w:val="21"/>
                <w:szCs w:val="21"/>
              </w:rPr>
            </w:pPr>
            <w:proofErr w:type="spellStart"/>
            <w:r>
              <w:rPr>
                <w:sz w:val="21"/>
                <w:szCs w:val="21"/>
              </w:rPr>
              <w:t>тыс.чел</w:t>
            </w:r>
            <w:proofErr w:type="spellEnd"/>
            <w:r>
              <w:rPr>
                <w:sz w:val="21"/>
                <w:szCs w:val="21"/>
              </w:rPr>
              <w:t>.</w:t>
            </w:r>
          </w:p>
        </w:tc>
        <w:tc>
          <w:tcPr>
            <w:tcW w:w="5245" w:type="dxa"/>
          </w:tcPr>
          <w:p w14:paraId="7E437CC0" w14:textId="77777777" w:rsidR="008B3048" w:rsidRPr="00A20EAE" w:rsidRDefault="008B3048" w:rsidP="008B3048">
            <w:pPr>
              <w:pStyle w:val="ConsPlusNormal"/>
              <w:ind w:left="4" w:right="-57" w:hanging="4"/>
              <w:rPr>
                <w:rFonts w:ascii="Times New Roman" w:hAnsi="Times New Roman"/>
                <w:sz w:val="21"/>
                <w:szCs w:val="21"/>
              </w:rPr>
            </w:pPr>
            <w:r w:rsidRPr="00A20EAE">
              <w:rPr>
                <w:rFonts w:ascii="Times New Roman" w:hAnsi="Times New Roman"/>
                <w:sz w:val="21"/>
                <w:szCs w:val="21"/>
              </w:rPr>
              <w:t xml:space="preserve">ТЭП = </w:t>
            </w:r>
            <w:proofErr w:type="spellStart"/>
            <w:r w:rsidRPr="00A20EAE">
              <w:rPr>
                <w:rFonts w:ascii="Times New Roman" w:hAnsi="Times New Roman"/>
                <w:sz w:val="21"/>
                <w:szCs w:val="21"/>
              </w:rPr>
              <w:t>Ткср+Э</w:t>
            </w:r>
            <w:proofErr w:type="spellEnd"/>
            <w:r w:rsidRPr="00A20EAE">
              <w:rPr>
                <w:rFonts w:ascii="Times New Roman" w:hAnsi="Times New Roman"/>
                <w:sz w:val="21"/>
                <w:szCs w:val="21"/>
              </w:rPr>
              <w:t>, где:</w:t>
            </w:r>
          </w:p>
          <w:p w14:paraId="7E15CD61" w14:textId="77777777" w:rsidR="008B3048" w:rsidRPr="00A20EAE" w:rsidRDefault="008B3048" w:rsidP="008B3048">
            <w:pPr>
              <w:pStyle w:val="ConsPlusNormal"/>
              <w:ind w:left="4" w:right="-57" w:hanging="4"/>
              <w:rPr>
                <w:rFonts w:ascii="Times New Roman" w:hAnsi="Times New Roman"/>
                <w:sz w:val="21"/>
                <w:szCs w:val="21"/>
              </w:rPr>
            </w:pPr>
            <w:r w:rsidRPr="00A20EAE">
              <w:rPr>
                <w:rFonts w:ascii="Times New Roman" w:hAnsi="Times New Roman"/>
                <w:sz w:val="21"/>
                <w:szCs w:val="21"/>
              </w:rPr>
              <w:t xml:space="preserve">ТЭП - объем туристского и экскурсионного потока; </w:t>
            </w:r>
            <w:proofErr w:type="spellStart"/>
            <w:r w:rsidRPr="00A20EAE">
              <w:rPr>
                <w:rFonts w:ascii="Times New Roman" w:hAnsi="Times New Roman"/>
                <w:sz w:val="21"/>
                <w:szCs w:val="21"/>
              </w:rPr>
              <w:t>Ткср</w:t>
            </w:r>
            <w:proofErr w:type="spellEnd"/>
            <w:r w:rsidRPr="00A20EAE">
              <w:rPr>
                <w:rFonts w:ascii="Times New Roman" w:hAnsi="Times New Roman"/>
                <w:sz w:val="21"/>
                <w:szCs w:val="21"/>
              </w:rPr>
              <w:t xml:space="preserve"> - число туристов, размещенных в коллективных средствах размещения;</w:t>
            </w:r>
          </w:p>
          <w:p w14:paraId="2574F75A" w14:textId="77777777" w:rsidR="008B3048" w:rsidRPr="00A20EAE" w:rsidRDefault="008B3048" w:rsidP="008B3048">
            <w:pPr>
              <w:pStyle w:val="ConsPlusNormal"/>
              <w:ind w:left="4" w:right="-57" w:hanging="4"/>
              <w:rPr>
                <w:rFonts w:ascii="Times New Roman" w:hAnsi="Times New Roman"/>
                <w:sz w:val="21"/>
                <w:szCs w:val="21"/>
              </w:rPr>
            </w:pPr>
            <w:r w:rsidRPr="00A20EAE">
              <w:rPr>
                <w:rFonts w:ascii="Times New Roman" w:hAnsi="Times New Roman"/>
                <w:sz w:val="21"/>
                <w:szCs w:val="21"/>
              </w:rPr>
              <w:t>Э - число посетителей-экскурсантов, туристических точек</w:t>
            </w:r>
          </w:p>
        </w:tc>
        <w:tc>
          <w:tcPr>
            <w:tcW w:w="4110" w:type="dxa"/>
          </w:tcPr>
          <w:p w14:paraId="13420DF1" w14:textId="77777777" w:rsidR="008B3048" w:rsidRPr="00A20EAE" w:rsidRDefault="008B3048" w:rsidP="008B3048">
            <w:pPr>
              <w:widowControl w:val="0"/>
              <w:autoSpaceDE w:val="0"/>
              <w:autoSpaceDN w:val="0"/>
              <w:adjustRightInd w:val="0"/>
              <w:ind w:left="-57" w:right="-57"/>
              <w:rPr>
                <w:rFonts w:eastAsiaTheme="minorEastAsia"/>
                <w:sz w:val="21"/>
                <w:szCs w:val="21"/>
              </w:rPr>
            </w:pPr>
            <w:r w:rsidRPr="00A20EAE">
              <w:rPr>
                <w:sz w:val="21"/>
                <w:szCs w:val="21"/>
              </w:rPr>
              <w:t>Источником информации являются данные муниципального образования Московской области</w:t>
            </w:r>
          </w:p>
        </w:tc>
        <w:tc>
          <w:tcPr>
            <w:tcW w:w="1418" w:type="dxa"/>
          </w:tcPr>
          <w:p w14:paraId="681D8CA6" w14:textId="77777777" w:rsidR="008B3048" w:rsidRPr="004227AD" w:rsidRDefault="008B3048" w:rsidP="008B3048">
            <w:pPr>
              <w:widowControl w:val="0"/>
              <w:autoSpaceDE w:val="0"/>
              <w:autoSpaceDN w:val="0"/>
              <w:adjustRightInd w:val="0"/>
              <w:ind w:left="-57" w:right="-57"/>
              <w:jc w:val="center"/>
              <w:rPr>
                <w:rFonts w:eastAsiaTheme="minorEastAsia"/>
                <w:sz w:val="21"/>
                <w:szCs w:val="21"/>
              </w:rPr>
            </w:pPr>
            <w:r>
              <w:rPr>
                <w:rFonts w:eastAsiaTheme="minorEastAsia"/>
                <w:sz w:val="21"/>
                <w:szCs w:val="21"/>
              </w:rPr>
              <w:t>г</w:t>
            </w:r>
            <w:r w:rsidRPr="00A20EAE">
              <w:rPr>
                <w:rFonts w:eastAsiaTheme="minorEastAsia"/>
                <w:sz w:val="21"/>
                <w:szCs w:val="21"/>
              </w:rPr>
              <w:t>одовой</w:t>
            </w:r>
          </w:p>
        </w:tc>
      </w:tr>
      <w:tr w:rsidR="008B3048" w:rsidRPr="000B5407" w14:paraId="7DCA5CD5" w14:textId="77777777" w:rsidTr="008B3048">
        <w:trPr>
          <w:trHeight w:val="194"/>
        </w:trPr>
        <w:tc>
          <w:tcPr>
            <w:tcW w:w="15480" w:type="dxa"/>
            <w:gridSpan w:val="6"/>
          </w:tcPr>
          <w:p w14:paraId="15C6918C" w14:textId="77777777" w:rsidR="008B3048" w:rsidRPr="007C6234" w:rsidRDefault="008B3048" w:rsidP="008B3048">
            <w:pPr>
              <w:jc w:val="center"/>
              <w:rPr>
                <w:sz w:val="21"/>
                <w:szCs w:val="21"/>
              </w:rPr>
            </w:pPr>
            <w:r w:rsidRPr="007C6234">
              <w:rPr>
                <w:sz w:val="21"/>
                <w:szCs w:val="21"/>
              </w:rPr>
              <w:t>Подпрограмма 9 «Развитие архивного дела»</w:t>
            </w:r>
          </w:p>
        </w:tc>
      </w:tr>
      <w:tr w:rsidR="008B3048" w:rsidRPr="000B5407" w14:paraId="603E38B7" w14:textId="77777777" w:rsidTr="008B3048">
        <w:trPr>
          <w:trHeight w:val="194"/>
        </w:trPr>
        <w:tc>
          <w:tcPr>
            <w:tcW w:w="561" w:type="dxa"/>
          </w:tcPr>
          <w:p w14:paraId="57584154" w14:textId="77777777" w:rsidR="008B3048" w:rsidRPr="000B5407" w:rsidRDefault="008B3048" w:rsidP="008B3048">
            <w:pPr>
              <w:jc w:val="center"/>
              <w:rPr>
                <w:sz w:val="21"/>
                <w:szCs w:val="21"/>
              </w:rPr>
            </w:pPr>
            <w:r w:rsidRPr="000B5407">
              <w:rPr>
                <w:sz w:val="21"/>
                <w:szCs w:val="21"/>
              </w:rPr>
              <w:t>29</w:t>
            </w:r>
          </w:p>
        </w:tc>
        <w:tc>
          <w:tcPr>
            <w:tcW w:w="3012" w:type="dxa"/>
          </w:tcPr>
          <w:p w14:paraId="6FCF075C" w14:textId="77777777" w:rsidR="008B3048" w:rsidRPr="0099739F" w:rsidRDefault="008B3048" w:rsidP="008B3048">
            <w:pPr>
              <w:rPr>
                <w:sz w:val="21"/>
                <w:szCs w:val="21"/>
              </w:rPr>
            </w:pPr>
            <w:r w:rsidRPr="0099739F">
              <w:rPr>
                <w:sz w:val="21"/>
                <w:szCs w:val="21"/>
              </w:rPr>
              <w:t>Целевой показатель 1</w:t>
            </w:r>
          </w:p>
          <w:p w14:paraId="745A3813" w14:textId="77777777" w:rsidR="008B3048" w:rsidRPr="0099739F" w:rsidRDefault="008B3048" w:rsidP="008B3048">
            <w:pPr>
              <w:rPr>
                <w:sz w:val="21"/>
                <w:szCs w:val="21"/>
              </w:rPr>
            </w:pPr>
            <w:r w:rsidRPr="0099739F">
              <w:rPr>
                <w:sz w:val="21"/>
                <w:szCs w:val="21"/>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134" w:type="dxa"/>
          </w:tcPr>
          <w:p w14:paraId="44262138" w14:textId="77777777" w:rsidR="008B3048" w:rsidRPr="000B5407" w:rsidRDefault="008B3048" w:rsidP="008B3048">
            <w:pPr>
              <w:jc w:val="center"/>
              <w:rPr>
                <w:sz w:val="21"/>
                <w:szCs w:val="21"/>
              </w:rPr>
            </w:pPr>
            <w:r w:rsidRPr="000B5407">
              <w:rPr>
                <w:sz w:val="21"/>
                <w:szCs w:val="21"/>
              </w:rPr>
              <w:t>процент</w:t>
            </w:r>
          </w:p>
        </w:tc>
        <w:tc>
          <w:tcPr>
            <w:tcW w:w="5245" w:type="dxa"/>
          </w:tcPr>
          <w:p w14:paraId="05D545FA" w14:textId="77777777" w:rsidR="008B3048" w:rsidRPr="00AD3C77" w:rsidRDefault="008B3048" w:rsidP="008B3048">
            <w:pPr>
              <w:rPr>
                <w:color w:val="000000"/>
                <w:sz w:val="20"/>
              </w:rPr>
            </w:pPr>
            <w:r w:rsidRPr="00AD3C77">
              <w:rPr>
                <w:color w:val="000000"/>
                <w:sz w:val="20"/>
              </w:rPr>
              <w:t xml:space="preserve">Дну = </w:t>
            </w:r>
            <w:r w:rsidRPr="00AD3C77">
              <w:rPr>
                <w:color w:val="000000"/>
                <w:sz w:val="20"/>
                <w:lang w:val="en-US"/>
              </w:rPr>
              <w:t>V</w:t>
            </w:r>
            <w:r w:rsidRPr="00AD3C77">
              <w:rPr>
                <w:color w:val="000000"/>
                <w:sz w:val="20"/>
              </w:rPr>
              <w:t xml:space="preserve">ну/ </w:t>
            </w:r>
            <w:r w:rsidRPr="00AD3C77">
              <w:rPr>
                <w:color w:val="000000"/>
                <w:sz w:val="20"/>
                <w:lang w:val="en-US"/>
              </w:rPr>
              <w:t>V</w:t>
            </w:r>
            <w:proofErr w:type="spellStart"/>
            <w:r w:rsidRPr="00AD3C77">
              <w:rPr>
                <w:color w:val="000000"/>
                <w:sz w:val="20"/>
              </w:rPr>
              <w:t>аф</w:t>
            </w:r>
            <w:proofErr w:type="spellEnd"/>
            <w:r w:rsidRPr="00AD3C77">
              <w:rPr>
                <w:color w:val="000000"/>
                <w:sz w:val="20"/>
              </w:rPr>
              <w:t xml:space="preserve"> х 100</w:t>
            </w:r>
            <w:proofErr w:type="gramStart"/>
            <w:r w:rsidRPr="00AD3C77">
              <w:rPr>
                <w:color w:val="000000"/>
                <w:sz w:val="20"/>
              </w:rPr>
              <w:t>%,</w:t>
            </w:r>
            <w:r w:rsidRPr="00AD3C77">
              <w:rPr>
                <w:color w:val="000000"/>
                <w:sz w:val="20"/>
              </w:rPr>
              <w:br/>
              <w:t>где</w:t>
            </w:r>
            <w:proofErr w:type="gramEnd"/>
            <w:r w:rsidRPr="00AD3C77">
              <w:rPr>
                <w:color w:val="000000"/>
                <w:sz w:val="20"/>
              </w:rPr>
              <w:t>:</w:t>
            </w:r>
            <w:r w:rsidRPr="00AD3C77">
              <w:rPr>
                <w:color w:val="000000"/>
                <w:sz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AD3C77">
              <w:rPr>
                <w:color w:val="000000"/>
                <w:sz w:val="20"/>
              </w:rPr>
              <w:br/>
            </w:r>
            <w:proofErr w:type="spellStart"/>
            <w:r w:rsidRPr="00AD3C77">
              <w:rPr>
                <w:color w:val="000000"/>
                <w:sz w:val="20"/>
              </w:rPr>
              <w:t>Vну</w:t>
            </w:r>
            <w:proofErr w:type="spellEnd"/>
            <w:r w:rsidRPr="00AD3C77">
              <w:rPr>
                <w:color w:val="000000"/>
                <w:sz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AD3C77">
              <w:rPr>
                <w:color w:val="000000"/>
                <w:sz w:val="20"/>
              </w:rPr>
              <w:br/>
            </w:r>
            <w:proofErr w:type="spellStart"/>
            <w:r w:rsidRPr="00AD3C77">
              <w:rPr>
                <w:color w:val="000000"/>
                <w:sz w:val="20"/>
              </w:rPr>
              <w:t>Vаф</w:t>
            </w:r>
            <w:proofErr w:type="spellEnd"/>
            <w:r w:rsidRPr="00AD3C77">
              <w:rPr>
                <w:color w:val="000000"/>
                <w:sz w:val="20"/>
              </w:rPr>
              <w:t xml:space="preserve"> - количество архивных документов, находящихся на хранении в муниципальном архиве</w:t>
            </w:r>
          </w:p>
        </w:tc>
        <w:tc>
          <w:tcPr>
            <w:tcW w:w="4110" w:type="dxa"/>
          </w:tcPr>
          <w:p w14:paraId="61EA391F" w14:textId="77777777" w:rsidR="008B3048" w:rsidRPr="00AD3C77" w:rsidRDefault="008B3048" w:rsidP="008B3048">
            <w:pPr>
              <w:rPr>
                <w:color w:val="000000"/>
                <w:sz w:val="20"/>
              </w:rPr>
            </w:pPr>
            <w:r w:rsidRPr="00AD3C77">
              <w:rPr>
                <w:color w:val="000000"/>
                <w:sz w:val="20"/>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1418" w:type="dxa"/>
          </w:tcPr>
          <w:p w14:paraId="719E4807" w14:textId="77777777" w:rsidR="008B3048" w:rsidRPr="000B5407" w:rsidRDefault="008B3048" w:rsidP="008B3048">
            <w:pPr>
              <w:widowControl w:val="0"/>
              <w:autoSpaceDE w:val="0"/>
              <w:autoSpaceDN w:val="0"/>
              <w:adjustRightInd w:val="0"/>
              <w:jc w:val="center"/>
              <w:rPr>
                <w:sz w:val="21"/>
                <w:szCs w:val="21"/>
              </w:rPr>
            </w:pPr>
            <w:r w:rsidRPr="000B5407">
              <w:rPr>
                <w:sz w:val="21"/>
                <w:szCs w:val="21"/>
              </w:rPr>
              <w:t xml:space="preserve">Годовая </w:t>
            </w:r>
          </w:p>
        </w:tc>
      </w:tr>
      <w:tr w:rsidR="008B3048" w:rsidRPr="000B5407" w14:paraId="6296F597" w14:textId="77777777" w:rsidTr="008B3048">
        <w:trPr>
          <w:trHeight w:val="194"/>
        </w:trPr>
        <w:tc>
          <w:tcPr>
            <w:tcW w:w="561" w:type="dxa"/>
          </w:tcPr>
          <w:p w14:paraId="4E12AE34" w14:textId="77777777" w:rsidR="008B3048" w:rsidRPr="000B5407" w:rsidRDefault="008B3048" w:rsidP="008B3048">
            <w:pPr>
              <w:jc w:val="center"/>
              <w:rPr>
                <w:sz w:val="21"/>
                <w:szCs w:val="21"/>
              </w:rPr>
            </w:pPr>
            <w:r w:rsidRPr="000B5407">
              <w:rPr>
                <w:sz w:val="21"/>
                <w:szCs w:val="21"/>
              </w:rPr>
              <w:t>30</w:t>
            </w:r>
          </w:p>
        </w:tc>
        <w:tc>
          <w:tcPr>
            <w:tcW w:w="3012" w:type="dxa"/>
          </w:tcPr>
          <w:p w14:paraId="3DB1E60B" w14:textId="77777777" w:rsidR="008B3048" w:rsidRPr="0099739F" w:rsidRDefault="008B3048" w:rsidP="008B3048">
            <w:pPr>
              <w:rPr>
                <w:sz w:val="21"/>
                <w:szCs w:val="21"/>
              </w:rPr>
            </w:pPr>
            <w:r w:rsidRPr="0099739F">
              <w:rPr>
                <w:sz w:val="21"/>
                <w:szCs w:val="21"/>
              </w:rPr>
              <w:t>Целевой показатель 2</w:t>
            </w:r>
          </w:p>
          <w:p w14:paraId="6CD31613" w14:textId="77777777" w:rsidR="008B3048" w:rsidRPr="0099739F" w:rsidRDefault="008B3048" w:rsidP="008B3048">
            <w:pPr>
              <w:rPr>
                <w:sz w:val="21"/>
                <w:szCs w:val="21"/>
              </w:rPr>
            </w:pPr>
            <w:r w:rsidRPr="0099739F">
              <w:rPr>
                <w:sz w:val="21"/>
                <w:szCs w:val="21"/>
              </w:rPr>
              <w:t xml:space="preserve">Доля архивных фондов муниципального архива, </w:t>
            </w:r>
            <w:r w:rsidRPr="0099739F">
              <w:rPr>
                <w:sz w:val="21"/>
                <w:szCs w:val="21"/>
              </w:rPr>
              <w:lastRenderedPageBreak/>
              <w:t xml:space="preserve">внесенных в общеотраслевую базу данных «Архивный фонд», от общего количества архивных фондов, хранящихся в муниципальном архиве </w:t>
            </w:r>
          </w:p>
        </w:tc>
        <w:tc>
          <w:tcPr>
            <w:tcW w:w="1134" w:type="dxa"/>
          </w:tcPr>
          <w:p w14:paraId="7902CE2F" w14:textId="77777777" w:rsidR="008B3048" w:rsidRPr="000B5407" w:rsidRDefault="008B3048" w:rsidP="008B3048">
            <w:pPr>
              <w:jc w:val="center"/>
              <w:rPr>
                <w:sz w:val="21"/>
                <w:szCs w:val="21"/>
              </w:rPr>
            </w:pPr>
            <w:r w:rsidRPr="000B5407">
              <w:rPr>
                <w:sz w:val="21"/>
                <w:szCs w:val="21"/>
              </w:rPr>
              <w:lastRenderedPageBreak/>
              <w:t>процент</w:t>
            </w:r>
          </w:p>
        </w:tc>
        <w:tc>
          <w:tcPr>
            <w:tcW w:w="5245" w:type="dxa"/>
          </w:tcPr>
          <w:p w14:paraId="7BACE7DE" w14:textId="77777777" w:rsidR="008B3048" w:rsidRPr="00AD3C77" w:rsidRDefault="008B3048" w:rsidP="008B3048">
            <w:pPr>
              <w:rPr>
                <w:color w:val="000000"/>
                <w:sz w:val="20"/>
              </w:rPr>
            </w:pPr>
            <w:proofErr w:type="spellStart"/>
            <w:r w:rsidRPr="00AD3C77">
              <w:rPr>
                <w:color w:val="000000"/>
                <w:sz w:val="20"/>
              </w:rPr>
              <w:t>Даф</w:t>
            </w:r>
            <w:proofErr w:type="spellEnd"/>
            <w:r w:rsidRPr="00AD3C77">
              <w:rPr>
                <w:color w:val="000000"/>
                <w:sz w:val="20"/>
              </w:rPr>
              <w:t xml:space="preserve"> = </w:t>
            </w:r>
            <w:r w:rsidRPr="00AD3C77">
              <w:rPr>
                <w:color w:val="000000"/>
                <w:sz w:val="20"/>
                <w:lang w:val="en-US"/>
              </w:rPr>
              <w:t>V</w:t>
            </w:r>
            <w:r w:rsidRPr="00AD3C77">
              <w:rPr>
                <w:color w:val="000000"/>
                <w:sz w:val="20"/>
              </w:rPr>
              <w:t>а /</w:t>
            </w:r>
            <w:r w:rsidRPr="00AD3C77">
              <w:rPr>
                <w:color w:val="000000"/>
                <w:sz w:val="20"/>
                <w:lang w:val="en-US"/>
              </w:rPr>
              <w:t>V</w:t>
            </w:r>
            <w:r w:rsidRPr="00AD3C77">
              <w:rPr>
                <w:color w:val="000000"/>
                <w:sz w:val="20"/>
              </w:rPr>
              <w:t xml:space="preserve">об х 100%, </w:t>
            </w:r>
            <w:r w:rsidRPr="00AD3C77">
              <w:rPr>
                <w:color w:val="000000"/>
                <w:sz w:val="20"/>
              </w:rPr>
              <w:br/>
            </w:r>
            <w:proofErr w:type="gramStart"/>
            <w:r w:rsidRPr="00AD3C77">
              <w:rPr>
                <w:color w:val="000000"/>
                <w:sz w:val="20"/>
              </w:rPr>
              <w:t>где:</w:t>
            </w:r>
            <w:r w:rsidRPr="00AD3C77">
              <w:rPr>
                <w:color w:val="000000"/>
                <w:sz w:val="20"/>
              </w:rPr>
              <w:br/>
            </w:r>
            <w:proofErr w:type="spellStart"/>
            <w:r w:rsidRPr="00AD3C77">
              <w:rPr>
                <w:color w:val="000000"/>
                <w:sz w:val="20"/>
              </w:rPr>
              <w:t>Даф</w:t>
            </w:r>
            <w:proofErr w:type="spellEnd"/>
            <w:proofErr w:type="gramEnd"/>
            <w:r w:rsidRPr="00AD3C77">
              <w:rPr>
                <w:color w:val="000000"/>
                <w:sz w:val="20"/>
              </w:rPr>
              <w:t xml:space="preserve"> - доля архивных фондов муниципального архива, </w:t>
            </w:r>
            <w:r w:rsidRPr="00AD3C77">
              <w:rPr>
                <w:color w:val="000000"/>
                <w:sz w:val="20"/>
              </w:rPr>
              <w:lastRenderedPageBreak/>
              <w:t>внесенных в общеотраслевую базу данных «Архивный фонд», от общего количества архивных фондов, хранящихся в муниципальном архиве;</w:t>
            </w:r>
            <w:r w:rsidRPr="00AD3C77">
              <w:rPr>
                <w:color w:val="000000"/>
                <w:sz w:val="20"/>
              </w:rPr>
              <w:br/>
            </w:r>
            <w:r w:rsidRPr="00AD3C77">
              <w:rPr>
                <w:color w:val="000000"/>
                <w:sz w:val="20"/>
                <w:lang w:val="en-US"/>
              </w:rPr>
              <w:t>V</w:t>
            </w:r>
            <w:r w:rsidRPr="00AD3C77">
              <w:rPr>
                <w:color w:val="000000"/>
                <w:sz w:val="20"/>
              </w:rPr>
              <w:t>а – количество архивных фондов, внесенных в общеотраслевую базу данных «Архивный фонд»;</w:t>
            </w:r>
            <w:r w:rsidRPr="00AD3C77">
              <w:rPr>
                <w:color w:val="000000"/>
                <w:sz w:val="20"/>
              </w:rPr>
              <w:br/>
            </w:r>
            <w:r w:rsidRPr="00AD3C77">
              <w:rPr>
                <w:color w:val="000000"/>
                <w:sz w:val="20"/>
                <w:lang w:val="en-US"/>
              </w:rPr>
              <w:t>V</w:t>
            </w:r>
            <w:r w:rsidRPr="00AD3C77">
              <w:rPr>
                <w:color w:val="000000"/>
                <w:sz w:val="20"/>
              </w:rPr>
              <w:t xml:space="preserve">об – общее количество архивных фондов, хранящихся в муниципальном архиве </w:t>
            </w:r>
          </w:p>
        </w:tc>
        <w:tc>
          <w:tcPr>
            <w:tcW w:w="4110" w:type="dxa"/>
          </w:tcPr>
          <w:p w14:paraId="33482729" w14:textId="77777777" w:rsidR="008B3048" w:rsidRPr="00AD3C77" w:rsidRDefault="008B3048" w:rsidP="008B3048">
            <w:pPr>
              <w:rPr>
                <w:rFonts w:eastAsiaTheme="minorEastAsia"/>
                <w:sz w:val="20"/>
              </w:rPr>
            </w:pPr>
            <w:r w:rsidRPr="00AD3C77">
              <w:rPr>
                <w:color w:val="000000"/>
                <w:sz w:val="20"/>
              </w:rPr>
              <w:lastRenderedPageBreak/>
              <w:t xml:space="preserve">статистическая форма № 1 «Показатели основных направлений и результатов деятельности </w:t>
            </w:r>
            <w:r w:rsidRPr="00AD3C77">
              <w:rPr>
                <w:color w:val="000000"/>
                <w:sz w:val="20"/>
              </w:rPr>
              <w:lastRenderedPageBreak/>
              <w:t xml:space="preserve">государственных/муниципальных архивов», утвержденная приказом </w:t>
            </w:r>
            <w:proofErr w:type="spellStart"/>
            <w:r w:rsidRPr="00AD3C77">
              <w:rPr>
                <w:color w:val="000000"/>
                <w:sz w:val="20"/>
              </w:rPr>
              <w:t>Росархива</w:t>
            </w:r>
            <w:proofErr w:type="spellEnd"/>
            <w:r w:rsidRPr="00AD3C77">
              <w:rPr>
                <w:color w:val="000000"/>
                <w:sz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w:t>
            </w:r>
            <w:r w:rsidRPr="00AD3C77">
              <w:rPr>
                <w:sz w:val="20"/>
              </w:rPr>
              <w:t>форма № 8 «Информация о работе в ПК «Архивный фонд», утвержденная распоряжением Главного архивного управления Московской области от 15.10.2021 № 100-р</w:t>
            </w:r>
          </w:p>
        </w:tc>
        <w:tc>
          <w:tcPr>
            <w:tcW w:w="1418" w:type="dxa"/>
          </w:tcPr>
          <w:p w14:paraId="72131EF1" w14:textId="77777777" w:rsidR="008B3048" w:rsidRPr="000B5407" w:rsidRDefault="008B3048" w:rsidP="008B3048">
            <w:pPr>
              <w:widowControl w:val="0"/>
              <w:autoSpaceDE w:val="0"/>
              <w:autoSpaceDN w:val="0"/>
              <w:adjustRightInd w:val="0"/>
              <w:jc w:val="center"/>
              <w:rPr>
                <w:sz w:val="21"/>
                <w:szCs w:val="21"/>
              </w:rPr>
            </w:pPr>
            <w:r w:rsidRPr="000B5407">
              <w:rPr>
                <w:sz w:val="21"/>
                <w:szCs w:val="21"/>
              </w:rPr>
              <w:lastRenderedPageBreak/>
              <w:t>Квартальная</w:t>
            </w:r>
          </w:p>
        </w:tc>
      </w:tr>
      <w:tr w:rsidR="008B3048" w:rsidRPr="000B5407" w14:paraId="5F95C0F3" w14:textId="77777777" w:rsidTr="008B3048">
        <w:trPr>
          <w:trHeight w:val="194"/>
        </w:trPr>
        <w:tc>
          <w:tcPr>
            <w:tcW w:w="561" w:type="dxa"/>
          </w:tcPr>
          <w:p w14:paraId="54588D60" w14:textId="77777777" w:rsidR="008B3048" w:rsidRPr="000B5407" w:rsidRDefault="008B3048" w:rsidP="008B3048">
            <w:pPr>
              <w:jc w:val="center"/>
              <w:rPr>
                <w:sz w:val="21"/>
                <w:szCs w:val="21"/>
              </w:rPr>
            </w:pPr>
            <w:r>
              <w:rPr>
                <w:sz w:val="21"/>
                <w:szCs w:val="21"/>
              </w:rPr>
              <w:lastRenderedPageBreak/>
              <w:t>31</w:t>
            </w:r>
          </w:p>
        </w:tc>
        <w:tc>
          <w:tcPr>
            <w:tcW w:w="3012" w:type="dxa"/>
          </w:tcPr>
          <w:p w14:paraId="64348ED0" w14:textId="77777777" w:rsidR="008B3048" w:rsidRPr="0099739F" w:rsidRDefault="008B3048" w:rsidP="008B3048">
            <w:pPr>
              <w:rPr>
                <w:sz w:val="21"/>
                <w:szCs w:val="21"/>
              </w:rPr>
            </w:pPr>
            <w:r w:rsidRPr="0099739F">
              <w:rPr>
                <w:sz w:val="21"/>
                <w:szCs w:val="21"/>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134" w:type="dxa"/>
          </w:tcPr>
          <w:p w14:paraId="4F57B3D4" w14:textId="77777777" w:rsidR="008B3048" w:rsidRPr="000B5407" w:rsidRDefault="008B3048" w:rsidP="008B3048">
            <w:pPr>
              <w:jc w:val="center"/>
              <w:rPr>
                <w:sz w:val="21"/>
                <w:szCs w:val="21"/>
              </w:rPr>
            </w:pPr>
            <w:r w:rsidRPr="000B5407">
              <w:rPr>
                <w:sz w:val="21"/>
                <w:szCs w:val="21"/>
              </w:rPr>
              <w:t>процент</w:t>
            </w:r>
          </w:p>
        </w:tc>
        <w:tc>
          <w:tcPr>
            <w:tcW w:w="5245" w:type="dxa"/>
          </w:tcPr>
          <w:p w14:paraId="729AA5ED" w14:textId="77777777" w:rsidR="008B3048" w:rsidRPr="00AD3C77" w:rsidRDefault="008B3048" w:rsidP="008B3048">
            <w:pPr>
              <w:rPr>
                <w:color w:val="000000"/>
                <w:sz w:val="20"/>
              </w:rPr>
            </w:pPr>
            <w:proofErr w:type="spellStart"/>
            <w:r w:rsidRPr="00AD3C77">
              <w:rPr>
                <w:color w:val="000000"/>
                <w:sz w:val="20"/>
              </w:rPr>
              <w:t>Дэц</w:t>
            </w:r>
            <w:proofErr w:type="spellEnd"/>
            <w:r w:rsidRPr="00AD3C77">
              <w:rPr>
                <w:color w:val="000000"/>
                <w:sz w:val="20"/>
              </w:rPr>
              <w:t xml:space="preserve"> = </w:t>
            </w:r>
            <w:r w:rsidRPr="00AD3C77">
              <w:rPr>
                <w:color w:val="000000"/>
                <w:sz w:val="20"/>
                <w:lang w:val="en-US"/>
              </w:rPr>
              <w:t>V</w:t>
            </w:r>
            <w:proofErr w:type="spellStart"/>
            <w:r w:rsidRPr="00AD3C77">
              <w:rPr>
                <w:color w:val="000000"/>
                <w:sz w:val="20"/>
              </w:rPr>
              <w:t>эц</w:t>
            </w:r>
            <w:proofErr w:type="spellEnd"/>
            <w:r w:rsidRPr="00AD3C77">
              <w:rPr>
                <w:color w:val="000000"/>
                <w:sz w:val="20"/>
              </w:rPr>
              <w:t xml:space="preserve"> / </w:t>
            </w:r>
            <w:r w:rsidRPr="00AD3C77">
              <w:rPr>
                <w:color w:val="000000"/>
                <w:sz w:val="20"/>
                <w:lang w:val="en-US"/>
              </w:rPr>
              <w:t>V</w:t>
            </w:r>
            <w:r w:rsidRPr="00AD3C77">
              <w:rPr>
                <w:color w:val="000000"/>
                <w:sz w:val="20"/>
              </w:rPr>
              <w:t xml:space="preserve">об х 100%, </w:t>
            </w:r>
            <w:r w:rsidRPr="00AD3C77">
              <w:rPr>
                <w:color w:val="000000"/>
                <w:sz w:val="20"/>
              </w:rPr>
              <w:br/>
            </w:r>
            <w:proofErr w:type="gramStart"/>
            <w:r w:rsidRPr="00AD3C77">
              <w:rPr>
                <w:color w:val="000000"/>
                <w:sz w:val="20"/>
              </w:rPr>
              <w:t>где:</w:t>
            </w:r>
            <w:r w:rsidRPr="00AD3C77">
              <w:rPr>
                <w:color w:val="000000"/>
                <w:sz w:val="20"/>
              </w:rPr>
              <w:br/>
            </w:r>
            <w:proofErr w:type="spellStart"/>
            <w:r w:rsidRPr="00AD3C77">
              <w:rPr>
                <w:color w:val="000000"/>
                <w:sz w:val="20"/>
              </w:rPr>
              <w:t>Дэц</w:t>
            </w:r>
            <w:proofErr w:type="spellEnd"/>
            <w:proofErr w:type="gramEnd"/>
            <w:r w:rsidRPr="00AD3C77">
              <w:rPr>
                <w:color w:val="000000"/>
                <w:sz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AD3C77">
              <w:rPr>
                <w:color w:val="000000"/>
                <w:sz w:val="20"/>
              </w:rPr>
              <w:br/>
            </w:r>
            <w:r w:rsidRPr="00AD3C77">
              <w:rPr>
                <w:color w:val="000000"/>
                <w:sz w:val="20"/>
                <w:lang w:val="en-US"/>
              </w:rPr>
              <w:t>V</w:t>
            </w:r>
            <w:proofErr w:type="spellStart"/>
            <w:r w:rsidRPr="00AD3C77">
              <w:rPr>
                <w:color w:val="000000"/>
                <w:sz w:val="20"/>
              </w:rPr>
              <w:t>эц</w:t>
            </w:r>
            <w:proofErr w:type="spellEnd"/>
            <w:r w:rsidRPr="00AD3C77">
              <w:rPr>
                <w:color w:val="000000"/>
                <w:sz w:val="20"/>
              </w:rPr>
              <w:t xml:space="preserve"> – общее количество документов, переведенных в электронно-цифровую форму;</w:t>
            </w:r>
            <w:r w:rsidRPr="00AD3C77">
              <w:rPr>
                <w:color w:val="000000"/>
                <w:sz w:val="20"/>
              </w:rPr>
              <w:br/>
            </w:r>
            <w:r w:rsidRPr="00AD3C77">
              <w:rPr>
                <w:color w:val="000000"/>
                <w:sz w:val="20"/>
                <w:lang w:val="en-US"/>
              </w:rPr>
              <w:t>V</w:t>
            </w:r>
            <w:r w:rsidRPr="00AD3C77">
              <w:rPr>
                <w:color w:val="000000"/>
                <w:sz w:val="20"/>
              </w:rPr>
              <w:t>об – общее количество архивных документов, находящихся на хранении в муниципальном архиве муниципального образования</w:t>
            </w:r>
          </w:p>
        </w:tc>
        <w:tc>
          <w:tcPr>
            <w:tcW w:w="4110" w:type="dxa"/>
          </w:tcPr>
          <w:p w14:paraId="31DC741A" w14:textId="77777777" w:rsidR="008B3048" w:rsidRPr="00AD3C77" w:rsidRDefault="008B3048" w:rsidP="008B3048">
            <w:pPr>
              <w:rPr>
                <w:color w:val="000000"/>
                <w:sz w:val="20"/>
              </w:rPr>
            </w:pPr>
            <w:r w:rsidRPr="00AD3C77">
              <w:rPr>
                <w:color w:val="000000"/>
                <w:sz w:val="20"/>
              </w:rPr>
              <w:t>Отчет муниципального архива о выполнении основных направлений развития архивного дела в Московской области на очередной год</w:t>
            </w:r>
            <w:r w:rsidRPr="00AD3C77">
              <w:rPr>
                <w:sz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 утвержденная распоряжением Главного архивного управления Московской области от 15.10.2021 № 100-р</w:t>
            </w:r>
          </w:p>
        </w:tc>
        <w:tc>
          <w:tcPr>
            <w:tcW w:w="1418" w:type="dxa"/>
          </w:tcPr>
          <w:p w14:paraId="715EDEC9" w14:textId="77777777" w:rsidR="008B3048" w:rsidRPr="000B5407" w:rsidRDefault="008B3048" w:rsidP="008B3048">
            <w:pPr>
              <w:widowControl w:val="0"/>
              <w:autoSpaceDE w:val="0"/>
              <w:autoSpaceDN w:val="0"/>
              <w:adjustRightInd w:val="0"/>
              <w:jc w:val="center"/>
              <w:rPr>
                <w:sz w:val="21"/>
                <w:szCs w:val="21"/>
              </w:rPr>
            </w:pPr>
            <w:r w:rsidRPr="000B5407">
              <w:rPr>
                <w:sz w:val="21"/>
                <w:szCs w:val="21"/>
              </w:rPr>
              <w:t>Квартальная</w:t>
            </w:r>
          </w:p>
        </w:tc>
      </w:tr>
      <w:tr w:rsidR="008B3048" w:rsidRPr="00542074" w14:paraId="29E6A79A" w14:textId="77777777" w:rsidTr="008B3048">
        <w:trPr>
          <w:trHeight w:val="194"/>
        </w:trPr>
        <w:tc>
          <w:tcPr>
            <w:tcW w:w="15480" w:type="dxa"/>
            <w:gridSpan w:val="6"/>
          </w:tcPr>
          <w:p w14:paraId="0F1814E7" w14:textId="77777777" w:rsidR="008B3048" w:rsidRPr="00542074" w:rsidRDefault="008B3048" w:rsidP="008B3048">
            <w:pPr>
              <w:pStyle w:val="ConsPlusNormal"/>
              <w:jc w:val="center"/>
              <w:rPr>
                <w:rFonts w:ascii="Times New Roman" w:hAnsi="Times New Roman"/>
                <w:sz w:val="21"/>
                <w:szCs w:val="21"/>
              </w:rPr>
            </w:pPr>
            <w:r w:rsidRPr="00542074">
              <w:rPr>
                <w:rFonts w:ascii="Times New Roman" w:hAnsi="Times New Roman"/>
                <w:sz w:val="21"/>
                <w:szCs w:val="21"/>
              </w:rPr>
              <w:t>Методика расчета значений результатов выполнения мероприятий подпрограммы 9 «Развитие архивного дела»</w:t>
            </w:r>
          </w:p>
        </w:tc>
      </w:tr>
      <w:tr w:rsidR="008B3048" w:rsidRPr="00542074" w14:paraId="216711D2" w14:textId="77777777" w:rsidTr="008B3048">
        <w:trPr>
          <w:trHeight w:val="194"/>
        </w:trPr>
        <w:tc>
          <w:tcPr>
            <w:tcW w:w="561" w:type="dxa"/>
          </w:tcPr>
          <w:p w14:paraId="10B895F1" w14:textId="77777777" w:rsidR="008B3048" w:rsidRPr="00542074" w:rsidRDefault="008B3048" w:rsidP="008B3048">
            <w:pPr>
              <w:jc w:val="center"/>
              <w:rPr>
                <w:sz w:val="21"/>
                <w:szCs w:val="21"/>
              </w:rPr>
            </w:pPr>
            <w:r w:rsidRPr="00542074">
              <w:rPr>
                <w:sz w:val="21"/>
                <w:szCs w:val="21"/>
              </w:rPr>
              <w:t>1</w:t>
            </w:r>
          </w:p>
        </w:tc>
        <w:tc>
          <w:tcPr>
            <w:tcW w:w="3012" w:type="dxa"/>
          </w:tcPr>
          <w:p w14:paraId="145CED9C" w14:textId="77777777" w:rsidR="008B3048" w:rsidRPr="00542074" w:rsidRDefault="008B3048" w:rsidP="008B3048">
            <w:pPr>
              <w:pStyle w:val="ConsPlusNormal"/>
              <w:ind w:firstLine="0"/>
              <w:rPr>
                <w:rFonts w:ascii="Times New Roman" w:hAnsi="Times New Roman"/>
                <w:i/>
                <w:sz w:val="21"/>
                <w:szCs w:val="21"/>
                <w:lang w:eastAsia="en-US"/>
              </w:rPr>
            </w:pPr>
            <w:r w:rsidRPr="00542074">
              <w:rPr>
                <w:rFonts w:ascii="Times New Roman" w:hAnsi="Times New Roman"/>
                <w:i/>
                <w:sz w:val="21"/>
                <w:szCs w:val="21"/>
                <w:lang w:eastAsia="en-US"/>
              </w:rPr>
              <w:t>результат к мероприятию 9.01.01</w:t>
            </w:r>
          </w:p>
          <w:p w14:paraId="4C142FD8" w14:textId="77777777" w:rsidR="008B3048" w:rsidRPr="00542074" w:rsidRDefault="008B3048" w:rsidP="008B3048">
            <w:pPr>
              <w:pStyle w:val="ConsPlusNormal"/>
              <w:ind w:firstLine="0"/>
              <w:rPr>
                <w:rFonts w:ascii="Times New Roman" w:hAnsi="Times New Roman"/>
                <w:sz w:val="21"/>
                <w:szCs w:val="21"/>
                <w:lang w:eastAsia="en-US"/>
              </w:rPr>
            </w:pPr>
            <w:r w:rsidRPr="00542074">
              <w:rPr>
                <w:rFonts w:ascii="Times New Roman" w:hAnsi="Times New Roman"/>
                <w:sz w:val="21"/>
                <w:szCs w:val="21"/>
                <w:lang w:eastAsia="en-US"/>
              </w:rPr>
              <w:t>Оказано услуг (проведено работ) по укреплению материально-технической базы муниципального архива за отчетный период</w:t>
            </w:r>
          </w:p>
        </w:tc>
        <w:tc>
          <w:tcPr>
            <w:tcW w:w="1134" w:type="dxa"/>
          </w:tcPr>
          <w:p w14:paraId="3D7C57D2" w14:textId="77777777" w:rsidR="008B3048" w:rsidRPr="00542074" w:rsidRDefault="008B3048" w:rsidP="008B3048">
            <w:pPr>
              <w:widowControl w:val="0"/>
              <w:jc w:val="center"/>
              <w:rPr>
                <w:rFonts w:eastAsiaTheme="minorEastAsia"/>
                <w:sz w:val="21"/>
                <w:szCs w:val="21"/>
              </w:rPr>
            </w:pPr>
            <w:r w:rsidRPr="00542074">
              <w:rPr>
                <w:rFonts w:eastAsiaTheme="minorEastAsia"/>
                <w:sz w:val="21"/>
                <w:szCs w:val="21"/>
              </w:rPr>
              <w:t>единица</w:t>
            </w:r>
          </w:p>
        </w:tc>
        <w:tc>
          <w:tcPr>
            <w:tcW w:w="5245" w:type="dxa"/>
          </w:tcPr>
          <w:p w14:paraId="6641F1C6" w14:textId="77777777" w:rsidR="008B3048" w:rsidRPr="00542074" w:rsidRDefault="008B3048" w:rsidP="008B3048">
            <w:pPr>
              <w:rPr>
                <w:sz w:val="21"/>
                <w:szCs w:val="21"/>
              </w:rPr>
            </w:pPr>
            <w:r w:rsidRPr="00542074">
              <w:rPr>
                <w:rFonts w:eastAsia="Calibri"/>
                <w:sz w:val="21"/>
                <w:szCs w:val="21"/>
              </w:rPr>
              <w:t>Количество исполненных договоров на выполнение работ (оказание услуг) по улучшению материально-технической базы муниципального архива</w:t>
            </w:r>
          </w:p>
        </w:tc>
        <w:tc>
          <w:tcPr>
            <w:tcW w:w="4110" w:type="dxa"/>
          </w:tcPr>
          <w:p w14:paraId="0AE514A5" w14:textId="77777777" w:rsidR="008B3048" w:rsidRPr="00542074" w:rsidRDefault="008B3048" w:rsidP="008B3048">
            <w:pPr>
              <w:rPr>
                <w:sz w:val="21"/>
                <w:szCs w:val="21"/>
              </w:rPr>
            </w:pPr>
            <w:r w:rsidRPr="00542074">
              <w:rPr>
                <w:color w:val="000000"/>
                <w:sz w:val="21"/>
                <w:szCs w:val="21"/>
              </w:rPr>
              <w:t>Универсальный передаточный документ, счет, товарная накладная, акт о приемке-передаче товара, акт сдачи-приемки работ, акт о приемке выполненных работ (форма КС-2), справка о стоимости выполненных работ и затрат (форма КС-3)</w:t>
            </w:r>
          </w:p>
        </w:tc>
        <w:tc>
          <w:tcPr>
            <w:tcW w:w="1418" w:type="dxa"/>
          </w:tcPr>
          <w:p w14:paraId="1155BE02" w14:textId="77777777" w:rsidR="008B3048" w:rsidRPr="00542074" w:rsidRDefault="008B3048" w:rsidP="008B3048">
            <w:pPr>
              <w:jc w:val="center"/>
              <w:rPr>
                <w:color w:val="000000"/>
                <w:sz w:val="21"/>
                <w:szCs w:val="21"/>
              </w:rPr>
            </w:pPr>
            <w:r w:rsidRPr="00542074">
              <w:rPr>
                <w:color w:val="000000"/>
                <w:sz w:val="21"/>
                <w:szCs w:val="21"/>
              </w:rPr>
              <w:t>ежеквартально, нарастающим итогом</w:t>
            </w:r>
          </w:p>
        </w:tc>
      </w:tr>
      <w:tr w:rsidR="008B3048" w:rsidRPr="00542074" w14:paraId="5D182FC5" w14:textId="77777777" w:rsidTr="008B3048">
        <w:trPr>
          <w:trHeight w:val="194"/>
        </w:trPr>
        <w:tc>
          <w:tcPr>
            <w:tcW w:w="561" w:type="dxa"/>
          </w:tcPr>
          <w:p w14:paraId="0A235685" w14:textId="77777777" w:rsidR="008B3048" w:rsidRPr="00542074" w:rsidRDefault="008B3048" w:rsidP="008B3048">
            <w:pPr>
              <w:jc w:val="center"/>
              <w:rPr>
                <w:sz w:val="21"/>
                <w:szCs w:val="21"/>
              </w:rPr>
            </w:pPr>
            <w:r w:rsidRPr="00542074">
              <w:rPr>
                <w:sz w:val="21"/>
                <w:szCs w:val="21"/>
              </w:rPr>
              <w:t>2</w:t>
            </w:r>
          </w:p>
        </w:tc>
        <w:tc>
          <w:tcPr>
            <w:tcW w:w="3012" w:type="dxa"/>
          </w:tcPr>
          <w:p w14:paraId="08BAECC2" w14:textId="77777777" w:rsidR="008B3048" w:rsidRPr="00542074" w:rsidRDefault="008B3048" w:rsidP="008B3048">
            <w:pPr>
              <w:pStyle w:val="ConsPlusNormal"/>
              <w:ind w:firstLine="0"/>
              <w:rPr>
                <w:rFonts w:ascii="Times New Roman" w:hAnsi="Times New Roman"/>
                <w:i/>
                <w:sz w:val="21"/>
                <w:szCs w:val="21"/>
                <w:lang w:eastAsia="en-US"/>
              </w:rPr>
            </w:pPr>
            <w:r w:rsidRPr="00542074">
              <w:rPr>
                <w:rFonts w:ascii="Times New Roman" w:hAnsi="Times New Roman"/>
                <w:i/>
                <w:sz w:val="21"/>
                <w:szCs w:val="21"/>
                <w:lang w:eastAsia="en-US"/>
              </w:rPr>
              <w:t>результат к мероприятию 9.01.02</w:t>
            </w:r>
          </w:p>
          <w:p w14:paraId="06198A0C" w14:textId="77777777" w:rsidR="008B3048" w:rsidRPr="00542074" w:rsidRDefault="008B3048" w:rsidP="008B3048">
            <w:pPr>
              <w:rPr>
                <w:rFonts w:eastAsiaTheme="minorEastAsia"/>
                <w:sz w:val="21"/>
                <w:szCs w:val="21"/>
              </w:rPr>
            </w:pPr>
            <w:r w:rsidRPr="00542074">
              <w:rPr>
                <w:sz w:val="21"/>
                <w:szCs w:val="21"/>
              </w:rPr>
              <w:t>Обеспечено хранение, комплектование, учет и использование архивных документов, относящихся к муниципальной собственности</w:t>
            </w:r>
          </w:p>
          <w:p w14:paraId="1CD1B159" w14:textId="77777777" w:rsidR="008B3048" w:rsidRPr="00542074" w:rsidRDefault="008B3048" w:rsidP="008B3048">
            <w:pPr>
              <w:pStyle w:val="ConsPlusNormal"/>
              <w:rPr>
                <w:rFonts w:ascii="Times New Roman" w:hAnsi="Times New Roman"/>
                <w:sz w:val="21"/>
                <w:szCs w:val="21"/>
                <w:lang w:eastAsia="en-US"/>
              </w:rPr>
            </w:pPr>
          </w:p>
        </w:tc>
        <w:tc>
          <w:tcPr>
            <w:tcW w:w="1134" w:type="dxa"/>
          </w:tcPr>
          <w:p w14:paraId="338D65A5" w14:textId="77777777" w:rsidR="008B3048" w:rsidRPr="00542074" w:rsidRDefault="008B3048" w:rsidP="008B3048">
            <w:pPr>
              <w:widowControl w:val="0"/>
              <w:jc w:val="center"/>
              <w:rPr>
                <w:rFonts w:eastAsiaTheme="minorEastAsia"/>
                <w:sz w:val="21"/>
                <w:szCs w:val="21"/>
              </w:rPr>
            </w:pPr>
            <w:r w:rsidRPr="00542074">
              <w:rPr>
                <w:rFonts w:eastAsiaTheme="minorEastAsia"/>
                <w:sz w:val="21"/>
                <w:szCs w:val="21"/>
              </w:rPr>
              <w:t>единица хранения</w:t>
            </w:r>
          </w:p>
        </w:tc>
        <w:tc>
          <w:tcPr>
            <w:tcW w:w="5245" w:type="dxa"/>
          </w:tcPr>
          <w:p w14:paraId="52813B44" w14:textId="77777777" w:rsidR="008B3048" w:rsidRPr="00542074" w:rsidRDefault="008B3048" w:rsidP="008B3048">
            <w:pPr>
              <w:spacing w:after="120"/>
              <w:rPr>
                <w:sz w:val="21"/>
                <w:szCs w:val="21"/>
              </w:rPr>
            </w:pPr>
            <w:r w:rsidRPr="00542074">
              <w:rPr>
                <w:sz w:val="21"/>
                <w:szCs w:val="21"/>
                <w:lang w:val="en-US"/>
              </w:rPr>
              <w:t>V</w:t>
            </w:r>
            <w:r w:rsidRPr="00542074">
              <w:rPr>
                <w:sz w:val="21"/>
                <w:szCs w:val="21"/>
              </w:rPr>
              <w:t xml:space="preserve">  = </w:t>
            </w:r>
            <w:r w:rsidRPr="00542074">
              <w:rPr>
                <w:sz w:val="21"/>
                <w:szCs w:val="21"/>
                <w:lang w:val="en-US"/>
              </w:rPr>
              <w:t>V</w:t>
            </w:r>
            <w:r w:rsidRPr="00542074">
              <w:rPr>
                <w:sz w:val="21"/>
                <w:szCs w:val="21"/>
              </w:rPr>
              <w:t>м + ∑соф, где:</w:t>
            </w:r>
          </w:p>
          <w:p w14:paraId="42CB6EC1" w14:textId="77777777" w:rsidR="008B3048" w:rsidRPr="00542074" w:rsidRDefault="008B3048" w:rsidP="008B3048">
            <w:pPr>
              <w:rPr>
                <w:sz w:val="21"/>
                <w:szCs w:val="21"/>
              </w:rPr>
            </w:pPr>
            <w:r w:rsidRPr="00542074">
              <w:rPr>
                <w:sz w:val="21"/>
                <w:szCs w:val="21"/>
                <w:lang w:val="en-US"/>
              </w:rPr>
              <w:t>V</w:t>
            </w:r>
            <w:r w:rsidRPr="00542074">
              <w:rPr>
                <w:sz w:val="21"/>
                <w:szCs w:val="21"/>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1164ADCB" w14:textId="77777777" w:rsidR="008B3048" w:rsidRPr="00542074" w:rsidRDefault="008B3048" w:rsidP="008B3048">
            <w:pPr>
              <w:rPr>
                <w:sz w:val="21"/>
                <w:szCs w:val="21"/>
              </w:rPr>
            </w:pPr>
          </w:p>
          <w:p w14:paraId="5E6C09C1" w14:textId="77777777" w:rsidR="008B3048" w:rsidRPr="00542074" w:rsidRDefault="008B3048" w:rsidP="008B3048">
            <w:pPr>
              <w:rPr>
                <w:sz w:val="21"/>
                <w:szCs w:val="21"/>
              </w:rPr>
            </w:pPr>
            <w:r w:rsidRPr="00542074">
              <w:rPr>
                <w:sz w:val="21"/>
                <w:szCs w:val="21"/>
                <w:lang w:val="en-US"/>
              </w:rPr>
              <w:t>V</w:t>
            </w:r>
            <w:r w:rsidRPr="00542074">
              <w:rPr>
                <w:sz w:val="21"/>
                <w:szCs w:val="21"/>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71BF161D" w14:textId="77777777" w:rsidR="008B3048" w:rsidRPr="00542074" w:rsidRDefault="008B3048" w:rsidP="008B3048">
            <w:pPr>
              <w:rPr>
                <w:sz w:val="21"/>
                <w:szCs w:val="21"/>
              </w:rPr>
            </w:pPr>
          </w:p>
          <w:p w14:paraId="4AC0510B" w14:textId="77777777" w:rsidR="008B3048" w:rsidRPr="00542074" w:rsidRDefault="008B3048" w:rsidP="008B3048">
            <w:pPr>
              <w:rPr>
                <w:sz w:val="21"/>
                <w:szCs w:val="21"/>
              </w:rPr>
            </w:pPr>
            <w:r w:rsidRPr="00542074">
              <w:rPr>
                <w:sz w:val="21"/>
                <w:szCs w:val="21"/>
              </w:rPr>
              <w:t xml:space="preserve">∑соф – количество архивных документов, относящихся к муниципальной собственности, на которое </w:t>
            </w:r>
            <w:r w:rsidRPr="00542074">
              <w:rPr>
                <w:sz w:val="21"/>
                <w:szCs w:val="21"/>
              </w:rPr>
              <w:lastRenderedPageBreak/>
              <w:t>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c>
          <w:tcPr>
            <w:tcW w:w="4110" w:type="dxa"/>
          </w:tcPr>
          <w:p w14:paraId="4EF1EC3C" w14:textId="77777777" w:rsidR="008B3048" w:rsidRPr="00542074" w:rsidRDefault="008B3048" w:rsidP="008B3048">
            <w:pPr>
              <w:rPr>
                <w:sz w:val="21"/>
                <w:szCs w:val="21"/>
              </w:rPr>
            </w:pPr>
            <w:r w:rsidRPr="00542074">
              <w:rPr>
                <w:sz w:val="21"/>
                <w:szCs w:val="21"/>
              </w:rPr>
              <w:lastRenderedPageBreak/>
              <w:t>Форма № 4 «Таблица объемов дел (по форме собственности), находящихся на хранении в муниципальном архиве муниципального образования Московской области», утвержденная распоряжением Главного архивного управления Московской области от 15.10.2021 № 100-р</w:t>
            </w:r>
          </w:p>
        </w:tc>
        <w:tc>
          <w:tcPr>
            <w:tcW w:w="1418" w:type="dxa"/>
          </w:tcPr>
          <w:p w14:paraId="3200A073" w14:textId="77777777" w:rsidR="008B3048" w:rsidRPr="00542074" w:rsidRDefault="008B3048" w:rsidP="008B3048">
            <w:pPr>
              <w:jc w:val="center"/>
              <w:rPr>
                <w:color w:val="000000"/>
                <w:sz w:val="21"/>
                <w:szCs w:val="21"/>
              </w:rPr>
            </w:pPr>
            <w:r w:rsidRPr="00542074">
              <w:rPr>
                <w:color w:val="000000"/>
                <w:sz w:val="21"/>
                <w:szCs w:val="21"/>
              </w:rPr>
              <w:t xml:space="preserve">ежеквартально, нарастающим итогом </w:t>
            </w:r>
          </w:p>
        </w:tc>
      </w:tr>
      <w:tr w:rsidR="008B3048" w:rsidRPr="00542074" w14:paraId="481805BE" w14:textId="77777777" w:rsidTr="008B3048">
        <w:trPr>
          <w:trHeight w:val="194"/>
        </w:trPr>
        <w:tc>
          <w:tcPr>
            <w:tcW w:w="561" w:type="dxa"/>
          </w:tcPr>
          <w:p w14:paraId="03ED8A29" w14:textId="77777777" w:rsidR="008B3048" w:rsidRPr="00542074" w:rsidRDefault="008B3048" w:rsidP="008B3048">
            <w:pPr>
              <w:jc w:val="center"/>
              <w:rPr>
                <w:sz w:val="21"/>
                <w:szCs w:val="21"/>
              </w:rPr>
            </w:pPr>
            <w:r w:rsidRPr="00542074">
              <w:rPr>
                <w:sz w:val="21"/>
                <w:szCs w:val="21"/>
              </w:rPr>
              <w:lastRenderedPageBreak/>
              <w:t>3</w:t>
            </w:r>
          </w:p>
        </w:tc>
        <w:tc>
          <w:tcPr>
            <w:tcW w:w="3012" w:type="dxa"/>
          </w:tcPr>
          <w:p w14:paraId="4ADA0875" w14:textId="77777777" w:rsidR="008B3048" w:rsidRPr="00542074" w:rsidRDefault="008B3048" w:rsidP="008B3048">
            <w:pPr>
              <w:pStyle w:val="ConsPlusNormal"/>
              <w:ind w:firstLine="0"/>
              <w:rPr>
                <w:rFonts w:ascii="Times New Roman" w:hAnsi="Times New Roman"/>
                <w:i/>
                <w:sz w:val="21"/>
                <w:szCs w:val="21"/>
                <w:lang w:eastAsia="en-US"/>
              </w:rPr>
            </w:pPr>
            <w:r w:rsidRPr="00542074">
              <w:rPr>
                <w:rFonts w:ascii="Times New Roman" w:hAnsi="Times New Roman"/>
                <w:i/>
                <w:sz w:val="21"/>
                <w:szCs w:val="21"/>
                <w:lang w:eastAsia="en-US"/>
              </w:rPr>
              <w:t>результат к мероприятию 9.01.03</w:t>
            </w:r>
          </w:p>
          <w:p w14:paraId="298347DF" w14:textId="77777777" w:rsidR="008B3048" w:rsidRPr="00542074" w:rsidRDefault="008B3048" w:rsidP="008B3048">
            <w:pPr>
              <w:pStyle w:val="ConsPlusNormal"/>
              <w:ind w:firstLine="0"/>
              <w:rPr>
                <w:rFonts w:ascii="Times New Roman" w:hAnsi="Times New Roman"/>
                <w:sz w:val="21"/>
                <w:szCs w:val="21"/>
                <w:lang w:eastAsia="en-US"/>
              </w:rPr>
            </w:pPr>
            <w:r w:rsidRPr="00542074">
              <w:rPr>
                <w:rFonts w:ascii="Times New Roman" w:hAnsi="Times New Roman"/>
                <w:sz w:val="21"/>
                <w:szCs w:val="21"/>
                <w:lang w:eastAsia="en-US"/>
              </w:rPr>
              <w:t>Оцифровано архивных документов за отчетный период</w:t>
            </w:r>
          </w:p>
        </w:tc>
        <w:tc>
          <w:tcPr>
            <w:tcW w:w="1134" w:type="dxa"/>
          </w:tcPr>
          <w:p w14:paraId="2C6907E9" w14:textId="77777777" w:rsidR="008B3048" w:rsidRPr="00542074" w:rsidRDefault="008B3048" w:rsidP="008B3048">
            <w:pPr>
              <w:widowControl w:val="0"/>
              <w:jc w:val="center"/>
              <w:rPr>
                <w:rFonts w:eastAsiaTheme="minorEastAsia"/>
                <w:sz w:val="21"/>
                <w:szCs w:val="21"/>
              </w:rPr>
            </w:pPr>
            <w:proofErr w:type="spellStart"/>
            <w:r w:rsidRPr="00542074">
              <w:rPr>
                <w:rFonts w:eastAsiaTheme="minorEastAsia"/>
                <w:sz w:val="21"/>
                <w:szCs w:val="21"/>
              </w:rPr>
              <w:t>ед.хр</w:t>
            </w:r>
            <w:proofErr w:type="spellEnd"/>
            <w:r w:rsidRPr="00542074">
              <w:rPr>
                <w:rFonts w:eastAsiaTheme="minorEastAsia"/>
                <w:sz w:val="21"/>
                <w:szCs w:val="21"/>
              </w:rPr>
              <w:t>./страниц</w:t>
            </w:r>
          </w:p>
        </w:tc>
        <w:tc>
          <w:tcPr>
            <w:tcW w:w="5245" w:type="dxa"/>
          </w:tcPr>
          <w:p w14:paraId="54613D93" w14:textId="77777777" w:rsidR="008B3048" w:rsidRPr="00542074" w:rsidRDefault="008B3048" w:rsidP="008B3048">
            <w:pPr>
              <w:rPr>
                <w:sz w:val="21"/>
                <w:szCs w:val="21"/>
              </w:rPr>
            </w:pPr>
            <w:r w:rsidRPr="00542074">
              <w:rPr>
                <w:sz w:val="21"/>
                <w:szCs w:val="21"/>
              </w:rPr>
              <w:t>Количество оцифрованных за отчетный период единиц хранения и страниц</w:t>
            </w:r>
          </w:p>
        </w:tc>
        <w:tc>
          <w:tcPr>
            <w:tcW w:w="4110" w:type="dxa"/>
          </w:tcPr>
          <w:p w14:paraId="318418A1" w14:textId="77777777" w:rsidR="008B3048" w:rsidRPr="00542074" w:rsidRDefault="008B3048" w:rsidP="008B3048">
            <w:pPr>
              <w:rPr>
                <w:color w:val="000000"/>
                <w:sz w:val="21"/>
                <w:szCs w:val="21"/>
              </w:rPr>
            </w:pPr>
            <w:r w:rsidRPr="00542074">
              <w:rPr>
                <w:color w:val="000000"/>
                <w:sz w:val="21"/>
                <w:szCs w:val="21"/>
              </w:rPr>
              <w:t>Акт сдачи-приемки работ;</w:t>
            </w:r>
          </w:p>
          <w:p w14:paraId="33B1A55E" w14:textId="77777777" w:rsidR="008B3048" w:rsidRPr="00542074" w:rsidRDefault="008B3048" w:rsidP="008B3048">
            <w:pPr>
              <w:rPr>
                <w:sz w:val="21"/>
                <w:szCs w:val="21"/>
              </w:rPr>
            </w:pPr>
            <w:r w:rsidRPr="00542074">
              <w:rPr>
                <w:sz w:val="21"/>
                <w:szCs w:val="21"/>
              </w:rPr>
              <w:t>Информация о создании фонда пользования описей дел и архивных документов в электронном виде, в том числе о переводе описей дел в электронный вид, сканировании архивных документов по форме, утвержденной распоряжением Главного архивного управления Московской области от 15.10.2021 № 100-р</w:t>
            </w:r>
          </w:p>
        </w:tc>
        <w:tc>
          <w:tcPr>
            <w:tcW w:w="1418" w:type="dxa"/>
          </w:tcPr>
          <w:p w14:paraId="4121C890" w14:textId="77777777" w:rsidR="008B3048" w:rsidRPr="00542074" w:rsidRDefault="008B3048" w:rsidP="008B3048">
            <w:pPr>
              <w:jc w:val="center"/>
              <w:rPr>
                <w:color w:val="000000"/>
                <w:sz w:val="21"/>
                <w:szCs w:val="21"/>
              </w:rPr>
            </w:pPr>
            <w:r w:rsidRPr="00542074">
              <w:rPr>
                <w:color w:val="000000"/>
                <w:sz w:val="21"/>
                <w:szCs w:val="21"/>
              </w:rPr>
              <w:t>ежеквартально, заполняется нарастающим итогом</w:t>
            </w:r>
          </w:p>
        </w:tc>
      </w:tr>
      <w:tr w:rsidR="008B3048" w:rsidRPr="00542074" w14:paraId="0DEECF01" w14:textId="77777777" w:rsidTr="008B3048">
        <w:trPr>
          <w:trHeight w:val="194"/>
        </w:trPr>
        <w:tc>
          <w:tcPr>
            <w:tcW w:w="561" w:type="dxa"/>
          </w:tcPr>
          <w:p w14:paraId="5CA12429" w14:textId="77777777" w:rsidR="008B3048" w:rsidRPr="00542074" w:rsidRDefault="008B3048" w:rsidP="008B3048">
            <w:pPr>
              <w:jc w:val="center"/>
              <w:rPr>
                <w:sz w:val="21"/>
                <w:szCs w:val="21"/>
              </w:rPr>
            </w:pPr>
            <w:r w:rsidRPr="00542074">
              <w:rPr>
                <w:sz w:val="21"/>
                <w:szCs w:val="21"/>
              </w:rPr>
              <w:t>4</w:t>
            </w:r>
          </w:p>
        </w:tc>
        <w:tc>
          <w:tcPr>
            <w:tcW w:w="3012" w:type="dxa"/>
          </w:tcPr>
          <w:p w14:paraId="2CF52671" w14:textId="77777777" w:rsidR="008B3048" w:rsidRPr="00542074" w:rsidRDefault="008B3048" w:rsidP="008B3048">
            <w:pPr>
              <w:pStyle w:val="ConsPlusNormal"/>
              <w:ind w:firstLine="0"/>
              <w:rPr>
                <w:rFonts w:ascii="Times New Roman" w:hAnsi="Times New Roman"/>
                <w:i/>
                <w:sz w:val="21"/>
                <w:szCs w:val="21"/>
                <w:lang w:eastAsia="en-US"/>
              </w:rPr>
            </w:pPr>
            <w:r w:rsidRPr="00542074">
              <w:rPr>
                <w:rFonts w:ascii="Times New Roman" w:hAnsi="Times New Roman"/>
                <w:i/>
                <w:sz w:val="21"/>
                <w:szCs w:val="21"/>
                <w:lang w:eastAsia="en-US"/>
              </w:rPr>
              <w:t>результат к мероприятию 9.02.01</w:t>
            </w:r>
          </w:p>
          <w:p w14:paraId="53D085F5" w14:textId="77777777" w:rsidR="008B3048" w:rsidRPr="00542074" w:rsidRDefault="008B3048" w:rsidP="008B3048">
            <w:pPr>
              <w:rPr>
                <w:rFonts w:eastAsiaTheme="minorEastAsia"/>
                <w:sz w:val="21"/>
                <w:szCs w:val="21"/>
              </w:rPr>
            </w:pPr>
            <w:r w:rsidRPr="00542074">
              <w:rPr>
                <w:sz w:val="21"/>
                <w:szCs w:val="21"/>
              </w:rPr>
              <w:t>Обеспечено хранение, комплектование, учет и использование архивных документов, относящихся к собственности Московской области</w:t>
            </w:r>
          </w:p>
          <w:p w14:paraId="01AFD7BB" w14:textId="77777777" w:rsidR="008B3048" w:rsidRPr="00542074" w:rsidRDefault="008B3048" w:rsidP="008B3048">
            <w:pPr>
              <w:pStyle w:val="ConsPlusNormal"/>
              <w:rPr>
                <w:rFonts w:ascii="Times New Roman" w:hAnsi="Times New Roman"/>
                <w:sz w:val="21"/>
                <w:szCs w:val="21"/>
                <w:lang w:eastAsia="en-US"/>
              </w:rPr>
            </w:pPr>
          </w:p>
        </w:tc>
        <w:tc>
          <w:tcPr>
            <w:tcW w:w="1134" w:type="dxa"/>
          </w:tcPr>
          <w:p w14:paraId="51F3DE99" w14:textId="77777777" w:rsidR="008B3048" w:rsidRPr="00542074" w:rsidRDefault="008B3048" w:rsidP="008B3048">
            <w:pPr>
              <w:widowControl w:val="0"/>
              <w:jc w:val="center"/>
              <w:rPr>
                <w:rFonts w:eastAsiaTheme="minorEastAsia"/>
                <w:sz w:val="21"/>
                <w:szCs w:val="21"/>
              </w:rPr>
            </w:pPr>
            <w:r w:rsidRPr="00542074">
              <w:rPr>
                <w:rFonts w:eastAsiaTheme="minorEastAsia"/>
                <w:sz w:val="21"/>
                <w:szCs w:val="21"/>
              </w:rPr>
              <w:t>единица хранения</w:t>
            </w:r>
          </w:p>
        </w:tc>
        <w:tc>
          <w:tcPr>
            <w:tcW w:w="5245" w:type="dxa"/>
          </w:tcPr>
          <w:p w14:paraId="13AF803C" w14:textId="77777777" w:rsidR="008B3048" w:rsidRPr="00542074" w:rsidRDefault="008B3048" w:rsidP="008B3048">
            <w:pPr>
              <w:spacing w:after="120"/>
              <w:rPr>
                <w:sz w:val="21"/>
                <w:szCs w:val="21"/>
              </w:rPr>
            </w:pPr>
            <w:r w:rsidRPr="00542074">
              <w:rPr>
                <w:sz w:val="21"/>
                <w:szCs w:val="21"/>
                <w:lang w:val="en-US"/>
              </w:rPr>
              <w:t>V</w:t>
            </w:r>
            <w:proofErr w:type="spellStart"/>
            <w:r w:rsidRPr="00542074">
              <w:rPr>
                <w:sz w:val="21"/>
                <w:szCs w:val="21"/>
              </w:rPr>
              <w:t>мо</w:t>
            </w:r>
            <w:proofErr w:type="spellEnd"/>
            <w:r w:rsidRPr="00542074">
              <w:rPr>
                <w:sz w:val="21"/>
                <w:szCs w:val="21"/>
              </w:rPr>
              <w:t xml:space="preserve">  = </w:t>
            </w:r>
            <w:r w:rsidRPr="00542074">
              <w:rPr>
                <w:sz w:val="21"/>
                <w:szCs w:val="21"/>
                <w:lang w:val="en-US"/>
              </w:rPr>
              <w:t>V</w:t>
            </w:r>
            <w:r w:rsidRPr="00542074">
              <w:rPr>
                <w:sz w:val="21"/>
                <w:szCs w:val="21"/>
              </w:rPr>
              <w:t>см + ∑соф, где:</w:t>
            </w:r>
          </w:p>
          <w:p w14:paraId="4ED73073" w14:textId="77777777" w:rsidR="008B3048" w:rsidRPr="00542074" w:rsidRDefault="008B3048" w:rsidP="008B3048">
            <w:pPr>
              <w:rPr>
                <w:sz w:val="21"/>
                <w:szCs w:val="21"/>
              </w:rPr>
            </w:pPr>
            <w:r w:rsidRPr="00542074">
              <w:rPr>
                <w:sz w:val="21"/>
                <w:szCs w:val="21"/>
                <w:lang w:val="en-US"/>
              </w:rPr>
              <w:t>V</w:t>
            </w:r>
            <w:proofErr w:type="spellStart"/>
            <w:r w:rsidRPr="00542074">
              <w:rPr>
                <w:sz w:val="21"/>
                <w:szCs w:val="21"/>
              </w:rPr>
              <w:t>мо</w:t>
            </w:r>
            <w:proofErr w:type="spellEnd"/>
            <w:r w:rsidRPr="00542074">
              <w:rPr>
                <w:sz w:val="21"/>
                <w:szCs w:val="21"/>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306A7D86" w14:textId="77777777" w:rsidR="008B3048" w:rsidRPr="00542074" w:rsidRDefault="008B3048" w:rsidP="008B3048">
            <w:pPr>
              <w:rPr>
                <w:sz w:val="21"/>
                <w:szCs w:val="21"/>
              </w:rPr>
            </w:pPr>
          </w:p>
          <w:p w14:paraId="005E5E0B" w14:textId="77777777" w:rsidR="008B3048" w:rsidRPr="00542074" w:rsidRDefault="008B3048" w:rsidP="008B3048">
            <w:pPr>
              <w:rPr>
                <w:sz w:val="21"/>
                <w:szCs w:val="21"/>
              </w:rPr>
            </w:pPr>
            <w:r w:rsidRPr="00542074">
              <w:rPr>
                <w:sz w:val="21"/>
                <w:szCs w:val="21"/>
                <w:lang w:val="en-US"/>
              </w:rPr>
              <w:t>V</w:t>
            </w:r>
            <w:r w:rsidRPr="00542074">
              <w:rPr>
                <w:sz w:val="21"/>
                <w:szCs w:val="21"/>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3F4A6FBD" w14:textId="77777777" w:rsidR="008B3048" w:rsidRPr="00542074" w:rsidRDefault="008B3048" w:rsidP="008B3048">
            <w:pPr>
              <w:rPr>
                <w:sz w:val="21"/>
                <w:szCs w:val="21"/>
              </w:rPr>
            </w:pPr>
          </w:p>
          <w:p w14:paraId="25AD71CA" w14:textId="77777777" w:rsidR="008B3048" w:rsidRPr="00542074" w:rsidRDefault="008B3048" w:rsidP="008B3048">
            <w:pPr>
              <w:rPr>
                <w:sz w:val="21"/>
                <w:szCs w:val="21"/>
              </w:rPr>
            </w:pPr>
            <w:r w:rsidRPr="00542074">
              <w:rPr>
                <w:sz w:val="21"/>
                <w:szCs w:val="21"/>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c>
          <w:tcPr>
            <w:tcW w:w="4110" w:type="dxa"/>
          </w:tcPr>
          <w:p w14:paraId="09F3293A" w14:textId="77777777" w:rsidR="008B3048" w:rsidRPr="00542074" w:rsidRDefault="008B3048" w:rsidP="008B3048">
            <w:pPr>
              <w:rPr>
                <w:sz w:val="21"/>
                <w:szCs w:val="21"/>
              </w:rPr>
            </w:pPr>
            <w:r w:rsidRPr="00542074">
              <w:rPr>
                <w:sz w:val="21"/>
                <w:szCs w:val="21"/>
              </w:rPr>
              <w:t>Форма № 4 «Таблица объемов дел (по форме собственности), находящихся на хранении в муниципальном архиве муниципального образования Московской области», утвержденная распоряжением Главного архивного управления Московской области от 15.10.2021 № 100-р</w:t>
            </w:r>
          </w:p>
        </w:tc>
        <w:tc>
          <w:tcPr>
            <w:tcW w:w="1418" w:type="dxa"/>
          </w:tcPr>
          <w:p w14:paraId="50815D8D" w14:textId="77777777" w:rsidR="008B3048" w:rsidRPr="00542074" w:rsidRDefault="008B3048" w:rsidP="008B3048">
            <w:pPr>
              <w:jc w:val="center"/>
              <w:rPr>
                <w:color w:val="000000"/>
                <w:sz w:val="21"/>
                <w:szCs w:val="21"/>
              </w:rPr>
            </w:pPr>
            <w:r w:rsidRPr="00542074">
              <w:rPr>
                <w:color w:val="000000"/>
                <w:sz w:val="21"/>
                <w:szCs w:val="21"/>
              </w:rPr>
              <w:t>ежеквартально, заполняется нарастающим итогом</w:t>
            </w:r>
          </w:p>
        </w:tc>
      </w:tr>
      <w:tr w:rsidR="008B3048" w:rsidRPr="000B5407" w14:paraId="1E0B337A" w14:textId="77777777" w:rsidTr="008B3048">
        <w:trPr>
          <w:trHeight w:val="194"/>
        </w:trPr>
        <w:tc>
          <w:tcPr>
            <w:tcW w:w="561" w:type="dxa"/>
          </w:tcPr>
          <w:p w14:paraId="1D88189B" w14:textId="77777777" w:rsidR="008B3048" w:rsidRPr="00542074" w:rsidRDefault="008B3048" w:rsidP="008B3048">
            <w:pPr>
              <w:jc w:val="center"/>
              <w:rPr>
                <w:sz w:val="21"/>
                <w:szCs w:val="21"/>
              </w:rPr>
            </w:pPr>
            <w:r w:rsidRPr="00542074">
              <w:rPr>
                <w:sz w:val="21"/>
                <w:szCs w:val="21"/>
              </w:rPr>
              <w:t>5</w:t>
            </w:r>
          </w:p>
        </w:tc>
        <w:tc>
          <w:tcPr>
            <w:tcW w:w="3012" w:type="dxa"/>
          </w:tcPr>
          <w:p w14:paraId="0924B17A" w14:textId="77777777" w:rsidR="008B3048" w:rsidRPr="00542074" w:rsidRDefault="008B3048" w:rsidP="008B3048">
            <w:pPr>
              <w:pStyle w:val="ConsPlusNormal"/>
              <w:ind w:firstLine="0"/>
              <w:rPr>
                <w:rFonts w:ascii="Times New Roman" w:hAnsi="Times New Roman"/>
                <w:i/>
                <w:sz w:val="21"/>
                <w:szCs w:val="21"/>
                <w:lang w:eastAsia="en-US"/>
              </w:rPr>
            </w:pPr>
            <w:r w:rsidRPr="00542074">
              <w:rPr>
                <w:rFonts w:ascii="Times New Roman" w:hAnsi="Times New Roman"/>
                <w:i/>
                <w:sz w:val="21"/>
                <w:szCs w:val="21"/>
                <w:lang w:eastAsia="en-US"/>
              </w:rPr>
              <w:t>результат к мероприятию 9.02.02</w:t>
            </w:r>
          </w:p>
          <w:p w14:paraId="5FB94D84" w14:textId="77777777" w:rsidR="008B3048" w:rsidRPr="00542074" w:rsidRDefault="008B3048" w:rsidP="008B3048">
            <w:pPr>
              <w:pStyle w:val="ConsPlusNormal"/>
              <w:ind w:firstLine="0"/>
              <w:rPr>
                <w:rFonts w:ascii="Times New Roman" w:hAnsi="Times New Roman"/>
                <w:sz w:val="21"/>
                <w:szCs w:val="21"/>
                <w:lang w:eastAsia="en-US"/>
              </w:rPr>
            </w:pPr>
            <w:r w:rsidRPr="00542074">
              <w:rPr>
                <w:rFonts w:ascii="Times New Roman" w:hAnsi="Times New Roman"/>
                <w:sz w:val="21"/>
                <w:szCs w:val="21"/>
              </w:rPr>
              <w:t>Проведен капитальный (текущий) ремонт и/или техническое переоснащение помещений, выделенных для хранения архивных документов, относящихся к собственности Московской области</w:t>
            </w:r>
          </w:p>
        </w:tc>
        <w:tc>
          <w:tcPr>
            <w:tcW w:w="1134" w:type="dxa"/>
          </w:tcPr>
          <w:p w14:paraId="62DFA3A2" w14:textId="77777777" w:rsidR="008B3048" w:rsidRPr="00542074" w:rsidRDefault="008B3048" w:rsidP="008B3048">
            <w:pPr>
              <w:widowControl w:val="0"/>
              <w:jc w:val="center"/>
              <w:rPr>
                <w:rFonts w:eastAsiaTheme="minorEastAsia"/>
                <w:sz w:val="21"/>
                <w:szCs w:val="21"/>
              </w:rPr>
            </w:pPr>
            <w:r w:rsidRPr="00542074">
              <w:rPr>
                <w:rFonts w:eastAsiaTheme="minorEastAsia"/>
                <w:sz w:val="21"/>
                <w:szCs w:val="21"/>
              </w:rPr>
              <w:t>единица</w:t>
            </w:r>
          </w:p>
        </w:tc>
        <w:tc>
          <w:tcPr>
            <w:tcW w:w="5245" w:type="dxa"/>
          </w:tcPr>
          <w:p w14:paraId="38956029" w14:textId="77777777" w:rsidR="008B3048" w:rsidRPr="00542074" w:rsidRDefault="008B3048" w:rsidP="008B3048">
            <w:pPr>
              <w:rPr>
                <w:color w:val="000000"/>
                <w:sz w:val="21"/>
                <w:szCs w:val="21"/>
              </w:rPr>
            </w:pPr>
            <w:r w:rsidRPr="00542074">
              <w:rPr>
                <w:color w:val="000000"/>
                <w:sz w:val="21"/>
                <w:szCs w:val="21"/>
              </w:rPr>
              <w:t>К=</w:t>
            </w:r>
            <w:proofErr w:type="spellStart"/>
            <w:r w:rsidRPr="00542074">
              <w:rPr>
                <w:color w:val="000000"/>
                <w:sz w:val="21"/>
                <w:szCs w:val="21"/>
              </w:rPr>
              <w:t>Кф</w:t>
            </w:r>
            <w:proofErr w:type="spellEnd"/>
            <w:r w:rsidRPr="00542074">
              <w:rPr>
                <w:color w:val="000000"/>
                <w:sz w:val="21"/>
                <w:szCs w:val="21"/>
              </w:rPr>
              <w:t>/</w:t>
            </w:r>
            <w:proofErr w:type="spellStart"/>
            <w:r w:rsidRPr="00542074">
              <w:rPr>
                <w:color w:val="000000"/>
                <w:sz w:val="21"/>
                <w:szCs w:val="21"/>
              </w:rPr>
              <w:t>Кп</w:t>
            </w:r>
            <w:proofErr w:type="spellEnd"/>
            <w:r w:rsidRPr="00542074">
              <w:rPr>
                <w:color w:val="000000"/>
                <w:sz w:val="21"/>
                <w:szCs w:val="21"/>
              </w:rPr>
              <w:t>,</w:t>
            </w:r>
          </w:p>
          <w:p w14:paraId="5596C45C" w14:textId="77777777" w:rsidR="008B3048" w:rsidRPr="00542074" w:rsidRDefault="008B3048" w:rsidP="008B3048">
            <w:pPr>
              <w:rPr>
                <w:color w:val="000000"/>
                <w:sz w:val="21"/>
                <w:szCs w:val="21"/>
              </w:rPr>
            </w:pPr>
            <w:r w:rsidRPr="00542074">
              <w:rPr>
                <w:color w:val="000000"/>
                <w:sz w:val="21"/>
                <w:szCs w:val="21"/>
              </w:rPr>
              <w:t>где:</w:t>
            </w:r>
          </w:p>
          <w:p w14:paraId="13F7D17F" w14:textId="77777777" w:rsidR="008B3048" w:rsidRPr="00542074" w:rsidRDefault="008B3048" w:rsidP="008B3048">
            <w:pPr>
              <w:rPr>
                <w:color w:val="000000"/>
                <w:sz w:val="21"/>
                <w:szCs w:val="21"/>
              </w:rPr>
            </w:pPr>
            <w:r w:rsidRPr="00542074">
              <w:rPr>
                <w:color w:val="000000"/>
                <w:sz w:val="21"/>
                <w:szCs w:val="21"/>
              </w:rPr>
              <w:t>К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p w14:paraId="252CA0F9" w14:textId="77777777" w:rsidR="008B3048" w:rsidRPr="00542074" w:rsidRDefault="008B3048" w:rsidP="008B3048">
            <w:pPr>
              <w:rPr>
                <w:color w:val="000000"/>
                <w:sz w:val="21"/>
                <w:szCs w:val="21"/>
              </w:rPr>
            </w:pPr>
          </w:p>
          <w:p w14:paraId="3C282DE6" w14:textId="77777777" w:rsidR="008B3048" w:rsidRPr="00542074" w:rsidRDefault="008B3048" w:rsidP="008B3048">
            <w:pPr>
              <w:rPr>
                <w:color w:val="000000"/>
                <w:sz w:val="21"/>
                <w:szCs w:val="21"/>
              </w:rPr>
            </w:pPr>
            <w:proofErr w:type="spellStart"/>
            <w:r w:rsidRPr="00542074">
              <w:rPr>
                <w:color w:val="000000"/>
                <w:sz w:val="21"/>
                <w:szCs w:val="21"/>
              </w:rPr>
              <w:t>Кф</w:t>
            </w:r>
            <w:proofErr w:type="spellEnd"/>
            <w:r w:rsidRPr="00542074">
              <w:rPr>
                <w:color w:val="000000"/>
                <w:sz w:val="21"/>
                <w:szCs w:val="21"/>
              </w:rPr>
              <w:t xml:space="preserve"> – количество помещений, выделенных для хранения архивных документов, относящихся к собственности Московской области, на которых </w:t>
            </w:r>
            <w:r w:rsidRPr="00542074">
              <w:rPr>
                <w:color w:val="000000"/>
                <w:sz w:val="21"/>
                <w:szCs w:val="21"/>
              </w:rPr>
              <w:lastRenderedPageBreak/>
              <w:t>проведены работы по капитальному (текущему) ремонту и техническому переоснащению в текущем году;</w:t>
            </w:r>
          </w:p>
          <w:p w14:paraId="6C75A84B" w14:textId="77777777" w:rsidR="008B3048" w:rsidRPr="00542074" w:rsidRDefault="008B3048" w:rsidP="008B3048">
            <w:pPr>
              <w:rPr>
                <w:color w:val="000000"/>
                <w:sz w:val="21"/>
                <w:szCs w:val="21"/>
              </w:rPr>
            </w:pPr>
          </w:p>
          <w:p w14:paraId="78C639FB" w14:textId="77777777" w:rsidR="008B3048" w:rsidRPr="00542074" w:rsidRDefault="008B3048" w:rsidP="008B3048">
            <w:pPr>
              <w:rPr>
                <w:sz w:val="21"/>
                <w:szCs w:val="21"/>
              </w:rPr>
            </w:pPr>
            <w:proofErr w:type="spellStart"/>
            <w:r w:rsidRPr="00542074">
              <w:rPr>
                <w:color w:val="000000"/>
                <w:sz w:val="21"/>
                <w:szCs w:val="21"/>
              </w:rPr>
              <w:t>Кп</w:t>
            </w:r>
            <w:proofErr w:type="spellEnd"/>
            <w:r w:rsidRPr="00542074">
              <w:rPr>
                <w:color w:val="000000"/>
                <w:sz w:val="21"/>
                <w:szCs w:val="21"/>
              </w:rPr>
              <w:t xml:space="preserve"> - количество помещений, выделенных для хранения архивных документов, относящихся к собственности Московской области, на которых предусмотрено проведение работ по капитальному (текущему) ремонту и техническому переоснащению</w:t>
            </w:r>
          </w:p>
        </w:tc>
        <w:tc>
          <w:tcPr>
            <w:tcW w:w="4110" w:type="dxa"/>
          </w:tcPr>
          <w:p w14:paraId="67AB5262" w14:textId="77777777" w:rsidR="008B3048" w:rsidRPr="00542074" w:rsidRDefault="008B3048" w:rsidP="008B3048">
            <w:pPr>
              <w:rPr>
                <w:sz w:val="21"/>
                <w:szCs w:val="21"/>
              </w:rPr>
            </w:pPr>
            <w:r w:rsidRPr="00542074">
              <w:rPr>
                <w:color w:val="000000"/>
                <w:sz w:val="21"/>
                <w:szCs w:val="21"/>
              </w:rPr>
              <w:lastRenderedPageBreak/>
              <w:t>Универсальный передаточный документ, счет, товарная накладная, акт о приемке-передаче товара, акт сдачи-приемки работ, акт о приемке выполненных работ (форма КС-2), справка о стоимости выполненных работ и затрат (форма КС-3)</w:t>
            </w:r>
          </w:p>
        </w:tc>
        <w:tc>
          <w:tcPr>
            <w:tcW w:w="1418" w:type="dxa"/>
          </w:tcPr>
          <w:p w14:paraId="328471B6" w14:textId="77777777" w:rsidR="008B3048" w:rsidRPr="00542074" w:rsidRDefault="008B3048" w:rsidP="008B3048">
            <w:pPr>
              <w:jc w:val="center"/>
              <w:rPr>
                <w:color w:val="000000"/>
                <w:sz w:val="21"/>
                <w:szCs w:val="21"/>
              </w:rPr>
            </w:pPr>
            <w:r w:rsidRPr="00542074">
              <w:rPr>
                <w:color w:val="000000"/>
                <w:sz w:val="21"/>
                <w:szCs w:val="21"/>
              </w:rPr>
              <w:t>ежеквартально, нарастающим итогом</w:t>
            </w:r>
          </w:p>
        </w:tc>
      </w:tr>
    </w:tbl>
    <w:p w14:paraId="2EC2996D" w14:textId="77777777" w:rsidR="008B3048" w:rsidRPr="000B5407" w:rsidRDefault="008B3048" w:rsidP="008B3048"/>
    <w:p w14:paraId="7A84B6B9" w14:textId="77777777" w:rsidR="008B3048" w:rsidRDefault="008B3048" w:rsidP="008B3048">
      <w:pPr>
        <w:autoSpaceDE w:val="0"/>
        <w:autoSpaceDN w:val="0"/>
        <w:adjustRightInd w:val="0"/>
        <w:ind w:firstLine="709"/>
        <w:jc w:val="center"/>
        <w:rPr>
          <w:b/>
        </w:rPr>
      </w:pPr>
      <w:r>
        <w:rPr>
          <w:b/>
        </w:rPr>
        <w:t>5</w:t>
      </w:r>
      <w:r w:rsidRPr="000B5407">
        <w:rPr>
          <w:b/>
        </w:rPr>
        <w:t xml:space="preserve">. Методика </w:t>
      </w:r>
      <w:r>
        <w:rPr>
          <w:b/>
        </w:rPr>
        <w:t>определения результатов выполнения мероприятий</w:t>
      </w:r>
      <w:r w:rsidRPr="000B5407">
        <w:rPr>
          <w:b/>
        </w:rPr>
        <w:t xml:space="preserve"> </w:t>
      </w:r>
    </w:p>
    <w:p w14:paraId="5062C606" w14:textId="77777777" w:rsidR="008B3048" w:rsidRDefault="008B3048" w:rsidP="008B3048">
      <w:pPr>
        <w:autoSpaceDE w:val="0"/>
        <w:autoSpaceDN w:val="0"/>
        <w:adjustRightInd w:val="0"/>
        <w:ind w:firstLine="709"/>
        <w:jc w:val="center"/>
        <w:rPr>
          <w:b/>
        </w:rPr>
      </w:pPr>
      <w:r w:rsidRPr="000B5407">
        <w:rPr>
          <w:b/>
        </w:rPr>
        <w:t xml:space="preserve">муниципальной программы Городского округа Шатура </w:t>
      </w:r>
    </w:p>
    <w:p w14:paraId="7853C6E4" w14:textId="77777777" w:rsidR="008B3048" w:rsidRPr="000B5407" w:rsidRDefault="008B3048" w:rsidP="008B3048">
      <w:pPr>
        <w:autoSpaceDE w:val="0"/>
        <w:autoSpaceDN w:val="0"/>
        <w:adjustRightInd w:val="0"/>
        <w:ind w:firstLine="709"/>
        <w:jc w:val="center"/>
        <w:rPr>
          <w:b/>
        </w:rPr>
      </w:pPr>
      <w:r w:rsidRPr="000B5407">
        <w:rPr>
          <w:b/>
        </w:rPr>
        <w:t>«Культура и туризм»</w:t>
      </w:r>
    </w:p>
    <w:p w14:paraId="41021C8D" w14:textId="77777777" w:rsidR="008B3048" w:rsidRPr="000B5407" w:rsidRDefault="008B3048" w:rsidP="008B3048"/>
    <w:tbl>
      <w:tblPr>
        <w:tblW w:w="155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559"/>
        <w:gridCol w:w="1413"/>
        <w:gridCol w:w="1414"/>
        <w:gridCol w:w="4648"/>
        <w:gridCol w:w="1749"/>
        <w:gridCol w:w="4079"/>
      </w:tblGrid>
      <w:tr w:rsidR="008B3048" w:rsidRPr="00542074" w14:paraId="490F9BB2" w14:textId="77777777" w:rsidTr="00804942">
        <w:tc>
          <w:tcPr>
            <w:tcW w:w="690" w:type="dxa"/>
          </w:tcPr>
          <w:p w14:paraId="090E33A7" w14:textId="77777777" w:rsidR="008B3048" w:rsidRPr="00542074" w:rsidRDefault="008B3048" w:rsidP="008B3048">
            <w:pPr>
              <w:tabs>
                <w:tab w:val="center" w:pos="7852"/>
              </w:tabs>
              <w:jc w:val="center"/>
              <w:rPr>
                <w:sz w:val="21"/>
                <w:szCs w:val="21"/>
              </w:rPr>
            </w:pPr>
            <w:r>
              <w:rPr>
                <w:sz w:val="21"/>
                <w:szCs w:val="21"/>
              </w:rPr>
              <w:t>№ п/п</w:t>
            </w:r>
          </w:p>
        </w:tc>
        <w:tc>
          <w:tcPr>
            <w:tcW w:w="1559" w:type="dxa"/>
          </w:tcPr>
          <w:p w14:paraId="00E04CC3" w14:textId="77777777" w:rsidR="008B3048" w:rsidRPr="00542074" w:rsidRDefault="008B3048" w:rsidP="008B3048">
            <w:pPr>
              <w:tabs>
                <w:tab w:val="center" w:pos="7852"/>
              </w:tabs>
              <w:jc w:val="center"/>
              <w:rPr>
                <w:sz w:val="21"/>
                <w:szCs w:val="21"/>
              </w:rPr>
            </w:pPr>
            <w:r>
              <w:rPr>
                <w:sz w:val="21"/>
                <w:szCs w:val="21"/>
              </w:rPr>
              <w:t>№ подпрограммы</w:t>
            </w:r>
          </w:p>
        </w:tc>
        <w:tc>
          <w:tcPr>
            <w:tcW w:w="1413" w:type="dxa"/>
          </w:tcPr>
          <w:p w14:paraId="37ED8612" w14:textId="77777777" w:rsidR="008B3048" w:rsidRPr="00542074" w:rsidRDefault="008B3048" w:rsidP="008B3048">
            <w:pPr>
              <w:tabs>
                <w:tab w:val="center" w:pos="7852"/>
              </w:tabs>
              <w:jc w:val="center"/>
              <w:rPr>
                <w:sz w:val="21"/>
                <w:szCs w:val="21"/>
              </w:rPr>
            </w:pPr>
            <w:r>
              <w:rPr>
                <w:sz w:val="21"/>
                <w:szCs w:val="21"/>
              </w:rPr>
              <w:t>№ основного мероприятия</w:t>
            </w:r>
          </w:p>
        </w:tc>
        <w:tc>
          <w:tcPr>
            <w:tcW w:w="1414" w:type="dxa"/>
          </w:tcPr>
          <w:p w14:paraId="2E3D20FB" w14:textId="77777777" w:rsidR="008B3048" w:rsidRPr="00542074" w:rsidRDefault="008B3048" w:rsidP="008B3048">
            <w:pPr>
              <w:tabs>
                <w:tab w:val="center" w:pos="7852"/>
              </w:tabs>
              <w:jc w:val="center"/>
              <w:rPr>
                <w:sz w:val="21"/>
                <w:szCs w:val="21"/>
              </w:rPr>
            </w:pPr>
            <w:r>
              <w:rPr>
                <w:sz w:val="21"/>
                <w:szCs w:val="21"/>
              </w:rPr>
              <w:t>№ мероприятия</w:t>
            </w:r>
          </w:p>
        </w:tc>
        <w:tc>
          <w:tcPr>
            <w:tcW w:w="4648" w:type="dxa"/>
          </w:tcPr>
          <w:p w14:paraId="7A270436" w14:textId="77777777" w:rsidR="008B3048" w:rsidRPr="00542074" w:rsidRDefault="008B3048" w:rsidP="008B3048">
            <w:pPr>
              <w:tabs>
                <w:tab w:val="center" w:pos="7852"/>
              </w:tabs>
              <w:jc w:val="center"/>
              <w:rPr>
                <w:sz w:val="21"/>
                <w:szCs w:val="21"/>
              </w:rPr>
            </w:pPr>
            <w:r>
              <w:rPr>
                <w:sz w:val="21"/>
                <w:szCs w:val="21"/>
              </w:rPr>
              <w:t>Наименование результата</w:t>
            </w:r>
          </w:p>
        </w:tc>
        <w:tc>
          <w:tcPr>
            <w:tcW w:w="1749" w:type="dxa"/>
          </w:tcPr>
          <w:p w14:paraId="45D99350" w14:textId="77777777" w:rsidR="008B3048" w:rsidRPr="00542074" w:rsidRDefault="008B3048" w:rsidP="008B3048">
            <w:pPr>
              <w:tabs>
                <w:tab w:val="center" w:pos="7852"/>
              </w:tabs>
              <w:jc w:val="center"/>
              <w:rPr>
                <w:sz w:val="21"/>
                <w:szCs w:val="21"/>
              </w:rPr>
            </w:pPr>
            <w:r>
              <w:rPr>
                <w:sz w:val="21"/>
                <w:szCs w:val="21"/>
              </w:rPr>
              <w:t>Единица измерения</w:t>
            </w:r>
          </w:p>
        </w:tc>
        <w:tc>
          <w:tcPr>
            <w:tcW w:w="4079" w:type="dxa"/>
          </w:tcPr>
          <w:p w14:paraId="46F53C1A" w14:textId="77777777" w:rsidR="008B3048" w:rsidRPr="005D0891" w:rsidRDefault="008B3048" w:rsidP="008B3048">
            <w:pPr>
              <w:tabs>
                <w:tab w:val="center" w:pos="7852"/>
              </w:tabs>
              <w:jc w:val="center"/>
              <w:rPr>
                <w:sz w:val="20"/>
                <w:szCs w:val="20"/>
              </w:rPr>
            </w:pPr>
            <w:r w:rsidRPr="005D0891">
              <w:rPr>
                <w:sz w:val="20"/>
                <w:szCs w:val="20"/>
              </w:rPr>
              <w:t>Порядок определения значений</w:t>
            </w:r>
          </w:p>
        </w:tc>
      </w:tr>
      <w:tr w:rsidR="008B3048" w:rsidRPr="00542074" w14:paraId="1FC92B77" w14:textId="77777777" w:rsidTr="00804942">
        <w:tc>
          <w:tcPr>
            <w:tcW w:w="690" w:type="dxa"/>
          </w:tcPr>
          <w:p w14:paraId="76D4C4DE" w14:textId="77777777" w:rsidR="008B3048" w:rsidRPr="00542074" w:rsidRDefault="008B3048" w:rsidP="008B3048">
            <w:pPr>
              <w:tabs>
                <w:tab w:val="center" w:pos="7852"/>
              </w:tabs>
              <w:jc w:val="center"/>
              <w:rPr>
                <w:sz w:val="21"/>
                <w:szCs w:val="21"/>
              </w:rPr>
            </w:pPr>
            <w:r>
              <w:rPr>
                <w:sz w:val="21"/>
                <w:szCs w:val="21"/>
              </w:rPr>
              <w:t>1</w:t>
            </w:r>
          </w:p>
        </w:tc>
        <w:tc>
          <w:tcPr>
            <w:tcW w:w="1559" w:type="dxa"/>
          </w:tcPr>
          <w:p w14:paraId="5B91643E" w14:textId="77777777" w:rsidR="008B3048" w:rsidRPr="00542074" w:rsidRDefault="008B3048" w:rsidP="008B3048">
            <w:pPr>
              <w:tabs>
                <w:tab w:val="center" w:pos="7852"/>
              </w:tabs>
              <w:jc w:val="center"/>
              <w:rPr>
                <w:sz w:val="21"/>
                <w:szCs w:val="21"/>
              </w:rPr>
            </w:pPr>
            <w:r>
              <w:rPr>
                <w:sz w:val="21"/>
                <w:szCs w:val="21"/>
              </w:rPr>
              <w:t>2</w:t>
            </w:r>
          </w:p>
        </w:tc>
        <w:tc>
          <w:tcPr>
            <w:tcW w:w="1413" w:type="dxa"/>
          </w:tcPr>
          <w:p w14:paraId="73BF986E" w14:textId="77777777" w:rsidR="008B3048" w:rsidRPr="00542074" w:rsidRDefault="008B3048" w:rsidP="008B3048">
            <w:pPr>
              <w:tabs>
                <w:tab w:val="center" w:pos="7852"/>
              </w:tabs>
              <w:jc w:val="center"/>
              <w:rPr>
                <w:sz w:val="21"/>
                <w:szCs w:val="21"/>
              </w:rPr>
            </w:pPr>
            <w:r>
              <w:rPr>
                <w:sz w:val="21"/>
                <w:szCs w:val="21"/>
              </w:rPr>
              <w:t>3</w:t>
            </w:r>
          </w:p>
        </w:tc>
        <w:tc>
          <w:tcPr>
            <w:tcW w:w="1414" w:type="dxa"/>
          </w:tcPr>
          <w:p w14:paraId="1847A21C" w14:textId="77777777" w:rsidR="008B3048" w:rsidRPr="00542074" w:rsidRDefault="008B3048" w:rsidP="008B3048">
            <w:pPr>
              <w:tabs>
                <w:tab w:val="center" w:pos="7852"/>
              </w:tabs>
              <w:jc w:val="center"/>
              <w:rPr>
                <w:sz w:val="21"/>
                <w:szCs w:val="21"/>
              </w:rPr>
            </w:pPr>
            <w:r>
              <w:rPr>
                <w:sz w:val="21"/>
                <w:szCs w:val="21"/>
              </w:rPr>
              <w:t>4</w:t>
            </w:r>
          </w:p>
        </w:tc>
        <w:tc>
          <w:tcPr>
            <w:tcW w:w="4648" w:type="dxa"/>
          </w:tcPr>
          <w:p w14:paraId="0F22C040" w14:textId="77777777" w:rsidR="008B3048" w:rsidRPr="00542074" w:rsidRDefault="008B3048" w:rsidP="008B3048">
            <w:pPr>
              <w:tabs>
                <w:tab w:val="center" w:pos="7852"/>
              </w:tabs>
              <w:jc w:val="center"/>
              <w:rPr>
                <w:sz w:val="21"/>
                <w:szCs w:val="21"/>
              </w:rPr>
            </w:pPr>
            <w:r>
              <w:rPr>
                <w:sz w:val="21"/>
                <w:szCs w:val="21"/>
              </w:rPr>
              <w:t>5</w:t>
            </w:r>
          </w:p>
        </w:tc>
        <w:tc>
          <w:tcPr>
            <w:tcW w:w="1749" w:type="dxa"/>
          </w:tcPr>
          <w:p w14:paraId="433613F1" w14:textId="77777777" w:rsidR="008B3048" w:rsidRPr="00542074" w:rsidRDefault="008B3048" w:rsidP="008B3048">
            <w:pPr>
              <w:tabs>
                <w:tab w:val="center" w:pos="7852"/>
              </w:tabs>
              <w:jc w:val="center"/>
              <w:rPr>
                <w:sz w:val="21"/>
                <w:szCs w:val="21"/>
              </w:rPr>
            </w:pPr>
            <w:r>
              <w:rPr>
                <w:sz w:val="21"/>
                <w:szCs w:val="21"/>
              </w:rPr>
              <w:t>6</w:t>
            </w:r>
          </w:p>
        </w:tc>
        <w:tc>
          <w:tcPr>
            <w:tcW w:w="4079" w:type="dxa"/>
          </w:tcPr>
          <w:p w14:paraId="0CA7E357" w14:textId="77777777" w:rsidR="008B3048" w:rsidRPr="005D0891" w:rsidRDefault="008B3048" w:rsidP="008B3048">
            <w:pPr>
              <w:tabs>
                <w:tab w:val="center" w:pos="7852"/>
              </w:tabs>
              <w:jc w:val="center"/>
              <w:rPr>
                <w:sz w:val="20"/>
                <w:szCs w:val="20"/>
              </w:rPr>
            </w:pPr>
            <w:r w:rsidRPr="005D0891">
              <w:rPr>
                <w:sz w:val="20"/>
                <w:szCs w:val="20"/>
              </w:rPr>
              <w:t>7</w:t>
            </w:r>
          </w:p>
        </w:tc>
      </w:tr>
      <w:tr w:rsidR="008B3048" w:rsidRPr="00542074" w14:paraId="641802E1" w14:textId="77777777" w:rsidTr="00804942">
        <w:tc>
          <w:tcPr>
            <w:tcW w:w="690" w:type="dxa"/>
          </w:tcPr>
          <w:p w14:paraId="03954A2D" w14:textId="77777777" w:rsidR="008B3048" w:rsidRPr="00542074" w:rsidRDefault="008B3048" w:rsidP="008B3048">
            <w:pPr>
              <w:tabs>
                <w:tab w:val="center" w:pos="7852"/>
              </w:tabs>
              <w:jc w:val="center"/>
              <w:rPr>
                <w:sz w:val="21"/>
                <w:szCs w:val="21"/>
              </w:rPr>
            </w:pPr>
            <w:r>
              <w:rPr>
                <w:sz w:val="21"/>
                <w:szCs w:val="21"/>
              </w:rPr>
              <w:t>1.</w:t>
            </w:r>
          </w:p>
        </w:tc>
        <w:tc>
          <w:tcPr>
            <w:tcW w:w="1559" w:type="dxa"/>
          </w:tcPr>
          <w:p w14:paraId="114B60F0" w14:textId="77777777" w:rsidR="008B3048" w:rsidRPr="00542074" w:rsidRDefault="008B3048" w:rsidP="008B3048">
            <w:pPr>
              <w:tabs>
                <w:tab w:val="center" w:pos="7852"/>
              </w:tabs>
              <w:jc w:val="center"/>
              <w:rPr>
                <w:sz w:val="21"/>
                <w:szCs w:val="21"/>
              </w:rPr>
            </w:pPr>
            <w:r>
              <w:rPr>
                <w:sz w:val="21"/>
                <w:szCs w:val="21"/>
              </w:rPr>
              <w:t>1</w:t>
            </w:r>
          </w:p>
        </w:tc>
        <w:tc>
          <w:tcPr>
            <w:tcW w:w="1413" w:type="dxa"/>
          </w:tcPr>
          <w:p w14:paraId="13D2A0B2"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126B8769" w14:textId="77777777" w:rsidR="008B3048" w:rsidRPr="00542074" w:rsidRDefault="008B3048" w:rsidP="008B3048">
            <w:pPr>
              <w:tabs>
                <w:tab w:val="center" w:pos="7852"/>
              </w:tabs>
              <w:jc w:val="center"/>
              <w:rPr>
                <w:sz w:val="21"/>
                <w:szCs w:val="21"/>
              </w:rPr>
            </w:pPr>
            <w:r>
              <w:rPr>
                <w:sz w:val="21"/>
                <w:szCs w:val="21"/>
              </w:rPr>
              <w:t>01</w:t>
            </w:r>
          </w:p>
        </w:tc>
        <w:tc>
          <w:tcPr>
            <w:tcW w:w="4648" w:type="dxa"/>
          </w:tcPr>
          <w:p w14:paraId="42368A35" w14:textId="77777777" w:rsidR="008B3048" w:rsidRPr="00542074" w:rsidRDefault="008B3048" w:rsidP="008B3048">
            <w:pPr>
              <w:tabs>
                <w:tab w:val="center" w:pos="7852"/>
              </w:tabs>
              <w:rPr>
                <w:sz w:val="21"/>
                <w:szCs w:val="21"/>
              </w:rPr>
            </w:pPr>
            <w:r>
              <w:rPr>
                <w:sz w:val="20"/>
              </w:rPr>
              <w:t>Количество у</w:t>
            </w:r>
            <w:r w:rsidRPr="005F3FF4">
              <w:rPr>
                <w:sz w:val="20"/>
              </w:rPr>
              <w:t>станов</w:t>
            </w:r>
            <w:r>
              <w:rPr>
                <w:sz w:val="20"/>
              </w:rPr>
              <w:t xml:space="preserve">ленных </w:t>
            </w:r>
            <w:r w:rsidRPr="005F3FF4">
              <w:rPr>
                <w:sz w:val="20"/>
              </w:rPr>
              <w:t xml:space="preserve">информационных надписей </w:t>
            </w:r>
            <w:r>
              <w:rPr>
                <w:sz w:val="20"/>
              </w:rPr>
              <w:t xml:space="preserve">на объекты культурного наследия, </w:t>
            </w:r>
            <w:r w:rsidRPr="005C36B0">
              <w:rPr>
                <w:rFonts w:eastAsiaTheme="minorEastAsia"/>
                <w:sz w:val="20"/>
              </w:rPr>
              <w:t>находящихся в собственности муниципального образования</w:t>
            </w:r>
          </w:p>
        </w:tc>
        <w:tc>
          <w:tcPr>
            <w:tcW w:w="1749" w:type="dxa"/>
          </w:tcPr>
          <w:p w14:paraId="4160DC89" w14:textId="77777777" w:rsidR="008B3048" w:rsidRPr="00542074" w:rsidRDefault="008B3048" w:rsidP="008B3048">
            <w:pPr>
              <w:tabs>
                <w:tab w:val="center" w:pos="7852"/>
              </w:tabs>
              <w:jc w:val="center"/>
              <w:rPr>
                <w:sz w:val="21"/>
                <w:szCs w:val="21"/>
              </w:rPr>
            </w:pPr>
            <w:r>
              <w:rPr>
                <w:rFonts w:eastAsiaTheme="minorEastAsia"/>
                <w:sz w:val="20"/>
              </w:rPr>
              <w:t>единица</w:t>
            </w:r>
          </w:p>
        </w:tc>
        <w:tc>
          <w:tcPr>
            <w:tcW w:w="4079" w:type="dxa"/>
          </w:tcPr>
          <w:p w14:paraId="3BF93FF9" w14:textId="77777777" w:rsidR="008B3048" w:rsidRPr="005D0891" w:rsidRDefault="008B3048" w:rsidP="008B3048">
            <w:pPr>
              <w:tabs>
                <w:tab w:val="center" w:pos="7852"/>
              </w:tabs>
              <w:rPr>
                <w:sz w:val="20"/>
                <w:szCs w:val="20"/>
              </w:rPr>
            </w:pPr>
            <w:r w:rsidRPr="005D0891">
              <w:rPr>
                <w:sz w:val="20"/>
                <w:szCs w:val="20"/>
              </w:rPr>
              <w:t>Фактически установленные знаки навигации</w:t>
            </w:r>
            <w:r>
              <w:rPr>
                <w:sz w:val="20"/>
              </w:rPr>
              <w:t xml:space="preserve"> на объекты культурного наследия</w:t>
            </w:r>
          </w:p>
        </w:tc>
      </w:tr>
      <w:tr w:rsidR="008B3048" w:rsidRPr="00542074" w14:paraId="455E7B53" w14:textId="77777777" w:rsidTr="00804942">
        <w:tc>
          <w:tcPr>
            <w:tcW w:w="690" w:type="dxa"/>
          </w:tcPr>
          <w:p w14:paraId="08336043" w14:textId="77777777" w:rsidR="008B3048" w:rsidRPr="00542074" w:rsidRDefault="008B3048" w:rsidP="008B3048">
            <w:pPr>
              <w:tabs>
                <w:tab w:val="center" w:pos="7852"/>
              </w:tabs>
              <w:jc w:val="center"/>
              <w:rPr>
                <w:sz w:val="21"/>
                <w:szCs w:val="21"/>
              </w:rPr>
            </w:pPr>
            <w:r>
              <w:rPr>
                <w:sz w:val="21"/>
                <w:szCs w:val="21"/>
              </w:rPr>
              <w:t>2.</w:t>
            </w:r>
          </w:p>
        </w:tc>
        <w:tc>
          <w:tcPr>
            <w:tcW w:w="1559" w:type="dxa"/>
          </w:tcPr>
          <w:p w14:paraId="36009ABF" w14:textId="77777777" w:rsidR="008B3048" w:rsidRPr="00542074" w:rsidRDefault="008B3048" w:rsidP="008B3048">
            <w:pPr>
              <w:tabs>
                <w:tab w:val="center" w:pos="7852"/>
              </w:tabs>
              <w:jc w:val="center"/>
              <w:rPr>
                <w:sz w:val="21"/>
                <w:szCs w:val="21"/>
              </w:rPr>
            </w:pPr>
            <w:r>
              <w:rPr>
                <w:sz w:val="21"/>
                <w:szCs w:val="21"/>
              </w:rPr>
              <w:t>1</w:t>
            </w:r>
          </w:p>
        </w:tc>
        <w:tc>
          <w:tcPr>
            <w:tcW w:w="1413" w:type="dxa"/>
          </w:tcPr>
          <w:p w14:paraId="503D51E6"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5B7BCD74" w14:textId="77777777" w:rsidR="008B3048" w:rsidRPr="00542074" w:rsidRDefault="008B3048" w:rsidP="008B3048">
            <w:pPr>
              <w:tabs>
                <w:tab w:val="center" w:pos="7852"/>
              </w:tabs>
              <w:jc w:val="center"/>
              <w:rPr>
                <w:sz w:val="21"/>
                <w:szCs w:val="21"/>
              </w:rPr>
            </w:pPr>
            <w:r>
              <w:rPr>
                <w:sz w:val="21"/>
                <w:szCs w:val="21"/>
              </w:rPr>
              <w:t>02</w:t>
            </w:r>
          </w:p>
        </w:tc>
        <w:tc>
          <w:tcPr>
            <w:tcW w:w="4648" w:type="dxa"/>
          </w:tcPr>
          <w:p w14:paraId="3785C05F" w14:textId="77777777" w:rsidR="008B3048" w:rsidRPr="00542074" w:rsidRDefault="008B3048" w:rsidP="008B3048">
            <w:pPr>
              <w:tabs>
                <w:tab w:val="center" w:pos="7852"/>
              </w:tabs>
              <w:rPr>
                <w:sz w:val="21"/>
                <w:szCs w:val="21"/>
              </w:rPr>
            </w:pPr>
            <w:r>
              <w:rPr>
                <w:rFonts w:eastAsiaTheme="minorEastAsia"/>
                <w:sz w:val="20"/>
              </w:rPr>
              <w:t>Количество разработанных пр</w:t>
            </w:r>
            <w:r w:rsidRPr="005C36B0">
              <w:rPr>
                <w:rFonts w:eastAsiaTheme="minorEastAsia"/>
                <w:sz w:val="20"/>
              </w:rPr>
              <w:t>оектов границ территорий и зон охраны объектов культурного наследия мест</w:t>
            </w:r>
            <w:bookmarkStart w:id="22" w:name="_GoBack"/>
            <w:bookmarkEnd w:id="22"/>
            <w:r w:rsidRPr="005C36B0">
              <w:rPr>
                <w:rFonts w:eastAsiaTheme="minorEastAsia"/>
                <w:sz w:val="20"/>
              </w:rPr>
              <w:t>ного (муниципального) значения</w:t>
            </w:r>
          </w:p>
        </w:tc>
        <w:tc>
          <w:tcPr>
            <w:tcW w:w="1749" w:type="dxa"/>
          </w:tcPr>
          <w:p w14:paraId="2131BF33" w14:textId="77777777" w:rsidR="008B3048" w:rsidRPr="00542074" w:rsidRDefault="008B3048" w:rsidP="008B3048">
            <w:pPr>
              <w:tabs>
                <w:tab w:val="center" w:pos="7852"/>
              </w:tabs>
              <w:jc w:val="center"/>
              <w:rPr>
                <w:sz w:val="21"/>
                <w:szCs w:val="21"/>
              </w:rPr>
            </w:pPr>
            <w:r w:rsidRPr="005C36B0">
              <w:rPr>
                <w:rFonts w:eastAsiaTheme="minorEastAsia"/>
                <w:sz w:val="20"/>
              </w:rPr>
              <w:t>ед</w:t>
            </w:r>
            <w:r>
              <w:rPr>
                <w:rFonts w:eastAsiaTheme="minorEastAsia"/>
                <w:sz w:val="20"/>
              </w:rPr>
              <w:t>иница</w:t>
            </w:r>
          </w:p>
        </w:tc>
        <w:tc>
          <w:tcPr>
            <w:tcW w:w="4079" w:type="dxa"/>
          </w:tcPr>
          <w:p w14:paraId="0C80D455" w14:textId="77777777" w:rsidR="008B3048" w:rsidRPr="005D0891" w:rsidRDefault="008B3048" w:rsidP="008B3048">
            <w:pPr>
              <w:tabs>
                <w:tab w:val="center" w:pos="7852"/>
              </w:tabs>
              <w:rPr>
                <w:sz w:val="20"/>
                <w:szCs w:val="20"/>
              </w:rPr>
            </w:pPr>
            <w:r>
              <w:rPr>
                <w:sz w:val="20"/>
              </w:rPr>
              <w:t>Определяется ОМСУ</w:t>
            </w:r>
          </w:p>
        </w:tc>
      </w:tr>
      <w:tr w:rsidR="008B3048" w:rsidRPr="00542074" w14:paraId="014A7E9E" w14:textId="77777777" w:rsidTr="00804942">
        <w:tc>
          <w:tcPr>
            <w:tcW w:w="690" w:type="dxa"/>
          </w:tcPr>
          <w:p w14:paraId="54ADECB4" w14:textId="77777777" w:rsidR="008B3048" w:rsidRPr="00542074" w:rsidRDefault="008B3048" w:rsidP="008B3048">
            <w:pPr>
              <w:tabs>
                <w:tab w:val="center" w:pos="7852"/>
              </w:tabs>
              <w:jc w:val="center"/>
              <w:rPr>
                <w:sz w:val="21"/>
                <w:szCs w:val="21"/>
              </w:rPr>
            </w:pPr>
            <w:r>
              <w:rPr>
                <w:sz w:val="21"/>
                <w:szCs w:val="21"/>
              </w:rPr>
              <w:t>3.</w:t>
            </w:r>
          </w:p>
        </w:tc>
        <w:tc>
          <w:tcPr>
            <w:tcW w:w="1559" w:type="dxa"/>
          </w:tcPr>
          <w:p w14:paraId="2F5E8F28" w14:textId="77777777" w:rsidR="008B3048" w:rsidRPr="00542074" w:rsidRDefault="008B3048" w:rsidP="008B3048">
            <w:pPr>
              <w:tabs>
                <w:tab w:val="center" w:pos="7852"/>
              </w:tabs>
              <w:jc w:val="center"/>
              <w:rPr>
                <w:sz w:val="21"/>
                <w:szCs w:val="21"/>
              </w:rPr>
            </w:pPr>
            <w:r>
              <w:rPr>
                <w:sz w:val="21"/>
                <w:szCs w:val="21"/>
              </w:rPr>
              <w:t>1</w:t>
            </w:r>
          </w:p>
        </w:tc>
        <w:tc>
          <w:tcPr>
            <w:tcW w:w="1413" w:type="dxa"/>
          </w:tcPr>
          <w:p w14:paraId="59A6BC3C" w14:textId="77777777" w:rsidR="008B3048" w:rsidRPr="00542074" w:rsidRDefault="008B3048" w:rsidP="008B3048">
            <w:pPr>
              <w:tabs>
                <w:tab w:val="center" w:pos="7852"/>
              </w:tabs>
              <w:jc w:val="center"/>
              <w:rPr>
                <w:sz w:val="21"/>
                <w:szCs w:val="21"/>
              </w:rPr>
            </w:pPr>
            <w:r>
              <w:rPr>
                <w:sz w:val="21"/>
                <w:szCs w:val="21"/>
              </w:rPr>
              <w:t>02</w:t>
            </w:r>
          </w:p>
        </w:tc>
        <w:tc>
          <w:tcPr>
            <w:tcW w:w="1414" w:type="dxa"/>
          </w:tcPr>
          <w:p w14:paraId="6C90274E" w14:textId="77777777" w:rsidR="008B3048" w:rsidRPr="00542074" w:rsidRDefault="008B3048" w:rsidP="008B3048">
            <w:pPr>
              <w:tabs>
                <w:tab w:val="center" w:pos="7852"/>
              </w:tabs>
              <w:jc w:val="center"/>
              <w:rPr>
                <w:sz w:val="21"/>
                <w:szCs w:val="21"/>
              </w:rPr>
            </w:pPr>
            <w:r>
              <w:rPr>
                <w:sz w:val="21"/>
                <w:szCs w:val="21"/>
              </w:rPr>
              <w:t>01</w:t>
            </w:r>
          </w:p>
        </w:tc>
        <w:tc>
          <w:tcPr>
            <w:tcW w:w="4648" w:type="dxa"/>
          </w:tcPr>
          <w:p w14:paraId="7140CF8C" w14:textId="77777777" w:rsidR="008B3048" w:rsidRPr="00542074" w:rsidRDefault="008B3048" w:rsidP="008B3048">
            <w:pPr>
              <w:tabs>
                <w:tab w:val="center" w:pos="7852"/>
              </w:tabs>
              <w:rPr>
                <w:sz w:val="21"/>
                <w:szCs w:val="21"/>
              </w:rPr>
            </w:pPr>
            <w:r>
              <w:rPr>
                <w:rFonts w:eastAsiaTheme="minorEastAsia"/>
                <w:sz w:val="20"/>
              </w:rPr>
              <w:t>Количество р</w:t>
            </w:r>
            <w:r w:rsidRPr="005C36B0">
              <w:rPr>
                <w:rFonts w:eastAsiaTheme="minorEastAsia"/>
                <w:sz w:val="20"/>
              </w:rPr>
              <w:t>азработа</w:t>
            </w:r>
            <w:r>
              <w:rPr>
                <w:rFonts w:eastAsiaTheme="minorEastAsia"/>
                <w:sz w:val="20"/>
              </w:rPr>
              <w:t>нных</w:t>
            </w:r>
            <w:r w:rsidRPr="005C36B0">
              <w:rPr>
                <w:rFonts w:eastAsiaTheme="minorEastAsia"/>
                <w:sz w:val="20"/>
              </w:rPr>
              <w:t xml:space="preserve"> проектн</w:t>
            </w:r>
            <w:r>
              <w:rPr>
                <w:rFonts w:eastAsiaTheme="minorEastAsia"/>
                <w:sz w:val="20"/>
              </w:rPr>
              <w:t>ых</w:t>
            </w:r>
            <w:r w:rsidRPr="005C36B0">
              <w:rPr>
                <w:rFonts w:eastAsiaTheme="minorEastAsia"/>
                <w:sz w:val="20"/>
              </w:rPr>
              <w:t xml:space="preserve"> документаци</w:t>
            </w:r>
            <w:r>
              <w:rPr>
                <w:rFonts w:eastAsiaTheme="minorEastAsia"/>
                <w:sz w:val="20"/>
              </w:rPr>
              <w:t>й</w:t>
            </w:r>
            <w:r w:rsidRPr="005C36B0">
              <w:rPr>
                <w:rFonts w:eastAsiaTheme="minorEastAsia"/>
                <w:sz w:val="20"/>
              </w:rPr>
              <w:t xml:space="preserve"> по сохранению объектов культурного наследия находящихся в собствен</w:t>
            </w:r>
            <w:r>
              <w:rPr>
                <w:rFonts w:eastAsiaTheme="minorEastAsia"/>
                <w:sz w:val="20"/>
              </w:rPr>
              <w:t>ности муниципальных образований</w:t>
            </w:r>
            <w:r w:rsidRPr="005C36B0">
              <w:rPr>
                <w:rFonts w:eastAsiaTheme="minorEastAsia"/>
                <w:sz w:val="20"/>
              </w:rPr>
              <w:t xml:space="preserve"> </w:t>
            </w:r>
          </w:p>
        </w:tc>
        <w:tc>
          <w:tcPr>
            <w:tcW w:w="1749" w:type="dxa"/>
          </w:tcPr>
          <w:p w14:paraId="5E672392" w14:textId="77777777" w:rsidR="008B3048" w:rsidRPr="00542074" w:rsidRDefault="008B3048" w:rsidP="008B3048">
            <w:pPr>
              <w:tabs>
                <w:tab w:val="center" w:pos="7852"/>
              </w:tabs>
              <w:jc w:val="center"/>
              <w:rPr>
                <w:sz w:val="21"/>
                <w:szCs w:val="21"/>
              </w:rPr>
            </w:pPr>
            <w:r>
              <w:rPr>
                <w:rFonts w:eastAsiaTheme="minorEastAsia"/>
                <w:sz w:val="20"/>
              </w:rPr>
              <w:t>единица</w:t>
            </w:r>
          </w:p>
        </w:tc>
        <w:tc>
          <w:tcPr>
            <w:tcW w:w="4079" w:type="dxa"/>
          </w:tcPr>
          <w:p w14:paraId="35CC7FAA" w14:textId="77777777" w:rsidR="008B3048" w:rsidRPr="005D0891" w:rsidRDefault="008B3048" w:rsidP="008B3048">
            <w:pPr>
              <w:tabs>
                <w:tab w:val="center" w:pos="7852"/>
              </w:tabs>
              <w:rPr>
                <w:sz w:val="20"/>
                <w:szCs w:val="20"/>
              </w:rPr>
            </w:pPr>
            <w:r>
              <w:rPr>
                <w:sz w:val="20"/>
              </w:rPr>
              <w:t>Определяется ОМСУ</w:t>
            </w:r>
          </w:p>
        </w:tc>
      </w:tr>
      <w:tr w:rsidR="008B3048" w:rsidRPr="00542074" w14:paraId="6F9708D6" w14:textId="77777777" w:rsidTr="00804942">
        <w:tc>
          <w:tcPr>
            <w:tcW w:w="690" w:type="dxa"/>
          </w:tcPr>
          <w:p w14:paraId="21E82F6B" w14:textId="77777777" w:rsidR="008B3048" w:rsidRPr="00542074" w:rsidRDefault="008B3048" w:rsidP="008B3048">
            <w:pPr>
              <w:tabs>
                <w:tab w:val="center" w:pos="7852"/>
              </w:tabs>
              <w:jc w:val="center"/>
              <w:rPr>
                <w:sz w:val="21"/>
                <w:szCs w:val="21"/>
              </w:rPr>
            </w:pPr>
            <w:r>
              <w:rPr>
                <w:sz w:val="21"/>
                <w:szCs w:val="21"/>
              </w:rPr>
              <w:t>4.</w:t>
            </w:r>
          </w:p>
        </w:tc>
        <w:tc>
          <w:tcPr>
            <w:tcW w:w="1559" w:type="dxa"/>
          </w:tcPr>
          <w:p w14:paraId="636FE24E" w14:textId="77777777" w:rsidR="008B3048" w:rsidRPr="00542074" w:rsidRDefault="008B3048" w:rsidP="008B3048">
            <w:pPr>
              <w:tabs>
                <w:tab w:val="center" w:pos="7852"/>
              </w:tabs>
              <w:jc w:val="center"/>
              <w:rPr>
                <w:sz w:val="21"/>
                <w:szCs w:val="21"/>
              </w:rPr>
            </w:pPr>
            <w:r>
              <w:rPr>
                <w:sz w:val="21"/>
                <w:szCs w:val="21"/>
              </w:rPr>
              <w:t>1</w:t>
            </w:r>
          </w:p>
        </w:tc>
        <w:tc>
          <w:tcPr>
            <w:tcW w:w="1413" w:type="dxa"/>
          </w:tcPr>
          <w:p w14:paraId="5649A5C9" w14:textId="77777777" w:rsidR="008B3048" w:rsidRPr="00542074" w:rsidRDefault="008B3048" w:rsidP="008B3048">
            <w:pPr>
              <w:tabs>
                <w:tab w:val="center" w:pos="7852"/>
              </w:tabs>
              <w:jc w:val="center"/>
              <w:rPr>
                <w:sz w:val="21"/>
                <w:szCs w:val="21"/>
              </w:rPr>
            </w:pPr>
            <w:r>
              <w:rPr>
                <w:sz w:val="21"/>
                <w:szCs w:val="21"/>
              </w:rPr>
              <w:t>02</w:t>
            </w:r>
          </w:p>
        </w:tc>
        <w:tc>
          <w:tcPr>
            <w:tcW w:w="1414" w:type="dxa"/>
          </w:tcPr>
          <w:p w14:paraId="6269F146" w14:textId="77777777" w:rsidR="008B3048" w:rsidRPr="00542074" w:rsidRDefault="008B3048" w:rsidP="008B3048">
            <w:pPr>
              <w:tabs>
                <w:tab w:val="center" w:pos="7852"/>
              </w:tabs>
              <w:jc w:val="center"/>
              <w:rPr>
                <w:sz w:val="21"/>
                <w:szCs w:val="21"/>
              </w:rPr>
            </w:pPr>
            <w:r>
              <w:rPr>
                <w:sz w:val="21"/>
                <w:szCs w:val="21"/>
              </w:rPr>
              <w:t>02</w:t>
            </w:r>
          </w:p>
        </w:tc>
        <w:tc>
          <w:tcPr>
            <w:tcW w:w="4648" w:type="dxa"/>
          </w:tcPr>
          <w:p w14:paraId="155A01CB" w14:textId="77777777" w:rsidR="008B3048" w:rsidRPr="00542074" w:rsidRDefault="008B3048" w:rsidP="008B3048">
            <w:pPr>
              <w:tabs>
                <w:tab w:val="center" w:pos="7852"/>
              </w:tabs>
              <w:rPr>
                <w:sz w:val="21"/>
                <w:szCs w:val="21"/>
              </w:rPr>
            </w:pPr>
            <w:r>
              <w:rPr>
                <w:sz w:val="20"/>
              </w:rPr>
              <w:t xml:space="preserve">Количество разработанных </w:t>
            </w:r>
            <w:r w:rsidRPr="005F3FF4">
              <w:rPr>
                <w:sz w:val="20"/>
              </w:rPr>
              <w:t>проектно-сметн</w:t>
            </w:r>
            <w:r>
              <w:rPr>
                <w:sz w:val="20"/>
              </w:rPr>
              <w:t>ых</w:t>
            </w:r>
            <w:r w:rsidRPr="005F3FF4">
              <w:rPr>
                <w:sz w:val="20"/>
              </w:rPr>
              <w:t xml:space="preserve"> документаци</w:t>
            </w:r>
            <w:r>
              <w:rPr>
                <w:sz w:val="20"/>
              </w:rPr>
              <w:t>й</w:t>
            </w:r>
            <w:r w:rsidRPr="005F3FF4">
              <w:rPr>
                <w:sz w:val="20"/>
              </w:rPr>
              <w:t xml:space="preserve"> на объектах культурного наследия и проведение ремонтно-реставрационных работ на объекте культурного наследия</w:t>
            </w:r>
          </w:p>
        </w:tc>
        <w:tc>
          <w:tcPr>
            <w:tcW w:w="1749" w:type="dxa"/>
          </w:tcPr>
          <w:p w14:paraId="390389C9"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57C9B0F8" w14:textId="77777777" w:rsidR="008B3048" w:rsidRPr="005D0891" w:rsidRDefault="008B3048" w:rsidP="008B3048">
            <w:pPr>
              <w:tabs>
                <w:tab w:val="center" w:pos="7852"/>
              </w:tabs>
              <w:rPr>
                <w:sz w:val="20"/>
                <w:szCs w:val="20"/>
              </w:rPr>
            </w:pPr>
            <w:r>
              <w:rPr>
                <w:sz w:val="20"/>
              </w:rPr>
              <w:t>Определяется ОМСУ</w:t>
            </w:r>
          </w:p>
        </w:tc>
      </w:tr>
      <w:tr w:rsidR="008B3048" w:rsidRPr="00542074" w14:paraId="1DC5BB23" w14:textId="77777777" w:rsidTr="00804942">
        <w:tc>
          <w:tcPr>
            <w:tcW w:w="690" w:type="dxa"/>
          </w:tcPr>
          <w:p w14:paraId="103AE56B" w14:textId="77777777" w:rsidR="008B3048" w:rsidRPr="00542074" w:rsidRDefault="008B3048" w:rsidP="008B3048">
            <w:pPr>
              <w:tabs>
                <w:tab w:val="center" w:pos="7852"/>
              </w:tabs>
              <w:jc w:val="center"/>
              <w:rPr>
                <w:sz w:val="21"/>
                <w:szCs w:val="21"/>
              </w:rPr>
            </w:pPr>
            <w:r>
              <w:rPr>
                <w:sz w:val="21"/>
                <w:szCs w:val="21"/>
              </w:rPr>
              <w:t>5.</w:t>
            </w:r>
          </w:p>
        </w:tc>
        <w:tc>
          <w:tcPr>
            <w:tcW w:w="1559" w:type="dxa"/>
          </w:tcPr>
          <w:p w14:paraId="3E7FEE19" w14:textId="77777777" w:rsidR="008B3048" w:rsidRPr="00542074" w:rsidRDefault="008B3048" w:rsidP="008B3048">
            <w:pPr>
              <w:tabs>
                <w:tab w:val="center" w:pos="7852"/>
              </w:tabs>
              <w:jc w:val="center"/>
              <w:rPr>
                <w:sz w:val="21"/>
                <w:szCs w:val="21"/>
              </w:rPr>
            </w:pPr>
            <w:r>
              <w:rPr>
                <w:sz w:val="21"/>
                <w:szCs w:val="21"/>
              </w:rPr>
              <w:t>1</w:t>
            </w:r>
          </w:p>
        </w:tc>
        <w:tc>
          <w:tcPr>
            <w:tcW w:w="1413" w:type="dxa"/>
          </w:tcPr>
          <w:p w14:paraId="4CDDFFB6" w14:textId="77777777" w:rsidR="008B3048" w:rsidRPr="00542074" w:rsidRDefault="008B3048" w:rsidP="008B3048">
            <w:pPr>
              <w:tabs>
                <w:tab w:val="center" w:pos="7852"/>
              </w:tabs>
              <w:jc w:val="center"/>
              <w:rPr>
                <w:sz w:val="21"/>
                <w:szCs w:val="21"/>
              </w:rPr>
            </w:pPr>
            <w:r>
              <w:rPr>
                <w:sz w:val="21"/>
                <w:szCs w:val="21"/>
              </w:rPr>
              <w:t>02</w:t>
            </w:r>
          </w:p>
        </w:tc>
        <w:tc>
          <w:tcPr>
            <w:tcW w:w="1414" w:type="dxa"/>
          </w:tcPr>
          <w:p w14:paraId="7BA7BFA8" w14:textId="77777777" w:rsidR="008B3048" w:rsidRPr="00542074" w:rsidRDefault="008B3048" w:rsidP="008B3048">
            <w:pPr>
              <w:tabs>
                <w:tab w:val="center" w:pos="7852"/>
              </w:tabs>
              <w:jc w:val="center"/>
              <w:rPr>
                <w:sz w:val="21"/>
                <w:szCs w:val="21"/>
              </w:rPr>
            </w:pPr>
            <w:r>
              <w:rPr>
                <w:sz w:val="21"/>
                <w:szCs w:val="21"/>
              </w:rPr>
              <w:t>03</w:t>
            </w:r>
          </w:p>
        </w:tc>
        <w:tc>
          <w:tcPr>
            <w:tcW w:w="4648" w:type="dxa"/>
          </w:tcPr>
          <w:p w14:paraId="6D70885D" w14:textId="77777777" w:rsidR="008B3048" w:rsidRPr="00542074" w:rsidRDefault="008B3048" w:rsidP="008B3048">
            <w:pPr>
              <w:tabs>
                <w:tab w:val="center" w:pos="7852"/>
              </w:tabs>
              <w:rPr>
                <w:sz w:val="21"/>
                <w:szCs w:val="21"/>
              </w:rPr>
            </w:pPr>
            <w:r>
              <w:rPr>
                <w:sz w:val="20"/>
              </w:rPr>
              <w:t>Число объектов культурно наследия</w:t>
            </w:r>
            <w:r w:rsidRPr="009E1909">
              <w:rPr>
                <w:sz w:val="20"/>
              </w:rPr>
              <w:t>, оборудованных в соответствии с требованиями доступности для инвалидов и других маломобильных групп населения</w:t>
            </w:r>
          </w:p>
        </w:tc>
        <w:tc>
          <w:tcPr>
            <w:tcW w:w="1749" w:type="dxa"/>
          </w:tcPr>
          <w:p w14:paraId="112C4D33"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B9A6947" w14:textId="77777777" w:rsidR="008B3048" w:rsidRPr="005D0891" w:rsidRDefault="008B3048" w:rsidP="008B3048">
            <w:pPr>
              <w:tabs>
                <w:tab w:val="center" w:pos="7852"/>
              </w:tabs>
              <w:rPr>
                <w:sz w:val="20"/>
                <w:szCs w:val="20"/>
              </w:rPr>
            </w:pPr>
            <w:r>
              <w:rPr>
                <w:sz w:val="20"/>
              </w:rPr>
              <w:t>Определяется ОМСУ</w:t>
            </w:r>
          </w:p>
        </w:tc>
      </w:tr>
      <w:tr w:rsidR="008B3048" w:rsidRPr="00542074" w14:paraId="4C4A7590" w14:textId="77777777" w:rsidTr="00804942">
        <w:tc>
          <w:tcPr>
            <w:tcW w:w="690" w:type="dxa"/>
          </w:tcPr>
          <w:p w14:paraId="45A8E862" w14:textId="77777777" w:rsidR="008B3048" w:rsidRDefault="008B3048" w:rsidP="008B3048">
            <w:pPr>
              <w:tabs>
                <w:tab w:val="center" w:pos="7852"/>
              </w:tabs>
              <w:jc w:val="center"/>
              <w:rPr>
                <w:sz w:val="21"/>
                <w:szCs w:val="21"/>
              </w:rPr>
            </w:pPr>
            <w:r>
              <w:rPr>
                <w:sz w:val="21"/>
                <w:szCs w:val="21"/>
              </w:rPr>
              <w:t>6.</w:t>
            </w:r>
          </w:p>
        </w:tc>
        <w:tc>
          <w:tcPr>
            <w:tcW w:w="1559" w:type="dxa"/>
          </w:tcPr>
          <w:p w14:paraId="7BE7DA0E" w14:textId="77777777" w:rsidR="008B3048" w:rsidRPr="00542074" w:rsidRDefault="008B3048" w:rsidP="008B3048">
            <w:pPr>
              <w:tabs>
                <w:tab w:val="center" w:pos="7852"/>
              </w:tabs>
              <w:jc w:val="center"/>
              <w:rPr>
                <w:sz w:val="21"/>
                <w:szCs w:val="21"/>
              </w:rPr>
            </w:pPr>
            <w:r>
              <w:rPr>
                <w:sz w:val="21"/>
                <w:szCs w:val="21"/>
              </w:rPr>
              <w:t>2</w:t>
            </w:r>
          </w:p>
        </w:tc>
        <w:tc>
          <w:tcPr>
            <w:tcW w:w="1413" w:type="dxa"/>
          </w:tcPr>
          <w:p w14:paraId="08A53EDB"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4668FD19" w14:textId="77777777" w:rsidR="008B3048" w:rsidRPr="00542074" w:rsidRDefault="008B3048" w:rsidP="008B3048">
            <w:pPr>
              <w:tabs>
                <w:tab w:val="center" w:pos="7852"/>
              </w:tabs>
              <w:jc w:val="center"/>
              <w:rPr>
                <w:sz w:val="21"/>
                <w:szCs w:val="21"/>
              </w:rPr>
            </w:pPr>
            <w:r>
              <w:rPr>
                <w:sz w:val="21"/>
                <w:szCs w:val="21"/>
              </w:rPr>
              <w:t>01</w:t>
            </w:r>
          </w:p>
        </w:tc>
        <w:tc>
          <w:tcPr>
            <w:tcW w:w="4648" w:type="dxa"/>
          </w:tcPr>
          <w:p w14:paraId="44C281FF" w14:textId="77777777" w:rsidR="008B3048" w:rsidRPr="00542074" w:rsidRDefault="008B3048" w:rsidP="008B3048">
            <w:pPr>
              <w:tabs>
                <w:tab w:val="center" w:pos="7852"/>
              </w:tabs>
              <w:rPr>
                <w:sz w:val="21"/>
                <w:szCs w:val="21"/>
              </w:rPr>
            </w:pPr>
            <w:r w:rsidRPr="006543D1">
              <w:rPr>
                <w:color w:val="000000"/>
                <w:sz w:val="20"/>
              </w:rPr>
              <w:t>Количество муниципальных музеев (юридических лиц), получателей субсидии на оказание услуг</w:t>
            </w:r>
            <w:r>
              <w:rPr>
                <w:color w:val="000000"/>
                <w:sz w:val="20"/>
              </w:rPr>
              <w:t xml:space="preserve"> и обеспечения деятельности</w:t>
            </w:r>
          </w:p>
        </w:tc>
        <w:tc>
          <w:tcPr>
            <w:tcW w:w="1749" w:type="dxa"/>
          </w:tcPr>
          <w:p w14:paraId="7501EC46"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5D2350F" w14:textId="77777777" w:rsidR="008B3048" w:rsidRPr="005D0891" w:rsidRDefault="008B3048" w:rsidP="008B3048">
            <w:pPr>
              <w:tabs>
                <w:tab w:val="center" w:pos="7852"/>
              </w:tabs>
              <w:rPr>
                <w:sz w:val="20"/>
                <w:szCs w:val="20"/>
              </w:rPr>
            </w:pPr>
            <w:r>
              <w:rPr>
                <w:sz w:val="20"/>
              </w:rPr>
              <w:t>Отчеты учреждения по выполнению муниципального задания, по предоставлению иной субсидии, по выполнению договорных обязательств</w:t>
            </w:r>
          </w:p>
        </w:tc>
      </w:tr>
      <w:tr w:rsidR="008B3048" w:rsidRPr="00542074" w14:paraId="26190B94" w14:textId="77777777" w:rsidTr="00804942">
        <w:tc>
          <w:tcPr>
            <w:tcW w:w="690" w:type="dxa"/>
          </w:tcPr>
          <w:p w14:paraId="5F8CEB7A" w14:textId="77777777" w:rsidR="008B3048" w:rsidRDefault="008B3048" w:rsidP="008B3048">
            <w:pPr>
              <w:tabs>
                <w:tab w:val="center" w:pos="7852"/>
              </w:tabs>
              <w:jc w:val="center"/>
              <w:rPr>
                <w:sz w:val="21"/>
                <w:szCs w:val="21"/>
              </w:rPr>
            </w:pPr>
            <w:r>
              <w:rPr>
                <w:sz w:val="21"/>
                <w:szCs w:val="21"/>
              </w:rPr>
              <w:t>7.</w:t>
            </w:r>
          </w:p>
        </w:tc>
        <w:tc>
          <w:tcPr>
            <w:tcW w:w="1559" w:type="dxa"/>
          </w:tcPr>
          <w:p w14:paraId="3C32A32D" w14:textId="77777777" w:rsidR="008B3048" w:rsidRPr="00542074" w:rsidRDefault="008B3048" w:rsidP="008B3048">
            <w:pPr>
              <w:tabs>
                <w:tab w:val="center" w:pos="7852"/>
              </w:tabs>
              <w:jc w:val="center"/>
              <w:rPr>
                <w:sz w:val="21"/>
                <w:szCs w:val="21"/>
              </w:rPr>
            </w:pPr>
            <w:r>
              <w:rPr>
                <w:sz w:val="21"/>
                <w:szCs w:val="21"/>
              </w:rPr>
              <w:t>2</w:t>
            </w:r>
          </w:p>
        </w:tc>
        <w:tc>
          <w:tcPr>
            <w:tcW w:w="1413" w:type="dxa"/>
          </w:tcPr>
          <w:p w14:paraId="7DAAD8D9"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1E4E056E" w14:textId="77777777" w:rsidR="008B3048" w:rsidRPr="00542074" w:rsidRDefault="008B3048" w:rsidP="008B3048">
            <w:pPr>
              <w:tabs>
                <w:tab w:val="center" w:pos="7852"/>
              </w:tabs>
              <w:jc w:val="center"/>
              <w:rPr>
                <w:sz w:val="21"/>
                <w:szCs w:val="21"/>
              </w:rPr>
            </w:pPr>
            <w:r>
              <w:rPr>
                <w:sz w:val="21"/>
                <w:szCs w:val="21"/>
              </w:rPr>
              <w:t>02</w:t>
            </w:r>
          </w:p>
        </w:tc>
        <w:tc>
          <w:tcPr>
            <w:tcW w:w="4648" w:type="dxa"/>
          </w:tcPr>
          <w:p w14:paraId="32330588" w14:textId="77777777" w:rsidR="008B3048" w:rsidRPr="00542074" w:rsidRDefault="008B3048" w:rsidP="008B3048">
            <w:pPr>
              <w:tabs>
                <w:tab w:val="center" w:pos="7852"/>
              </w:tabs>
              <w:rPr>
                <w:sz w:val="21"/>
                <w:szCs w:val="21"/>
              </w:rPr>
            </w:pPr>
            <w:r>
              <w:rPr>
                <w:rFonts w:eastAsia="Calibri"/>
                <w:sz w:val="20"/>
              </w:rPr>
              <w:t>Количество приобретенных, реставрированных музейных ценностей</w:t>
            </w:r>
          </w:p>
        </w:tc>
        <w:tc>
          <w:tcPr>
            <w:tcW w:w="1749" w:type="dxa"/>
          </w:tcPr>
          <w:p w14:paraId="6A681190"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3576B561" w14:textId="77777777" w:rsidR="008B3048" w:rsidRPr="005D0891" w:rsidRDefault="008B3048" w:rsidP="008B3048">
            <w:pPr>
              <w:tabs>
                <w:tab w:val="center" w:pos="7852"/>
              </w:tabs>
              <w:rPr>
                <w:sz w:val="20"/>
                <w:szCs w:val="20"/>
              </w:rPr>
            </w:pPr>
            <w:r>
              <w:rPr>
                <w:sz w:val="20"/>
              </w:rPr>
              <w:t>Фактическое приобретение, реставрирование музейных ценностей</w:t>
            </w:r>
          </w:p>
        </w:tc>
      </w:tr>
      <w:tr w:rsidR="008B3048" w:rsidRPr="00542074" w14:paraId="7295CD1C" w14:textId="77777777" w:rsidTr="00804942">
        <w:tc>
          <w:tcPr>
            <w:tcW w:w="690" w:type="dxa"/>
          </w:tcPr>
          <w:p w14:paraId="29DDEF3B" w14:textId="77777777" w:rsidR="008B3048" w:rsidRDefault="008B3048" w:rsidP="008B3048">
            <w:pPr>
              <w:tabs>
                <w:tab w:val="center" w:pos="7852"/>
              </w:tabs>
              <w:jc w:val="center"/>
              <w:rPr>
                <w:sz w:val="21"/>
                <w:szCs w:val="21"/>
              </w:rPr>
            </w:pPr>
            <w:r>
              <w:rPr>
                <w:sz w:val="21"/>
                <w:szCs w:val="21"/>
              </w:rPr>
              <w:lastRenderedPageBreak/>
              <w:t>8.</w:t>
            </w:r>
          </w:p>
        </w:tc>
        <w:tc>
          <w:tcPr>
            <w:tcW w:w="1559" w:type="dxa"/>
          </w:tcPr>
          <w:p w14:paraId="422F6255" w14:textId="77777777" w:rsidR="008B3048" w:rsidRPr="00542074" w:rsidRDefault="008B3048" w:rsidP="008B3048">
            <w:pPr>
              <w:tabs>
                <w:tab w:val="center" w:pos="7852"/>
              </w:tabs>
              <w:jc w:val="center"/>
              <w:rPr>
                <w:sz w:val="21"/>
                <w:szCs w:val="21"/>
              </w:rPr>
            </w:pPr>
            <w:r>
              <w:rPr>
                <w:sz w:val="21"/>
                <w:szCs w:val="21"/>
              </w:rPr>
              <w:t>2</w:t>
            </w:r>
          </w:p>
        </w:tc>
        <w:tc>
          <w:tcPr>
            <w:tcW w:w="1413" w:type="dxa"/>
          </w:tcPr>
          <w:p w14:paraId="2EDC1DB0"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4D6BB55D" w14:textId="77777777" w:rsidR="008B3048" w:rsidRPr="00542074" w:rsidRDefault="008B3048" w:rsidP="008B3048">
            <w:pPr>
              <w:tabs>
                <w:tab w:val="center" w:pos="7852"/>
              </w:tabs>
              <w:jc w:val="center"/>
              <w:rPr>
                <w:sz w:val="21"/>
                <w:szCs w:val="21"/>
              </w:rPr>
            </w:pPr>
            <w:r>
              <w:rPr>
                <w:sz w:val="21"/>
                <w:szCs w:val="21"/>
              </w:rPr>
              <w:t>03</w:t>
            </w:r>
          </w:p>
        </w:tc>
        <w:tc>
          <w:tcPr>
            <w:tcW w:w="4648" w:type="dxa"/>
          </w:tcPr>
          <w:p w14:paraId="3819951D" w14:textId="77777777" w:rsidR="008B3048" w:rsidRPr="00542074" w:rsidRDefault="008B3048" w:rsidP="008B3048">
            <w:pPr>
              <w:tabs>
                <w:tab w:val="center" w:pos="7852"/>
              </w:tabs>
              <w:rPr>
                <w:sz w:val="21"/>
                <w:szCs w:val="21"/>
              </w:rPr>
            </w:pPr>
            <w:r>
              <w:rPr>
                <w:rFonts w:eastAsia="Calibri"/>
                <w:sz w:val="20"/>
              </w:rPr>
              <w:t xml:space="preserve">Количество созданных выставок (в </w:t>
            </w:r>
            <w:proofErr w:type="spellStart"/>
            <w:r>
              <w:rPr>
                <w:rFonts w:eastAsia="Calibri"/>
                <w:sz w:val="20"/>
              </w:rPr>
              <w:t>т.ч</w:t>
            </w:r>
            <w:proofErr w:type="spellEnd"/>
            <w:r>
              <w:rPr>
                <w:rFonts w:eastAsia="Calibri"/>
                <w:sz w:val="20"/>
              </w:rPr>
              <w:t>. музейных композиций)</w:t>
            </w:r>
          </w:p>
        </w:tc>
        <w:tc>
          <w:tcPr>
            <w:tcW w:w="1749" w:type="dxa"/>
          </w:tcPr>
          <w:p w14:paraId="487A5BB1"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191C6D32" w14:textId="77777777" w:rsidR="008B3048" w:rsidRPr="005D0891" w:rsidRDefault="008B3048" w:rsidP="008B3048">
            <w:pPr>
              <w:tabs>
                <w:tab w:val="center" w:pos="7852"/>
              </w:tabs>
              <w:rPr>
                <w:sz w:val="20"/>
                <w:szCs w:val="20"/>
              </w:rPr>
            </w:pPr>
            <w:r>
              <w:rPr>
                <w:sz w:val="20"/>
              </w:rPr>
              <w:t>Отчет МБУК «Шатурский краеведческий музей», журнал учета работы музея</w:t>
            </w:r>
          </w:p>
        </w:tc>
      </w:tr>
      <w:tr w:rsidR="008B3048" w:rsidRPr="00542074" w14:paraId="1E530F53" w14:textId="77777777" w:rsidTr="00804942">
        <w:tc>
          <w:tcPr>
            <w:tcW w:w="690" w:type="dxa"/>
          </w:tcPr>
          <w:p w14:paraId="77EAA2FB" w14:textId="77777777" w:rsidR="008B3048" w:rsidRDefault="008B3048" w:rsidP="008B3048">
            <w:pPr>
              <w:tabs>
                <w:tab w:val="center" w:pos="7852"/>
              </w:tabs>
              <w:jc w:val="center"/>
              <w:rPr>
                <w:sz w:val="21"/>
                <w:szCs w:val="21"/>
              </w:rPr>
            </w:pPr>
            <w:r>
              <w:rPr>
                <w:sz w:val="21"/>
                <w:szCs w:val="21"/>
              </w:rPr>
              <w:t>9.</w:t>
            </w:r>
          </w:p>
        </w:tc>
        <w:tc>
          <w:tcPr>
            <w:tcW w:w="1559" w:type="dxa"/>
          </w:tcPr>
          <w:p w14:paraId="7F7B621A" w14:textId="77777777" w:rsidR="008B3048" w:rsidRPr="00542074" w:rsidRDefault="008B3048" w:rsidP="008B3048">
            <w:pPr>
              <w:tabs>
                <w:tab w:val="center" w:pos="7852"/>
              </w:tabs>
              <w:jc w:val="center"/>
              <w:rPr>
                <w:sz w:val="21"/>
                <w:szCs w:val="21"/>
              </w:rPr>
            </w:pPr>
            <w:r>
              <w:rPr>
                <w:sz w:val="21"/>
                <w:szCs w:val="21"/>
              </w:rPr>
              <w:t>2</w:t>
            </w:r>
          </w:p>
        </w:tc>
        <w:tc>
          <w:tcPr>
            <w:tcW w:w="1413" w:type="dxa"/>
          </w:tcPr>
          <w:p w14:paraId="3B6F8771" w14:textId="77777777" w:rsidR="008B3048" w:rsidRPr="00542074" w:rsidRDefault="008B3048" w:rsidP="008B3048">
            <w:pPr>
              <w:tabs>
                <w:tab w:val="center" w:pos="7852"/>
              </w:tabs>
              <w:jc w:val="center"/>
              <w:rPr>
                <w:sz w:val="21"/>
                <w:szCs w:val="21"/>
              </w:rPr>
            </w:pPr>
            <w:r>
              <w:rPr>
                <w:sz w:val="21"/>
                <w:szCs w:val="21"/>
              </w:rPr>
              <w:t>03</w:t>
            </w:r>
          </w:p>
        </w:tc>
        <w:tc>
          <w:tcPr>
            <w:tcW w:w="1414" w:type="dxa"/>
          </w:tcPr>
          <w:p w14:paraId="40ABC79A" w14:textId="77777777" w:rsidR="008B3048" w:rsidRPr="00542074" w:rsidRDefault="008B3048" w:rsidP="008B3048">
            <w:pPr>
              <w:tabs>
                <w:tab w:val="center" w:pos="7852"/>
              </w:tabs>
              <w:jc w:val="center"/>
              <w:rPr>
                <w:sz w:val="21"/>
                <w:szCs w:val="21"/>
              </w:rPr>
            </w:pPr>
            <w:r>
              <w:rPr>
                <w:sz w:val="21"/>
                <w:szCs w:val="21"/>
              </w:rPr>
              <w:t>01</w:t>
            </w:r>
          </w:p>
        </w:tc>
        <w:tc>
          <w:tcPr>
            <w:tcW w:w="4648" w:type="dxa"/>
          </w:tcPr>
          <w:p w14:paraId="191538B6" w14:textId="77777777" w:rsidR="008B3048" w:rsidRPr="00542074" w:rsidRDefault="008B3048" w:rsidP="008B3048">
            <w:pPr>
              <w:tabs>
                <w:tab w:val="center" w:pos="7852"/>
              </w:tabs>
              <w:rPr>
                <w:sz w:val="21"/>
                <w:szCs w:val="21"/>
              </w:rPr>
            </w:pPr>
            <w:r w:rsidRPr="006543D1">
              <w:rPr>
                <w:color w:val="000000"/>
                <w:sz w:val="20"/>
              </w:rPr>
              <w:t>К</w:t>
            </w:r>
            <w:r>
              <w:rPr>
                <w:color w:val="000000"/>
                <w:sz w:val="20"/>
              </w:rPr>
              <w:t>оличество муниципальных музеев</w:t>
            </w:r>
            <w:r w:rsidRPr="006543D1">
              <w:rPr>
                <w:color w:val="000000"/>
                <w:sz w:val="20"/>
              </w:rPr>
              <w:t xml:space="preserve">, </w:t>
            </w:r>
            <w:r>
              <w:rPr>
                <w:color w:val="000000"/>
                <w:sz w:val="20"/>
              </w:rPr>
              <w:t>осуществляющих модернизацию материально-технической базы</w:t>
            </w:r>
          </w:p>
        </w:tc>
        <w:tc>
          <w:tcPr>
            <w:tcW w:w="1749" w:type="dxa"/>
          </w:tcPr>
          <w:p w14:paraId="5E2D68D2"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0F1B1DCE" w14:textId="77777777" w:rsidR="008B3048" w:rsidRPr="005D0891" w:rsidRDefault="008B3048" w:rsidP="008B3048">
            <w:pPr>
              <w:tabs>
                <w:tab w:val="center" w:pos="7852"/>
              </w:tabs>
              <w:rPr>
                <w:sz w:val="20"/>
                <w:szCs w:val="20"/>
              </w:rPr>
            </w:pPr>
            <w:r>
              <w:rPr>
                <w:sz w:val="20"/>
              </w:rPr>
              <w:t>Фактическое проведенная модернизация материально-технической базы музея</w:t>
            </w:r>
          </w:p>
        </w:tc>
      </w:tr>
      <w:tr w:rsidR="008B3048" w:rsidRPr="00542074" w14:paraId="5C8114FD" w14:textId="77777777" w:rsidTr="00804942">
        <w:tc>
          <w:tcPr>
            <w:tcW w:w="690" w:type="dxa"/>
          </w:tcPr>
          <w:p w14:paraId="737FB26C" w14:textId="77777777" w:rsidR="008B3048" w:rsidRDefault="008B3048" w:rsidP="008B3048">
            <w:pPr>
              <w:tabs>
                <w:tab w:val="center" w:pos="7852"/>
              </w:tabs>
              <w:jc w:val="center"/>
              <w:rPr>
                <w:sz w:val="21"/>
                <w:szCs w:val="21"/>
              </w:rPr>
            </w:pPr>
            <w:r>
              <w:rPr>
                <w:sz w:val="21"/>
                <w:szCs w:val="21"/>
              </w:rPr>
              <w:t>10.</w:t>
            </w:r>
          </w:p>
        </w:tc>
        <w:tc>
          <w:tcPr>
            <w:tcW w:w="1559" w:type="dxa"/>
          </w:tcPr>
          <w:p w14:paraId="04ECE02F" w14:textId="77777777" w:rsidR="008B3048" w:rsidRPr="00542074" w:rsidRDefault="008B3048" w:rsidP="008B3048">
            <w:pPr>
              <w:tabs>
                <w:tab w:val="center" w:pos="7852"/>
              </w:tabs>
              <w:jc w:val="center"/>
              <w:rPr>
                <w:sz w:val="21"/>
                <w:szCs w:val="21"/>
              </w:rPr>
            </w:pPr>
            <w:r>
              <w:rPr>
                <w:sz w:val="21"/>
                <w:szCs w:val="21"/>
              </w:rPr>
              <w:t>2</w:t>
            </w:r>
          </w:p>
        </w:tc>
        <w:tc>
          <w:tcPr>
            <w:tcW w:w="1413" w:type="dxa"/>
          </w:tcPr>
          <w:p w14:paraId="0E6123CC" w14:textId="77777777" w:rsidR="008B3048" w:rsidRPr="00542074" w:rsidRDefault="008B3048" w:rsidP="008B3048">
            <w:pPr>
              <w:tabs>
                <w:tab w:val="center" w:pos="7852"/>
              </w:tabs>
              <w:jc w:val="center"/>
              <w:rPr>
                <w:sz w:val="21"/>
                <w:szCs w:val="21"/>
              </w:rPr>
            </w:pPr>
            <w:r>
              <w:rPr>
                <w:sz w:val="21"/>
                <w:szCs w:val="21"/>
              </w:rPr>
              <w:t>03</w:t>
            </w:r>
          </w:p>
        </w:tc>
        <w:tc>
          <w:tcPr>
            <w:tcW w:w="1414" w:type="dxa"/>
          </w:tcPr>
          <w:p w14:paraId="3FA70FD8" w14:textId="77777777" w:rsidR="008B3048" w:rsidRPr="00542074" w:rsidRDefault="008B3048" w:rsidP="008B3048">
            <w:pPr>
              <w:tabs>
                <w:tab w:val="center" w:pos="7852"/>
              </w:tabs>
              <w:jc w:val="center"/>
              <w:rPr>
                <w:sz w:val="21"/>
                <w:szCs w:val="21"/>
              </w:rPr>
            </w:pPr>
            <w:r>
              <w:rPr>
                <w:sz w:val="21"/>
                <w:szCs w:val="21"/>
              </w:rPr>
              <w:t>02</w:t>
            </w:r>
          </w:p>
        </w:tc>
        <w:tc>
          <w:tcPr>
            <w:tcW w:w="4648" w:type="dxa"/>
          </w:tcPr>
          <w:p w14:paraId="071796EE" w14:textId="77777777" w:rsidR="008B3048" w:rsidRPr="00542074" w:rsidRDefault="008B3048" w:rsidP="008B3048">
            <w:pPr>
              <w:tabs>
                <w:tab w:val="center" w:pos="7852"/>
              </w:tabs>
              <w:rPr>
                <w:sz w:val="21"/>
                <w:szCs w:val="21"/>
              </w:rPr>
            </w:pPr>
            <w:r w:rsidRPr="006543D1">
              <w:rPr>
                <w:color w:val="000000"/>
                <w:sz w:val="20"/>
              </w:rPr>
              <w:t>Количество муниципальных музеев</w:t>
            </w:r>
            <w:r>
              <w:rPr>
                <w:color w:val="000000"/>
                <w:sz w:val="20"/>
              </w:rPr>
              <w:t>,</w:t>
            </w:r>
            <w:r w:rsidRPr="006543D1">
              <w:rPr>
                <w:color w:val="000000"/>
                <w:sz w:val="20"/>
              </w:rPr>
              <w:t xml:space="preserve"> </w:t>
            </w:r>
            <w:r>
              <w:rPr>
                <w:color w:val="000000"/>
                <w:sz w:val="20"/>
              </w:rPr>
              <w:t>осуществляющих капитальный или текущий ремонт</w:t>
            </w:r>
          </w:p>
        </w:tc>
        <w:tc>
          <w:tcPr>
            <w:tcW w:w="1749" w:type="dxa"/>
          </w:tcPr>
          <w:p w14:paraId="2F05EA8D"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1103DEA5" w14:textId="77777777" w:rsidR="008B3048" w:rsidRPr="005D0891" w:rsidRDefault="008B3048" w:rsidP="008B3048">
            <w:pPr>
              <w:tabs>
                <w:tab w:val="center" w:pos="7852"/>
              </w:tabs>
              <w:rPr>
                <w:sz w:val="20"/>
                <w:szCs w:val="20"/>
              </w:rPr>
            </w:pPr>
            <w:r>
              <w:rPr>
                <w:sz w:val="20"/>
              </w:rPr>
              <w:t>Фактически проведенный ремонт объекта</w:t>
            </w:r>
          </w:p>
        </w:tc>
      </w:tr>
      <w:tr w:rsidR="008B3048" w:rsidRPr="00542074" w14:paraId="386C1C79" w14:textId="77777777" w:rsidTr="00804942">
        <w:tc>
          <w:tcPr>
            <w:tcW w:w="690" w:type="dxa"/>
          </w:tcPr>
          <w:p w14:paraId="5F0F1ED3" w14:textId="77777777" w:rsidR="008B3048" w:rsidRDefault="008B3048" w:rsidP="008B3048">
            <w:pPr>
              <w:tabs>
                <w:tab w:val="center" w:pos="7852"/>
              </w:tabs>
              <w:jc w:val="center"/>
              <w:rPr>
                <w:sz w:val="21"/>
                <w:szCs w:val="21"/>
              </w:rPr>
            </w:pPr>
            <w:r>
              <w:rPr>
                <w:sz w:val="21"/>
                <w:szCs w:val="21"/>
              </w:rPr>
              <w:t>11.</w:t>
            </w:r>
          </w:p>
        </w:tc>
        <w:tc>
          <w:tcPr>
            <w:tcW w:w="1559" w:type="dxa"/>
          </w:tcPr>
          <w:p w14:paraId="621E7A96" w14:textId="77777777" w:rsidR="008B3048" w:rsidRPr="00542074" w:rsidRDefault="008B3048" w:rsidP="008B3048">
            <w:pPr>
              <w:tabs>
                <w:tab w:val="center" w:pos="7852"/>
              </w:tabs>
              <w:jc w:val="center"/>
              <w:rPr>
                <w:sz w:val="21"/>
                <w:szCs w:val="21"/>
              </w:rPr>
            </w:pPr>
            <w:r>
              <w:rPr>
                <w:sz w:val="21"/>
                <w:szCs w:val="21"/>
              </w:rPr>
              <w:t>2</w:t>
            </w:r>
          </w:p>
        </w:tc>
        <w:tc>
          <w:tcPr>
            <w:tcW w:w="1413" w:type="dxa"/>
          </w:tcPr>
          <w:p w14:paraId="4651C8F3" w14:textId="77777777" w:rsidR="008B3048" w:rsidRPr="00542074" w:rsidRDefault="008B3048" w:rsidP="008B3048">
            <w:pPr>
              <w:tabs>
                <w:tab w:val="center" w:pos="7852"/>
              </w:tabs>
              <w:jc w:val="center"/>
              <w:rPr>
                <w:sz w:val="21"/>
                <w:szCs w:val="21"/>
              </w:rPr>
            </w:pPr>
            <w:r>
              <w:rPr>
                <w:sz w:val="21"/>
                <w:szCs w:val="21"/>
              </w:rPr>
              <w:t>03</w:t>
            </w:r>
          </w:p>
        </w:tc>
        <w:tc>
          <w:tcPr>
            <w:tcW w:w="1414" w:type="dxa"/>
          </w:tcPr>
          <w:p w14:paraId="4A96E0CD" w14:textId="77777777" w:rsidR="008B3048" w:rsidRPr="00542074" w:rsidRDefault="008B3048" w:rsidP="008B3048">
            <w:pPr>
              <w:tabs>
                <w:tab w:val="center" w:pos="7852"/>
              </w:tabs>
              <w:jc w:val="center"/>
              <w:rPr>
                <w:sz w:val="21"/>
                <w:szCs w:val="21"/>
              </w:rPr>
            </w:pPr>
            <w:r>
              <w:rPr>
                <w:sz w:val="21"/>
                <w:szCs w:val="21"/>
              </w:rPr>
              <w:t>03</w:t>
            </w:r>
          </w:p>
        </w:tc>
        <w:tc>
          <w:tcPr>
            <w:tcW w:w="4648" w:type="dxa"/>
          </w:tcPr>
          <w:p w14:paraId="193B001A" w14:textId="77777777" w:rsidR="008B3048" w:rsidRPr="00542074" w:rsidRDefault="008B3048" w:rsidP="008B3048">
            <w:pPr>
              <w:tabs>
                <w:tab w:val="center" w:pos="7852"/>
              </w:tabs>
              <w:rPr>
                <w:sz w:val="21"/>
                <w:szCs w:val="21"/>
              </w:rPr>
            </w:pPr>
            <w:r>
              <w:rPr>
                <w:rFonts w:eastAsia="Calibri"/>
                <w:color w:val="000000"/>
                <w:sz w:val="20"/>
              </w:rPr>
              <w:t>Количество п</w:t>
            </w:r>
            <w:r w:rsidRPr="0044485F">
              <w:rPr>
                <w:rFonts w:eastAsia="Calibri"/>
                <w:color w:val="000000"/>
                <w:sz w:val="20"/>
              </w:rPr>
              <w:t>риобретен</w:t>
            </w:r>
            <w:r>
              <w:rPr>
                <w:rFonts w:eastAsia="Calibri"/>
                <w:color w:val="000000"/>
                <w:sz w:val="20"/>
              </w:rPr>
              <w:t>ного</w:t>
            </w:r>
            <w:r w:rsidRPr="0044485F">
              <w:rPr>
                <w:rFonts w:eastAsia="Calibri"/>
                <w:color w:val="000000"/>
                <w:sz w:val="20"/>
              </w:rPr>
              <w:t xml:space="preserve"> фондового, реставрационного и экспозиционного оборудования</w:t>
            </w:r>
          </w:p>
        </w:tc>
        <w:tc>
          <w:tcPr>
            <w:tcW w:w="1749" w:type="dxa"/>
          </w:tcPr>
          <w:p w14:paraId="077FA0F1"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464DF991" w14:textId="77777777" w:rsidR="008B3048" w:rsidRPr="005D0891" w:rsidRDefault="008B3048" w:rsidP="008B3048">
            <w:pPr>
              <w:tabs>
                <w:tab w:val="center" w:pos="7852"/>
              </w:tabs>
              <w:rPr>
                <w:sz w:val="20"/>
                <w:szCs w:val="20"/>
              </w:rPr>
            </w:pPr>
            <w:r>
              <w:rPr>
                <w:sz w:val="20"/>
              </w:rPr>
              <w:t>Фактическое приобретение фондового</w:t>
            </w:r>
            <w:r w:rsidRPr="0044485F">
              <w:rPr>
                <w:rFonts w:eastAsia="Calibri"/>
                <w:color w:val="000000"/>
                <w:sz w:val="20"/>
              </w:rPr>
              <w:t>, реставрационного и экспозиционного оборудования</w:t>
            </w:r>
            <w:r>
              <w:rPr>
                <w:sz w:val="20"/>
              </w:rPr>
              <w:t xml:space="preserve"> </w:t>
            </w:r>
          </w:p>
        </w:tc>
      </w:tr>
      <w:tr w:rsidR="008B3048" w:rsidRPr="00542074" w14:paraId="70BCFB07" w14:textId="77777777" w:rsidTr="00804942">
        <w:tc>
          <w:tcPr>
            <w:tcW w:w="690" w:type="dxa"/>
          </w:tcPr>
          <w:p w14:paraId="268D1DE8" w14:textId="77777777" w:rsidR="008B3048" w:rsidRDefault="008B3048" w:rsidP="008B3048">
            <w:pPr>
              <w:tabs>
                <w:tab w:val="center" w:pos="7852"/>
              </w:tabs>
              <w:jc w:val="center"/>
              <w:rPr>
                <w:sz w:val="21"/>
                <w:szCs w:val="21"/>
              </w:rPr>
            </w:pPr>
            <w:r>
              <w:rPr>
                <w:sz w:val="21"/>
                <w:szCs w:val="21"/>
              </w:rPr>
              <w:t>12.</w:t>
            </w:r>
          </w:p>
        </w:tc>
        <w:tc>
          <w:tcPr>
            <w:tcW w:w="1559" w:type="dxa"/>
          </w:tcPr>
          <w:p w14:paraId="0EC11FDB" w14:textId="77777777" w:rsidR="008B3048" w:rsidRPr="00542074" w:rsidRDefault="008B3048" w:rsidP="008B3048">
            <w:pPr>
              <w:tabs>
                <w:tab w:val="center" w:pos="7852"/>
              </w:tabs>
              <w:jc w:val="center"/>
              <w:rPr>
                <w:sz w:val="21"/>
                <w:szCs w:val="21"/>
              </w:rPr>
            </w:pPr>
            <w:r>
              <w:rPr>
                <w:sz w:val="21"/>
                <w:szCs w:val="21"/>
              </w:rPr>
              <w:t>2</w:t>
            </w:r>
          </w:p>
        </w:tc>
        <w:tc>
          <w:tcPr>
            <w:tcW w:w="1413" w:type="dxa"/>
          </w:tcPr>
          <w:p w14:paraId="21EFCE7B" w14:textId="77777777" w:rsidR="008B3048" w:rsidRPr="00542074" w:rsidRDefault="008B3048" w:rsidP="008B3048">
            <w:pPr>
              <w:tabs>
                <w:tab w:val="center" w:pos="7852"/>
              </w:tabs>
              <w:jc w:val="center"/>
              <w:rPr>
                <w:sz w:val="21"/>
                <w:szCs w:val="21"/>
              </w:rPr>
            </w:pPr>
            <w:r>
              <w:rPr>
                <w:sz w:val="21"/>
                <w:szCs w:val="21"/>
              </w:rPr>
              <w:t>03</w:t>
            </w:r>
          </w:p>
        </w:tc>
        <w:tc>
          <w:tcPr>
            <w:tcW w:w="1414" w:type="dxa"/>
          </w:tcPr>
          <w:p w14:paraId="07D107D3" w14:textId="77777777" w:rsidR="008B3048" w:rsidRPr="00542074" w:rsidRDefault="008B3048" w:rsidP="008B3048">
            <w:pPr>
              <w:tabs>
                <w:tab w:val="center" w:pos="7852"/>
              </w:tabs>
              <w:jc w:val="center"/>
              <w:rPr>
                <w:sz w:val="21"/>
                <w:szCs w:val="21"/>
              </w:rPr>
            </w:pPr>
            <w:r>
              <w:rPr>
                <w:sz w:val="21"/>
                <w:szCs w:val="21"/>
              </w:rPr>
              <w:t>04</w:t>
            </w:r>
          </w:p>
        </w:tc>
        <w:tc>
          <w:tcPr>
            <w:tcW w:w="4648" w:type="dxa"/>
          </w:tcPr>
          <w:p w14:paraId="7925D389" w14:textId="77777777" w:rsidR="008B3048" w:rsidRPr="00542074" w:rsidRDefault="008B3048" w:rsidP="008B3048">
            <w:pPr>
              <w:tabs>
                <w:tab w:val="center" w:pos="7852"/>
              </w:tabs>
              <w:rPr>
                <w:sz w:val="21"/>
                <w:szCs w:val="21"/>
              </w:rPr>
            </w:pPr>
            <w:r w:rsidRPr="00AC0E05">
              <w:rPr>
                <w:color w:val="000000"/>
                <w:sz w:val="20"/>
              </w:rPr>
              <w:t xml:space="preserve">Количество муниципальных музеев, </w:t>
            </w:r>
            <w:r>
              <w:rPr>
                <w:color w:val="000000"/>
                <w:sz w:val="20"/>
              </w:rPr>
              <w:t>осуществивших</w:t>
            </w:r>
            <w:r w:rsidRPr="00AC0E05">
              <w:rPr>
                <w:color w:val="000000"/>
                <w:sz w:val="20"/>
              </w:rPr>
              <w:t xml:space="preserve"> работы по обеспечению пожарной безопасности</w:t>
            </w:r>
          </w:p>
        </w:tc>
        <w:tc>
          <w:tcPr>
            <w:tcW w:w="1749" w:type="dxa"/>
          </w:tcPr>
          <w:p w14:paraId="3B311D37"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63A96ED" w14:textId="77777777" w:rsidR="008B3048" w:rsidRPr="005D0891" w:rsidRDefault="008B3048" w:rsidP="008B3048">
            <w:pPr>
              <w:tabs>
                <w:tab w:val="center" w:pos="7852"/>
              </w:tabs>
              <w:rPr>
                <w:sz w:val="20"/>
                <w:szCs w:val="20"/>
              </w:rPr>
            </w:pPr>
            <w:r>
              <w:rPr>
                <w:sz w:val="20"/>
              </w:rPr>
              <w:t>Отчеты учреждения о проведении работ по обеспечению пожарной безопасности</w:t>
            </w:r>
          </w:p>
        </w:tc>
      </w:tr>
      <w:tr w:rsidR="008B3048" w:rsidRPr="00542074" w14:paraId="31CD2CD2" w14:textId="77777777" w:rsidTr="00804942">
        <w:tc>
          <w:tcPr>
            <w:tcW w:w="690" w:type="dxa"/>
          </w:tcPr>
          <w:p w14:paraId="1CF74231" w14:textId="77777777" w:rsidR="008B3048" w:rsidRDefault="008B3048" w:rsidP="008B3048">
            <w:pPr>
              <w:tabs>
                <w:tab w:val="center" w:pos="7852"/>
              </w:tabs>
              <w:jc w:val="center"/>
              <w:rPr>
                <w:sz w:val="21"/>
                <w:szCs w:val="21"/>
              </w:rPr>
            </w:pPr>
            <w:r>
              <w:rPr>
                <w:sz w:val="21"/>
                <w:szCs w:val="21"/>
              </w:rPr>
              <w:t>13.</w:t>
            </w:r>
          </w:p>
        </w:tc>
        <w:tc>
          <w:tcPr>
            <w:tcW w:w="1559" w:type="dxa"/>
          </w:tcPr>
          <w:p w14:paraId="54B31503" w14:textId="77777777" w:rsidR="008B3048" w:rsidRPr="00542074" w:rsidRDefault="008B3048" w:rsidP="008B3048">
            <w:pPr>
              <w:tabs>
                <w:tab w:val="center" w:pos="7852"/>
              </w:tabs>
              <w:jc w:val="center"/>
              <w:rPr>
                <w:sz w:val="21"/>
                <w:szCs w:val="21"/>
              </w:rPr>
            </w:pPr>
            <w:r>
              <w:rPr>
                <w:sz w:val="21"/>
                <w:szCs w:val="21"/>
              </w:rPr>
              <w:t>3</w:t>
            </w:r>
          </w:p>
        </w:tc>
        <w:tc>
          <w:tcPr>
            <w:tcW w:w="1413" w:type="dxa"/>
          </w:tcPr>
          <w:p w14:paraId="7539EB4E"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4A04F9A9" w14:textId="77777777" w:rsidR="008B3048" w:rsidRPr="00542074" w:rsidRDefault="008B3048" w:rsidP="008B3048">
            <w:pPr>
              <w:tabs>
                <w:tab w:val="center" w:pos="7852"/>
              </w:tabs>
              <w:jc w:val="center"/>
              <w:rPr>
                <w:sz w:val="21"/>
                <w:szCs w:val="21"/>
              </w:rPr>
            </w:pPr>
            <w:r>
              <w:rPr>
                <w:sz w:val="21"/>
                <w:szCs w:val="21"/>
              </w:rPr>
              <w:t>01</w:t>
            </w:r>
          </w:p>
        </w:tc>
        <w:tc>
          <w:tcPr>
            <w:tcW w:w="4648" w:type="dxa"/>
          </w:tcPr>
          <w:p w14:paraId="3BEA98A5" w14:textId="77777777" w:rsidR="008B3048" w:rsidRPr="00542074" w:rsidRDefault="008B3048" w:rsidP="008B3048">
            <w:pPr>
              <w:tabs>
                <w:tab w:val="center" w:pos="7852"/>
              </w:tabs>
              <w:rPr>
                <w:sz w:val="21"/>
                <w:szCs w:val="21"/>
              </w:rPr>
            </w:pPr>
            <w:r w:rsidRPr="006543D1">
              <w:rPr>
                <w:color w:val="000000"/>
                <w:sz w:val="20"/>
              </w:rPr>
              <w:t xml:space="preserve">Количество муниципальных </w:t>
            </w:r>
            <w:r>
              <w:rPr>
                <w:color w:val="000000"/>
                <w:sz w:val="20"/>
              </w:rPr>
              <w:t>библиотек</w:t>
            </w:r>
            <w:r w:rsidRPr="006543D1">
              <w:rPr>
                <w:color w:val="000000"/>
                <w:sz w:val="20"/>
              </w:rPr>
              <w:t xml:space="preserve"> (юридических лиц), получателей субсидии на оказание услуг</w:t>
            </w:r>
            <w:r>
              <w:rPr>
                <w:color w:val="000000"/>
                <w:sz w:val="20"/>
              </w:rPr>
              <w:t xml:space="preserve"> и обеспечения деятельности</w:t>
            </w:r>
          </w:p>
        </w:tc>
        <w:tc>
          <w:tcPr>
            <w:tcW w:w="1749" w:type="dxa"/>
          </w:tcPr>
          <w:p w14:paraId="31EEBA06"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2E6347FB" w14:textId="77777777" w:rsidR="008B3048" w:rsidRPr="005D0891" w:rsidRDefault="008B3048" w:rsidP="008B3048">
            <w:pPr>
              <w:tabs>
                <w:tab w:val="center" w:pos="7852"/>
              </w:tabs>
              <w:rPr>
                <w:sz w:val="20"/>
                <w:szCs w:val="20"/>
              </w:rPr>
            </w:pPr>
            <w:r>
              <w:rPr>
                <w:sz w:val="20"/>
              </w:rPr>
              <w:t>Отчеты учреждения по выполнению муниципального задания, по предоставлению иной субсидии, по выполнению договорных обязательств</w:t>
            </w:r>
          </w:p>
        </w:tc>
      </w:tr>
      <w:tr w:rsidR="008B3048" w:rsidRPr="00542074" w14:paraId="35DB28C8" w14:textId="77777777" w:rsidTr="00804942">
        <w:tc>
          <w:tcPr>
            <w:tcW w:w="690" w:type="dxa"/>
          </w:tcPr>
          <w:p w14:paraId="273D3674" w14:textId="77777777" w:rsidR="008B3048" w:rsidRDefault="008B3048" w:rsidP="008B3048">
            <w:pPr>
              <w:tabs>
                <w:tab w:val="center" w:pos="7852"/>
              </w:tabs>
              <w:jc w:val="center"/>
              <w:rPr>
                <w:sz w:val="21"/>
                <w:szCs w:val="21"/>
              </w:rPr>
            </w:pPr>
            <w:r>
              <w:rPr>
                <w:sz w:val="21"/>
                <w:szCs w:val="21"/>
              </w:rPr>
              <w:t>14.</w:t>
            </w:r>
          </w:p>
        </w:tc>
        <w:tc>
          <w:tcPr>
            <w:tcW w:w="1559" w:type="dxa"/>
          </w:tcPr>
          <w:p w14:paraId="725EC286" w14:textId="77777777" w:rsidR="008B3048" w:rsidRPr="00542074" w:rsidRDefault="008B3048" w:rsidP="008B3048">
            <w:pPr>
              <w:tabs>
                <w:tab w:val="center" w:pos="7852"/>
              </w:tabs>
              <w:jc w:val="center"/>
              <w:rPr>
                <w:sz w:val="21"/>
                <w:szCs w:val="21"/>
              </w:rPr>
            </w:pPr>
            <w:r>
              <w:rPr>
                <w:sz w:val="21"/>
                <w:szCs w:val="21"/>
              </w:rPr>
              <w:t>3</w:t>
            </w:r>
          </w:p>
        </w:tc>
        <w:tc>
          <w:tcPr>
            <w:tcW w:w="1413" w:type="dxa"/>
          </w:tcPr>
          <w:p w14:paraId="38598C56"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5E698A3E" w14:textId="77777777" w:rsidR="008B3048" w:rsidRPr="00542074" w:rsidRDefault="008B3048" w:rsidP="008B3048">
            <w:pPr>
              <w:tabs>
                <w:tab w:val="center" w:pos="7852"/>
              </w:tabs>
              <w:jc w:val="center"/>
              <w:rPr>
                <w:sz w:val="21"/>
                <w:szCs w:val="21"/>
              </w:rPr>
            </w:pPr>
            <w:r>
              <w:rPr>
                <w:sz w:val="21"/>
                <w:szCs w:val="21"/>
              </w:rPr>
              <w:t>02</w:t>
            </w:r>
          </w:p>
        </w:tc>
        <w:tc>
          <w:tcPr>
            <w:tcW w:w="4648" w:type="dxa"/>
          </w:tcPr>
          <w:p w14:paraId="11E965E9" w14:textId="77777777" w:rsidR="008B3048" w:rsidRPr="00542074" w:rsidRDefault="008B3048" w:rsidP="008B3048">
            <w:pPr>
              <w:tabs>
                <w:tab w:val="center" w:pos="7852"/>
              </w:tabs>
              <w:rPr>
                <w:sz w:val="21"/>
                <w:szCs w:val="21"/>
              </w:rPr>
            </w:pPr>
            <w:r w:rsidRPr="006B3DDA">
              <w:rPr>
                <w:color w:val="000000"/>
                <w:sz w:val="20"/>
              </w:rPr>
              <w:t>Количество муниципальных библиотек (юридических лиц)</w:t>
            </w:r>
            <w:r w:rsidRPr="006B3DDA">
              <w:rPr>
                <w:sz w:val="20"/>
              </w:rPr>
              <w:t>, обновивших книжный фонд</w:t>
            </w:r>
          </w:p>
        </w:tc>
        <w:tc>
          <w:tcPr>
            <w:tcW w:w="1749" w:type="dxa"/>
          </w:tcPr>
          <w:p w14:paraId="41F75903"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491E98DD" w14:textId="77777777" w:rsidR="008B3048" w:rsidRPr="005D0891" w:rsidRDefault="008B3048" w:rsidP="008B3048">
            <w:pPr>
              <w:tabs>
                <w:tab w:val="center" w:pos="7852"/>
              </w:tabs>
              <w:rPr>
                <w:sz w:val="20"/>
                <w:szCs w:val="20"/>
              </w:rPr>
            </w:pPr>
            <w:r>
              <w:rPr>
                <w:sz w:val="20"/>
              </w:rPr>
              <w:t>Отчет учреждения о приобретении периодики и книжной продукции</w:t>
            </w:r>
          </w:p>
        </w:tc>
      </w:tr>
      <w:tr w:rsidR="008B3048" w:rsidRPr="00542074" w14:paraId="050F105E" w14:textId="77777777" w:rsidTr="00804942">
        <w:tc>
          <w:tcPr>
            <w:tcW w:w="690" w:type="dxa"/>
          </w:tcPr>
          <w:p w14:paraId="33B859F9" w14:textId="77777777" w:rsidR="008B3048" w:rsidRDefault="008B3048" w:rsidP="008B3048">
            <w:pPr>
              <w:tabs>
                <w:tab w:val="center" w:pos="7852"/>
              </w:tabs>
              <w:jc w:val="center"/>
              <w:rPr>
                <w:sz w:val="21"/>
                <w:szCs w:val="21"/>
              </w:rPr>
            </w:pPr>
            <w:r>
              <w:rPr>
                <w:sz w:val="21"/>
                <w:szCs w:val="21"/>
              </w:rPr>
              <w:t>15.</w:t>
            </w:r>
          </w:p>
        </w:tc>
        <w:tc>
          <w:tcPr>
            <w:tcW w:w="1559" w:type="dxa"/>
          </w:tcPr>
          <w:p w14:paraId="42606CB7" w14:textId="77777777" w:rsidR="008B3048" w:rsidRPr="00542074" w:rsidRDefault="008B3048" w:rsidP="008B3048">
            <w:pPr>
              <w:tabs>
                <w:tab w:val="center" w:pos="7852"/>
              </w:tabs>
              <w:jc w:val="center"/>
              <w:rPr>
                <w:sz w:val="21"/>
                <w:szCs w:val="21"/>
              </w:rPr>
            </w:pPr>
            <w:r>
              <w:rPr>
                <w:sz w:val="21"/>
                <w:szCs w:val="21"/>
              </w:rPr>
              <w:t>3</w:t>
            </w:r>
          </w:p>
        </w:tc>
        <w:tc>
          <w:tcPr>
            <w:tcW w:w="1413" w:type="dxa"/>
          </w:tcPr>
          <w:p w14:paraId="0837785C"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531106A9" w14:textId="77777777" w:rsidR="008B3048" w:rsidRPr="00542074" w:rsidRDefault="008B3048" w:rsidP="008B3048">
            <w:pPr>
              <w:tabs>
                <w:tab w:val="center" w:pos="7852"/>
              </w:tabs>
              <w:jc w:val="center"/>
              <w:rPr>
                <w:sz w:val="21"/>
                <w:szCs w:val="21"/>
              </w:rPr>
            </w:pPr>
            <w:r>
              <w:rPr>
                <w:sz w:val="21"/>
                <w:szCs w:val="21"/>
              </w:rPr>
              <w:t>03</w:t>
            </w:r>
          </w:p>
        </w:tc>
        <w:tc>
          <w:tcPr>
            <w:tcW w:w="4648" w:type="dxa"/>
          </w:tcPr>
          <w:p w14:paraId="4F3965CC" w14:textId="77777777" w:rsidR="008B3048" w:rsidRPr="00542074" w:rsidRDefault="008B3048" w:rsidP="008B3048">
            <w:pPr>
              <w:tabs>
                <w:tab w:val="center" w:pos="7852"/>
              </w:tabs>
              <w:rPr>
                <w:sz w:val="21"/>
                <w:szCs w:val="21"/>
              </w:rPr>
            </w:pPr>
            <w:r w:rsidRPr="006B3DDA">
              <w:rPr>
                <w:color w:val="000000"/>
                <w:sz w:val="20"/>
              </w:rPr>
              <w:t>Количество муниципальных библиотек (юридических лиц)</w:t>
            </w:r>
            <w:r w:rsidRPr="006B3DDA">
              <w:rPr>
                <w:sz w:val="20"/>
              </w:rPr>
              <w:t>, обновивших книжный фонд</w:t>
            </w:r>
            <w:r>
              <w:rPr>
                <w:sz w:val="20"/>
              </w:rPr>
              <w:t xml:space="preserve"> при государственной поддержке отрасли культуры</w:t>
            </w:r>
          </w:p>
        </w:tc>
        <w:tc>
          <w:tcPr>
            <w:tcW w:w="1749" w:type="dxa"/>
          </w:tcPr>
          <w:p w14:paraId="68032C3B"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5CC4CD91" w14:textId="77777777" w:rsidR="008B3048" w:rsidRPr="005D0891" w:rsidRDefault="008B3048" w:rsidP="008B3048">
            <w:pPr>
              <w:tabs>
                <w:tab w:val="center" w:pos="7852"/>
              </w:tabs>
              <w:rPr>
                <w:sz w:val="20"/>
                <w:szCs w:val="20"/>
              </w:rPr>
            </w:pPr>
            <w:r>
              <w:rPr>
                <w:sz w:val="20"/>
              </w:rPr>
              <w:t xml:space="preserve">Заключение соглашения ОМСУ с </w:t>
            </w:r>
            <w:proofErr w:type="spellStart"/>
            <w:r>
              <w:rPr>
                <w:sz w:val="20"/>
              </w:rPr>
              <w:t>минкультуры</w:t>
            </w:r>
            <w:proofErr w:type="spellEnd"/>
            <w:r>
              <w:rPr>
                <w:sz w:val="20"/>
              </w:rPr>
              <w:t xml:space="preserve"> и туризма МО о предоставлении субсидии. Отчет об использовании субсидии</w:t>
            </w:r>
          </w:p>
        </w:tc>
      </w:tr>
      <w:tr w:rsidR="008B3048" w:rsidRPr="00542074" w14:paraId="684A6BED" w14:textId="77777777" w:rsidTr="00804942">
        <w:tc>
          <w:tcPr>
            <w:tcW w:w="690" w:type="dxa"/>
          </w:tcPr>
          <w:p w14:paraId="2DF38DB6" w14:textId="77777777" w:rsidR="008B3048" w:rsidRDefault="008B3048" w:rsidP="008B3048">
            <w:pPr>
              <w:tabs>
                <w:tab w:val="center" w:pos="7852"/>
              </w:tabs>
              <w:jc w:val="center"/>
              <w:rPr>
                <w:sz w:val="21"/>
                <w:szCs w:val="21"/>
              </w:rPr>
            </w:pPr>
            <w:r>
              <w:rPr>
                <w:sz w:val="21"/>
                <w:szCs w:val="21"/>
              </w:rPr>
              <w:t>16.</w:t>
            </w:r>
          </w:p>
        </w:tc>
        <w:tc>
          <w:tcPr>
            <w:tcW w:w="1559" w:type="dxa"/>
          </w:tcPr>
          <w:p w14:paraId="7390555B" w14:textId="77777777" w:rsidR="008B3048" w:rsidRPr="00542074" w:rsidRDefault="008B3048" w:rsidP="008B3048">
            <w:pPr>
              <w:tabs>
                <w:tab w:val="center" w:pos="7852"/>
              </w:tabs>
              <w:jc w:val="center"/>
              <w:rPr>
                <w:sz w:val="21"/>
                <w:szCs w:val="21"/>
              </w:rPr>
            </w:pPr>
            <w:r>
              <w:rPr>
                <w:sz w:val="21"/>
                <w:szCs w:val="21"/>
              </w:rPr>
              <w:t>3</w:t>
            </w:r>
          </w:p>
        </w:tc>
        <w:tc>
          <w:tcPr>
            <w:tcW w:w="1413" w:type="dxa"/>
          </w:tcPr>
          <w:p w14:paraId="032786E3" w14:textId="77777777" w:rsidR="008B3048" w:rsidRPr="00542074" w:rsidRDefault="008B3048" w:rsidP="008B3048">
            <w:pPr>
              <w:tabs>
                <w:tab w:val="center" w:pos="7852"/>
              </w:tabs>
              <w:jc w:val="center"/>
              <w:rPr>
                <w:sz w:val="21"/>
                <w:szCs w:val="21"/>
              </w:rPr>
            </w:pPr>
            <w:r>
              <w:rPr>
                <w:sz w:val="21"/>
                <w:szCs w:val="21"/>
              </w:rPr>
              <w:t>02</w:t>
            </w:r>
          </w:p>
        </w:tc>
        <w:tc>
          <w:tcPr>
            <w:tcW w:w="1414" w:type="dxa"/>
          </w:tcPr>
          <w:p w14:paraId="1E6E6BA3" w14:textId="77777777" w:rsidR="008B3048" w:rsidRPr="00542074" w:rsidRDefault="008B3048" w:rsidP="008B3048">
            <w:pPr>
              <w:tabs>
                <w:tab w:val="center" w:pos="7852"/>
              </w:tabs>
              <w:jc w:val="center"/>
              <w:rPr>
                <w:sz w:val="21"/>
                <w:szCs w:val="21"/>
              </w:rPr>
            </w:pPr>
            <w:r>
              <w:rPr>
                <w:sz w:val="21"/>
                <w:szCs w:val="21"/>
              </w:rPr>
              <w:t>01</w:t>
            </w:r>
          </w:p>
        </w:tc>
        <w:tc>
          <w:tcPr>
            <w:tcW w:w="4648" w:type="dxa"/>
          </w:tcPr>
          <w:p w14:paraId="0D241666" w14:textId="77777777" w:rsidR="008B3048" w:rsidRPr="00542074" w:rsidRDefault="008B3048" w:rsidP="008B3048">
            <w:pPr>
              <w:tabs>
                <w:tab w:val="center" w:pos="7852"/>
              </w:tabs>
              <w:rPr>
                <w:sz w:val="21"/>
                <w:szCs w:val="21"/>
              </w:rPr>
            </w:pPr>
            <w:r w:rsidRPr="006543D1">
              <w:rPr>
                <w:color w:val="000000"/>
                <w:sz w:val="20"/>
              </w:rPr>
              <w:t xml:space="preserve">Количество муниципальных </w:t>
            </w:r>
            <w:r>
              <w:rPr>
                <w:color w:val="000000"/>
                <w:sz w:val="20"/>
              </w:rPr>
              <w:t>библиотек</w:t>
            </w:r>
            <w:r w:rsidRPr="006543D1">
              <w:rPr>
                <w:color w:val="000000"/>
                <w:sz w:val="20"/>
              </w:rPr>
              <w:t xml:space="preserve">, </w:t>
            </w:r>
            <w:r>
              <w:rPr>
                <w:color w:val="000000"/>
                <w:sz w:val="20"/>
              </w:rPr>
              <w:t>осуществляющих модернизацию материально-технической базы</w:t>
            </w:r>
          </w:p>
        </w:tc>
        <w:tc>
          <w:tcPr>
            <w:tcW w:w="1749" w:type="dxa"/>
          </w:tcPr>
          <w:p w14:paraId="3C7C0ACA"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7DB6C903" w14:textId="77777777" w:rsidR="008B3048" w:rsidRPr="005D0891" w:rsidRDefault="008B3048" w:rsidP="008B3048">
            <w:pPr>
              <w:tabs>
                <w:tab w:val="center" w:pos="7852"/>
              </w:tabs>
              <w:rPr>
                <w:sz w:val="20"/>
                <w:szCs w:val="20"/>
              </w:rPr>
            </w:pPr>
            <w:r>
              <w:rPr>
                <w:sz w:val="20"/>
              </w:rPr>
              <w:t>Фактическое проведенная модернизация материально-технической базы библиотеки</w:t>
            </w:r>
          </w:p>
        </w:tc>
      </w:tr>
      <w:tr w:rsidR="008B3048" w:rsidRPr="00542074" w14:paraId="23B1F0CC" w14:textId="77777777" w:rsidTr="00804942">
        <w:tc>
          <w:tcPr>
            <w:tcW w:w="690" w:type="dxa"/>
          </w:tcPr>
          <w:p w14:paraId="0A1B5C69" w14:textId="77777777" w:rsidR="008B3048" w:rsidRDefault="008B3048" w:rsidP="008B3048">
            <w:pPr>
              <w:tabs>
                <w:tab w:val="center" w:pos="7852"/>
              </w:tabs>
              <w:jc w:val="center"/>
              <w:rPr>
                <w:sz w:val="21"/>
                <w:szCs w:val="21"/>
              </w:rPr>
            </w:pPr>
            <w:r>
              <w:rPr>
                <w:sz w:val="21"/>
                <w:szCs w:val="21"/>
              </w:rPr>
              <w:t>17.</w:t>
            </w:r>
          </w:p>
        </w:tc>
        <w:tc>
          <w:tcPr>
            <w:tcW w:w="1559" w:type="dxa"/>
          </w:tcPr>
          <w:p w14:paraId="56B4DE8B" w14:textId="77777777" w:rsidR="008B3048" w:rsidRPr="00542074" w:rsidRDefault="008B3048" w:rsidP="008B3048">
            <w:pPr>
              <w:tabs>
                <w:tab w:val="center" w:pos="7852"/>
              </w:tabs>
              <w:jc w:val="center"/>
              <w:rPr>
                <w:sz w:val="21"/>
                <w:szCs w:val="21"/>
              </w:rPr>
            </w:pPr>
            <w:r>
              <w:rPr>
                <w:sz w:val="21"/>
                <w:szCs w:val="21"/>
              </w:rPr>
              <w:t>3</w:t>
            </w:r>
          </w:p>
        </w:tc>
        <w:tc>
          <w:tcPr>
            <w:tcW w:w="1413" w:type="dxa"/>
          </w:tcPr>
          <w:p w14:paraId="73CA4F63" w14:textId="77777777" w:rsidR="008B3048" w:rsidRPr="00542074" w:rsidRDefault="008B3048" w:rsidP="008B3048">
            <w:pPr>
              <w:tabs>
                <w:tab w:val="center" w:pos="7852"/>
              </w:tabs>
              <w:jc w:val="center"/>
              <w:rPr>
                <w:sz w:val="21"/>
                <w:szCs w:val="21"/>
              </w:rPr>
            </w:pPr>
            <w:r>
              <w:rPr>
                <w:sz w:val="21"/>
                <w:szCs w:val="21"/>
              </w:rPr>
              <w:t>02</w:t>
            </w:r>
          </w:p>
        </w:tc>
        <w:tc>
          <w:tcPr>
            <w:tcW w:w="1414" w:type="dxa"/>
          </w:tcPr>
          <w:p w14:paraId="33548173" w14:textId="77777777" w:rsidR="008B3048" w:rsidRPr="00542074" w:rsidRDefault="008B3048" w:rsidP="008B3048">
            <w:pPr>
              <w:tabs>
                <w:tab w:val="center" w:pos="7852"/>
              </w:tabs>
              <w:jc w:val="center"/>
              <w:rPr>
                <w:sz w:val="21"/>
                <w:szCs w:val="21"/>
              </w:rPr>
            </w:pPr>
            <w:r>
              <w:rPr>
                <w:sz w:val="21"/>
                <w:szCs w:val="21"/>
              </w:rPr>
              <w:t>02</w:t>
            </w:r>
          </w:p>
        </w:tc>
        <w:tc>
          <w:tcPr>
            <w:tcW w:w="4648" w:type="dxa"/>
          </w:tcPr>
          <w:p w14:paraId="4BF6F59D" w14:textId="77777777" w:rsidR="008B3048" w:rsidRPr="00542074" w:rsidRDefault="008B3048" w:rsidP="008B3048">
            <w:pPr>
              <w:tabs>
                <w:tab w:val="left" w:pos="1291"/>
              </w:tabs>
              <w:rPr>
                <w:sz w:val="21"/>
                <w:szCs w:val="21"/>
              </w:rPr>
            </w:pPr>
            <w:r w:rsidRPr="006543D1">
              <w:rPr>
                <w:color w:val="000000"/>
                <w:sz w:val="20"/>
              </w:rPr>
              <w:t xml:space="preserve">Количество муниципальных </w:t>
            </w:r>
            <w:r>
              <w:rPr>
                <w:color w:val="000000"/>
                <w:sz w:val="20"/>
              </w:rPr>
              <w:t>библиотек, осуществивших капитальный или текущий ремонт</w:t>
            </w:r>
          </w:p>
        </w:tc>
        <w:tc>
          <w:tcPr>
            <w:tcW w:w="1749" w:type="dxa"/>
          </w:tcPr>
          <w:p w14:paraId="5C3963E5"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20BA3C8F" w14:textId="77777777" w:rsidR="008B3048" w:rsidRPr="005D0891" w:rsidRDefault="008B3048" w:rsidP="008B3048">
            <w:pPr>
              <w:tabs>
                <w:tab w:val="center" w:pos="7852"/>
              </w:tabs>
              <w:rPr>
                <w:sz w:val="20"/>
                <w:szCs w:val="20"/>
              </w:rPr>
            </w:pPr>
            <w:r>
              <w:rPr>
                <w:sz w:val="20"/>
              </w:rPr>
              <w:t>Фактически проведенный ремонт объекта</w:t>
            </w:r>
          </w:p>
        </w:tc>
      </w:tr>
      <w:tr w:rsidR="008B3048" w:rsidRPr="00542074" w14:paraId="1EE39919" w14:textId="77777777" w:rsidTr="00804942">
        <w:tc>
          <w:tcPr>
            <w:tcW w:w="690" w:type="dxa"/>
          </w:tcPr>
          <w:p w14:paraId="7C6F9A72" w14:textId="77777777" w:rsidR="008B3048" w:rsidRDefault="008B3048" w:rsidP="008B3048">
            <w:pPr>
              <w:tabs>
                <w:tab w:val="center" w:pos="7852"/>
              </w:tabs>
              <w:jc w:val="center"/>
              <w:rPr>
                <w:sz w:val="21"/>
                <w:szCs w:val="21"/>
              </w:rPr>
            </w:pPr>
            <w:r>
              <w:rPr>
                <w:sz w:val="21"/>
                <w:szCs w:val="21"/>
              </w:rPr>
              <w:t>18.</w:t>
            </w:r>
          </w:p>
        </w:tc>
        <w:tc>
          <w:tcPr>
            <w:tcW w:w="1559" w:type="dxa"/>
          </w:tcPr>
          <w:p w14:paraId="60850D89" w14:textId="77777777" w:rsidR="008B3048" w:rsidRPr="00542074" w:rsidRDefault="008B3048" w:rsidP="008B3048">
            <w:pPr>
              <w:tabs>
                <w:tab w:val="center" w:pos="7852"/>
              </w:tabs>
              <w:jc w:val="center"/>
              <w:rPr>
                <w:sz w:val="21"/>
                <w:szCs w:val="21"/>
              </w:rPr>
            </w:pPr>
            <w:r>
              <w:rPr>
                <w:sz w:val="21"/>
                <w:szCs w:val="21"/>
              </w:rPr>
              <w:t>3</w:t>
            </w:r>
          </w:p>
        </w:tc>
        <w:tc>
          <w:tcPr>
            <w:tcW w:w="1413" w:type="dxa"/>
          </w:tcPr>
          <w:p w14:paraId="6B652000" w14:textId="77777777" w:rsidR="008B3048" w:rsidRPr="00542074" w:rsidRDefault="008B3048" w:rsidP="008B3048">
            <w:pPr>
              <w:tabs>
                <w:tab w:val="center" w:pos="7852"/>
              </w:tabs>
              <w:jc w:val="center"/>
              <w:rPr>
                <w:sz w:val="21"/>
                <w:szCs w:val="21"/>
              </w:rPr>
            </w:pPr>
            <w:r>
              <w:rPr>
                <w:sz w:val="21"/>
                <w:szCs w:val="21"/>
              </w:rPr>
              <w:t>02</w:t>
            </w:r>
          </w:p>
        </w:tc>
        <w:tc>
          <w:tcPr>
            <w:tcW w:w="1414" w:type="dxa"/>
          </w:tcPr>
          <w:p w14:paraId="21899B09" w14:textId="77777777" w:rsidR="008B3048" w:rsidRPr="00542074" w:rsidRDefault="008B3048" w:rsidP="008B3048">
            <w:pPr>
              <w:tabs>
                <w:tab w:val="center" w:pos="7852"/>
              </w:tabs>
              <w:jc w:val="center"/>
              <w:rPr>
                <w:sz w:val="21"/>
                <w:szCs w:val="21"/>
              </w:rPr>
            </w:pPr>
            <w:r>
              <w:rPr>
                <w:sz w:val="21"/>
                <w:szCs w:val="21"/>
              </w:rPr>
              <w:t>03</w:t>
            </w:r>
          </w:p>
        </w:tc>
        <w:tc>
          <w:tcPr>
            <w:tcW w:w="4648" w:type="dxa"/>
          </w:tcPr>
          <w:p w14:paraId="370D65A3" w14:textId="77777777" w:rsidR="008B3048" w:rsidRPr="00542074" w:rsidRDefault="008B3048" w:rsidP="008B3048">
            <w:pPr>
              <w:tabs>
                <w:tab w:val="center" w:pos="7852"/>
              </w:tabs>
              <w:rPr>
                <w:sz w:val="21"/>
                <w:szCs w:val="21"/>
              </w:rPr>
            </w:pPr>
            <w:r w:rsidRPr="00AC0E05">
              <w:rPr>
                <w:color w:val="000000"/>
                <w:sz w:val="20"/>
              </w:rPr>
              <w:t xml:space="preserve">Количество муниципальных </w:t>
            </w:r>
            <w:r>
              <w:rPr>
                <w:color w:val="000000"/>
                <w:sz w:val="20"/>
              </w:rPr>
              <w:t>библиотек</w:t>
            </w:r>
            <w:r w:rsidRPr="00AC0E05">
              <w:rPr>
                <w:color w:val="000000"/>
                <w:sz w:val="20"/>
              </w:rPr>
              <w:t xml:space="preserve">, </w:t>
            </w:r>
            <w:r>
              <w:rPr>
                <w:color w:val="000000"/>
                <w:sz w:val="20"/>
              </w:rPr>
              <w:t>осуществивших</w:t>
            </w:r>
            <w:r w:rsidRPr="00AC0E05">
              <w:rPr>
                <w:color w:val="000000"/>
                <w:sz w:val="20"/>
              </w:rPr>
              <w:t xml:space="preserve"> работы по обеспечению пожарной безопасности</w:t>
            </w:r>
          </w:p>
        </w:tc>
        <w:tc>
          <w:tcPr>
            <w:tcW w:w="1749" w:type="dxa"/>
          </w:tcPr>
          <w:p w14:paraId="1800EEFE"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76DD3267" w14:textId="77777777" w:rsidR="008B3048" w:rsidRPr="005D0891" w:rsidRDefault="008B3048" w:rsidP="008B3048">
            <w:pPr>
              <w:tabs>
                <w:tab w:val="center" w:pos="7852"/>
              </w:tabs>
              <w:rPr>
                <w:sz w:val="20"/>
                <w:szCs w:val="20"/>
              </w:rPr>
            </w:pPr>
            <w:r>
              <w:rPr>
                <w:sz w:val="20"/>
              </w:rPr>
              <w:t>Отчеты учреждения о проведении работ по обеспечению пожарной безопасности</w:t>
            </w:r>
          </w:p>
        </w:tc>
      </w:tr>
      <w:tr w:rsidR="008B3048" w:rsidRPr="00542074" w14:paraId="638940D5" w14:textId="77777777" w:rsidTr="00804942">
        <w:tc>
          <w:tcPr>
            <w:tcW w:w="690" w:type="dxa"/>
          </w:tcPr>
          <w:p w14:paraId="1C751B57" w14:textId="77777777" w:rsidR="008B3048" w:rsidRDefault="008B3048" w:rsidP="008B3048">
            <w:pPr>
              <w:tabs>
                <w:tab w:val="center" w:pos="7852"/>
              </w:tabs>
              <w:jc w:val="center"/>
              <w:rPr>
                <w:sz w:val="21"/>
                <w:szCs w:val="21"/>
              </w:rPr>
            </w:pPr>
            <w:r>
              <w:rPr>
                <w:sz w:val="21"/>
                <w:szCs w:val="21"/>
              </w:rPr>
              <w:t>19.</w:t>
            </w:r>
          </w:p>
        </w:tc>
        <w:tc>
          <w:tcPr>
            <w:tcW w:w="1559" w:type="dxa"/>
          </w:tcPr>
          <w:p w14:paraId="53A6A87A" w14:textId="77777777" w:rsidR="008B3048" w:rsidRPr="00542074" w:rsidRDefault="008B3048" w:rsidP="008B3048">
            <w:pPr>
              <w:tabs>
                <w:tab w:val="center" w:pos="7852"/>
              </w:tabs>
              <w:jc w:val="center"/>
              <w:rPr>
                <w:sz w:val="21"/>
                <w:szCs w:val="21"/>
              </w:rPr>
            </w:pPr>
            <w:r>
              <w:rPr>
                <w:sz w:val="21"/>
                <w:szCs w:val="21"/>
              </w:rPr>
              <w:t>3</w:t>
            </w:r>
          </w:p>
        </w:tc>
        <w:tc>
          <w:tcPr>
            <w:tcW w:w="1413" w:type="dxa"/>
          </w:tcPr>
          <w:p w14:paraId="3B9A4249" w14:textId="77777777" w:rsidR="008B3048" w:rsidRPr="00542074" w:rsidRDefault="008B3048" w:rsidP="008B3048">
            <w:pPr>
              <w:tabs>
                <w:tab w:val="center" w:pos="7852"/>
              </w:tabs>
              <w:jc w:val="center"/>
              <w:rPr>
                <w:sz w:val="21"/>
                <w:szCs w:val="21"/>
              </w:rPr>
            </w:pPr>
            <w:r>
              <w:rPr>
                <w:sz w:val="21"/>
                <w:szCs w:val="21"/>
              </w:rPr>
              <w:t>А1</w:t>
            </w:r>
          </w:p>
        </w:tc>
        <w:tc>
          <w:tcPr>
            <w:tcW w:w="1414" w:type="dxa"/>
          </w:tcPr>
          <w:p w14:paraId="27EDCEED" w14:textId="77777777" w:rsidR="008B3048" w:rsidRPr="00542074" w:rsidRDefault="008B3048" w:rsidP="008B3048">
            <w:pPr>
              <w:tabs>
                <w:tab w:val="center" w:pos="7852"/>
              </w:tabs>
              <w:jc w:val="center"/>
              <w:rPr>
                <w:sz w:val="21"/>
                <w:szCs w:val="21"/>
              </w:rPr>
            </w:pPr>
            <w:r>
              <w:rPr>
                <w:sz w:val="21"/>
                <w:szCs w:val="21"/>
              </w:rPr>
              <w:t>01</w:t>
            </w:r>
          </w:p>
        </w:tc>
        <w:tc>
          <w:tcPr>
            <w:tcW w:w="4648" w:type="dxa"/>
          </w:tcPr>
          <w:p w14:paraId="69281CDB" w14:textId="77777777" w:rsidR="008B3048" w:rsidRPr="00542074" w:rsidRDefault="008B3048" w:rsidP="008B3048">
            <w:pPr>
              <w:tabs>
                <w:tab w:val="center" w:pos="7852"/>
              </w:tabs>
              <w:rPr>
                <w:sz w:val="21"/>
                <w:szCs w:val="21"/>
              </w:rPr>
            </w:pPr>
            <w:r>
              <w:rPr>
                <w:rFonts w:eastAsiaTheme="minorEastAsia"/>
                <w:sz w:val="20"/>
              </w:rPr>
              <w:t>Количество муниципальных библиотек, переоснащенных по модельному стандарту</w:t>
            </w:r>
          </w:p>
        </w:tc>
        <w:tc>
          <w:tcPr>
            <w:tcW w:w="1749" w:type="dxa"/>
          </w:tcPr>
          <w:p w14:paraId="42E7F7B1"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58161DFC" w14:textId="77777777" w:rsidR="008B3048" w:rsidRPr="005D0891" w:rsidRDefault="008B3048" w:rsidP="008B3048">
            <w:pPr>
              <w:tabs>
                <w:tab w:val="center" w:pos="7852"/>
              </w:tabs>
              <w:rPr>
                <w:sz w:val="20"/>
                <w:szCs w:val="20"/>
              </w:rPr>
            </w:pPr>
            <w:r>
              <w:rPr>
                <w:sz w:val="20"/>
              </w:rPr>
              <w:t xml:space="preserve">Фактическое </w:t>
            </w:r>
            <w:proofErr w:type="spellStart"/>
            <w:r>
              <w:rPr>
                <w:sz w:val="20"/>
              </w:rPr>
              <w:t>переосщенная</w:t>
            </w:r>
            <w:proofErr w:type="spellEnd"/>
            <w:r>
              <w:rPr>
                <w:sz w:val="20"/>
              </w:rPr>
              <w:t xml:space="preserve"> библиотека по модельному стандарту</w:t>
            </w:r>
          </w:p>
        </w:tc>
      </w:tr>
      <w:tr w:rsidR="008B3048" w:rsidRPr="00542074" w14:paraId="1B79B936" w14:textId="77777777" w:rsidTr="00804942">
        <w:tc>
          <w:tcPr>
            <w:tcW w:w="690" w:type="dxa"/>
          </w:tcPr>
          <w:p w14:paraId="238927FD" w14:textId="77777777" w:rsidR="008B3048" w:rsidRDefault="008B3048" w:rsidP="008B3048">
            <w:pPr>
              <w:tabs>
                <w:tab w:val="center" w:pos="7852"/>
              </w:tabs>
              <w:jc w:val="center"/>
              <w:rPr>
                <w:sz w:val="21"/>
                <w:szCs w:val="21"/>
              </w:rPr>
            </w:pPr>
            <w:r>
              <w:rPr>
                <w:sz w:val="21"/>
                <w:szCs w:val="21"/>
              </w:rPr>
              <w:t>20.</w:t>
            </w:r>
          </w:p>
        </w:tc>
        <w:tc>
          <w:tcPr>
            <w:tcW w:w="1559" w:type="dxa"/>
          </w:tcPr>
          <w:p w14:paraId="5FCFCB02" w14:textId="77777777" w:rsidR="008B3048" w:rsidRPr="00542074" w:rsidRDefault="008B3048" w:rsidP="008B3048">
            <w:pPr>
              <w:tabs>
                <w:tab w:val="center" w:pos="7852"/>
              </w:tabs>
              <w:jc w:val="center"/>
              <w:rPr>
                <w:sz w:val="21"/>
                <w:szCs w:val="21"/>
              </w:rPr>
            </w:pPr>
            <w:r>
              <w:rPr>
                <w:sz w:val="21"/>
                <w:szCs w:val="21"/>
              </w:rPr>
              <w:t>4</w:t>
            </w:r>
          </w:p>
        </w:tc>
        <w:tc>
          <w:tcPr>
            <w:tcW w:w="1413" w:type="dxa"/>
          </w:tcPr>
          <w:p w14:paraId="41ABEB1C"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7B6773C6" w14:textId="77777777" w:rsidR="008B3048" w:rsidRPr="00542074" w:rsidRDefault="008B3048" w:rsidP="008B3048">
            <w:pPr>
              <w:tabs>
                <w:tab w:val="center" w:pos="7852"/>
              </w:tabs>
              <w:jc w:val="center"/>
              <w:rPr>
                <w:sz w:val="21"/>
                <w:szCs w:val="21"/>
              </w:rPr>
            </w:pPr>
            <w:r>
              <w:rPr>
                <w:sz w:val="21"/>
                <w:szCs w:val="21"/>
              </w:rPr>
              <w:t>01</w:t>
            </w:r>
          </w:p>
        </w:tc>
        <w:tc>
          <w:tcPr>
            <w:tcW w:w="4648" w:type="dxa"/>
          </w:tcPr>
          <w:p w14:paraId="4AD174A1" w14:textId="77777777" w:rsidR="008B3048" w:rsidRPr="00542074" w:rsidRDefault="008B3048" w:rsidP="008B3048">
            <w:pPr>
              <w:tabs>
                <w:tab w:val="center" w:pos="7852"/>
              </w:tabs>
              <w:rPr>
                <w:sz w:val="21"/>
                <w:szCs w:val="21"/>
              </w:rPr>
            </w:pPr>
            <w:r w:rsidRPr="006543D1">
              <w:rPr>
                <w:color w:val="000000"/>
                <w:sz w:val="20"/>
              </w:rPr>
              <w:t xml:space="preserve">Количество муниципальных </w:t>
            </w:r>
            <w:r>
              <w:rPr>
                <w:color w:val="000000"/>
                <w:sz w:val="20"/>
              </w:rPr>
              <w:t>театрально-концертных организаций</w:t>
            </w:r>
            <w:r w:rsidRPr="006543D1">
              <w:rPr>
                <w:color w:val="000000"/>
                <w:sz w:val="20"/>
              </w:rPr>
              <w:t xml:space="preserve"> (юридических лиц), получателей субсидии на оказание услуг</w:t>
            </w:r>
            <w:r>
              <w:rPr>
                <w:color w:val="000000"/>
                <w:sz w:val="20"/>
              </w:rPr>
              <w:t xml:space="preserve"> и обеспечения деятельности</w:t>
            </w:r>
          </w:p>
        </w:tc>
        <w:tc>
          <w:tcPr>
            <w:tcW w:w="1749" w:type="dxa"/>
          </w:tcPr>
          <w:p w14:paraId="60742E83"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4293240" w14:textId="77777777" w:rsidR="008B3048" w:rsidRPr="005D0891" w:rsidRDefault="008B3048" w:rsidP="008B3048">
            <w:pPr>
              <w:tabs>
                <w:tab w:val="center" w:pos="7852"/>
              </w:tabs>
              <w:rPr>
                <w:sz w:val="20"/>
                <w:szCs w:val="20"/>
              </w:rPr>
            </w:pPr>
            <w:r>
              <w:rPr>
                <w:sz w:val="20"/>
              </w:rPr>
              <w:t>Отчеты учреждений по выполнению муниципального задания, по предоставлению иной субсидии, по выполнению договорных обязательств</w:t>
            </w:r>
          </w:p>
        </w:tc>
      </w:tr>
      <w:tr w:rsidR="008B3048" w:rsidRPr="00542074" w14:paraId="37D34AB6" w14:textId="77777777" w:rsidTr="00804942">
        <w:tc>
          <w:tcPr>
            <w:tcW w:w="690" w:type="dxa"/>
          </w:tcPr>
          <w:p w14:paraId="27C31F0A" w14:textId="77777777" w:rsidR="008B3048" w:rsidRDefault="008B3048" w:rsidP="008B3048">
            <w:pPr>
              <w:tabs>
                <w:tab w:val="center" w:pos="7852"/>
              </w:tabs>
              <w:jc w:val="center"/>
              <w:rPr>
                <w:sz w:val="21"/>
                <w:szCs w:val="21"/>
              </w:rPr>
            </w:pPr>
            <w:r>
              <w:rPr>
                <w:sz w:val="21"/>
                <w:szCs w:val="21"/>
              </w:rPr>
              <w:t>21.</w:t>
            </w:r>
          </w:p>
        </w:tc>
        <w:tc>
          <w:tcPr>
            <w:tcW w:w="1559" w:type="dxa"/>
          </w:tcPr>
          <w:p w14:paraId="038A94FC" w14:textId="77777777" w:rsidR="008B3048" w:rsidRPr="00542074" w:rsidRDefault="008B3048" w:rsidP="008B3048">
            <w:pPr>
              <w:tabs>
                <w:tab w:val="center" w:pos="7852"/>
              </w:tabs>
              <w:jc w:val="center"/>
              <w:rPr>
                <w:sz w:val="21"/>
                <w:szCs w:val="21"/>
              </w:rPr>
            </w:pPr>
            <w:r>
              <w:rPr>
                <w:sz w:val="21"/>
                <w:szCs w:val="21"/>
              </w:rPr>
              <w:t>4</w:t>
            </w:r>
          </w:p>
        </w:tc>
        <w:tc>
          <w:tcPr>
            <w:tcW w:w="1413" w:type="dxa"/>
          </w:tcPr>
          <w:p w14:paraId="76822C8F"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7AF45FCF" w14:textId="77777777" w:rsidR="008B3048" w:rsidRPr="00542074" w:rsidRDefault="008B3048" w:rsidP="008B3048">
            <w:pPr>
              <w:tabs>
                <w:tab w:val="center" w:pos="7852"/>
              </w:tabs>
              <w:jc w:val="center"/>
              <w:rPr>
                <w:sz w:val="21"/>
                <w:szCs w:val="21"/>
              </w:rPr>
            </w:pPr>
            <w:r>
              <w:rPr>
                <w:sz w:val="21"/>
                <w:szCs w:val="21"/>
              </w:rPr>
              <w:t>02</w:t>
            </w:r>
          </w:p>
        </w:tc>
        <w:tc>
          <w:tcPr>
            <w:tcW w:w="4648" w:type="dxa"/>
          </w:tcPr>
          <w:p w14:paraId="0C0C7DC4" w14:textId="77777777" w:rsidR="008B3048" w:rsidRPr="00542074" w:rsidRDefault="008B3048" w:rsidP="008B3048">
            <w:pPr>
              <w:tabs>
                <w:tab w:val="center" w:pos="7852"/>
              </w:tabs>
              <w:rPr>
                <w:sz w:val="21"/>
                <w:szCs w:val="21"/>
              </w:rPr>
            </w:pPr>
            <w:r>
              <w:rPr>
                <w:rFonts w:eastAsiaTheme="minorEastAsia"/>
                <w:sz w:val="20"/>
              </w:rPr>
              <w:t>Увеличение числа посетителей на культурно-массовых мероприятиях</w:t>
            </w:r>
          </w:p>
        </w:tc>
        <w:tc>
          <w:tcPr>
            <w:tcW w:w="1749" w:type="dxa"/>
          </w:tcPr>
          <w:p w14:paraId="56417B87" w14:textId="77777777" w:rsidR="008B3048" w:rsidRPr="00542074" w:rsidRDefault="008B3048" w:rsidP="008B3048">
            <w:pPr>
              <w:tabs>
                <w:tab w:val="center" w:pos="7852"/>
              </w:tabs>
              <w:jc w:val="center"/>
              <w:rPr>
                <w:sz w:val="21"/>
                <w:szCs w:val="21"/>
              </w:rPr>
            </w:pPr>
            <w:r>
              <w:rPr>
                <w:sz w:val="20"/>
              </w:rPr>
              <w:t>тыс. человек</w:t>
            </w:r>
          </w:p>
        </w:tc>
        <w:tc>
          <w:tcPr>
            <w:tcW w:w="4079" w:type="dxa"/>
          </w:tcPr>
          <w:p w14:paraId="292CD425" w14:textId="77777777" w:rsidR="008B3048" w:rsidRPr="005D0891" w:rsidRDefault="008B3048" w:rsidP="008B3048">
            <w:pPr>
              <w:tabs>
                <w:tab w:val="center" w:pos="7852"/>
              </w:tabs>
              <w:rPr>
                <w:sz w:val="20"/>
                <w:szCs w:val="20"/>
              </w:rPr>
            </w:pPr>
            <w:r>
              <w:rPr>
                <w:sz w:val="20"/>
              </w:rPr>
              <w:t xml:space="preserve">Ежемесячные отчеты учреждений культурно-досугового типа по </w:t>
            </w:r>
            <w:proofErr w:type="spellStart"/>
            <w:r>
              <w:rPr>
                <w:sz w:val="20"/>
              </w:rPr>
              <w:t>нац.проекту</w:t>
            </w:r>
            <w:proofErr w:type="spellEnd"/>
            <w:r>
              <w:rPr>
                <w:sz w:val="20"/>
              </w:rPr>
              <w:t xml:space="preserve"> с указанием посетителей на платных и бесплатных мероприятиях</w:t>
            </w:r>
          </w:p>
        </w:tc>
      </w:tr>
      <w:tr w:rsidR="008B3048" w:rsidRPr="00542074" w14:paraId="6C1ACD64" w14:textId="77777777" w:rsidTr="00804942">
        <w:tc>
          <w:tcPr>
            <w:tcW w:w="690" w:type="dxa"/>
          </w:tcPr>
          <w:p w14:paraId="3FE5F598" w14:textId="77777777" w:rsidR="008B3048" w:rsidRDefault="008B3048" w:rsidP="008B3048">
            <w:pPr>
              <w:tabs>
                <w:tab w:val="center" w:pos="7852"/>
              </w:tabs>
              <w:jc w:val="center"/>
              <w:rPr>
                <w:sz w:val="21"/>
                <w:szCs w:val="21"/>
              </w:rPr>
            </w:pPr>
            <w:r>
              <w:rPr>
                <w:sz w:val="21"/>
                <w:szCs w:val="21"/>
              </w:rPr>
              <w:lastRenderedPageBreak/>
              <w:t>22.</w:t>
            </w:r>
          </w:p>
        </w:tc>
        <w:tc>
          <w:tcPr>
            <w:tcW w:w="1559" w:type="dxa"/>
          </w:tcPr>
          <w:p w14:paraId="740B9B03" w14:textId="77777777" w:rsidR="008B3048" w:rsidRPr="00542074" w:rsidRDefault="008B3048" w:rsidP="008B3048">
            <w:pPr>
              <w:tabs>
                <w:tab w:val="center" w:pos="7852"/>
              </w:tabs>
              <w:jc w:val="center"/>
              <w:rPr>
                <w:sz w:val="21"/>
                <w:szCs w:val="21"/>
              </w:rPr>
            </w:pPr>
            <w:r>
              <w:rPr>
                <w:sz w:val="21"/>
                <w:szCs w:val="21"/>
              </w:rPr>
              <w:t>4</w:t>
            </w:r>
          </w:p>
        </w:tc>
        <w:tc>
          <w:tcPr>
            <w:tcW w:w="1413" w:type="dxa"/>
          </w:tcPr>
          <w:p w14:paraId="7C46B746"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3FF1FBEE" w14:textId="77777777" w:rsidR="008B3048" w:rsidRPr="00542074" w:rsidRDefault="008B3048" w:rsidP="008B3048">
            <w:pPr>
              <w:tabs>
                <w:tab w:val="center" w:pos="7852"/>
              </w:tabs>
              <w:jc w:val="center"/>
              <w:rPr>
                <w:sz w:val="21"/>
                <w:szCs w:val="21"/>
              </w:rPr>
            </w:pPr>
            <w:r>
              <w:rPr>
                <w:sz w:val="21"/>
                <w:szCs w:val="21"/>
              </w:rPr>
              <w:t>03</w:t>
            </w:r>
          </w:p>
        </w:tc>
        <w:tc>
          <w:tcPr>
            <w:tcW w:w="4648" w:type="dxa"/>
          </w:tcPr>
          <w:p w14:paraId="415AAAE9" w14:textId="77777777" w:rsidR="008B3048" w:rsidRPr="00542074" w:rsidRDefault="008B3048" w:rsidP="008B3048">
            <w:pPr>
              <w:tabs>
                <w:tab w:val="center" w:pos="7852"/>
              </w:tabs>
              <w:rPr>
                <w:sz w:val="21"/>
                <w:szCs w:val="21"/>
              </w:rPr>
            </w:pPr>
            <w:r>
              <w:rPr>
                <w:rFonts w:eastAsiaTheme="minorEastAsia"/>
                <w:sz w:val="20"/>
              </w:rPr>
              <w:t>Количество детских и кукольных театров, получивших поддержку творческой деятельности и техническое оснащение</w:t>
            </w:r>
          </w:p>
        </w:tc>
        <w:tc>
          <w:tcPr>
            <w:tcW w:w="1749" w:type="dxa"/>
          </w:tcPr>
          <w:p w14:paraId="4E5B7121"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250FD994" w14:textId="77777777" w:rsidR="008B3048" w:rsidRPr="005D0891" w:rsidRDefault="008B3048" w:rsidP="008B3048">
            <w:pPr>
              <w:tabs>
                <w:tab w:val="center" w:pos="7852"/>
              </w:tabs>
              <w:rPr>
                <w:sz w:val="20"/>
                <w:szCs w:val="20"/>
              </w:rPr>
            </w:pPr>
            <w:r>
              <w:rPr>
                <w:sz w:val="20"/>
              </w:rPr>
              <w:t>Фактическое получение поддержки творческой деятельности кукольных театров</w:t>
            </w:r>
          </w:p>
        </w:tc>
      </w:tr>
      <w:tr w:rsidR="008B3048" w:rsidRPr="00542074" w14:paraId="355FD11A" w14:textId="77777777" w:rsidTr="00804942">
        <w:tc>
          <w:tcPr>
            <w:tcW w:w="690" w:type="dxa"/>
          </w:tcPr>
          <w:p w14:paraId="5B46723B" w14:textId="77777777" w:rsidR="008B3048" w:rsidRDefault="008B3048" w:rsidP="008B3048">
            <w:pPr>
              <w:tabs>
                <w:tab w:val="center" w:pos="7852"/>
              </w:tabs>
              <w:jc w:val="center"/>
              <w:rPr>
                <w:sz w:val="21"/>
                <w:szCs w:val="21"/>
              </w:rPr>
            </w:pPr>
            <w:r>
              <w:rPr>
                <w:sz w:val="21"/>
                <w:szCs w:val="21"/>
              </w:rPr>
              <w:t>23.</w:t>
            </w:r>
          </w:p>
        </w:tc>
        <w:tc>
          <w:tcPr>
            <w:tcW w:w="1559" w:type="dxa"/>
          </w:tcPr>
          <w:p w14:paraId="389939D8" w14:textId="77777777" w:rsidR="008B3048" w:rsidRPr="00542074" w:rsidRDefault="008B3048" w:rsidP="008B3048">
            <w:pPr>
              <w:tabs>
                <w:tab w:val="center" w:pos="7852"/>
              </w:tabs>
              <w:jc w:val="center"/>
              <w:rPr>
                <w:sz w:val="21"/>
                <w:szCs w:val="21"/>
              </w:rPr>
            </w:pPr>
            <w:r>
              <w:rPr>
                <w:sz w:val="21"/>
                <w:szCs w:val="21"/>
              </w:rPr>
              <w:t>4</w:t>
            </w:r>
          </w:p>
        </w:tc>
        <w:tc>
          <w:tcPr>
            <w:tcW w:w="1413" w:type="dxa"/>
          </w:tcPr>
          <w:p w14:paraId="694CE956" w14:textId="77777777" w:rsidR="008B3048" w:rsidRPr="00542074" w:rsidRDefault="008B3048" w:rsidP="008B3048">
            <w:pPr>
              <w:tabs>
                <w:tab w:val="center" w:pos="7852"/>
              </w:tabs>
              <w:jc w:val="center"/>
              <w:rPr>
                <w:sz w:val="21"/>
                <w:szCs w:val="21"/>
              </w:rPr>
            </w:pPr>
            <w:r>
              <w:rPr>
                <w:sz w:val="21"/>
                <w:szCs w:val="21"/>
              </w:rPr>
              <w:t>01</w:t>
            </w:r>
          </w:p>
        </w:tc>
        <w:tc>
          <w:tcPr>
            <w:tcW w:w="1414" w:type="dxa"/>
          </w:tcPr>
          <w:p w14:paraId="46A0683A" w14:textId="77777777" w:rsidR="008B3048" w:rsidRPr="00542074" w:rsidRDefault="008B3048" w:rsidP="008B3048">
            <w:pPr>
              <w:tabs>
                <w:tab w:val="center" w:pos="7852"/>
              </w:tabs>
              <w:jc w:val="center"/>
              <w:rPr>
                <w:sz w:val="21"/>
                <w:szCs w:val="21"/>
              </w:rPr>
            </w:pPr>
            <w:r>
              <w:rPr>
                <w:sz w:val="21"/>
                <w:szCs w:val="21"/>
              </w:rPr>
              <w:t>04</w:t>
            </w:r>
          </w:p>
        </w:tc>
        <w:tc>
          <w:tcPr>
            <w:tcW w:w="4648" w:type="dxa"/>
          </w:tcPr>
          <w:p w14:paraId="12CB46B3" w14:textId="77777777" w:rsidR="008B3048" w:rsidRPr="00542074" w:rsidRDefault="008B3048" w:rsidP="008B3048">
            <w:pPr>
              <w:tabs>
                <w:tab w:val="center" w:pos="7852"/>
              </w:tabs>
              <w:rPr>
                <w:sz w:val="21"/>
                <w:szCs w:val="21"/>
              </w:rPr>
            </w:pPr>
            <w:r w:rsidRPr="006543D1">
              <w:rPr>
                <w:color w:val="000000"/>
                <w:sz w:val="20"/>
              </w:rPr>
              <w:t xml:space="preserve">Количество муниципальных </w:t>
            </w:r>
            <w:r>
              <w:rPr>
                <w:color w:val="000000"/>
                <w:sz w:val="20"/>
              </w:rPr>
              <w:t xml:space="preserve">театров в населенных пунктах с численностью населения до 300 </w:t>
            </w:r>
            <w:proofErr w:type="spellStart"/>
            <w:r>
              <w:rPr>
                <w:color w:val="000000"/>
                <w:sz w:val="20"/>
              </w:rPr>
              <w:t>тыс.человек</w:t>
            </w:r>
            <w:proofErr w:type="spellEnd"/>
            <w:r>
              <w:rPr>
                <w:color w:val="000000"/>
                <w:sz w:val="20"/>
              </w:rPr>
              <w:t>, укрепивших материально-техническую базу</w:t>
            </w:r>
          </w:p>
        </w:tc>
        <w:tc>
          <w:tcPr>
            <w:tcW w:w="1749" w:type="dxa"/>
          </w:tcPr>
          <w:p w14:paraId="1B63FB66"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5B03EA3" w14:textId="77777777" w:rsidR="008B3048" w:rsidRPr="005D0891" w:rsidRDefault="008B3048" w:rsidP="008B3048">
            <w:pPr>
              <w:tabs>
                <w:tab w:val="center" w:pos="7852"/>
              </w:tabs>
              <w:rPr>
                <w:sz w:val="20"/>
                <w:szCs w:val="20"/>
              </w:rPr>
            </w:pPr>
            <w:r>
              <w:rPr>
                <w:sz w:val="20"/>
              </w:rPr>
              <w:t>Фактическое проведенная модернизация материально-технической базы музея</w:t>
            </w:r>
          </w:p>
        </w:tc>
      </w:tr>
      <w:tr w:rsidR="008B3048" w:rsidRPr="00542074" w14:paraId="0106B20E" w14:textId="77777777" w:rsidTr="00804942">
        <w:tc>
          <w:tcPr>
            <w:tcW w:w="690" w:type="dxa"/>
          </w:tcPr>
          <w:p w14:paraId="37E59CC6" w14:textId="77777777" w:rsidR="008B3048" w:rsidRDefault="008B3048" w:rsidP="008B3048">
            <w:pPr>
              <w:tabs>
                <w:tab w:val="center" w:pos="7852"/>
              </w:tabs>
              <w:jc w:val="center"/>
              <w:rPr>
                <w:sz w:val="21"/>
                <w:szCs w:val="21"/>
              </w:rPr>
            </w:pPr>
            <w:r>
              <w:rPr>
                <w:sz w:val="21"/>
                <w:szCs w:val="21"/>
              </w:rPr>
              <w:t>24.</w:t>
            </w:r>
          </w:p>
        </w:tc>
        <w:tc>
          <w:tcPr>
            <w:tcW w:w="1559" w:type="dxa"/>
          </w:tcPr>
          <w:p w14:paraId="7EBC38F5" w14:textId="77777777" w:rsidR="008B3048" w:rsidRPr="005E78D2" w:rsidRDefault="008B3048" w:rsidP="008B3048">
            <w:pPr>
              <w:tabs>
                <w:tab w:val="center" w:pos="7852"/>
              </w:tabs>
              <w:jc w:val="center"/>
              <w:rPr>
                <w:sz w:val="20"/>
              </w:rPr>
            </w:pPr>
            <w:r>
              <w:rPr>
                <w:sz w:val="20"/>
              </w:rPr>
              <w:t>4</w:t>
            </w:r>
          </w:p>
        </w:tc>
        <w:tc>
          <w:tcPr>
            <w:tcW w:w="1413" w:type="dxa"/>
          </w:tcPr>
          <w:p w14:paraId="15E217D3" w14:textId="77777777" w:rsidR="008B3048" w:rsidRPr="005E78D2" w:rsidRDefault="008B3048" w:rsidP="008B3048">
            <w:pPr>
              <w:tabs>
                <w:tab w:val="center" w:pos="7852"/>
              </w:tabs>
              <w:jc w:val="center"/>
              <w:rPr>
                <w:sz w:val="20"/>
              </w:rPr>
            </w:pPr>
            <w:r>
              <w:rPr>
                <w:sz w:val="20"/>
              </w:rPr>
              <w:t>02</w:t>
            </w:r>
          </w:p>
        </w:tc>
        <w:tc>
          <w:tcPr>
            <w:tcW w:w="1414" w:type="dxa"/>
          </w:tcPr>
          <w:p w14:paraId="1DB8C735" w14:textId="77777777" w:rsidR="008B3048" w:rsidRPr="005E78D2" w:rsidRDefault="008B3048" w:rsidP="008B3048">
            <w:pPr>
              <w:tabs>
                <w:tab w:val="center" w:pos="7852"/>
              </w:tabs>
              <w:jc w:val="center"/>
              <w:rPr>
                <w:sz w:val="20"/>
              </w:rPr>
            </w:pPr>
            <w:r>
              <w:rPr>
                <w:sz w:val="20"/>
              </w:rPr>
              <w:t>01</w:t>
            </w:r>
          </w:p>
        </w:tc>
        <w:tc>
          <w:tcPr>
            <w:tcW w:w="4648" w:type="dxa"/>
          </w:tcPr>
          <w:p w14:paraId="54BEEFA7" w14:textId="77777777" w:rsidR="008B3048" w:rsidRPr="00542074" w:rsidRDefault="008B3048" w:rsidP="008B3048">
            <w:pPr>
              <w:tabs>
                <w:tab w:val="left" w:pos="897"/>
              </w:tabs>
              <w:rPr>
                <w:sz w:val="21"/>
                <w:szCs w:val="21"/>
              </w:rPr>
            </w:pPr>
            <w:r>
              <w:rPr>
                <w:rFonts w:eastAsiaTheme="minorEastAsia"/>
                <w:sz w:val="20"/>
              </w:rPr>
              <w:t>Количество муниципальных учреждений культуры (</w:t>
            </w:r>
            <w:proofErr w:type="spellStart"/>
            <w:r>
              <w:rPr>
                <w:rFonts w:eastAsiaTheme="minorEastAsia"/>
                <w:sz w:val="20"/>
              </w:rPr>
              <w:t>юр.дица</w:t>
            </w:r>
            <w:proofErr w:type="spellEnd"/>
            <w:r>
              <w:rPr>
                <w:rFonts w:eastAsiaTheme="minorEastAsia"/>
                <w:sz w:val="20"/>
              </w:rPr>
              <w:t>), прошедших НОК</w:t>
            </w:r>
          </w:p>
        </w:tc>
        <w:tc>
          <w:tcPr>
            <w:tcW w:w="1749" w:type="dxa"/>
          </w:tcPr>
          <w:p w14:paraId="3BFCCABC"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BFA6BCE" w14:textId="77777777" w:rsidR="008B3048" w:rsidRPr="005D0891" w:rsidRDefault="008B3048" w:rsidP="008B3048">
            <w:pPr>
              <w:tabs>
                <w:tab w:val="center" w:pos="7852"/>
              </w:tabs>
              <w:rPr>
                <w:sz w:val="20"/>
                <w:szCs w:val="20"/>
              </w:rPr>
            </w:pPr>
            <w:r>
              <w:rPr>
                <w:sz w:val="20"/>
              </w:rPr>
              <w:t xml:space="preserve">Проведение независимой оценки качества после получения запроса </w:t>
            </w:r>
            <w:proofErr w:type="spellStart"/>
            <w:r>
              <w:rPr>
                <w:sz w:val="20"/>
              </w:rPr>
              <w:t>минкультуры</w:t>
            </w:r>
            <w:proofErr w:type="spellEnd"/>
            <w:r>
              <w:rPr>
                <w:sz w:val="20"/>
              </w:rPr>
              <w:t xml:space="preserve"> и туризма МО. Предоставление данных организации, которая выиграет проведение НОК (аукцион проводит </w:t>
            </w:r>
            <w:proofErr w:type="spellStart"/>
            <w:r>
              <w:rPr>
                <w:sz w:val="20"/>
              </w:rPr>
              <w:t>минкультуры</w:t>
            </w:r>
            <w:proofErr w:type="spellEnd"/>
            <w:r>
              <w:rPr>
                <w:sz w:val="20"/>
              </w:rPr>
              <w:t xml:space="preserve"> и туризма МО)</w:t>
            </w:r>
          </w:p>
        </w:tc>
      </w:tr>
      <w:tr w:rsidR="008B3048" w:rsidRPr="00542074" w14:paraId="299F0594" w14:textId="77777777" w:rsidTr="00804942">
        <w:tc>
          <w:tcPr>
            <w:tcW w:w="690" w:type="dxa"/>
          </w:tcPr>
          <w:p w14:paraId="78E96C12" w14:textId="77777777" w:rsidR="008B3048" w:rsidRDefault="008B3048" w:rsidP="008B3048">
            <w:pPr>
              <w:tabs>
                <w:tab w:val="center" w:pos="7852"/>
              </w:tabs>
              <w:jc w:val="center"/>
              <w:rPr>
                <w:sz w:val="21"/>
                <w:szCs w:val="21"/>
              </w:rPr>
            </w:pPr>
            <w:r>
              <w:rPr>
                <w:sz w:val="21"/>
                <w:szCs w:val="21"/>
              </w:rPr>
              <w:t>25.</w:t>
            </w:r>
          </w:p>
        </w:tc>
        <w:tc>
          <w:tcPr>
            <w:tcW w:w="1559" w:type="dxa"/>
          </w:tcPr>
          <w:p w14:paraId="2DE3D618" w14:textId="77777777" w:rsidR="008B3048" w:rsidRDefault="008B3048" w:rsidP="008B3048">
            <w:pPr>
              <w:tabs>
                <w:tab w:val="center" w:pos="7852"/>
              </w:tabs>
              <w:jc w:val="center"/>
              <w:rPr>
                <w:sz w:val="20"/>
              </w:rPr>
            </w:pPr>
            <w:r>
              <w:rPr>
                <w:sz w:val="20"/>
              </w:rPr>
              <w:t>4</w:t>
            </w:r>
          </w:p>
        </w:tc>
        <w:tc>
          <w:tcPr>
            <w:tcW w:w="1413" w:type="dxa"/>
          </w:tcPr>
          <w:p w14:paraId="189916C9" w14:textId="77777777" w:rsidR="008B3048" w:rsidRPr="005E78D2" w:rsidRDefault="008B3048" w:rsidP="008B3048">
            <w:pPr>
              <w:tabs>
                <w:tab w:val="center" w:pos="7852"/>
              </w:tabs>
              <w:jc w:val="center"/>
              <w:rPr>
                <w:sz w:val="20"/>
              </w:rPr>
            </w:pPr>
            <w:r>
              <w:rPr>
                <w:sz w:val="20"/>
              </w:rPr>
              <w:t>02</w:t>
            </w:r>
          </w:p>
        </w:tc>
        <w:tc>
          <w:tcPr>
            <w:tcW w:w="1414" w:type="dxa"/>
          </w:tcPr>
          <w:p w14:paraId="440BDC1C" w14:textId="77777777" w:rsidR="008B3048" w:rsidRPr="005E78D2" w:rsidRDefault="008B3048" w:rsidP="008B3048">
            <w:pPr>
              <w:tabs>
                <w:tab w:val="center" w:pos="7852"/>
              </w:tabs>
              <w:jc w:val="center"/>
              <w:rPr>
                <w:sz w:val="20"/>
              </w:rPr>
            </w:pPr>
            <w:r>
              <w:rPr>
                <w:sz w:val="20"/>
              </w:rPr>
              <w:t>02</w:t>
            </w:r>
          </w:p>
        </w:tc>
        <w:tc>
          <w:tcPr>
            <w:tcW w:w="4648" w:type="dxa"/>
          </w:tcPr>
          <w:p w14:paraId="1607F5C4" w14:textId="77777777" w:rsidR="008B3048" w:rsidRPr="00542074" w:rsidRDefault="008B3048" w:rsidP="008B3048">
            <w:pPr>
              <w:tabs>
                <w:tab w:val="center" w:pos="7852"/>
              </w:tabs>
              <w:rPr>
                <w:sz w:val="21"/>
                <w:szCs w:val="21"/>
              </w:rPr>
            </w:pPr>
            <w:r>
              <w:rPr>
                <w:rFonts w:eastAsiaTheme="minorEastAsia"/>
                <w:sz w:val="20"/>
              </w:rPr>
              <w:t>Количество стипендиатов, получивших стипендию</w:t>
            </w:r>
          </w:p>
        </w:tc>
        <w:tc>
          <w:tcPr>
            <w:tcW w:w="1749" w:type="dxa"/>
          </w:tcPr>
          <w:p w14:paraId="4A6C20A4" w14:textId="77777777" w:rsidR="008B3048" w:rsidRPr="00542074" w:rsidRDefault="008B3048" w:rsidP="008B3048">
            <w:pPr>
              <w:tabs>
                <w:tab w:val="center" w:pos="7852"/>
              </w:tabs>
              <w:jc w:val="center"/>
              <w:rPr>
                <w:sz w:val="21"/>
                <w:szCs w:val="21"/>
              </w:rPr>
            </w:pPr>
            <w:r>
              <w:rPr>
                <w:sz w:val="20"/>
              </w:rPr>
              <w:t>человек</w:t>
            </w:r>
          </w:p>
        </w:tc>
        <w:tc>
          <w:tcPr>
            <w:tcW w:w="4079" w:type="dxa"/>
          </w:tcPr>
          <w:p w14:paraId="312D1583" w14:textId="77777777" w:rsidR="008B3048" w:rsidRPr="005D0891" w:rsidRDefault="008B3048" w:rsidP="008B3048">
            <w:pPr>
              <w:tabs>
                <w:tab w:val="center" w:pos="7852"/>
              </w:tabs>
              <w:rPr>
                <w:sz w:val="20"/>
                <w:szCs w:val="20"/>
              </w:rPr>
            </w:pPr>
            <w:r>
              <w:rPr>
                <w:sz w:val="20"/>
              </w:rPr>
              <w:t>Фактическая выплата стипендии</w:t>
            </w:r>
          </w:p>
        </w:tc>
      </w:tr>
      <w:tr w:rsidR="008B3048" w:rsidRPr="00542074" w14:paraId="0F4984A3" w14:textId="77777777" w:rsidTr="00804942">
        <w:tc>
          <w:tcPr>
            <w:tcW w:w="690" w:type="dxa"/>
          </w:tcPr>
          <w:p w14:paraId="54A5C114" w14:textId="77777777" w:rsidR="008B3048" w:rsidRDefault="008B3048" w:rsidP="008B3048">
            <w:pPr>
              <w:tabs>
                <w:tab w:val="center" w:pos="7852"/>
              </w:tabs>
              <w:jc w:val="center"/>
              <w:rPr>
                <w:sz w:val="21"/>
                <w:szCs w:val="21"/>
              </w:rPr>
            </w:pPr>
            <w:r>
              <w:rPr>
                <w:sz w:val="21"/>
                <w:szCs w:val="21"/>
              </w:rPr>
              <w:t>26.</w:t>
            </w:r>
          </w:p>
        </w:tc>
        <w:tc>
          <w:tcPr>
            <w:tcW w:w="1559" w:type="dxa"/>
          </w:tcPr>
          <w:p w14:paraId="75ECEC96" w14:textId="77777777" w:rsidR="008B3048" w:rsidRDefault="008B3048" w:rsidP="008B3048">
            <w:pPr>
              <w:tabs>
                <w:tab w:val="center" w:pos="7852"/>
              </w:tabs>
              <w:jc w:val="center"/>
              <w:rPr>
                <w:sz w:val="20"/>
              </w:rPr>
            </w:pPr>
            <w:r>
              <w:rPr>
                <w:sz w:val="20"/>
              </w:rPr>
              <w:t>4</w:t>
            </w:r>
          </w:p>
        </w:tc>
        <w:tc>
          <w:tcPr>
            <w:tcW w:w="1413" w:type="dxa"/>
          </w:tcPr>
          <w:p w14:paraId="1D3D2BE8" w14:textId="77777777" w:rsidR="008B3048" w:rsidRPr="005E78D2" w:rsidRDefault="008B3048" w:rsidP="008B3048">
            <w:pPr>
              <w:tabs>
                <w:tab w:val="center" w:pos="7852"/>
              </w:tabs>
              <w:jc w:val="center"/>
              <w:rPr>
                <w:sz w:val="20"/>
              </w:rPr>
            </w:pPr>
            <w:r>
              <w:rPr>
                <w:sz w:val="20"/>
              </w:rPr>
              <w:t>03</w:t>
            </w:r>
          </w:p>
        </w:tc>
        <w:tc>
          <w:tcPr>
            <w:tcW w:w="1414" w:type="dxa"/>
          </w:tcPr>
          <w:p w14:paraId="4ECA2F08" w14:textId="77777777" w:rsidR="008B3048" w:rsidRPr="005E78D2" w:rsidRDefault="008B3048" w:rsidP="008B3048">
            <w:pPr>
              <w:tabs>
                <w:tab w:val="center" w:pos="7852"/>
              </w:tabs>
              <w:jc w:val="center"/>
              <w:rPr>
                <w:sz w:val="20"/>
              </w:rPr>
            </w:pPr>
            <w:r>
              <w:rPr>
                <w:sz w:val="20"/>
              </w:rPr>
              <w:t>01</w:t>
            </w:r>
          </w:p>
        </w:tc>
        <w:tc>
          <w:tcPr>
            <w:tcW w:w="4648" w:type="dxa"/>
          </w:tcPr>
          <w:p w14:paraId="3D7B383F" w14:textId="77777777" w:rsidR="008B3048" w:rsidRPr="00542074" w:rsidRDefault="008B3048" w:rsidP="008B3048">
            <w:pPr>
              <w:tabs>
                <w:tab w:val="center" w:pos="7852"/>
              </w:tabs>
              <w:rPr>
                <w:sz w:val="21"/>
                <w:szCs w:val="21"/>
              </w:rPr>
            </w:pPr>
            <w:r>
              <w:rPr>
                <w:rFonts w:eastAsiaTheme="minorEastAsia"/>
                <w:sz w:val="20"/>
              </w:rPr>
              <w:t>Количество некоммерческих организаций, получивших поддержку на реализацию проектов в сфере культуры</w:t>
            </w:r>
          </w:p>
        </w:tc>
        <w:tc>
          <w:tcPr>
            <w:tcW w:w="1749" w:type="dxa"/>
          </w:tcPr>
          <w:p w14:paraId="3B29A9C5"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4862BF16" w14:textId="77777777" w:rsidR="008B3048" w:rsidRPr="005D0891" w:rsidRDefault="008B3048" w:rsidP="008B3048">
            <w:pPr>
              <w:tabs>
                <w:tab w:val="center" w:pos="7852"/>
              </w:tabs>
              <w:rPr>
                <w:sz w:val="20"/>
                <w:szCs w:val="20"/>
              </w:rPr>
            </w:pPr>
            <w:r>
              <w:rPr>
                <w:sz w:val="20"/>
              </w:rPr>
              <w:t xml:space="preserve">Заключение </w:t>
            </w:r>
            <w:proofErr w:type="gramStart"/>
            <w:r>
              <w:rPr>
                <w:sz w:val="20"/>
              </w:rPr>
              <w:t>соглашения  с</w:t>
            </w:r>
            <w:proofErr w:type="gramEnd"/>
            <w:r>
              <w:rPr>
                <w:sz w:val="20"/>
              </w:rPr>
              <w:t xml:space="preserve"> НКО</w:t>
            </w:r>
          </w:p>
        </w:tc>
      </w:tr>
      <w:tr w:rsidR="008B3048" w:rsidRPr="00542074" w14:paraId="1F7845B5" w14:textId="77777777" w:rsidTr="00804942">
        <w:tc>
          <w:tcPr>
            <w:tcW w:w="690" w:type="dxa"/>
          </w:tcPr>
          <w:p w14:paraId="12722C4C" w14:textId="77777777" w:rsidR="008B3048" w:rsidRDefault="008B3048" w:rsidP="008B3048">
            <w:pPr>
              <w:tabs>
                <w:tab w:val="center" w:pos="7852"/>
              </w:tabs>
              <w:jc w:val="center"/>
              <w:rPr>
                <w:sz w:val="21"/>
                <w:szCs w:val="21"/>
              </w:rPr>
            </w:pPr>
            <w:r>
              <w:rPr>
                <w:sz w:val="21"/>
                <w:szCs w:val="21"/>
              </w:rPr>
              <w:t>27.</w:t>
            </w:r>
          </w:p>
        </w:tc>
        <w:tc>
          <w:tcPr>
            <w:tcW w:w="1559" w:type="dxa"/>
          </w:tcPr>
          <w:p w14:paraId="411A133C" w14:textId="77777777" w:rsidR="008B3048" w:rsidRDefault="008B3048" w:rsidP="008B3048">
            <w:pPr>
              <w:tabs>
                <w:tab w:val="center" w:pos="7852"/>
              </w:tabs>
              <w:jc w:val="center"/>
              <w:rPr>
                <w:sz w:val="20"/>
              </w:rPr>
            </w:pPr>
            <w:r>
              <w:rPr>
                <w:sz w:val="20"/>
              </w:rPr>
              <w:t>4</w:t>
            </w:r>
          </w:p>
        </w:tc>
        <w:tc>
          <w:tcPr>
            <w:tcW w:w="1413" w:type="dxa"/>
          </w:tcPr>
          <w:p w14:paraId="2060C468" w14:textId="77777777" w:rsidR="008B3048" w:rsidRPr="005E78D2" w:rsidRDefault="008B3048" w:rsidP="008B3048">
            <w:pPr>
              <w:tabs>
                <w:tab w:val="center" w:pos="7852"/>
              </w:tabs>
              <w:jc w:val="center"/>
              <w:rPr>
                <w:sz w:val="20"/>
              </w:rPr>
            </w:pPr>
            <w:r>
              <w:rPr>
                <w:sz w:val="20"/>
              </w:rPr>
              <w:t>04</w:t>
            </w:r>
          </w:p>
        </w:tc>
        <w:tc>
          <w:tcPr>
            <w:tcW w:w="1414" w:type="dxa"/>
          </w:tcPr>
          <w:p w14:paraId="3B5B9AEE" w14:textId="77777777" w:rsidR="008B3048" w:rsidRPr="005E78D2" w:rsidRDefault="008B3048" w:rsidP="008B3048">
            <w:pPr>
              <w:tabs>
                <w:tab w:val="center" w:pos="7852"/>
              </w:tabs>
              <w:jc w:val="center"/>
              <w:rPr>
                <w:sz w:val="20"/>
              </w:rPr>
            </w:pPr>
            <w:r>
              <w:rPr>
                <w:sz w:val="20"/>
              </w:rPr>
              <w:t>01</w:t>
            </w:r>
          </w:p>
        </w:tc>
        <w:tc>
          <w:tcPr>
            <w:tcW w:w="4648" w:type="dxa"/>
          </w:tcPr>
          <w:p w14:paraId="44536B6F" w14:textId="77777777" w:rsidR="008B3048" w:rsidRPr="00542074" w:rsidRDefault="008B3048" w:rsidP="008B3048">
            <w:pPr>
              <w:tabs>
                <w:tab w:val="center" w:pos="7852"/>
              </w:tabs>
              <w:rPr>
                <w:sz w:val="21"/>
                <w:szCs w:val="21"/>
              </w:rPr>
            </w:pPr>
            <w:r w:rsidRPr="006543D1">
              <w:rPr>
                <w:color w:val="000000"/>
                <w:sz w:val="20"/>
              </w:rPr>
              <w:t xml:space="preserve">Количество муниципальных </w:t>
            </w:r>
            <w:r>
              <w:rPr>
                <w:color w:val="000000"/>
                <w:sz w:val="20"/>
              </w:rPr>
              <w:t>культурно-досуговых учреждений</w:t>
            </w:r>
            <w:r w:rsidRPr="006543D1">
              <w:rPr>
                <w:color w:val="000000"/>
                <w:sz w:val="20"/>
              </w:rPr>
              <w:t xml:space="preserve"> (юридических лиц), получателей субсидии на оказание услуг</w:t>
            </w:r>
            <w:r>
              <w:rPr>
                <w:color w:val="000000"/>
                <w:sz w:val="20"/>
              </w:rPr>
              <w:t xml:space="preserve"> и обеспечения деятельности</w:t>
            </w:r>
          </w:p>
        </w:tc>
        <w:tc>
          <w:tcPr>
            <w:tcW w:w="1749" w:type="dxa"/>
          </w:tcPr>
          <w:p w14:paraId="4F4D6C65"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8444E2F" w14:textId="77777777" w:rsidR="008B3048" w:rsidRPr="005D0891" w:rsidRDefault="008B3048" w:rsidP="008B3048">
            <w:pPr>
              <w:tabs>
                <w:tab w:val="center" w:pos="7852"/>
              </w:tabs>
              <w:rPr>
                <w:sz w:val="20"/>
                <w:szCs w:val="20"/>
              </w:rPr>
            </w:pPr>
            <w:r>
              <w:rPr>
                <w:sz w:val="20"/>
              </w:rPr>
              <w:t>Отчеты учреждений по выполнению муниципального задания, по предоставлению иной субсидии, по выполнению договорных обязательств</w:t>
            </w:r>
          </w:p>
        </w:tc>
      </w:tr>
      <w:tr w:rsidR="008B3048" w:rsidRPr="00542074" w14:paraId="2FFB6459" w14:textId="77777777" w:rsidTr="00804942">
        <w:tc>
          <w:tcPr>
            <w:tcW w:w="690" w:type="dxa"/>
          </w:tcPr>
          <w:p w14:paraId="6416E20E" w14:textId="77777777" w:rsidR="008B3048" w:rsidRDefault="008B3048" w:rsidP="008B3048">
            <w:pPr>
              <w:tabs>
                <w:tab w:val="center" w:pos="7852"/>
              </w:tabs>
              <w:jc w:val="center"/>
              <w:rPr>
                <w:sz w:val="21"/>
                <w:szCs w:val="21"/>
              </w:rPr>
            </w:pPr>
            <w:r>
              <w:rPr>
                <w:sz w:val="21"/>
                <w:szCs w:val="21"/>
              </w:rPr>
              <w:t>28.</w:t>
            </w:r>
          </w:p>
        </w:tc>
        <w:tc>
          <w:tcPr>
            <w:tcW w:w="1559" w:type="dxa"/>
          </w:tcPr>
          <w:p w14:paraId="5CEB20DB" w14:textId="77777777" w:rsidR="008B3048" w:rsidRDefault="008B3048" w:rsidP="008B3048">
            <w:pPr>
              <w:tabs>
                <w:tab w:val="center" w:pos="7852"/>
              </w:tabs>
              <w:jc w:val="center"/>
              <w:rPr>
                <w:sz w:val="20"/>
              </w:rPr>
            </w:pPr>
            <w:r>
              <w:rPr>
                <w:sz w:val="20"/>
              </w:rPr>
              <w:t>4</w:t>
            </w:r>
          </w:p>
        </w:tc>
        <w:tc>
          <w:tcPr>
            <w:tcW w:w="1413" w:type="dxa"/>
          </w:tcPr>
          <w:p w14:paraId="43584F5E" w14:textId="77777777" w:rsidR="008B3048" w:rsidRPr="005E78D2" w:rsidRDefault="008B3048" w:rsidP="008B3048">
            <w:pPr>
              <w:tabs>
                <w:tab w:val="center" w:pos="7852"/>
              </w:tabs>
              <w:jc w:val="center"/>
              <w:rPr>
                <w:sz w:val="20"/>
              </w:rPr>
            </w:pPr>
            <w:r>
              <w:rPr>
                <w:sz w:val="20"/>
              </w:rPr>
              <w:t>04</w:t>
            </w:r>
          </w:p>
        </w:tc>
        <w:tc>
          <w:tcPr>
            <w:tcW w:w="1414" w:type="dxa"/>
          </w:tcPr>
          <w:p w14:paraId="2DE9B2E0" w14:textId="77777777" w:rsidR="008B3048" w:rsidRPr="005E78D2" w:rsidRDefault="008B3048" w:rsidP="008B3048">
            <w:pPr>
              <w:tabs>
                <w:tab w:val="center" w:pos="7852"/>
              </w:tabs>
              <w:jc w:val="center"/>
              <w:rPr>
                <w:sz w:val="20"/>
              </w:rPr>
            </w:pPr>
            <w:r>
              <w:rPr>
                <w:sz w:val="20"/>
              </w:rPr>
              <w:t>02</w:t>
            </w:r>
          </w:p>
        </w:tc>
        <w:tc>
          <w:tcPr>
            <w:tcW w:w="4648" w:type="dxa"/>
          </w:tcPr>
          <w:p w14:paraId="797FFA29" w14:textId="77777777" w:rsidR="008B3048" w:rsidRPr="00542074" w:rsidRDefault="008B3048" w:rsidP="008B3048">
            <w:pPr>
              <w:tabs>
                <w:tab w:val="center" w:pos="7852"/>
              </w:tabs>
              <w:rPr>
                <w:sz w:val="21"/>
                <w:szCs w:val="21"/>
              </w:rPr>
            </w:pPr>
            <w:r>
              <w:rPr>
                <w:rFonts w:eastAsiaTheme="minorEastAsia"/>
                <w:sz w:val="20"/>
              </w:rPr>
              <w:t>Увеличение числа посетителей на культурно-массовых мероприятиях</w:t>
            </w:r>
          </w:p>
        </w:tc>
        <w:tc>
          <w:tcPr>
            <w:tcW w:w="1749" w:type="dxa"/>
          </w:tcPr>
          <w:p w14:paraId="3DACFF57" w14:textId="77777777" w:rsidR="008B3048" w:rsidRPr="00542074" w:rsidRDefault="008B3048" w:rsidP="008B3048">
            <w:pPr>
              <w:tabs>
                <w:tab w:val="center" w:pos="7852"/>
              </w:tabs>
              <w:jc w:val="center"/>
              <w:rPr>
                <w:sz w:val="21"/>
                <w:szCs w:val="21"/>
              </w:rPr>
            </w:pPr>
            <w:r>
              <w:rPr>
                <w:sz w:val="20"/>
              </w:rPr>
              <w:t>тыс. человек</w:t>
            </w:r>
          </w:p>
        </w:tc>
        <w:tc>
          <w:tcPr>
            <w:tcW w:w="4079" w:type="dxa"/>
          </w:tcPr>
          <w:p w14:paraId="30CC7D9B" w14:textId="77777777" w:rsidR="008B3048" w:rsidRPr="005D0891" w:rsidRDefault="008B3048" w:rsidP="008B3048">
            <w:pPr>
              <w:tabs>
                <w:tab w:val="center" w:pos="7852"/>
              </w:tabs>
              <w:rPr>
                <w:sz w:val="20"/>
                <w:szCs w:val="20"/>
              </w:rPr>
            </w:pPr>
            <w:r>
              <w:rPr>
                <w:sz w:val="20"/>
              </w:rPr>
              <w:t>Отчеты культурно-досуговых учреждений</w:t>
            </w:r>
          </w:p>
        </w:tc>
      </w:tr>
      <w:tr w:rsidR="008B3048" w:rsidRPr="00542074" w14:paraId="68E56A3D" w14:textId="77777777" w:rsidTr="00804942">
        <w:tc>
          <w:tcPr>
            <w:tcW w:w="690" w:type="dxa"/>
          </w:tcPr>
          <w:p w14:paraId="5A457748" w14:textId="77777777" w:rsidR="008B3048" w:rsidRDefault="008B3048" w:rsidP="008B3048">
            <w:pPr>
              <w:tabs>
                <w:tab w:val="center" w:pos="7852"/>
              </w:tabs>
              <w:jc w:val="center"/>
              <w:rPr>
                <w:sz w:val="21"/>
                <w:szCs w:val="21"/>
              </w:rPr>
            </w:pPr>
            <w:r>
              <w:rPr>
                <w:sz w:val="21"/>
                <w:szCs w:val="21"/>
              </w:rPr>
              <w:t>29.</w:t>
            </w:r>
          </w:p>
        </w:tc>
        <w:tc>
          <w:tcPr>
            <w:tcW w:w="1559" w:type="dxa"/>
          </w:tcPr>
          <w:p w14:paraId="35FDF3E7" w14:textId="77777777" w:rsidR="008B3048" w:rsidRDefault="008B3048" w:rsidP="008B3048">
            <w:pPr>
              <w:tabs>
                <w:tab w:val="center" w:pos="7852"/>
              </w:tabs>
              <w:jc w:val="center"/>
              <w:rPr>
                <w:sz w:val="20"/>
              </w:rPr>
            </w:pPr>
            <w:r>
              <w:rPr>
                <w:sz w:val="20"/>
              </w:rPr>
              <w:t>4</w:t>
            </w:r>
          </w:p>
        </w:tc>
        <w:tc>
          <w:tcPr>
            <w:tcW w:w="1413" w:type="dxa"/>
          </w:tcPr>
          <w:p w14:paraId="6A82AA39" w14:textId="77777777" w:rsidR="008B3048" w:rsidRPr="005E78D2" w:rsidRDefault="008B3048" w:rsidP="008B3048">
            <w:pPr>
              <w:tabs>
                <w:tab w:val="center" w:pos="7852"/>
              </w:tabs>
              <w:jc w:val="center"/>
              <w:rPr>
                <w:sz w:val="20"/>
              </w:rPr>
            </w:pPr>
            <w:r>
              <w:rPr>
                <w:sz w:val="20"/>
              </w:rPr>
              <w:t>05</w:t>
            </w:r>
          </w:p>
        </w:tc>
        <w:tc>
          <w:tcPr>
            <w:tcW w:w="1414" w:type="dxa"/>
          </w:tcPr>
          <w:p w14:paraId="31C94D96" w14:textId="77777777" w:rsidR="008B3048" w:rsidRPr="005E78D2" w:rsidRDefault="008B3048" w:rsidP="008B3048">
            <w:pPr>
              <w:tabs>
                <w:tab w:val="center" w:pos="7852"/>
              </w:tabs>
              <w:jc w:val="center"/>
              <w:rPr>
                <w:sz w:val="20"/>
              </w:rPr>
            </w:pPr>
            <w:r>
              <w:rPr>
                <w:sz w:val="20"/>
              </w:rPr>
              <w:t>01</w:t>
            </w:r>
          </w:p>
        </w:tc>
        <w:tc>
          <w:tcPr>
            <w:tcW w:w="4648" w:type="dxa"/>
          </w:tcPr>
          <w:p w14:paraId="12B23728" w14:textId="77777777" w:rsidR="008B3048" w:rsidRPr="00542074" w:rsidRDefault="008B3048" w:rsidP="008B3048">
            <w:pPr>
              <w:tabs>
                <w:tab w:val="center" w:pos="7852"/>
              </w:tabs>
              <w:rPr>
                <w:sz w:val="21"/>
                <w:szCs w:val="21"/>
              </w:rPr>
            </w:pPr>
            <w:r w:rsidRPr="006543D1">
              <w:rPr>
                <w:color w:val="000000"/>
                <w:sz w:val="20"/>
              </w:rPr>
              <w:t xml:space="preserve">Количество </w:t>
            </w:r>
            <w:r>
              <w:rPr>
                <w:color w:val="000000"/>
                <w:sz w:val="20"/>
              </w:rPr>
              <w:t>театрально-концертных организаций, осуществивших укрепление материально-технической базы</w:t>
            </w:r>
          </w:p>
        </w:tc>
        <w:tc>
          <w:tcPr>
            <w:tcW w:w="1749" w:type="dxa"/>
          </w:tcPr>
          <w:p w14:paraId="59FAADD4"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00EB95FB" w14:textId="77777777" w:rsidR="008B3048" w:rsidRPr="005D0891" w:rsidRDefault="008B3048" w:rsidP="008B3048">
            <w:pPr>
              <w:tabs>
                <w:tab w:val="center" w:pos="7852"/>
              </w:tabs>
              <w:rPr>
                <w:sz w:val="20"/>
                <w:szCs w:val="20"/>
              </w:rPr>
            </w:pPr>
            <w:r>
              <w:rPr>
                <w:sz w:val="20"/>
              </w:rPr>
              <w:t>Фактическое проведенная модернизация материально-технической базы театрально-концертных организаций</w:t>
            </w:r>
          </w:p>
        </w:tc>
      </w:tr>
      <w:tr w:rsidR="008B3048" w:rsidRPr="00542074" w14:paraId="1FC521A3" w14:textId="77777777" w:rsidTr="00804942">
        <w:tc>
          <w:tcPr>
            <w:tcW w:w="690" w:type="dxa"/>
          </w:tcPr>
          <w:p w14:paraId="44299EDF" w14:textId="77777777" w:rsidR="008B3048" w:rsidRDefault="008B3048" w:rsidP="008B3048">
            <w:pPr>
              <w:tabs>
                <w:tab w:val="center" w:pos="7852"/>
              </w:tabs>
              <w:jc w:val="center"/>
              <w:rPr>
                <w:sz w:val="21"/>
                <w:szCs w:val="21"/>
              </w:rPr>
            </w:pPr>
            <w:r>
              <w:rPr>
                <w:sz w:val="21"/>
                <w:szCs w:val="21"/>
              </w:rPr>
              <w:t>30.</w:t>
            </w:r>
          </w:p>
        </w:tc>
        <w:tc>
          <w:tcPr>
            <w:tcW w:w="1559" w:type="dxa"/>
          </w:tcPr>
          <w:p w14:paraId="0BC0A7DB" w14:textId="77777777" w:rsidR="008B3048" w:rsidRDefault="008B3048" w:rsidP="008B3048">
            <w:pPr>
              <w:tabs>
                <w:tab w:val="center" w:pos="7852"/>
              </w:tabs>
              <w:jc w:val="center"/>
              <w:rPr>
                <w:sz w:val="20"/>
              </w:rPr>
            </w:pPr>
            <w:r>
              <w:rPr>
                <w:sz w:val="20"/>
              </w:rPr>
              <w:t>4</w:t>
            </w:r>
          </w:p>
        </w:tc>
        <w:tc>
          <w:tcPr>
            <w:tcW w:w="1413" w:type="dxa"/>
          </w:tcPr>
          <w:p w14:paraId="78F44409" w14:textId="77777777" w:rsidR="008B3048" w:rsidRPr="005E78D2" w:rsidRDefault="008B3048" w:rsidP="008B3048">
            <w:pPr>
              <w:tabs>
                <w:tab w:val="center" w:pos="7852"/>
              </w:tabs>
              <w:jc w:val="center"/>
              <w:rPr>
                <w:sz w:val="20"/>
              </w:rPr>
            </w:pPr>
            <w:r>
              <w:rPr>
                <w:sz w:val="20"/>
              </w:rPr>
              <w:t>05</w:t>
            </w:r>
          </w:p>
        </w:tc>
        <w:tc>
          <w:tcPr>
            <w:tcW w:w="1414" w:type="dxa"/>
          </w:tcPr>
          <w:p w14:paraId="4DE31869" w14:textId="77777777" w:rsidR="008B3048" w:rsidRPr="005E78D2" w:rsidRDefault="008B3048" w:rsidP="008B3048">
            <w:pPr>
              <w:tabs>
                <w:tab w:val="center" w:pos="7852"/>
              </w:tabs>
              <w:jc w:val="center"/>
              <w:rPr>
                <w:sz w:val="20"/>
              </w:rPr>
            </w:pPr>
            <w:r>
              <w:rPr>
                <w:sz w:val="20"/>
              </w:rPr>
              <w:t>02</w:t>
            </w:r>
          </w:p>
        </w:tc>
        <w:tc>
          <w:tcPr>
            <w:tcW w:w="4648" w:type="dxa"/>
          </w:tcPr>
          <w:p w14:paraId="1C2C59D3" w14:textId="77777777" w:rsidR="008B3048" w:rsidRPr="00542074" w:rsidRDefault="008B3048" w:rsidP="008B3048">
            <w:pPr>
              <w:tabs>
                <w:tab w:val="center" w:pos="7852"/>
              </w:tabs>
              <w:rPr>
                <w:sz w:val="21"/>
                <w:szCs w:val="21"/>
              </w:rPr>
            </w:pPr>
            <w:r w:rsidRPr="006543D1">
              <w:rPr>
                <w:color w:val="000000"/>
                <w:sz w:val="20"/>
              </w:rPr>
              <w:t xml:space="preserve">Количество </w:t>
            </w:r>
            <w:r>
              <w:rPr>
                <w:color w:val="000000"/>
                <w:sz w:val="20"/>
              </w:rPr>
              <w:t>культурно-досуговых учреждений, осуществивших материально-техническую базу</w:t>
            </w:r>
          </w:p>
        </w:tc>
        <w:tc>
          <w:tcPr>
            <w:tcW w:w="1749" w:type="dxa"/>
          </w:tcPr>
          <w:p w14:paraId="6C7EB9C8"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54AA2E75" w14:textId="77777777" w:rsidR="008B3048" w:rsidRPr="005D0891" w:rsidRDefault="008B3048" w:rsidP="008B3048">
            <w:pPr>
              <w:tabs>
                <w:tab w:val="center" w:pos="7852"/>
              </w:tabs>
              <w:rPr>
                <w:sz w:val="20"/>
                <w:szCs w:val="20"/>
              </w:rPr>
            </w:pPr>
            <w:r>
              <w:rPr>
                <w:sz w:val="20"/>
              </w:rPr>
              <w:t>Фактическое проведенная модернизация материально-технической базы культурно-досуговых учреждений</w:t>
            </w:r>
          </w:p>
        </w:tc>
      </w:tr>
      <w:tr w:rsidR="008B3048" w:rsidRPr="00542074" w14:paraId="21238292" w14:textId="77777777" w:rsidTr="00804942">
        <w:tc>
          <w:tcPr>
            <w:tcW w:w="690" w:type="dxa"/>
          </w:tcPr>
          <w:p w14:paraId="68A8299A" w14:textId="77777777" w:rsidR="008B3048" w:rsidRDefault="008B3048" w:rsidP="008B3048">
            <w:pPr>
              <w:tabs>
                <w:tab w:val="center" w:pos="7852"/>
              </w:tabs>
              <w:jc w:val="center"/>
              <w:rPr>
                <w:sz w:val="21"/>
                <w:szCs w:val="21"/>
              </w:rPr>
            </w:pPr>
            <w:r>
              <w:rPr>
                <w:sz w:val="21"/>
                <w:szCs w:val="21"/>
              </w:rPr>
              <w:t>31.</w:t>
            </w:r>
          </w:p>
        </w:tc>
        <w:tc>
          <w:tcPr>
            <w:tcW w:w="1559" w:type="dxa"/>
          </w:tcPr>
          <w:p w14:paraId="1650EC6A" w14:textId="77777777" w:rsidR="008B3048" w:rsidRDefault="008B3048" w:rsidP="008B3048">
            <w:pPr>
              <w:tabs>
                <w:tab w:val="center" w:pos="7852"/>
              </w:tabs>
              <w:jc w:val="center"/>
              <w:rPr>
                <w:sz w:val="20"/>
              </w:rPr>
            </w:pPr>
            <w:r>
              <w:rPr>
                <w:sz w:val="20"/>
              </w:rPr>
              <w:t>4</w:t>
            </w:r>
          </w:p>
        </w:tc>
        <w:tc>
          <w:tcPr>
            <w:tcW w:w="1413" w:type="dxa"/>
          </w:tcPr>
          <w:p w14:paraId="398A4E76" w14:textId="77777777" w:rsidR="008B3048" w:rsidRPr="005E78D2" w:rsidRDefault="008B3048" w:rsidP="008B3048">
            <w:pPr>
              <w:tabs>
                <w:tab w:val="center" w:pos="7852"/>
              </w:tabs>
              <w:jc w:val="center"/>
              <w:rPr>
                <w:sz w:val="20"/>
              </w:rPr>
            </w:pPr>
            <w:r>
              <w:rPr>
                <w:sz w:val="20"/>
              </w:rPr>
              <w:t>05</w:t>
            </w:r>
          </w:p>
        </w:tc>
        <w:tc>
          <w:tcPr>
            <w:tcW w:w="1414" w:type="dxa"/>
          </w:tcPr>
          <w:p w14:paraId="09F0E84D" w14:textId="77777777" w:rsidR="008B3048" w:rsidRPr="005E78D2" w:rsidRDefault="008B3048" w:rsidP="008B3048">
            <w:pPr>
              <w:tabs>
                <w:tab w:val="center" w:pos="7852"/>
              </w:tabs>
              <w:jc w:val="center"/>
              <w:rPr>
                <w:sz w:val="20"/>
              </w:rPr>
            </w:pPr>
            <w:r>
              <w:rPr>
                <w:sz w:val="20"/>
              </w:rPr>
              <w:t>03</w:t>
            </w:r>
          </w:p>
        </w:tc>
        <w:tc>
          <w:tcPr>
            <w:tcW w:w="4648" w:type="dxa"/>
          </w:tcPr>
          <w:p w14:paraId="7A0C86DE" w14:textId="77777777" w:rsidR="008B3048" w:rsidRPr="00542074" w:rsidRDefault="008B3048" w:rsidP="008B3048">
            <w:pPr>
              <w:tabs>
                <w:tab w:val="center" w:pos="7852"/>
              </w:tabs>
              <w:rPr>
                <w:sz w:val="21"/>
                <w:szCs w:val="21"/>
              </w:rPr>
            </w:pPr>
            <w:r w:rsidRPr="006543D1">
              <w:rPr>
                <w:color w:val="000000"/>
                <w:sz w:val="20"/>
              </w:rPr>
              <w:t xml:space="preserve">Количество </w:t>
            </w:r>
            <w:r>
              <w:rPr>
                <w:color w:val="000000"/>
                <w:sz w:val="20"/>
              </w:rPr>
              <w:t>театрально-концертных организаций, осуществивших капитальный или текущий ремонт</w:t>
            </w:r>
          </w:p>
        </w:tc>
        <w:tc>
          <w:tcPr>
            <w:tcW w:w="1749" w:type="dxa"/>
          </w:tcPr>
          <w:p w14:paraId="4D9EFBFE"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736172A" w14:textId="77777777" w:rsidR="008B3048" w:rsidRPr="005D0891" w:rsidRDefault="008B3048" w:rsidP="008B3048">
            <w:pPr>
              <w:tabs>
                <w:tab w:val="center" w:pos="7852"/>
              </w:tabs>
              <w:rPr>
                <w:sz w:val="20"/>
                <w:szCs w:val="20"/>
              </w:rPr>
            </w:pPr>
            <w:r>
              <w:rPr>
                <w:sz w:val="20"/>
              </w:rPr>
              <w:t>Фактически проведенный ремонт объекта</w:t>
            </w:r>
          </w:p>
        </w:tc>
      </w:tr>
      <w:tr w:rsidR="008B3048" w:rsidRPr="00542074" w14:paraId="6D1E0B79" w14:textId="77777777" w:rsidTr="00804942">
        <w:tc>
          <w:tcPr>
            <w:tcW w:w="690" w:type="dxa"/>
          </w:tcPr>
          <w:p w14:paraId="6A54EC7C" w14:textId="77777777" w:rsidR="008B3048" w:rsidRDefault="008B3048" w:rsidP="008B3048">
            <w:pPr>
              <w:tabs>
                <w:tab w:val="center" w:pos="7852"/>
              </w:tabs>
              <w:jc w:val="center"/>
              <w:rPr>
                <w:sz w:val="21"/>
                <w:szCs w:val="21"/>
              </w:rPr>
            </w:pPr>
            <w:r>
              <w:rPr>
                <w:sz w:val="21"/>
                <w:szCs w:val="21"/>
              </w:rPr>
              <w:t>32.</w:t>
            </w:r>
          </w:p>
        </w:tc>
        <w:tc>
          <w:tcPr>
            <w:tcW w:w="1559" w:type="dxa"/>
          </w:tcPr>
          <w:p w14:paraId="57013BE5" w14:textId="77777777" w:rsidR="008B3048" w:rsidRDefault="008B3048" w:rsidP="008B3048">
            <w:pPr>
              <w:tabs>
                <w:tab w:val="center" w:pos="7852"/>
              </w:tabs>
              <w:jc w:val="center"/>
              <w:rPr>
                <w:sz w:val="20"/>
              </w:rPr>
            </w:pPr>
            <w:r>
              <w:rPr>
                <w:sz w:val="20"/>
              </w:rPr>
              <w:t>4</w:t>
            </w:r>
          </w:p>
        </w:tc>
        <w:tc>
          <w:tcPr>
            <w:tcW w:w="1413" w:type="dxa"/>
          </w:tcPr>
          <w:p w14:paraId="65639AC7" w14:textId="77777777" w:rsidR="008B3048" w:rsidRPr="005E78D2" w:rsidRDefault="008B3048" w:rsidP="008B3048">
            <w:pPr>
              <w:tabs>
                <w:tab w:val="center" w:pos="7852"/>
              </w:tabs>
              <w:jc w:val="center"/>
              <w:rPr>
                <w:sz w:val="20"/>
              </w:rPr>
            </w:pPr>
            <w:r>
              <w:rPr>
                <w:sz w:val="20"/>
              </w:rPr>
              <w:t>05</w:t>
            </w:r>
          </w:p>
        </w:tc>
        <w:tc>
          <w:tcPr>
            <w:tcW w:w="1414" w:type="dxa"/>
          </w:tcPr>
          <w:p w14:paraId="3935B549" w14:textId="77777777" w:rsidR="008B3048" w:rsidRPr="005E78D2" w:rsidRDefault="008B3048" w:rsidP="008B3048">
            <w:pPr>
              <w:tabs>
                <w:tab w:val="center" w:pos="7852"/>
              </w:tabs>
              <w:jc w:val="center"/>
              <w:rPr>
                <w:sz w:val="20"/>
              </w:rPr>
            </w:pPr>
            <w:r>
              <w:rPr>
                <w:sz w:val="20"/>
              </w:rPr>
              <w:t>04</w:t>
            </w:r>
          </w:p>
        </w:tc>
        <w:tc>
          <w:tcPr>
            <w:tcW w:w="4648" w:type="dxa"/>
          </w:tcPr>
          <w:p w14:paraId="5C78880F" w14:textId="77777777" w:rsidR="008B3048" w:rsidRPr="00542074" w:rsidRDefault="008B3048" w:rsidP="008B3048">
            <w:pPr>
              <w:tabs>
                <w:tab w:val="center" w:pos="7852"/>
              </w:tabs>
              <w:rPr>
                <w:sz w:val="21"/>
                <w:szCs w:val="21"/>
              </w:rPr>
            </w:pPr>
            <w:r w:rsidRPr="006543D1">
              <w:rPr>
                <w:color w:val="000000"/>
                <w:sz w:val="20"/>
              </w:rPr>
              <w:t xml:space="preserve">Количество муниципальных </w:t>
            </w:r>
            <w:r>
              <w:rPr>
                <w:color w:val="000000"/>
                <w:sz w:val="20"/>
              </w:rPr>
              <w:t>культурно-досуговых учреждений, осуществивших капитальный или текущий ремонт</w:t>
            </w:r>
          </w:p>
        </w:tc>
        <w:tc>
          <w:tcPr>
            <w:tcW w:w="1749" w:type="dxa"/>
          </w:tcPr>
          <w:p w14:paraId="17089FC9"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40E6B0EB" w14:textId="77777777" w:rsidR="008B3048" w:rsidRPr="005D0891" w:rsidRDefault="008B3048" w:rsidP="008B3048">
            <w:pPr>
              <w:tabs>
                <w:tab w:val="center" w:pos="7852"/>
              </w:tabs>
              <w:rPr>
                <w:sz w:val="20"/>
                <w:szCs w:val="20"/>
              </w:rPr>
            </w:pPr>
            <w:r>
              <w:rPr>
                <w:sz w:val="20"/>
              </w:rPr>
              <w:t>Фактически проведенный ремонт объекта</w:t>
            </w:r>
          </w:p>
        </w:tc>
      </w:tr>
      <w:tr w:rsidR="008B3048" w:rsidRPr="00542074" w14:paraId="5980D1D7" w14:textId="77777777" w:rsidTr="00804942">
        <w:tc>
          <w:tcPr>
            <w:tcW w:w="690" w:type="dxa"/>
          </w:tcPr>
          <w:p w14:paraId="34AB1493" w14:textId="77777777" w:rsidR="008B3048" w:rsidRDefault="008B3048" w:rsidP="008B3048">
            <w:pPr>
              <w:tabs>
                <w:tab w:val="center" w:pos="7852"/>
              </w:tabs>
              <w:jc w:val="center"/>
              <w:rPr>
                <w:sz w:val="21"/>
                <w:szCs w:val="21"/>
              </w:rPr>
            </w:pPr>
            <w:r>
              <w:rPr>
                <w:sz w:val="21"/>
                <w:szCs w:val="21"/>
              </w:rPr>
              <w:t>33.</w:t>
            </w:r>
          </w:p>
        </w:tc>
        <w:tc>
          <w:tcPr>
            <w:tcW w:w="1559" w:type="dxa"/>
          </w:tcPr>
          <w:p w14:paraId="2241095F" w14:textId="77777777" w:rsidR="008B3048" w:rsidRDefault="008B3048" w:rsidP="008B3048">
            <w:pPr>
              <w:tabs>
                <w:tab w:val="center" w:pos="7852"/>
              </w:tabs>
              <w:jc w:val="center"/>
              <w:rPr>
                <w:sz w:val="20"/>
              </w:rPr>
            </w:pPr>
            <w:r>
              <w:rPr>
                <w:sz w:val="20"/>
              </w:rPr>
              <w:t>4</w:t>
            </w:r>
          </w:p>
        </w:tc>
        <w:tc>
          <w:tcPr>
            <w:tcW w:w="1413" w:type="dxa"/>
          </w:tcPr>
          <w:p w14:paraId="34113D4E" w14:textId="77777777" w:rsidR="008B3048" w:rsidRPr="005E78D2" w:rsidRDefault="008B3048" w:rsidP="008B3048">
            <w:pPr>
              <w:tabs>
                <w:tab w:val="center" w:pos="7852"/>
              </w:tabs>
              <w:jc w:val="center"/>
              <w:rPr>
                <w:sz w:val="20"/>
              </w:rPr>
            </w:pPr>
            <w:r>
              <w:rPr>
                <w:sz w:val="20"/>
              </w:rPr>
              <w:t>05</w:t>
            </w:r>
          </w:p>
        </w:tc>
        <w:tc>
          <w:tcPr>
            <w:tcW w:w="1414" w:type="dxa"/>
          </w:tcPr>
          <w:p w14:paraId="1469B13B" w14:textId="77777777" w:rsidR="008B3048" w:rsidRPr="005E78D2" w:rsidRDefault="008B3048" w:rsidP="008B3048">
            <w:pPr>
              <w:tabs>
                <w:tab w:val="center" w:pos="7852"/>
              </w:tabs>
              <w:jc w:val="center"/>
              <w:rPr>
                <w:sz w:val="20"/>
              </w:rPr>
            </w:pPr>
            <w:r>
              <w:rPr>
                <w:sz w:val="20"/>
              </w:rPr>
              <w:t>05</w:t>
            </w:r>
          </w:p>
        </w:tc>
        <w:tc>
          <w:tcPr>
            <w:tcW w:w="4648" w:type="dxa"/>
          </w:tcPr>
          <w:p w14:paraId="35C0DA62" w14:textId="77777777" w:rsidR="008B3048" w:rsidRPr="00542074" w:rsidRDefault="008B3048" w:rsidP="008B3048">
            <w:pPr>
              <w:tabs>
                <w:tab w:val="center" w:pos="7852"/>
              </w:tabs>
              <w:rPr>
                <w:sz w:val="21"/>
                <w:szCs w:val="21"/>
              </w:rPr>
            </w:pPr>
            <w:r w:rsidRPr="00AC0E05">
              <w:rPr>
                <w:color w:val="000000"/>
                <w:sz w:val="20"/>
              </w:rPr>
              <w:t xml:space="preserve">Количество </w:t>
            </w:r>
            <w:r>
              <w:rPr>
                <w:color w:val="000000"/>
                <w:sz w:val="20"/>
              </w:rPr>
              <w:t>театрально-концертных организаций</w:t>
            </w:r>
            <w:r w:rsidRPr="00AC0E05">
              <w:rPr>
                <w:color w:val="000000"/>
                <w:sz w:val="20"/>
              </w:rPr>
              <w:t xml:space="preserve">, </w:t>
            </w:r>
            <w:r>
              <w:rPr>
                <w:color w:val="000000"/>
                <w:sz w:val="20"/>
              </w:rPr>
              <w:t>осуществивших</w:t>
            </w:r>
            <w:r w:rsidRPr="00AC0E05">
              <w:rPr>
                <w:color w:val="000000"/>
                <w:sz w:val="20"/>
              </w:rPr>
              <w:t xml:space="preserve"> работы по обеспечению пожарной безопасности</w:t>
            </w:r>
          </w:p>
        </w:tc>
        <w:tc>
          <w:tcPr>
            <w:tcW w:w="1749" w:type="dxa"/>
          </w:tcPr>
          <w:p w14:paraId="4286B30C"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448FBE35" w14:textId="77777777" w:rsidR="008B3048" w:rsidRPr="005D0891" w:rsidRDefault="008B3048" w:rsidP="008B3048">
            <w:pPr>
              <w:tabs>
                <w:tab w:val="center" w:pos="7852"/>
              </w:tabs>
              <w:rPr>
                <w:sz w:val="20"/>
                <w:szCs w:val="20"/>
              </w:rPr>
            </w:pPr>
            <w:r>
              <w:rPr>
                <w:sz w:val="20"/>
              </w:rPr>
              <w:t>Отчеты учреждений о проведении работ по обеспечению пожарной безопасности</w:t>
            </w:r>
          </w:p>
        </w:tc>
      </w:tr>
      <w:tr w:rsidR="008B3048" w:rsidRPr="00542074" w14:paraId="02B52D3D" w14:textId="77777777" w:rsidTr="00804942">
        <w:tc>
          <w:tcPr>
            <w:tcW w:w="690" w:type="dxa"/>
          </w:tcPr>
          <w:p w14:paraId="3DFF1619" w14:textId="77777777" w:rsidR="008B3048" w:rsidRDefault="008B3048" w:rsidP="008B3048">
            <w:pPr>
              <w:tabs>
                <w:tab w:val="center" w:pos="7852"/>
              </w:tabs>
              <w:jc w:val="center"/>
              <w:rPr>
                <w:sz w:val="21"/>
                <w:szCs w:val="21"/>
              </w:rPr>
            </w:pPr>
            <w:r>
              <w:rPr>
                <w:sz w:val="21"/>
                <w:szCs w:val="21"/>
              </w:rPr>
              <w:t>34.</w:t>
            </w:r>
          </w:p>
        </w:tc>
        <w:tc>
          <w:tcPr>
            <w:tcW w:w="1559" w:type="dxa"/>
          </w:tcPr>
          <w:p w14:paraId="7DFF939F" w14:textId="77777777" w:rsidR="008B3048" w:rsidRDefault="008B3048" w:rsidP="008B3048">
            <w:pPr>
              <w:tabs>
                <w:tab w:val="center" w:pos="7852"/>
              </w:tabs>
              <w:jc w:val="center"/>
              <w:rPr>
                <w:sz w:val="20"/>
              </w:rPr>
            </w:pPr>
            <w:r>
              <w:rPr>
                <w:sz w:val="20"/>
              </w:rPr>
              <w:t>4</w:t>
            </w:r>
          </w:p>
        </w:tc>
        <w:tc>
          <w:tcPr>
            <w:tcW w:w="1413" w:type="dxa"/>
          </w:tcPr>
          <w:p w14:paraId="50CF3319" w14:textId="77777777" w:rsidR="008B3048" w:rsidRPr="005E78D2" w:rsidRDefault="008B3048" w:rsidP="008B3048">
            <w:pPr>
              <w:tabs>
                <w:tab w:val="center" w:pos="7852"/>
              </w:tabs>
              <w:jc w:val="center"/>
              <w:rPr>
                <w:sz w:val="20"/>
              </w:rPr>
            </w:pPr>
            <w:r>
              <w:rPr>
                <w:sz w:val="20"/>
              </w:rPr>
              <w:t>05</w:t>
            </w:r>
          </w:p>
        </w:tc>
        <w:tc>
          <w:tcPr>
            <w:tcW w:w="1414" w:type="dxa"/>
          </w:tcPr>
          <w:p w14:paraId="37E81522" w14:textId="77777777" w:rsidR="008B3048" w:rsidRPr="005E78D2" w:rsidRDefault="008B3048" w:rsidP="008B3048">
            <w:pPr>
              <w:tabs>
                <w:tab w:val="center" w:pos="7852"/>
              </w:tabs>
              <w:jc w:val="center"/>
              <w:rPr>
                <w:sz w:val="20"/>
              </w:rPr>
            </w:pPr>
            <w:r>
              <w:rPr>
                <w:sz w:val="20"/>
              </w:rPr>
              <w:t>06</w:t>
            </w:r>
          </w:p>
        </w:tc>
        <w:tc>
          <w:tcPr>
            <w:tcW w:w="4648" w:type="dxa"/>
          </w:tcPr>
          <w:p w14:paraId="5D7F8507" w14:textId="77777777" w:rsidR="008B3048" w:rsidRPr="00542074" w:rsidRDefault="008B3048" w:rsidP="008B3048">
            <w:pPr>
              <w:tabs>
                <w:tab w:val="center" w:pos="7852"/>
              </w:tabs>
              <w:rPr>
                <w:sz w:val="21"/>
                <w:szCs w:val="21"/>
              </w:rPr>
            </w:pPr>
            <w:r w:rsidRPr="00AC0E05">
              <w:rPr>
                <w:color w:val="000000"/>
                <w:sz w:val="20"/>
              </w:rPr>
              <w:t xml:space="preserve">Количество </w:t>
            </w:r>
            <w:r>
              <w:rPr>
                <w:color w:val="000000"/>
                <w:sz w:val="20"/>
              </w:rPr>
              <w:t>культурно-досуговых учреждений</w:t>
            </w:r>
            <w:r w:rsidRPr="00AC0E05">
              <w:rPr>
                <w:color w:val="000000"/>
                <w:sz w:val="20"/>
              </w:rPr>
              <w:t xml:space="preserve">, </w:t>
            </w:r>
            <w:r>
              <w:rPr>
                <w:color w:val="000000"/>
                <w:sz w:val="20"/>
              </w:rPr>
              <w:t>осуществивших</w:t>
            </w:r>
            <w:r w:rsidRPr="00AC0E05">
              <w:rPr>
                <w:color w:val="000000"/>
                <w:sz w:val="20"/>
              </w:rPr>
              <w:t xml:space="preserve"> работы по обеспечению пожарной безопасности</w:t>
            </w:r>
          </w:p>
        </w:tc>
        <w:tc>
          <w:tcPr>
            <w:tcW w:w="1749" w:type="dxa"/>
          </w:tcPr>
          <w:p w14:paraId="001F48EB"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4B3D1E03" w14:textId="77777777" w:rsidR="008B3048" w:rsidRPr="005D0891" w:rsidRDefault="008B3048" w:rsidP="008B3048">
            <w:pPr>
              <w:tabs>
                <w:tab w:val="center" w:pos="7852"/>
              </w:tabs>
              <w:rPr>
                <w:sz w:val="20"/>
                <w:szCs w:val="20"/>
              </w:rPr>
            </w:pPr>
            <w:r>
              <w:rPr>
                <w:sz w:val="20"/>
              </w:rPr>
              <w:t>Отчеты учреждений о проведении работ по обеспечению пожарной безопасности</w:t>
            </w:r>
          </w:p>
        </w:tc>
      </w:tr>
      <w:tr w:rsidR="008B3048" w:rsidRPr="00542074" w14:paraId="6E86510E" w14:textId="77777777" w:rsidTr="00804942">
        <w:tc>
          <w:tcPr>
            <w:tcW w:w="690" w:type="dxa"/>
          </w:tcPr>
          <w:p w14:paraId="7B953E58" w14:textId="77777777" w:rsidR="008B3048" w:rsidRDefault="008B3048" w:rsidP="008B3048">
            <w:pPr>
              <w:tabs>
                <w:tab w:val="center" w:pos="7852"/>
              </w:tabs>
              <w:jc w:val="center"/>
              <w:rPr>
                <w:sz w:val="21"/>
                <w:szCs w:val="21"/>
              </w:rPr>
            </w:pPr>
            <w:r>
              <w:rPr>
                <w:sz w:val="21"/>
                <w:szCs w:val="21"/>
              </w:rPr>
              <w:t>35.</w:t>
            </w:r>
          </w:p>
        </w:tc>
        <w:tc>
          <w:tcPr>
            <w:tcW w:w="1559" w:type="dxa"/>
          </w:tcPr>
          <w:p w14:paraId="2785B739" w14:textId="77777777" w:rsidR="008B3048" w:rsidRDefault="008B3048" w:rsidP="008B3048">
            <w:pPr>
              <w:tabs>
                <w:tab w:val="center" w:pos="7852"/>
              </w:tabs>
              <w:jc w:val="center"/>
              <w:rPr>
                <w:sz w:val="20"/>
              </w:rPr>
            </w:pPr>
            <w:r>
              <w:rPr>
                <w:sz w:val="20"/>
              </w:rPr>
              <w:t>4</w:t>
            </w:r>
          </w:p>
        </w:tc>
        <w:tc>
          <w:tcPr>
            <w:tcW w:w="1413" w:type="dxa"/>
          </w:tcPr>
          <w:p w14:paraId="4FD2DCD9" w14:textId="77777777" w:rsidR="008B3048" w:rsidRPr="005E78D2" w:rsidRDefault="008B3048" w:rsidP="008B3048">
            <w:pPr>
              <w:tabs>
                <w:tab w:val="center" w:pos="7852"/>
              </w:tabs>
              <w:jc w:val="center"/>
              <w:rPr>
                <w:sz w:val="20"/>
              </w:rPr>
            </w:pPr>
            <w:r>
              <w:rPr>
                <w:sz w:val="20"/>
              </w:rPr>
              <w:t>06</w:t>
            </w:r>
          </w:p>
        </w:tc>
        <w:tc>
          <w:tcPr>
            <w:tcW w:w="1414" w:type="dxa"/>
          </w:tcPr>
          <w:p w14:paraId="676F542F" w14:textId="77777777" w:rsidR="008B3048" w:rsidRPr="005E78D2" w:rsidRDefault="008B3048" w:rsidP="008B3048">
            <w:pPr>
              <w:tabs>
                <w:tab w:val="center" w:pos="7852"/>
              </w:tabs>
              <w:jc w:val="center"/>
              <w:rPr>
                <w:sz w:val="20"/>
              </w:rPr>
            </w:pPr>
            <w:r>
              <w:rPr>
                <w:sz w:val="20"/>
              </w:rPr>
              <w:t>01</w:t>
            </w:r>
          </w:p>
        </w:tc>
        <w:tc>
          <w:tcPr>
            <w:tcW w:w="4648" w:type="dxa"/>
          </w:tcPr>
          <w:p w14:paraId="34FD89BC" w14:textId="77777777" w:rsidR="008B3048" w:rsidRPr="00542074" w:rsidRDefault="008B3048" w:rsidP="008B3048">
            <w:pPr>
              <w:tabs>
                <w:tab w:val="center" w:pos="7852"/>
              </w:tabs>
              <w:rPr>
                <w:sz w:val="21"/>
                <w:szCs w:val="21"/>
              </w:rPr>
            </w:pPr>
            <w:r w:rsidRPr="006543D1">
              <w:rPr>
                <w:color w:val="000000"/>
                <w:sz w:val="20"/>
              </w:rPr>
              <w:t xml:space="preserve">Количество муниципальных </w:t>
            </w:r>
            <w:r>
              <w:rPr>
                <w:color w:val="000000"/>
                <w:sz w:val="20"/>
              </w:rPr>
              <w:t>парков культуры и отдыха</w:t>
            </w:r>
            <w:r w:rsidRPr="006543D1">
              <w:rPr>
                <w:color w:val="000000"/>
                <w:sz w:val="20"/>
              </w:rPr>
              <w:t xml:space="preserve"> (юридических лиц), получателей субсидии на оказание услуг</w:t>
            </w:r>
            <w:r>
              <w:rPr>
                <w:color w:val="000000"/>
                <w:sz w:val="20"/>
              </w:rPr>
              <w:t xml:space="preserve"> и обеспечения деятельности</w:t>
            </w:r>
          </w:p>
        </w:tc>
        <w:tc>
          <w:tcPr>
            <w:tcW w:w="1749" w:type="dxa"/>
          </w:tcPr>
          <w:p w14:paraId="7D99B208"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0C4FDAB7" w14:textId="77777777" w:rsidR="008B3048" w:rsidRPr="005D0891" w:rsidRDefault="008B3048" w:rsidP="008B3048">
            <w:pPr>
              <w:tabs>
                <w:tab w:val="center" w:pos="7852"/>
              </w:tabs>
              <w:rPr>
                <w:sz w:val="20"/>
                <w:szCs w:val="20"/>
              </w:rPr>
            </w:pPr>
            <w:r>
              <w:rPr>
                <w:sz w:val="20"/>
              </w:rPr>
              <w:t>Отчеты учреждения по выполнению муниципального задания, по предоставлению иной субсидии, по выполнению договорных обязательств</w:t>
            </w:r>
          </w:p>
        </w:tc>
      </w:tr>
      <w:tr w:rsidR="008B3048" w:rsidRPr="00542074" w14:paraId="40A6C23E" w14:textId="77777777" w:rsidTr="00804942">
        <w:tc>
          <w:tcPr>
            <w:tcW w:w="690" w:type="dxa"/>
          </w:tcPr>
          <w:p w14:paraId="31E0773B" w14:textId="77777777" w:rsidR="008B3048" w:rsidRDefault="008B3048" w:rsidP="008B3048">
            <w:pPr>
              <w:tabs>
                <w:tab w:val="center" w:pos="7852"/>
              </w:tabs>
              <w:jc w:val="center"/>
              <w:rPr>
                <w:sz w:val="21"/>
                <w:szCs w:val="21"/>
              </w:rPr>
            </w:pPr>
            <w:r>
              <w:rPr>
                <w:sz w:val="21"/>
                <w:szCs w:val="21"/>
              </w:rPr>
              <w:lastRenderedPageBreak/>
              <w:t>36.</w:t>
            </w:r>
          </w:p>
        </w:tc>
        <w:tc>
          <w:tcPr>
            <w:tcW w:w="1559" w:type="dxa"/>
          </w:tcPr>
          <w:p w14:paraId="0B4AD0B4" w14:textId="77777777" w:rsidR="008B3048" w:rsidRDefault="008B3048" w:rsidP="008B3048">
            <w:pPr>
              <w:tabs>
                <w:tab w:val="center" w:pos="7852"/>
              </w:tabs>
              <w:jc w:val="center"/>
              <w:rPr>
                <w:sz w:val="20"/>
              </w:rPr>
            </w:pPr>
            <w:r>
              <w:rPr>
                <w:sz w:val="20"/>
              </w:rPr>
              <w:t>4</w:t>
            </w:r>
          </w:p>
        </w:tc>
        <w:tc>
          <w:tcPr>
            <w:tcW w:w="1413" w:type="dxa"/>
          </w:tcPr>
          <w:p w14:paraId="50353AB1" w14:textId="77777777" w:rsidR="008B3048" w:rsidRPr="005E78D2" w:rsidRDefault="008B3048" w:rsidP="008B3048">
            <w:pPr>
              <w:tabs>
                <w:tab w:val="center" w:pos="7852"/>
              </w:tabs>
              <w:jc w:val="center"/>
              <w:rPr>
                <w:sz w:val="20"/>
              </w:rPr>
            </w:pPr>
            <w:r>
              <w:rPr>
                <w:sz w:val="20"/>
              </w:rPr>
              <w:t>06</w:t>
            </w:r>
          </w:p>
        </w:tc>
        <w:tc>
          <w:tcPr>
            <w:tcW w:w="1414" w:type="dxa"/>
          </w:tcPr>
          <w:p w14:paraId="25198613" w14:textId="77777777" w:rsidR="008B3048" w:rsidRPr="005E78D2" w:rsidRDefault="008B3048" w:rsidP="008B3048">
            <w:pPr>
              <w:tabs>
                <w:tab w:val="center" w:pos="7852"/>
              </w:tabs>
              <w:jc w:val="center"/>
              <w:rPr>
                <w:sz w:val="20"/>
              </w:rPr>
            </w:pPr>
            <w:r>
              <w:rPr>
                <w:sz w:val="20"/>
              </w:rPr>
              <w:t>02</w:t>
            </w:r>
          </w:p>
        </w:tc>
        <w:tc>
          <w:tcPr>
            <w:tcW w:w="4648" w:type="dxa"/>
          </w:tcPr>
          <w:p w14:paraId="5F393E59" w14:textId="77777777" w:rsidR="008B3048" w:rsidRPr="00542074" w:rsidRDefault="008B3048" w:rsidP="008B3048">
            <w:pPr>
              <w:tabs>
                <w:tab w:val="center" w:pos="7852"/>
              </w:tabs>
              <w:rPr>
                <w:sz w:val="21"/>
                <w:szCs w:val="21"/>
              </w:rPr>
            </w:pPr>
            <w:r w:rsidRPr="001A7CFD">
              <w:rPr>
                <w:color w:val="000000"/>
                <w:sz w:val="20"/>
              </w:rPr>
              <w:t>Количество муниципальных парков культуры и отдыха (юридических лиц), оказывающих услуги по организации массового отдыха</w:t>
            </w:r>
          </w:p>
        </w:tc>
        <w:tc>
          <w:tcPr>
            <w:tcW w:w="1749" w:type="dxa"/>
          </w:tcPr>
          <w:p w14:paraId="3219C60F"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21CFEC3E" w14:textId="77777777" w:rsidR="008B3048" w:rsidRPr="005D0891" w:rsidRDefault="008B3048" w:rsidP="008B3048">
            <w:pPr>
              <w:tabs>
                <w:tab w:val="center" w:pos="7852"/>
              </w:tabs>
              <w:rPr>
                <w:sz w:val="20"/>
                <w:szCs w:val="20"/>
              </w:rPr>
            </w:pPr>
            <w:r>
              <w:rPr>
                <w:sz w:val="20"/>
              </w:rPr>
              <w:t>Фактическое оказание услуг. Отчеты про проведению мероприятий</w:t>
            </w:r>
          </w:p>
        </w:tc>
      </w:tr>
      <w:tr w:rsidR="008B3048" w:rsidRPr="00542074" w14:paraId="65C07C55" w14:textId="77777777" w:rsidTr="00804942">
        <w:tc>
          <w:tcPr>
            <w:tcW w:w="690" w:type="dxa"/>
          </w:tcPr>
          <w:p w14:paraId="58769572" w14:textId="77777777" w:rsidR="008B3048" w:rsidRDefault="008B3048" w:rsidP="008B3048">
            <w:pPr>
              <w:tabs>
                <w:tab w:val="center" w:pos="7852"/>
              </w:tabs>
              <w:jc w:val="center"/>
              <w:rPr>
                <w:sz w:val="21"/>
                <w:szCs w:val="21"/>
              </w:rPr>
            </w:pPr>
            <w:r>
              <w:rPr>
                <w:sz w:val="21"/>
                <w:szCs w:val="21"/>
              </w:rPr>
              <w:t>37.</w:t>
            </w:r>
          </w:p>
        </w:tc>
        <w:tc>
          <w:tcPr>
            <w:tcW w:w="1559" w:type="dxa"/>
          </w:tcPr>
          <w:p w14:paraId="585016D8" w14:textId="77777777" w:rsidR="008B3048" w:rsidRDefault="008B3048" w:rsidP="008B3048">
            <w:pPr>
              <w:tabs>
                <w:tab w:val="center" w:pos="7852"/>
              </w:tabs>
              <w:jc w:val="center"/>
              <w:rPr>
                <w:sz w:val="20"/>
              </w:rPr>
            </w:pPr>
            <w:r>
              <w:rPr>
                <w:sz w:val="20"/>
              </w:rPr>
              <w:t>4</w:t>
            </w:r>
          </w:p>
        </w:tc>
        <w:tc>
          <w:tcPr>
            <w:tcW w:w="1413" w:type="dxa"/>
          </w:tcPr>
          <w:p w14:paraId="138953E8" w14:textId="77777777" w:rsidR="008B3048" w:rsidRPr="005E78D2" w:rsidRDefault="008B3048" w:rsidP="008B3048">
            <w:pPr>
              <w:tabs>
                <w:tab w:val="center" w:pos="7852"/>
              </w:tabs>
              <w:jc w:val="center"/>
              <w:rPr>
                <w:sz w:val="20"/>
              </w:rPr>
            </w:pPr>
            <w:r>
              <w:rPr>
                <w:sz w:val="20"/>
              </w:rPr>
              <w:t>А2</w:t>
            </w:r>
          </w:p>
        </w:tc>
        <w:tc>
          <w:tcPr>
            <w:tcW w:w="1414" w:type="dxa"/>
          </w:tcPr>
          <w:p w14:paraId="1664B34A" w14:textId="77777777" w:rsidR="008B3048" w:rsidRPr="005E78D2" w:rsidRDefault="008B3048" w:rsidP="008B3048">
            <w:pPr>
              <w:tabs>
                <w:tab w:val="center" w:pos="7852"/>
              </w:tabs>
              <w:jc w:val="center"/>
              <w:rPr>
                <w:sz w:val="20"/>
              </w:rPr>
            </w:pPr>
            <w:r>
              <w:rPr>
                <w:sz w:val="20"/>
              </w:rPr>
              <w:t>03</w:t>
            </w:r>
          </w:p>
        </w:tc>
        <w:tc>
          <w:tcPr>
            <w:tcW w:w="4648" w:type="dxa"/>
          </w:tcPr>
          <w:p w14:paraId="303EE6B7" w14:textId="77777777" w:rsidR="008B3048" w:rsidRPr="00542074" w:rsidRDefault="008B3048" w:rsidP="008B3048">
            <w:pPr>
              <w:tabs>
                <w:tab w:val="center" w:pos="7852"/>
              </w:tabs>
              <w:rPr>
                <w:sz w:val="21"/>
                <w:szCs w:val="21"/>
              </w:rPr>
            </w:pPr>
            <w:r>
              <w:rPr>
                <w:rFonts w:eastAsiaTheme="minorEastAsia"/>
                <w:sz w:val="20"/>
              </w:rPr>
              <w:t>Количество победителей областного конкурса на лучшего сельского работника и на лучшее учреждение</w:t>
            </w:r>
          </w:p>
        </w:tc>
        <w:tc>
          <w:tcPr>
            <w:tcW w:w="1749" w:type="dxa"/>
          </w:tcPr>
          <w:p w14:paraId="7825C33C"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5BBFBCF2" w14:textId="77777777" w:rsidR="008B3048" w:rsidRPr="005D0891" w:rsidRDefault="008B3048" w:rsidP="008B3048">
            <w:pPr>
              <w:tabs>
                <w:tab w:val="center" w:pos="7852"/>
              </w:tabs>
              <w:rPr>
                <w:sz w:val="20"/>
                <w:szCs w:val="20"/>
              </w:rPr>
            </w:pPr>
            <w:r>
              <w:rPr>
                <w:sz w:val="20"/>
              </w:rPr>
              <w:t>Протокол комиссии Министерства культуры и туризма МО. Заключение соглашений о предоставлении субсидии. Отчет об использовании субсидии</w:t>
            </w:r>
          </w:p>
        </w:tc>
      </w:tr>
      <w:tr w:rsidR="008B3048" w:rsidRPr="00542074" w14:paraId="025FBCAB" w14:textId="77777777" w:rsidTr="00804942">
        <w:tc>
          <w:tcPr>
            <w:tcW w:w="690" w:type="dxa"/>
          </w:tcPr>
          <w:p w14:paraId="246EC2B7" w14:textId="77777777" w:rsidR="008B3048" w:rsidRDefault="008B3048" w:rsidP="008B3048">
            <w:pPr>
              <w:tabs>
                <w:tab w:val="center" w:pos="7852"/>
              </w:tabs>
              <w:jc w:val="center"/>
              <w:rPr>
                <w:sz w:val="21"/>
                <w:szCs w:val="21"/>
              </w:rPr>
            </w:pPr>
            <w:r>
              <w:rPr>
                <w:sz w:val="21"/>
                <w:szCs w:val="21"/>
              </w:rPr>
              <w:t>38.</w:t>
            </w:r>
          </w:p>
        </w:tc>
        <w:tc>
          <w:tcPr>
            <w:tcW w:w="1559" w:type="dxa"/>
          </w:tcPr>
          <w:p w14:paraId="4830A74B" w14:textId="77777777" w:rsidR="008B3048" w:rsidRDefault="008B3048" w:rsidP="008B3048">
            <w:pPr>
              <w:tabs>
                <w:tab w:val="center" w:pos="7852"/>
              </w:tabs>
              <w:jc w:val="center"/>
              <w:rPr>
                <w:sz w:val="20"/>
              </w:rPr>
            </w:pPr>
            <w:r>
              <w:rPr>
                <w:sz w:val="20"/>
              </w:rPr>
              <w:t>4</w:t>
            </w:r>
          </w:p>
        </w:tc>
        <w:tc>
          <w:tcPr>
            <w:tcW w:w="1413" w:type="dxa"/>
          </w:tcPr>
          <w:p w14:paraId="0D8EC6A9" w14:textId="77777777" w:rsidR="008B3048" w:rsidRPr="005E78D2" w:rsidRDefault="008B3048" w:rsidP="008B3048">
            <w:pPr>
              <w:tabs>
                <w:tab w:val="center" w:pos="7852"/>
              </w:tabs>
              <w:jc w:val="center"/>
              <w:rPr>
                <w:sz w:val="20"/>
              </w:rPr>
            </w:pPr>
            <w:r>
              <w:rPr>
                <w:sz w:val="20"/>
              </w:rPr>
              <w:t>А2</w:t>
            </w:r>
          </w:p>
        </w:tc>
        <w:tc>
          <w:tcPr>
            <w:tcW w:w="1414" w:type="dxa"/>
          </w:tcPr>
          <w:p w14:paraId="3967EFC7" w14:textId="77777777" w:rsidR="008B3048" w:rsidRPr="005E78D2" w:rsidRDefault="008B3048" w:rsidP="008B3048">
            <w:pPr>
              <w:tabs>
                <w:tab w:val="center" w:pos="7852"/>
              </w:tabs>
              <w:jc w:val="center"/>
              <w:rPr>
                <w:sz w:val="20"/>
              </w:rPr>
            </w:pPr>
            <w:r>
              <w:rPr>
                <w:sz w:val="20"/>
              </w:rPr>
              <w:t>04</w:t>
            </w:r>
          </w:p>
        </w:tc>
        <w:tc>
          <w:tcPr>
            <w:tcW w:w="4648" w:type="dxa"/>
          </w:tcPr>
          <w:p w14:paraId="6366697A" w14:textId="77777777" w:rsidR="008B3048" w:rsidRPr="00542074" w:rsidRDefault="008B3048" w:rsidP="008B3048">
            <w:pPr>
              <w:tabs>
                <w:tab w:val="center" w:pos="7852"/>
              </w:tabs>
              <w:rPr>
                <w:sz w:val="21"/>
                <w:szCs w:val="21"/>
              </w:rPr>
            </w:pPr>
            <w:r>
              <w:rPr>
                <w:rFonts w:eastAsiaTheme="minorEastAsia"/>
                <w:sz w:val="20"/>
              </w:rPr>
              <w:t xml:space="preserve">Количество </w:t>
            </w:r>
            <w:r w:rsidRPr="000E0A1F">
              <w:rPr>
                <w:rFonts w:eastAsiaTheme="minorEastAsia"/>
                <w:sz w:val="20"/>
              </w:rPr>
              <w:t>организаций дополнительного образования сферы культуры</w:t>
            </w:r>
            <w:r>
              <w:rPr>
                <w:rFonts w:eastAsiaTheme="minorEastAsia"/>
                <w:sz w:val="20"/>
              </w:rPr>
              <w:t xml:space="preserve">, получивших финансирование </w:t>
            </w:r>
            <w:r w:rsidRPr="000E0A1F">
              <w:rPr>
                <w:rFonts w:eastAsiaTheme="minorEastAsia"/>
                <w:sz w:val="20"/>
              </w:rPr>
              <w:t>на социальную поддержку одаренных детей</w:t>
            </w:r>
          </w:p>
        </w:tc>
        <w:tc>
          <w:tcPr>
            <w:tcW w:w="1749" w:type="dxa"/>
          </w:tcPr>
          <w:p w14:paraId="6AE95265"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140AEE2C" w14:textId="77777777" w:rsidR="008B3048" w:rsidRPr="005D0891" w:rsidRDefault="008B3048" w:rsidP="008B3048">
            <w:pPr>
              <w:tabs>
                <w:tab w:val="center" w:pos="7852"/>
              </w:tabs>
              <w:rPr>
                <w:sz w:val="20"/>
                <w:szCs w:val="20"/>
              </w:rPr>
            </w:pPr>
            <w:r>
              <w:rPr>
                <w:sz w:val="20"/>
              </w:rPr>
              <w:t>Заключение соглашения ОМСУ с министерством культуры и туризма МО. Отчет об использовании субсидии</w:t>
            </w:r>
          </w:p>
        </w:tc>
      </w:tr>
      <w:tr w:rsidR="008B3048" w:rsidRPr="00542074" w14:paraId="621E53DF" w14:textId="77777777" w:rsidTr="00804942">
        <w:tc>
          <w:tcPr>
            <w:tcW w:w="690" w:type="dxa"/>
          </w:tcPr>
          <w:p w14:paraId="2DD5A5D1" w14:textId="77777777" w:rsidR="008B3048" w:rsidRDefault="008B3048" w:rsidP="008B3048">
            <w:pPr>
              <w:tabs>
                <w:tab w:val="center" w:pos="7852"/>
              </w:tabs>
              <w:jc w:val="center"/>
              <w:rPr>
                <w:sz w:val="21"/>
                <w:szCs w:val="21"/>
              </w:rPr>
            </w:pPr>
            <w:r>
              <w:rPr>
                <w:sz w:val="21"/>
                <w:szCs w:val="21"/>
              </w:rPr>
              <w:t>39.</w:t>
            </w:r>
          </w:p>
        </w:tc>
        <w:tc>
          <w:tcPr>
            <w:tcW w:w="1559" w:type="dxa"/>
          </w:tcPr>
          <w:p w14:paraId="78471785" w14:textId="77777777" w:rsidR="008B3048" w:rsidRDefault="008B3048" w:rsidP="008B3048">
            <w:pPr>
              <w:tabs>
                <w:tab w:val="center" w:pos="7852"/>
              </w:tabs>
              <w:jc w:val="center"/>
              <w:rPr>
                <w:sz w:val="20"/>
              </w:rPr>
            </w:pPr>
            <w:r>
              <w:rPr>
                <w:sz w:val="20"/>
              </w:rPr>
              <w:t>5</w:t>
            </w:r>
          </w:p>
        </w:tc>
        <w:tc>
          <w:tcPr>
            <w:tcW w:w="1413" w:type="dxa"/>
          </w:tcPr>
          <w:p w14:paraId="5A5E3CEE" w14:textId="77777777" w:rsidR="008B3048" w:rsidRPr="005E78D2" w:rsidRDefault="008B3048" w:rsidP="008B3048">
            <w:pPr>
              <w:tabs>
                <w:tab w:val="center" w:pos="7852"/>
              </w:tabs>
              <w:jc w:val="center"/>
              <w:rPr>
                <w:sz w:val="20"/>
              </w:rPr>
            </w:pPr>
            <w:r>
              <w:rPr>
                <w:sz w:val="20"/>
              </w:rPr>
              <w:t>01</w:t>
            </w:r>
          </w:p>
        </w:tc>
        <w:tc>
          <w:tcPr>
            <w:tcW w:w="1414" w:type="dxa"/>
          </w:tcPr>
          <w:p w14:paraId="6C545ACA" w14:textId="77777777" w:rsidR="008B3048" w:rsidRPr="005E78D2" w:rsidRDefault="008B3048" w:rsidP="008B3048">
            <w:pPr>
              <w:tabs>
                <w:tab w:val="center" w:pos="7852"/>
              </w:tabs>
              <w:jc w:val="center"/>
              <w:rPr>
                <w:sz w:val="20"/>
              </w:rPr>
            </w:pPr>
            <w:r>
              <w:rPr>
                <w:sz w:val="20"/>
              </w:rPr>
              <w:t>01</w:t>
            </w:r>
          </w:p>
        </w:tc>
        <w:tc>
          <w:tcPr>
            <w:tcW w:w="4648" w:type="dxa"/>
          </w:tcPr>
          <w:p w14:paraId="7B2BD989" w14:textId="77777777" w:rsidR="008B3048" w:rsidRPr="00542074" w:rsidRDefault="008B3048" w:rsidP="008B3048">
            <w:pPr>
              <w:tabs>
                <w:tab w:val="center" w:pos="7852"/>
              </w:tabs>
              <w:rPr>
                <w:sz w:val="21"/>
                <w:szCs w:val="21"/>
              </w:rPr>
            </w:pPr>
            <w:r w:rsidRPr="009E1909">
              <w:rPr>
                <w:sz w:val="20"/>
              </w:rPr>
              <w:t>Число объектов организаций культуры, оборудованных в соответствии с требованиями доступности для инвалидов и других маломобильных групп населения</w:t>
            </w:r>
          </w:p>
        </w:tc>
        <w:tc>
          <w:tcPr>
            <w:tcW w:w="1749" w:type="dxa"/>
          </w:tcPr>
          <w:p w14:paraId="5C455B2C"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BC7914E" w14:textId="77777777" w:rsidR="008B3048" w:rsidRPr="005D0891" w:rsidRDefault="008B3048" w:rsidP="008B3048">
            <w:pPr>
              <w:tabs>
                <w:tab w:val="center" w:pos="7852"/>
              </w:tabs>
              <w:rPr>
                <w:sz w:val="20"/>
                <w:szCs w:val="20"/>
              </w:rPr>
            </w:pPr>
            <w:r>
              <w:rPr>
                <w:sz w:val="20"/>
              </w:rPr>
              <w:t>Фактически оборудованное учреждение в рамках доступной среды</w:t>
            </w:r>
          </w:p>
        </w:tc>
      </w:tr>
      <w:tr w:rsidR="008B3048" w:rsidRPr="00542074" w14:paraId="4C599624" w14:textId="77777777" w:rsidTr="00804942">
        <w:tc>
          <w:tcPr>
            <w:tcW w:w="690" w:type="dxa"/>
          </w:tcPr>
          <w:p w14:paraId="408479A3" w14:textId="77777777" w:rsidR="008B3048" w:rsidRDefault="008B3048" w:rsidP="008B3048">
            <w:pPr>
              <w:tabs>
                <w:tab w:val="center" w:pos="7852"/>
              </w:tabs>
              <w:jc w:val="center"/>
              <w:rPr>
                <w:sz w:val="21"/>
                <w:szCs w:val="21"/>
              </w:rPr>
            </w:pPr>
            <w:r>
              <w:rPr>
                <w:sz w:val="21"/>
                <w:szCs w:val="21"/>
              </w:rPr>
              <w:t>40.</w:t>
            </w:r>
          </w:p>
        </w:tc>
        <w:tc>
          <w:tcPr>
            <w:tcW w:w="1559" w:type="dxa"/>
          </w:tcPr>
          <w:p w14:paraId="353B4412" w14:textId="77777777" w:rsidR="008B3048" w:rsidRDefault="008B3048" w:rsidP="008B3048">
            <w:pPr>
              <w:tabs>
                <w:tab w:val="center" w:pos="7852"/>
              </w:tabs>
              <w:jc w:val="center"/>
              <w:rPr>
                <w:sz w:val="20"/>
              </w:rPr>
            </w:pPr>
            <w:r>
              <w:rPr>
                <w:sz w:val="20"/>
              </w:rPr>
              <w:t>5</w:t>
            </w:r>
          </w:p>
        </w:tc>
        <w:tc>
          <w:tcPr>
            <w:tcW w:w="1413" w:type="dxa"/>
          </w:tcPr>
          <w:p w14:paraId="3DAF48EC" w14:textId="77777777" w:rsidR="008B3048" w:rsidRPr="005E78D2" w:rsidRDefault="008B3048" w:rsidP="008B3048">
            <w:pPr>
              <w:tabs>
                <w:tab w:val="center" w:pos="7852"/>
              </w:tabs>
              <w:jc w:val="center"/>
              <w:rPr>
                <w:sz w:val="20"/>
              </w:rPr>
            </w:pPr>
            <w:r>
              <w:rPr>
                <w:sz w:val="20"/>
              </w:rPr>
              <w:t>А1</w:t>
            </w:r>
          </w:p>
        </w:tc>
        <w:tc>
          <w:tcPr>
            <w:tcW w:w="1414" w:type="dxa"/>
          </w:tcPr>
          <w:p w14:paraId="088D4C2C" w14:textId="77777777" w:rsidR="008B3048" w:rsidRPr="005E78D2" w:rsidRDefault="008B3048" w:rsidP="008B3048">
            <w:pPr>
              <w:tabs>
                <w:tab w:val="center" w:pos="7852"/>
              </w:tabs>
              <w:jc w:val="center"/>
              <w:rPr>
                <w:sz w:val="20"/>
              </w:rPr>
            </w:pPr>
            <w:r>
              <w:rPr>
                <w:sz w:val="20"/>
              </w:rPr>
              <w:t>01</w:t>
            </w:r>
          </w:p>
        </w:tc>
        <w:tc>
          <w:tcPr>
            <w:tcW w:w="4648" w:type="dxa"/>
          </w:tcPr>
          <w:p w14:paraId="2FAFDD92" w14:textId="77777777" w:rsidR="008B3048" w:rsidRPr="00542074" w:rsidRDefault="008B3048" w:rsidP="008B3048">
            <w:pPr>
              <w:tabs>
                <w:tab w:val="center" w:pos="7852"/>
              </w:tabs>
              <w:rPr>
                <w:sz w:val="21"/>
                <w:szCs w:val="21"/>
              </w:rPr>
            </w:pPr>
            <w:r w:rsidRPr="00686374">
              <w:rPr>
                <w:sz w:val="20"/>
              </w:rPr>
              <w:t>Количество созданных (реконструированных) и капитально отремонтированных объектов организаций культуры</w:t>
            </w:r>
          </w:p>
        </w:tc>
        <w:tc>
          <w:tcPr>
            <w:tcW w:w="1749" w:type="dxa"/>
          </w:tcPr>
          <w:p w14:paraId="08D3FC9D"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478ECCF4" w14:textId="77777777" w:rsidR="008B3048" w:rsidRPr="005D0891" w:rsidRDefault="008B3048" w:rsidP="008B3048">
            <w:pPr>
              <w:tabs>
                <w:tab w:val="center" w:pos="7852"/>
              </w:tabs>
              <w:rPr>
                <w:sz w:val="20"/>
                <w:szCs w:val="20"/>
              </w:rPr>
            </w:pPr>
            <w:r>
              <w:rPr>
                <w:sz w:val="20"/>
              </w:rPr>
              <w:t xml:space="preserve">Заключение соглашения ОМСУ с </w:t>
            </w:r>
            <w:proofErr w:type="spellStart"/>
            <w:r>
              <w:rPr>
                <w:sz w:val="20"/>
              </w:rPr>
              <w:t>минкультуры</w:t>
            </w:r>
            <w:proofErr w:type="spellEnd"/>
            <w:r>
              <w:rPr>
                <w:sz w:val="20"/>
              </w:rPr>
              <w:t xml:space="preserve"> и туризма МО о предоставлении субсидии. Отчет об использовании субсидии. Фактически отремонтированные или реконструированные объекты</w:t>
            </w:r>
          </w:p>
        </w:tc>
      </w:tr>
      <w:tr w:rsidR="008B3048" w:rsidRPr="00542074" w14:paraId="73B1256A" w14:textId="77777777" w:rsidTr="00804942">
        <w:tc>
          <w:tcPr>
            <w:tcW w:w="690" w:type="dxa"/>
          </w:tcPr>
          <w:p w14:paraId="23E1B354" w14:textId="77777777" w:rsidR="008B3048" w:rsidRDefault="008B3048" w:rsidP="008B3048">
            <w:pPr>
              <w:tabs>
                <w:tab w:val="center" w:pos="7852"/>
              </w:tabs>
              <w:jc w:val="center"/>
              <w:rPr>
                <w:sz w:val="21"/>
                <w:szCs w:val="21"/>
              </w:rPr>
            </w:pPr>
            <w:r>
              <w:rPr>
                <w:sz w:val="21"/>
                <w:szCs w:val="21"/>
              </w:rPr>
              <w:t>41.</w:t>
            </w:r>
          </w:p>
        </w:tc>
        <w:tc>
          <w:tcPr>
            <w:tcW w:w="1559" w:type="dxa"/>
          </w:tcPr>
          <w:p w14:paraId="24A96599" w14:textId="77777777" w:rsidR="008B3048" w:rsidRDefault="008B3048" w:rsidP="008B3048">
            <w:pPr>
              <w:tabs>
                <w:tab w:val="center" w:pos="7852"/>
              </w:tabs>
              <w:jc w:val="center"/>
              <w:rPr>
                <w:sz w:val="20"/>
              </w:rPr>
            </w:pPr>
            <w:r>
              <w:rPr>
                <w:sz w:val="20"/>
              </w:rPr>
              <w:t>5</w:t>
            </w:r>
          </w:p>
        </w:tc>
        <w:tc>
          <w:tcPr>
            <w:tcW w:w="1413" w:type="dxa"/>
          </w:tcPr>
          <w:p w14:paraId="11AB6E62" w14:textId="77777777" w:rsidR="008B3048" w:rsidRPr="005E78D2" w:rsidRDefault="008B3048" w:rsidP="008B3048">
            <w:pPr>
              <w:tabs>
                <w:tab w:val="center" w:pos="7852"/>
              </w:tabs>
              <w:jc w:val="center"/>
              <w:rPr>
                <w:sz w:val="20"/>
              </w:rPr>
            </w:pPr>
            <w:r>
              <w:rPr>
                <w:sz w:val="20"/>
              </w:rPr>
              <w:t>А1</w:t>
            </w:r>
          </w:p>
        </w:tc>
        <w:tc>
          <w:tcPr>
            <w:tcW w:w="1414" w:type="dxa"/>
          </w:tcPr>
          <w:p w14:paraId="78B66A3C" w14:textId="77777777" w:rsidR="008B3048" w:rsidRPr="005E78D2" w:rsidRDefault="008B3048" w:rsidP="008B3048">
            <w:pPr>
              <w:tabs>
                <w:tab w:val="center" w:pos="7852"/>
              </w:tabs>
              <w:jc w:val="center"/>
              <w:rPr>
                <w:sz w:val="20"/>
              </w:rPr>
            </w:pPr>
            <w:r>
              <w:rPr>
                <w:sz w:val="20"/>
              </w:rPr>
              <w:t>02</w:t>
            </w:r>
          </w:p>
        </w:tc>
        <w:tc>
          <w:tcPr>
            <w:tcW w:w="4648" w:type="dxa"/>
          </w:tcPr>
          <w:p w14:paraId="09166853" w14:textId="77777777" w:rsidR="008B3048" w:rsidRPr="00542074" w:rsidRDefault="008B3048" w:rsidP="008B3048">
            <w:pPr>
              <w:tabs>
                <w:tab w:val="center" w:pos="7852"/>
              </w:tabs>
              <w:rPr>
                <w:sz w:val="21"/>
                <w:szCs w:val="21"/>
              </w:rPr>
            </w:pPr>
            <w:r w:rsidRPr="00686374">
              <w:rPr>
                <w:sz w:val="20"/>
              </w:rPr>
              <w:t xml:space="preserve">Количество приобретенных передвижных </w:t>
            </w:r>
            <w:proofErr w:type="spellStart"/>
            <w:r w:rsidRPr="00686374">
              <w:rPr>
                <w:sz w:val="20"/>
              </w:rPr>
              <w:t>многофукциональных</w:t>
            </w:r>
            <w:proofErr w:type="spellEnd"/>
            <w:r w:rsidRPr="00686374">
              <w:rPr>
                <w:sz w:val="20"/>
              </w:rPr>
              <w:t xml:space="preserve"> культурных центров (автоклубов) для обслуживания сельского населения</w:t>
            </w:r>
          </w:p>
        </w:tc>
        <w:tc>
          <w:tcPr>
            <w:tcW w:w="1749" w:type="dxa"/>
          </w:tcPr>
          <w:p w14:paraId="3BACFA9D"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7617374B" w14:textId="77777777" w:rsidR="008B3048" w:rsidRPr="005D0891" w:rsidRDefault="008B3048" w:rsidP="008B3048">
            <w:pPr>
              <w:tabs>
                <w:tab w:val="center" w:pos="7852"/>
              </w:tabs>
              <w:rPr>
                <w:sz w:val="20"/>
                <w:szCs w:val="20"/>
              </w:rPr>
            </w:pPr>
            <w:r>
              <w:rPr>
                <w:sz w:val="20"/>
              </w:rPr>
              <w:t xml:space="preserve">Заключение соглашения ОМСУ с </w:t>
            </w:r>
            <w:proofErr w:type="spellStart"/>
            <w:r>
              <w:rPr>
                <w:sz w:val="20"/>
              </w:rPr>
              <w:t>минкультуры</w:t>
            </w:r>
            <w:proofErr w:type="spellEnd"/>
            <w:r>
              <w:rPr>
                <w:sz w:val="20"/>
              </w:rPr>
              <w:t xml:space="preserve"> и туризма МО о предоставлении субсидии. Отчет об использовании субсидии. Фактическое приобретение автоклуба</w:t>
            </w:r>
          </w:p>
        </w:tc>
      </w:tr>
      <w:tr w:rsidR="008B3048" w:rsidRPr="00542074" w14:paraId="2E1AD374" w14:textId="77777777" w:rsidTr="00804942">
        <w:tc>
          <w:tcPr>
            <w:tcW w:w="690" w:type="dxa"/>
          </w:tcPr>
          <w:p w14:paraId="6DF5465F" w14:textId="77777777" w:rsidR="008B3048" w:rsidRDefault="008B3048" w:rsidP="008B3048">
            <w:pPr>
              <w:tabs>
                <w:tab w:val="center" w:pos="7852"/>
              </w:tabs>
              <w:jc w:val="center"/>
              <w:rPr>
                <w:sz w:val="21"/>
                <w:szCs w:val="21"/>
              </w:rPr>
            </w:pPr>
            <w:r>
              <w:rPr>
                <w:sz w:val="21"/>
                <w:szCs w:val="21"/>
              </w:rPr>
              <w:t>42.</w:t>
            </w:r>
          </w:p>
        </w:tc>
        <w:tc>
          <w:tcPr>
            <w:tcW w:w="1559" w:type="dxa"/>
          </w:tcPr>
          <w:p w14:paraId="759995E2" w14:textId="77777777" w:rsidR="008B3048" w:rsidRDefault="008B3048" w:rsidP="008B3048">
            <w:pPr>
              <w:tabs>
                <w:tab w:val="center" w:pos="7852"/>
              </w:tabs>
              <w:jc w:val="center"/>
              <w:rPr>
                <w:sz w:val="20"/>
              </w:rPr>
            </w:pPr>
            <w:r>
              <w:rPr>
                <w:sz w:val="20"/>
              </w:rPr>
              <w:t>5</w:t>
            </w:r>
          </w:p>
        </w:tc>
        <w:tc>
          <w:tcPr>
            <w:tcW w:w="1413" w:type="dxa"/>
          </w:tcPr>
          <w:p w14:paraId="2017E42F" w14:textId="77777777" w:rsidR="008B3048" w:rsidRPr="005E78D2" w:rsidRDefault="008B3048" w:rsidP="008B3048">
            <w:pPr>
              <w:tabs>
                <w:tab w:val="center" w:pos="7852"/>
              </w:tabs>
              <w:jc w:val="center"/>
              <w:rPr>
                <w:sz w:val="20"/>
              </w:rPr>
            </w:pPr>
            <w:r>
              <w:rPr>
                <w:sz w:val="20"/>
              </w:rPr>
              <w:t>А1</w:t>
            </w:r>
          </w:p>
        </w:tc>
        <w:tc>
          <w:tcPr>
            <w:tcW w:w="1414" w:type="dxa"/>
          </w:tcPr>
          <w:p w14:paraId="4F9993E6" w14:textId="77777777" w:rsidR="008B3048" w:rsidRPr="005E78D2" w:rsidRDefault="008B3048" w:rsidP="008B3048">
            <w:pPr>
              <w:tabs>
                <w:tab w:val="center" w:pos="7852"/>
              </w:tabs>
              <w:jc w:val="center"/>
              <w:rPr>
                <w:sz w:val="20"/>
              </w:rPr>
            </w:pPr>
            <w:r>
              <w:rPr>
                <w:sz w:val="20"/>
              </w:rPr>
              <w:t>03</w:t>
            </w:r>
          </w:p>
        </w:tc>
        <w:tc>
          <w:tcPr>
            <w:tcW w:w="4648" w:type="dxa"/>
          </w:tcPr>
          <w:p w14:paraId="51CBBA91" w14:textId="77777777" w:rsidR="008B3048" w:rsidRPr="00542074" w:rsidRDefault="008B3048" w:rsidP="008B3048">
            <w:pPr>
              <w:tabs>
                <w:tab w:val="center" w:pos="7852"/>
              </w:tabs>
              <w:rPr>
                <w:sz w:val="21"/>
                <w:szCs w:val="21"/>
              </w:rPr>
            </w:pPr>
            <w:r w:rsidRPr="00686374">
              <w:rPr>
                <w:sz w:val="20"/>
              </w:rPr>
              <w:t>Количество организаций культуры, получивших современное оборудование</w:t>
            </w:r>
          </w:p>
        </w:tc>
        <w:tc>
          <w:tcPr>
            <w:tcW w:w="1749" w:type="dxa"/>
          </w:tcPr>
          <w:p w14:paraId="0FC1289E"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003FE402" w14:textId="77777777" w:rsidR="008B3048" w:rsidRPr="005D0891" w:rsidRDefault="008B3048" w:rsidP="008B3048">
            <w:pPr>
              <w:tabs>
                <w:tab w:val="center" w:pos="7852"/>
              </w:tabs>
              <w:rPr>
                <w:sz w:val="20"/>
                <w:szCs w:val="20"/>
              </w:rPr>
            </w:pPr>
            <w:r>
              <w:rPr>
                <w:sz w:val="20"/>
              </w:rPr>
              <w:t xml:space="preserve">Заключение соглашения ОМСУ с </w:t>
            </w:r>
            <w:proofErr w:type="spellStart"/>
            <w:r>
              <w:rPr>
                <w:sz w:val="20"/>
              </w:rPr>
              <w:t>минкультуры</w:t>
            </w:r>
            <w:proofErr w:type="spellEnd"/>
            <w:r>
              <w:rPr>
                <w:sz w:val="20"/>
              </w:rPr>
              <w:t xml:space="preserve"> и туризма МО о предоставлении субсидии. Отчет об использовании субсидии. Фактическое получение современного оборудования</w:t>
            </w:r>
          </w:p>
        </w:tc>
      </w:tr>
      <w:tr w:rsidR="008B3048" w:rsidRPr="00542074" w14:paraId="016BB51B" w14:textId="77777777" w:rsidTr="00804942">
        <w:tc>
          <w:tcPr>
            <w:tcW w:w="690" w:type="dxa"/>
          </w:tcPr>
          <w:p w14:paraId="562EE1DB" w14:textId="77777777" w:rsidR="008B3048" w:rsidRDefault="008B3048" w:rsidP="008B3048">
            <w:pPr>
              <w:tabs>
                <w:tab w:val="center" w:pos="7852"/>
              </w:tabs>
              <w:jc w:val="center"/>
              <w:rPr>
                <w:sz w:val="21"/>
                <w:szCs w:val="21"/>
              </w:rPr>
            </w:pPr>
            <w:r>
              <w:rPr>
                <w:sz w:val="21"/>
                <w:szCs w:val="21"/>
              </w:rPr>
              <w:t>43.</w:t>
            </w:r>
          </w:p>
        </w:tc>
        <w:tc>
          <w:tcPr>
            <w:tcW w:w="1559" w:type="dxa"/>
          </w:tcPr>
          <w:p w14:paraId="5F9B792E" w14:textId="77777777" w:rsidR="008B3048" w:rsidRDefault="008B3048" w:rsidP="008B3048">
            <w:pPr>
              <w:tabs>
                <w:tab w:val="center" w:pos="7852"/>
              </w:tabs>
              <w:jc w:val="center"/>
              <w:rPr>
                <w:sz w:val="20"/>
              </w:rPr>
            </w:pPr>
            <w:r>
              <w:rPr>
                <w:sz w:val="20"/>
              </w:rPr>
              <w:t>6</w:t>
            </w:r>
          </w:p>
        </w:tc>
        <w:tc>
          <w:tcPr>
            <w:tcW w:w="1413" w:type="dxa"/>
          </w:tcPr>
          <w:p w14:paraId="6A84C5C1" w14:textId="77777777" w:rsidR="008B3048" w:rsidRPr="005E78D2" w:rsidRDefault="008B3048" w:rsidP="008B3048">
            <w:pPr>
              <w:tabs>
                <w:tab w:val="center" w:pos="7852"/>
              </w:tabs>
              <w:jc w:val="center"/>
              <w:rPr>
                <w:sz w:val="20"/>
              </w:rPr>
            </w:pPr>
            <w:r>
              <w:rPr>
                <w:sz w:val="20"/>
              </w:rPr>
              <w:t>01</w:t>
            </w:r>
          </w:p>
        </w:tc>
        <w:tc>
          <w:tcPr>
            <w:tcW w:w="1414" w:type="dxa"/>
          </w:tcPr>
          <w:p w14:paraId="02A37A79" w14:textId="77777777" w:rsidR="008B3048" w:rsidRPr="005E78D2" w:rsidRDefault="008B3048" w:rsidP="008B3048">
            <w:pPr>
              <w:tabs>
                <w:tab w:val="center" w:pos="7852"/>
              </w:tabs>
              <w:jc w:val="center"/>
              <w:rPr>
                <w:sz w:val="20"/>
              </w:rPr>
            </w:pPr>
            <w:r>
              <w:rPr>
                <w:sz w:val="20"/>
              </w:rPr>
              <w:t>01</w:t>
            </w:r>
          </w:p>
        </w:tc>
        <w:tc>
          <w:tcPr>
            <w:tcW w:w="4648" w:type="dxa"/>
          </w:tcPr>
          <w:p w14:paraId="549E2303" w14:textId="77777777" w:rsidR="008B3048" w:rsidRPr="001B15FF" w:rsidRDefault="008B3048" w:rsidP="008B3048">
            <w:pPr>
              <w:tabs>
                <w:tab w:val="left" w:pos="1739"/>
              </w:tabs>
              <w:rPr>
                <w:sz w:val="20"/>
              </w:rPr>
            </w:pPr>
            <w:r w:rsidRPr="001B15FF">
              <w:rPr>
                <w:color w:val="000000"/>
                <w:sz w:val="20"/>
              </w:rPr>
              <w:t xml:space="preserve">Количество учреждений </w:t>
            </w:r>
            <w:proofErr w:type="spellStart"/>
            <w:r w:rsidRPr="001B15FF">
              <w:rPr>
                <w:color w:val="000000"/>
                <w:sz w:val="20"/>
              </w:rPr>
              <w:t>доп.образования</w:t>
            </w:r>
            <w:proofErr w:type="spellEnd"/>
            <w:r w:rsidRPr="001B15FF">
              <w:rPr>
                <w:color w:val="000000"/>
                <w:sz w:val="20"/>
              </w:rPr>
              <w:t xml:space="preserve"> сферы культуры (юридических лиц), получателей субсидии на оказание услуг и обеспечения деятельности</w:t>
            </w:r>
          </w:p>
        </w:tc>
        <w:tc>
          <w:tcPr>
            <w:tcW w:w="1749" w:type="dxa"/>
          </w:tcPr>
          <w:p w14:paraId="51B206A1"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35B5257B" w14:textId="77777777" w:rsidR="008B3048" w:rsidRPr="005D0891" w:rsidRDefault="008B3048" w:rsidP="008B3048">
            <w:pPr>
              <w:tabs>
                <w:tab w:val="center" w:pos="7852"/>
              </w:tabs>
              <w:rPr>
                <w:sz w:val="20"/>
                <w:szCs w:val="20"/>
              </w:rPr>
            </w:pPr>
            <w:r>
              <w:rPr>
                <w:sz w:val="20"/>
              </w:rPr>
              <w:t>Отчеты учреждений по выполнению муниципального задания, по предоставлению иной субсидии, по выполнению договорных обязательств</w:t>
            </w:r>
          </w:p>
        </w:tc>
      </w:tr>
      <w:tr w:rsidR="008B3048" w:rsidRPr="00542074" w14:paraId="7E77D1DD" w14:textId="77777777" w:rsidTr="00804942">
        <w:tc>
          <w:tcPr>
            <w:tcW w:w="690" w:type="dxa"/>
          </w:tcPr>
          <w:p w14:paraId="1C0F82FC" w14:textId="77777777" w:rsidR="008B3048" w:rsidRDefault="008B3048" w:rsidP="008B3048">
            <w:pPr>
              <w:tabs>
                <w:tab w:val="center" w:pos="7852"/>
              </w:tabs>
              <w:jc w:val="center"/>
              <w:rPr>
                <w:sz w:val="21"/>
                <w:szCs w:val="21"/>
              </w:rPr>
            </w:pPr>
            <w:r>
              <w:rPr>
                <w:sz w:val="21"/>
                <w:szCs w:val="21"/>
              </w:rPr>
              <w:t>44.</w:t>
            </w:r>
          </w:p>
        </w:tc>
        <w:tc>
          <w:tcPr>
            <w:tcW w:w="1559" w:type="dxa"/>
          </w:tcPr>
          <w:p w14:paraId="1A20BD8A" w14:textId="77777777" w:rsidR="008B3048" w:rsidRDefault="008B3048" w:rsidP="008B3048">
            <w:pPr>
              <w:tabs>
                <w:tab w:val="center" w:pos="7852"/>
              </w:tabs>
              <w:jc w:val="center"/>
              <w:rPr>
                <w:sz w:val="20"/>
              </w:rPr>
            </w:pPr>
            <w:r>
              <w:rPr>
                <w:sz w:val="20"/>
              </w:rPr>
              <w:t>6</w:t>
            </w:r>
          </w:p>
        </w:tc>
        <w:tc>
          <w:tcPr>
            <w:tcW w:w="1413" w:type="dxa"/>
          </w:tcPr>
          <w:p w14:paraId="75141AC1" w14:textId="77777777" w:rsidR="008B3048" w:rsidRPr="005E78D2" w:rsidRDefault="008B3048" w:rsidP="008B3048">
            <w:pPr>
              <w:tabs>
                <w:tab w:val="center" w:pos="7852"/>
              </w:tabs>
              <w:jc w:val="center"/>
              <w:rPr>
                <w:sz w:val="20"/>
              </w:rPr>
            </w:pPr>
            <w:r>
              <w:rPr>
                <w:sz w:val="20"/>
              </w:rPr>
              <w:t>03</w:t>
            </w:r>
          </w:p>
        </w:tc>
        <w:tc>
          <w:tcPr>
            <w:tcW w:w="1414" w:type="dxa"/>
          </w:tcPr>
          <w:p w14:paraId="1F53487A" w14:textId="77777777" w:rsidR="008B3048" w:rsidRPr="005E78D2" w:rsidRDefault="008B3048" w:rsidP="008B3048">
            <w:pPr>
              <w:tabs>
                <w:tab w:val="center" w:pos="7852"/>
              </w:tabs>
              <w:jc w:val="center"/>
              <w:rPr>
                <w:sz w:val="20"/>
              </w:rPr>
            </w:pPr>
            <w:r>
              <w:rPr>
                <w:sz w:val="20"/>
              </w:rPr>
              <w:t>01</w:t>
            </w:r>
          </w:p>
        </w:tc>
        <w:tc>
          <w:tcPr>
            <w:tcW w:w="4648" w:type="dxa"/>
          </w:tcPr>
          <w:p w14:paraId="591030D5" w14:textId="77777777" w:rsidR="008B3048" w:rsidRPr="00542074" w:rsidRDefault="008B3048" w:rsidP="008B3048">
            <w:pPr>
              <w:tabs>
                <w:tab w:val="center" w:pos="7852"/>
              </w:tabs>
              <w:rPr>
                <w:sz w:val="21"/>
                <w:szCs w:val="21"/>
              </w:rPr>
            </w:pPr>
            <w:r w:rsidRPr="006543D1">
              <w:rPr>
                <w:color w:val="000000"/>
                <w:sz w:val="20"/>
              </w:rPr>
              <w:t>К</w:t>
            </w:r>
            <w:r>
              <w:rPr>
                <w:color w:val="000000"/>
                <w:sz w:val="20"/>
              </w:rPr>
              <w:t xml:space="preserve">оличество организаций </w:t>
            </w:r>
            <w:proofErr w:type="spellStart"/>
            <w:r>
              <w:rPr>
                <w:color w:val="000000"/>
                <w:sz w:val="20"/>
              </w:rPr>
              <w:t>доп.образования</w:t>
            </w:r>
            <w:proofErr w:type="spellEnd"/>
            <w:r>
              <w:rPr>
                <w:color w:val="000000"/>
                <w:sz w:val="20"/>
              </w:rPr>
              <w:t xml:space="preserve"> сферы культуры</w:t>
            </w:r>
            <w:r w:rsidRPr="006543D1">
              <w:rPr>
                <w:color w:val="000000"/>
                <w:sz w:val="20"/>
              </w:rPr>
              <w:t xml:space="preserve">, </w:t>
            </w:r>
            <w:r>
              <w:rPr>
                <w:color w:val="000000"/>
                <w:sz w:val="20"/>
              </w:rPr>
              <w:t>осуществляющих модернизацию материально-технической базы</w:t>
            </w:r>
          </w:p>
        </w:tc>
        <w:tc>
          <w:tcPr>
            <w:tcW w:w="1749" w:type="dxa"/>
          </w:tcPr>
          <w:p w14:paraId="5D2E4447"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52FE3D05" w14:textId="77777777" w:rsidR="008B3048" w:rsidRPr="005D0891" w:rsidRDefault="008B3048" w:rsidP="008B3048">
            <w:pPr>
              <w:tabs>
                <w:tab w:val="center" w:pos="7852"/>
              </w:tabs>
              <w:rPr>
                <w:sz w:val="20"/>
                <w:szCs w:val="20"/>
              </w:rPr>
            </w:pPr>
            <w:r>
              <w:rPr>
                <w:sz w:val="20"/>
              </w:rPr>
              <w:t>Фактическое проведенная модернизация материально-технической базы ДШИ</w:t>
            </w:r>
          </w:p>
        </w:tc>
      </w:tr>
      <w:tr w:rsidR="008B3048" w:rsidRPr="00542074" w14:paraId="49451785" w14:textId="77777777" w:rsidTr="00804942">
        <w:tc>
          <w:tcPr>
            <w:tcW w:w="690" w:type="dxa"/>
          </w:tcPr>
          <w:p w14:paraId="55BAFE73" w14:textId="77777777" w:rsidR="008B3048" w:rsidRDefault="008B3048" w:rsidP="008B3048">
            <w:pPr>
              <w:tabs>
                <w:tab w:val="center" w:pos="7852"/>
              </w:tabs>
              <w:jc w:val="center"/>
              <w:rPr>
                <w:sz w:val="21"/>
                <w:szCs w:val="21"/>
              </w:rPr>
            </w:pPr>
            <w:r>
              <w:rPr>
                <w:sz w:val="21"/>
                <w:szCs w:val="21"/>
              </w:rPr>
              <w:t>45.</w:t>
            </w:r>
          </w:p>
        </w:tc>
        <w:tc>
          <w:tcPr>
            <w:tcW w:w="1559" w:type="dxa"/>
          </w:tcPr>
          <w:p w14:paraId="01C062AA" w14:textId="77777777" w:rsidR="008B3048" w:rsidRDefault="008B3048" w:rsidP="008B3048">
            <w:pPr>
              <w:tabs>
                <w:tab w:val="center" w:pos="7852"/>
              </w:tabs>
              <w:jc w:val="center"/>
              <w:rPr>
                <w:sz w:val="20"/>
              </w:rPr>
            </w:pPr>
            <w:r>
              <w:rPr>
                <w:sz w:val="20"/>
              </w:rPr>
              <w:t>6</w:t>
            </w:r>
          </w:p>
        </w:tc>
        <w:tc>
          <w:tcPr>
            <w:tcW w:w="1413" w:type="dxa"/>
          </w:tcPr>
          <w:p w14:paraId="4C95C1EA" w14:textId="77777777" w:rsidR="008B3048" w:rsidRPr="005E78D2" w:rsidRDefault="008B3048" w:rsidP="008B3048">
            <w:pPr>
              <w:tabs>
                <w:tab w:val="center" w:pos="7852"/>
              </w:tabs>
              <w:jc w:val="center"/>
              <w:rPr>
                <w:sz w:val="20"/>
              </w:rPr>
            </w:pPr>
            <w:r>
              <w:rPr>
                <w:sz w:val="20"/>
              </w:rPr>
              <w:t>03</w:t>
            </w:r>
          </w:p>
        </w:tc>
        <w:tc>
          <w:tcPr>
            <w:tcW w:w="1414" w:type="dxa"/>
          </w:tcPr>
          <w:p w14:paraId="283D03A8" w14:textId="77777777" w:rsidR="008B3048" w:rsidRPr="005E78D2" w:rsidRDefault="008B3048" w:rsidP="008B3048">
            <w:pPr>
              <w:tabs>
                <w:tab w:val="center" w:pos="7852"/>
              </w:tabs>
              <w:jc w:val="center"/>
              <w:rPr>
                <w:sz w:val="20"/>
              </w:rPr>
            </w:pPr>
            <w:r>
              <w:rPr>
                <w:sz w:val="20"/>
              </w:rPr>
              <w:t>02</w:t>
            </w:r>
          </w:p>
        </w:tc>
        <w:tc>
          <w:tcPr>
            <w:tcW w:w="4648" w:type="dxa"/>
          </w:tcPr>
          <w:p w14:paraId="47C1FFC0" w14:textId="77777777" w:rsidR="008B3048" w:rsidRPr="00542074" w:rsidRDefault="008B3048" w:rsidP="008B3048">
            <w:pPr>
              <w:tabs>
                <w:tab w:val="center" w:pos="7852"/>
              </w:tabs>
              <w:rPr>
                <w:sz w:val="21"/>
                <w:szCs w:val="21"/>
              </w:rPr>
            </w:pPr>
            <w:r w:rsidRPr="006543D1">
              <w:rPr>
                <w:color w:val="000000"/>
                <w:sz w:val="20"/>
              </w:rPr>
              <w:t>К</w:t>
            </w:r>
            <w:r>
              <w:rPr>
                <w:color w:val="000000"/>
                <w:sz w:val="20"/>
              </w:rPr>
              <w:t xml:space="preserve">оличество организаций </w:t>
            </w:r>
            <w:proofErr w:type="spellStart"/>
            <w:r>
              <w:rPr>
                <w:color w:val="000000"/>
                <w:sz w:val="20"/>
              </w:rPr>
              <w:t>доп.образования</w:t>
            </w:r>
            <w:proofErr w:type="spellEnd"/>
            <w:r>
              <w:rPr>
                <w:color w:val="000000"/>
                <w:sz w:val="20"/>
              </w:rPr>
              <w:t xml:space="preserve"> сферы культуры</w:t>
            </w:r>
            <w:r w:rsidRPr="006543D1">
              <w:rPr>
                <w:color w:val="000000"/>
                <w:sz w:val="20"/>
              </w:rPr>
              <w:t xml:space="preserve">, </w:t>
            </w:r>
            <w:r>
              <w:rPr>
                <w:color w:val="000000"/>
                <w:sz w:val="20"/>
              </w:rPr>
              <w:t>осуществивших капитальный или текущий ремонт</w:t>
            </w:r>
          </w:p>
        </w:tc>
        <w:tc>
          <w:tcPr>
            <w:tcW w:w="1749" w:type="dxa"/>
          </w:tcPr>
          <w:p w14:paraId="787D39AB"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771A5BEA" w14:textId="77777777" w:rsidR="008B3048" w:rsidRPr="005D0891" w:rsidRDefault="008B3048" w:rsidP="008B3048">
            <w:pPr>
              <w:tabs>
                <w:tab w:val="center" w:pos="7852"/>
              </w:tabs>
              <w:rPr>
                <w:sz w:val="20"/>
                <w:szCs w:val="20"/>
              </w:rPr>
            </w:pPr>
            <w:r>
              <w:rPr>
                <w:sz w:val="20"/>
              </w:rPr>
              <w:t>Фактически проведенный ремонт объекта</w:t>
            </w:r>
          </w:p>
        </w:tc>
      </w:tr>
      <w:tr w:rsidR="008B3048" w:rsidRPr="00542074" w14:paraId="52821277" w14:textId="77777777" w:rsidTr="00804942">
        <w:tc>
          <w:tcPr>
            <w:tcW w:w="690" w:type="dxa"/>
          </w:tcPr>
          <w:p w14:paraId="7AA4185D" w14:textId="77777777" w:rsidR="008B3048" w:rsidRDefault="008B3048" w:rsidP="008B3048">
            <w:pPr>
              <w:tabs>
                <w:tab w:val="center" w:pos="7852"/>
              </w:tabs>
              <w:jc w:val="center"/>
              <w:rPr>
                <w:sz w:val="21"/>
                <w:szCs w:val="21"/>
              </w:rPr>
            </w:pPr>
            <w:r>
              <w:rPr>
                <w:sz w:val="21"/>
                <w:szCs w:val="21"/>
              </w:rPr>
              <w:t>46.</w:t>
            </w:r>
          </w:p>
        </w:tc>
        <w:tc>
          <w:tcPr>
            <w:tcW w:w="1559" w:type="dxa"/>
          </w:tcPr>
          <w:p w14:paraId="044799D4" w14:textId="77777777" w:rsidR="008B3048" w:rsidRDefault="008B3048" w:rsidP="008B3048">
            <w:pPr>
              <w:tabs>
                <w:tab w:val="center" w:pos="7852"/>
              </w:tabs>
              <w:jc w:val="center"/>
              <w:rPr>
                <w:sz w:val="20"/>
              </w:rPr>
            </w:pPr>
            <w:r>
              <w:rPr>
                <w:sz w:val="20"/>
              </w:rPr>
              <w:t>6</w:t>
            </w:r>
          </w:p>
        </w:tc>
        <w:tc>
          <w:tcPr>
            <w:tcW w:w="1413" w:type="dxa"/>
          </w:tcPr>
          <w:p w14:paraId="49E51F2D" w14:textId="77777777" w:rsidR="008B3048" w:rsidRPr="005E78D2" w:rsidRDefault="008B3048" w:rsidP="008B3048">
            <w:pPr>
              <w:tabs>
                <w:tab w:val="center" w:pos="7852"/>
              </w:tabs>
              <w:jc w:val="center"/>
              <w:rPr>
                <w:sz w:val="20"/>
              </w:rPr>
            </w:pPr>
            <w:r>
              <w:rPr>
                <w:sz w:val="20"/>
              </w:rPr>
              <w:t>А1</w:t>
            </w:r>
          </w:p>
        </w:tc>
        <w:tc>
          <w:tcPr>
            <w:tcW w:w="1414" w:type="dxa"/>
          </w:tcPr>
          <w:p w14:paraId="75E9CDEC" w14:textId="77777777" w:rsidR="008B3048" w:rsidRPr="005E78D2" w:rsidRDefault="008B3048" w:rsidP="008B3048">
            <w:pPr>
              <w:tabs>
                <w:tab w:val="center" w:pos="7852"/>
              </w:tabs>
              <w:jc w:val="center"/>
              <w:rPr>
                <w:sz w:val="20"/>
              </w:rPr>
            </w:pPr>
            <w:r>
              <w:rPr>
                <w:sz w:val="20"/>
              </w:rPr>
              <w:t>01</w:t>
            </w:r>
          </w:p>
        </w:tc>
        <w:tc>
          <w:tcPr>
            <w:tcW w:w="4648" w:type="dxa"/>
          </w:tcPr>
          <w:p w14:paraId="258DC901" w14:textId="77777777" w:rsidR="008B3048" w:rsidRPr="0040171F" w:rsidRDefault="008B3048" w:rsidP="008B3048">
            <w:pPr>
              <w:tabs>
                <w:tab w:val="center" w:pos="7852"/>
              </w:tabs>
              <w:rPr>
                <w:sz w:val="20"/>
              </w:rPr>
            </w:pPr>
            <w:r w:rsidRPr="0040171F">
              <w:rPr>
                <w:color w:val="000000"/>
                <w:sz w:val="20"/>
              </w:rPr>
              <w:t xml:space="preserve">Количество организаций </w:t>
            </w:r>
            <w:proofErr w:type="spellStart"/>
            <w:r w:rsidRPr="0040171F">
              <w:rPr>
                <w:color w:val="000000"/>
                <w:sz w:val="20"/>
              </w:rPr>
              <w:t>доп.образования</w:t>
            </w:r>
            <w:proofErr w:type="spellEnd"/>
            <w:r w:rsidRPr="0040171F">
              <w:rPr>
                <w:color w:val="000000"/>
                <w:sz w:val="20"/>
              </w:rPr>
              <w:t xml:space="preserve"> сферы культуры, получивших </w:t>
            </w:r>
            <w:proofErr w:type="spellStart"/>
            <w:r w:rsidRPr="0040171F">
              <w:rPr>
                <w:color w:val="000000"/>
                <w:sz w:val="20"/>
              </w:rPr>
              <w:t>муз.инструменты</w:t>
            </w:r>
            <w:proofErr w:type="spellEnd"/>
            <w:r w:rsidRPr="0040171F">
              <w:rPr>
                <w:color w:val="000000"/>
                <w:sz w:val="20"/>
              </w:rPr>
              <w:t>, оборудование и учебные материалы</w:t>
            </w:r>
          </w:p>
        </w:tc>
        <w:tc>
          <w:tcPr>
            <w:tcW w:w="1749" w:type="dxa"/>
          </w:tcPr>
          <w:p w14:paraId="4B64DEFD"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77CB6F84" w14:textId="77777777" w:rsidR="008B3048" w:rsidRPr="005D0891" w:rsidRDefault="008B3048" w:rsidP="008B3048">
            <w:pPr>
              <w:tabs>
                <w:tab w:val="center" w:pos="7852"/>
              </w:tabs>
              <w:rPr>
                <w:sz w:val="20"/>
                <w:szCs w:val="20"/>
              </w:rPr>
            </w:pPr>
            <w:r>
              <w:rPr>
                <w:sz w:val="20"/>
              </w:rPr>
              <w:t xml:space="preserve">Заключение соглашения ОМСУ с </w:t>
            </w:r>
            <w:proofErr w:type="spellStart"/>
            <w:r>
              <w:rPr>
                <w:sz w:val="20"/>
              </w:rPr>
              <w:t>минкультуры</w:t>
            </w:r>
            <w:proofErr w:type="spellEnd"/>
            <w:r>
              <w:rPr>
                <w:sz w:val="20"/>
              </w:rPr>
              <w:t xml:space="preserve"> и туризма МО о предоставлении субсидии. Отчет об </w:t>
            </w:r>
            <w:r>
              <w:rPr>
                <w:sz w:val="20"/>
              </w:rPr>
              <w:lastRenderedPageBreak/>
              <w:t xml:space="preserve">использовании субсидии. Фактическое приобретение </w:t>
            </w:r>
            <w:proofErr w:type="spellStart"/>
            <w:r>
              <w:rPr>
                <w:sz w:val="20"/>
              </w:rPr>
              <w:t>муз.инструментов</w:t>
            </w:r>
            <w:proofErr w:type="spellEnd"/>
            <w:r>
              <w:rPr>
                <w:sz w:val="20"/>
              </w:rPr>
              <w:t>, оборудования и учебных материалов</w:t>
            </w:r>
          </w:p>
        </w:tc>
      </w:tr>
      <w:tr w:rsidR="008B3048" w:rsidRPr="00542074" w14:paraId="22A72508" w14:textId="77777777" w:rsidTr="00804942">
        <w:tc>
          <w:tcPr>
            <w:tcW w:w="690" w:type="dxa"/>
          </w:tcPr>
          <w:p w14:paraId="630B2E47" w14:textId="77777777" w:rsidR="008B3048" w:rsidRDefault="008B3048" w:rsidP="008B3048">
            <w:pPr>
              <w:tabs>
                <w:tab w:val="center" w:pos="7852"/>
              </w:tabs>
              <w:jc w:val="center"/>
              <w:rPr>
                <w:sz w:val="21"/>
                <w:szCs w:val="21"/>
              </w:rPr>
            </w:pPr>
            <w:r>
              <w:rPr>
                <w:sz w:val="21"/>
                <w:szCs w:val="21"/>
              </w:rPr>
              <w:lastRenderedPageBreak/>
              <w:t>47.</w:t>
            </w:r>
          </w:p>
        </w:tc>
        <w:tc>
          <w:tcPr>
            <w:tcW w:w="1559" w:type="dxa"/>
          </w:tcPr>
          <w:p w14:paraId="3EFB4BD6" w14:textId="77777777" w:rsidR="008B3048" w:rsidRDefault="008B3048" w:rsidP="008B3048">
            <w:pPr>
              <w:tabs>
                <w:tab w:val="center" w:pos="7852"/>
              </w:tabs>
              <w:jc w:val="center"/>
              <w:rPr>
                <w:sz w:val="20"/>
              </w:rPr>
            </w:pPr>
            <w:r>
              <w:rPr>
                <w:sz w:val="20"/>
              </w:rPr>
              <w:t>6</w:t>
            </w:r>
          </w:p>
        </w:tc>
        <w:tc>
          <w:tcPr>
            <w:tcW w:w="1413" w:type="dxa"/>
          </w:tcPr>
          <w:p w14:paraId="499915C0" w14:textId="77777777" w:rsidR="008B3048" w:rsidRPr="005E78D2" w:rsidRDefault="008B3048" w:rsidP="008B3048">
            <w:pPr>
              <w:tabs>
                <w:tab w:val="center" w:pos="7852"/>
              </w:tabs>
              <w:jc w:val="center"/>
              <w:rPr>
                <w:sz w:val="20"/>
              </w:rPr>
            </w:pPr>
            <w:r>
              <w:rPr>
                <w:sz w:val="20"/>
              </w:rPr>
              <w:t>А1</w:t>
            </w:r>
          </w:p>
        </w:tc>
        <w:tc>
          <w:tcPr>
            <w:tcW w:w="1414" w:type="dxa"/>
          </w:tcPr>
          <w:p w14:paraId="10E44BC2" w14:textId="77777777" w:rsidR="008B3048" w:rsidRPr="005E78D2" w:rsidRDefault="008B3048" w:rsidP="008B3048">
            <w:pPr>
              <w:tabs>
                <w:tab w:val="center" w:pos="7852"/>
              </w:tabs>
              <w:jc w:val="center"/>
              <w:rPr>
                <w:sz w:val="20"/>
              </w:rPr>
            </w:pPr>
            <w:r>
              <w:rPr>
                <w:sz w:val="20"/>
              </w:rPr>
              <w:t>02</w:t>
            </w:r>
          </w:p>
        </w:tc>
        <w:tc>
          <w:tcPr>
            <w:tcW w:w="4648" w:type="dxa"/>
          </w:tcPr>
          <w:p w14:paraId="213AFF43" w14:textId="77777777" w:rsidR="008B3048" w:rsidRPr="0040171F" w:rsidRDefault="008B3048" w:rsidP="008B3048">
            <w:pPr>
              <w:tabs>
                <w:tab w:val="center" w:pos="7852"/>
              </w:tabs>
              <w:rPr>
                <w:sz w:val="20"/>
              </w:rPr>
            </w:pPr>
            <w:r w:rsidRPr="0040171F">
              <w:rPr>
                <w:color w:val="000000"/>
                <w:sz w:val="20"/>
              </w:rPr>
              <w:t xml:space="preserve">Количество организаций </w:t>
            </w:r>
            <w:proofErr w:type="spellStart"/>
            <w:r w:rsidRPr="0040171F">
              <w:rPr>
                <w:color w:val="000000"/>
                <w:sz w:val="20"/>
              </w:rPr>
              <w:t>доп.образования</w:t>
            </w:r>
            <w:proofErr w:type="spellEnd"/>
            <w:r w:rsidRPr="0040171F">
              <w:rPr>
                <w:color w:val="000000"/>
                <w:sz w:val="20"/>
              </w:rPr>
              <w:t xml:space="preserve"> сферы культуры, получивших музыкальные инструменты</w:t>
            </w:r>
          </w:p>
        </w:tc>
        <w:tc>
          <w:tcPr>
            <w:tcW w:w="1749" w:type="dxa"/>
          </w:tcPr>
          <w:p w14:paraId="6F5F6023"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38F824C3" w14:textId="77777777" w:rsidR="008B3048" w:rsidRPr="005D0891" w:rsidRDefault="008B3048" w:rsidP="008B3048">
            <w:pPr>
              <w:tabs>
                <w:tab w:val="center" w:pos="7852"/>
              </w:tabs>
              <w:rPr>
                <w:sz w:val="20"/>
                <w:szCs w:val="20"/>
              </w:rPr>
            </w:pPr>
            <w:r>
              <w:rPr>
                <w:sz w:val="20"/>
              </w:rPr>
              <w:t xml:space="preserve">Заключение соглашения ОМСУ с </w:t>
            </w:r>
            <w:proofErr w:type="spellStart"/>
            <w:r>
              <w:rPr>
                <w:sz w:val="20"/>
              </w:rPr>
              <w:t>минкультуры</w:t>
            </w:r>
            <w:proofErr w:type="spellEnd"/>
            <w:r>
              <w:rPr>
                <w:sz w:val="20"/>
              </w:rPr>
              <w:t xml:space="preserve"> и туризма МО о предоставлении субсидии. Отчет об использовании субсидии. Фактическое приобретение </w:t>
            </w:r>
            <w:proofErr w:type="spellStart"/>
            <w:r>
              <w:rPr>
                <w:sz w:val="20"/>
              </w:rPr>
              <w:t>муз.инструментов</w:t>
            </w:r>
            <w:proofErr w:type="spellEnd"/>
          </w:p>
        </w:tc>
      </w:tr>
      <w:tr w:rsidR="008B3048" w:rsidRPr="00542074" w14:paraId="246FDFD6" w14:textId="77777777" w:rsidTr="00804942">
        <w:tc>
          <w:tcPr>
            <w:tcW w:w="690" w:type="dxa"/>
          </w:tcPr>
          <w:p w14:paraId="014475BB" w14:textId="77777777" w:rsidR="008B3048" w:rsidRDefault="008B3048" w:rsidP="008B3048">
            <w:pPr>
              <w:tabs>
                <w:tab w:val="center" w:pos="7852"/>
              </w:tabs>
              <w:jc w:val="center"/>
              <w:rPr>
                <w:sz w:val="21"/>
                <w:szCs w:val="21"/>
              </w:rPr>
            </w:pPr>
            <w:r>
              <w:rPr>
                <w:sz w:val="21"/>
                <w:szCs w:val="21"/>
              </w:rPr>
              <w:t>48.</w:t>
            </w:r>
          </w:p>
        </w:tc>
        <w:tc>
          <w:tcPr>
            <w:tcW w:w="1559" w:type="dxa"/>
          </w:tcPr>
          <w:p w14:paraId="3A6547E6" w14:textId="77777777" w:rsidR="008B3048" w:rsidRDefault="008B3048" w:rsidP="008B3048">
            <w:pPr>
              <w:tabs>
                <w:tab w:val="center" w:pos="7852"/>
              </w:tabs>
              <w:jc w:val="center"/>
              <w:rPr>
                <w:sz w:val="20"/>
              </w:rPr>
            </w:pPr>
            <w:r>
              <w:rPr>
                <w:sz w:val="20"/>
              </w:rPr>
              <w:t>6</w:t>
            </w:r>
          </w:p>
        </w:tc>
        <w:tc>
          <w:tcPr>
            <w:tcW w:w="1413" w:type="dxa"/>
          </w:tcPr>
          <w:p w14:paraId="5A84088A" w14:textId="77777777" w:rsidR="008B3048" w:rsidRPr="005E78D2" w:rsidRDefault="008B3048" w:rsidP="008B3048">
            <w:pPr>
              <w:tabs>
                <w:tab w:val="center" w:pos="7852"/>
              </w:tabs>
              <w:jc w:val="center"/>
              <w:rPr>
                <w:sz w:val="20"/>
              </w:rPr>
            </w:pPr>
            <w:r>
              <w:rPr>
                <w:sz w:val="20"/>
              </w:rPr>
              <w:t>А1</w:t>
            </w:r>
          </w:p>
        </w:tc>
        <w:tc>
          <w:tcPr>
            <w:tcW w:w="1414" w:type="dxa"/>
          </w:tcPr>
          <w:p w14:paraId="16486E1A" w14:textId="77777777" w:rsidR="008B3048" w:rsidRPr="005E78D2" w:rsidRDefault="008B3048" w:rsidP="008B3048">
            <w:pPr>
              <w:tabs>
                <w:tab w:val="center" w:pos="7852"/>
              </w:tabs>
              <w:jc w:val="center"/>
              <w:rPr>
                <w:sz w:val="20"/>
              </w:rPr>
            </w:pPr>
            <w:r>
              <w:rPr>
                <w:sz w:val="20"/>
              </w:rPr>
              <w:t>03</w:t>
            </w:r>
          </w:p>
        </w:tc>
        <w:tc>
          <w:tcPr>
            <w:tcW w:w="4648" w:type="dxa"/>
          </w:tcPr>
          <w:p w14:paraId="73B4985C" w14:textId="77777777" w:rsidR="008B3048" w:rsidRPr="0040171F" w:rsidRDefault="008B3048" w:rsidP="008B3048">
            <w:pPr>
              <w:tabs>
                <w:tab w:val="left" w:pos="1182"/>
              </w:tabs>
              <w:rPr>
                <w:sz w:val="20"/>
              </w:rPr>
            </w:pPr>
            <w:r w:rsidRPr="0040171F">
              <w:rPr>
                <w:color w:val="000000"/>
                <w:sz w:val="20"/>
              </w:rPr>
              <w:t xml:space="preserve">Количество </w:t>
            </w:r>
            <w:r w:rsidRPr="0040171F">
              <w:rPr>
                <w:sz w:val="20"/>
              </w:rPr>
              <w:t>реконструированных</w:t>
            </w:r>
            <w:r w:rsidRPr="0040171F">
              <w:rPr>
                <w:color w:val="000000"/>
                <w:sz w:val="20"/>
              </w:rPr>
              <w:t xml:space="preserve"> </w:t>
            </w:r>
            <w:r w:rsidRPr="0040171F">
              <w:rPr>
                <w:sz w:val="20"/>
              </w:rPr>
              <w:t>и капитально отремонтированных объектов</w:t>
            </w:r>
            <w:r w:rsidRPr="0040171F">
              <w:rPr>
                <w:color w:val="000000"/>
                <w:sz w:val="20"/>
              </w:rPr>
              <w:t xml:space="preserve"> организаций </w:t>
            </w:r>
            <w:proofErr w:type="spellStart"/>
            <w:r w:rsidRPr="0040171F">
              <w:rPr>
                <w:color w:val="000000"/>
                <w:sz w:val="20"/>
              </w:rPr>
              <w:t>доп.образования</w:t>
            </w:r>
            <w:proofErr w:type="spellEnd"/>
            <w:r w:rsidRPr="0040171F">
              <w:rPr>
                <w:color w:val="000000"/>
                <w:sz w:val="20"/>
              </w:rPr>
              <w:t xml:space="preserve"> сферы культуры</w:t>
            </w:r>
          </w:p>
        </w:tc>
        <w:tc>
          <w:tcPr>
            <w:tcW w:w="1749" w:type="dxa"/>
          </w:tcPr>
          <w:p w14:paraId="7245F51C"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00D91E66" w14:textId="77777777" w:rsidR="008B3048" w:rsidRPr="005D0891" w:rsidRDefault="008B3048" w:rsidP="008B3048">
            <w:pPr>
              <w:tabs>
                <w:tab w:val="center" w:pos="7852"/>
              </w:tabs>
              <w:rPr>
                <w:sz w:val="20"/>
                <w:szCs w:val="20"/>
              </w:rPr>
            </w:pPr>
            <w:r>
              <w:rPr>
                <w:sz w:val="20"/>
              </w:rPr>
              <w:t xml:space="preserve">Заключение соглашения ОМСУ с </w:t>
            </w:r>
            <w:proofErr w:type="spellStart"/>
            <w:r>
              <w:rPr>
                <w:sz w:val="20"/>
              </w:rPr>
              <w:t>минкультуры</w:t>
            </w:r>
            <w:proofErr w:type="spellEnd"/>
            <w:r>
              <w:rPr>
                <w:sz w:val="20"/>
              </w:rPr>
              <w:t xml:space="preserve"> и туризма МО о предоставлении субсидии. Отчет об использовании субсидии</w:t>
            </w:r>
          </w:p>
        </w:tc>
      </w:tr>
      <w:tr w:rsidR="008B3048" w:rsidRPr="00542074" w14:paraId="4553070B" w14:textId="77777777" w:rsidTr="00804942">
        <w:tc>
          <w:tcPr>
            <w:tcW w:w="690" w:type="dxa"/>
          </w:tcPr>
          <w:p w14:paraId="72EAD1BB" w14:textId="77777777" w:rsidR="008B3048" w:rsidRDefault="008B3048" w:rsidP="008B3048">
            <w:pPr>
              <w:tabs>
                <w:tab w:val="center" w:pos="7852"/>
              </w:tabs>
              <w:jc w:val="center"/>
              <w:rPr>
                <w:sz w:val="21"/>
                <w:szCs w:val="21"/>
              </w:rPr>
            </w:pPr>
            <w:r>
              <w:rPr>
                <w:sz w:val="21"/>
                <w:szCs w:val="21"/>
              </w:rPr>
              <w:t>49.</w:t>
            </w:r>
          </w:p>
        </w:tc>
        <w:tc>
          <w:tcPr>
            <w:tcW w:w="1559" w:type="dxa"/>
          </w:tcPr>
          <w:p w14:paraId="357CF918" w14:textId="77777777" w:rsidR="008B3048" w:rsidRDefault="008B3048" w:rsidP="008B3048">
            <w:pPr>
              <w:tabs>
                <w:tab w:val="center" w:pos="7852"/>
              </w:tabs>
              <w:jc w:val="center"/>
              <w:rPr>
                <w:sz w:val="20"/>
              </w:rPr>
            </w:pPr>
            <w:r>
              <w:rPr>
                <w:sz w:val="20"/>
              </w:rPr>
              <w:t>6</w:t>
            </w:r>
          </w:p>
        </w:tc>
        <w:tc>
          <w:tcPr>
            <w:tcW w:w="1413" w:type="dxa"/>
          </w:tcPr>
          <w:p w14:paraId="166CDD38" w14:textId="77777777" w:rsidR="008B3048" w:rsidRPr="005E78D2" w:rsidRDefault="008B3048" w:rsidP="008B3048">
            <w:pPr>
              <w:tabs>
                <w:tab w:val="center" w:pos="7852"/>
              </w:tabs>
              <w:jc w:val="center"/>
              <w:rPr>
                <w:sz w:val="20"/>
              </w:rPr>
            </w:pPr>
            <w:r>
              <w:rPr>
                <w:sz w:val="20"/>
              </w:rPr>
              <w:t>04</w:t>
            </w:r>
          </w:p>
        </w:tc>
        <w:tc>
          <w:tcPr>
            <w:tcW w:w="1414" w:type="dxa"/>
          </w:tcPr>
          <w:p w14:paraId="696F7C77" w14:textId="77777777" w:rsidR="008B3048" w:rsidRPr="005E78D2" w:rsidRDefault="008B3048" w:rsidP="008B3048">
            <w:pPr>
              <w:tabs>
                <w:tab w:val="center" w:pos="7852"/>
              </w:tabs>
              <w:jc w:val="center"/>
              <w:rPr>
                <w:sz w:val="20"/>
              </w:rPr>
            </w:pPr>
            <w:r>
              <w:rPr>
                <w:sz w:val="20"/>
              </w:rPr>
              <w:t>01</w:t>
            </w:r>
          </w:p>
        </w:tc>
        <w:tc>
          <w:tcPr>
            <w:tcW w:w="4648" w:type="dxa"/>
          </w:tcPr>
          <w:p w14:paraId="7506DA3D" w14:textId="77777777" w:rsidR="008B3048" w:rsidRPr="0040171F" w:rsidRDefault="008B3048" w:rsidP="008B3048">
            <w:pPr>
              <w:tabs>
                <w:tab w:val="center" w:pos="7852"/>
              </w:tabs>
              <w:rPr>
                <w:sz w:val="20"/>
              </w:rPr>
            </w:pPr>
            <w:r w:rsidRPr="0040171F">
              <w:rPr>
                <w:color w:val="000000"/>
                <w:sz w:val="20"/>
              </w:rPr>
              <w:t xml:space="preserve">Количество </w:t>
            </w:r>
            <w:r w:rsidRPr="0040171F">
              <w:rPr>
                <w:rFonts w:eastAsiaTheme="minorEastAsia"/>
                <w:sz w:val="20"/>
              </w:rPr>
              <w:t>организаций доп. образования сферы культуры (юридических лиц)</w:t>
            </w:r>
            <w:r w:rsidRPr="0040171F">
              <w:rPr>
                <w:color w:val="000000"/>
                <w:sz w:val="20"/>
              </w:rPr>
              <w:t>, осуществивших работы по обеспечению пожарной безопасности</w:t>
            </w:r>
          </w:p>
        </w:tc>
        <w:tc>
          <w:tcPr>
            <w:tcW w:w="1749" w:type="dxa"/>
          </w:tcPr>
          <w:p w14:paraId="22EF3D6A"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4F13CAAC" w14:textId="77777777" w:rsidR="008B3048" w:rsidRPr="005D0891" w:rsidRDefault="008B3048" w:rsidP="008B3048">
            <w:pPr>
              <w:tabs>
                <w:tab w:val="center" w:pos="7852"/>
              </w:tabs>
              <w:rPr>
                <w:sz w:val="20"/>
                <w:szCs w:val="20"/>
              </w:rPr>
            </w:pPr>
            <w:r>
              <w:rPr>
                <w:sz w:val="20"/>
              </w:rPr>
              <w:t>Отчеты учреждений о проведении работ по обеспечению пожарной безопасности</w:t>
            </w:r>
          </w:p>
        </w:tc>
      </w:tr>
      <w:tr w:rsidR="008B3048" w:rsidRPr="00542074" w14:paraId="5A3619A6" w14:textId="77777777" w:rsidTr="00804942">
        <w:tc>
          <w:tcPr>
            <w:tcW w:w="690" w:type="dxa"/>
          </w:tcPr>
          <w:p w14:paraId="1D4213AE" w14:textId="77777777" w:rsidR="008B3048" w:rsidRDefault="008B3048" w:rsidP="008B3048">
            <w:pPr>
              <w:tabs>
                <w:tab w:val="center" w:pos="7852"/>
              </w:tabs>
              <w:jc w:val="center"/>
              <w:rPr>
                <w:sz w:val="21"/>
                <w:szCs w:val="21"/>
              </w:rPr>
            </w:pPr>
            <w:r>
              <w:rPr>
                <w:sz w:val="21"/>
                <w:szCs w:val="21"/>
              </w:rPr>
              <w:t>50.</w:t>
            </w:r>
          </w:p>
        </w:tc>
        <w:tc>
          <w:tcPr>
            <w:tcW w:w="1559" w:type="dxa"/>
          </w:tcPr>
          <w:p w14:paraId="0AF9B628" w14:textId="77777777" w:rsidR="008B3048" w:rsidRDefault="008B3048" w:rsidP="008B3048">
            <w:pPr>
              <w:tabs>
                <w:tab w:val="center" w:pos="7852"/>
              </w:tabs>
              <w:jc w:val="center"/>
              <w:rPr>
                <w:sz w:val="20"/>
              </w:rPr>
            </w:pPr>
            <w:r>
              <w:rPr>
                <w:sz w:val="20"/>
              </w:rPr>
              <w:t>6</w:t>
            </w:r>
          </w:p>
        </w:tc>
        <w:tc>
          <w:tcPr>
            <w:tcW w:w="1413" w:type="dxa"/>
          </w:tcPr>
          <w:p w14:paraId="28CDDBFF" w14:textId="77777777" w:rsidR="008B3048" w:rsidRPr="005E78D2" w:rsidRDefault="008B3048" w:rsidP="008B3048">
            <w:pPr>
              <w:tabs>
                <w:tab w:val="center" w:pos="7852"/>
              </w:tabs>
              <w:jc w:val="center"/>
              <w:rPr>
                <w:sz w:val="20"/>
              </w:rPr>
            </w:pPr>
            <w:r>
              <w:rPr>
                <w:sz w:val="20"/>
              </w:rPr>
              <w:t>04</w:t>
            </w:r>
          </w:p>
        </w:tc>
        <w:tc>
          <w:tcPr>
            <w:tcW w:w="1414" w:type="dxa"/>
          </w:tcPr>
          <w:p w14:paraId="7C7D99B4" w14:textId="77777777" w:rsidR="008B3048" w:rsidRPr="005E78D2" w:rsidRDefault="008B3048" w:rsidP="008B3048">
            <w:pPr>
              <w:tabs>
                <w:tab w:val="center" w:pos="7852"/>
              </w:tabs>
              <w:jc w:val="center"/>
              <w:rPr>
                <w:sz w:val="20"/>
              </w:rPr>
            </w:pPr>
            <w:r>
              <w:rPr>
                <w:sz w:val="20"/>
              </w:rPr>
              <w:t>02</w:t>
            </w:r>
          </w:p>
        </w:tc>
        <w:tc>
          <w:tcPr>
            <w:tcW w:w="4648" w:type="dxa"/>
          </w:tcPr>
          <w:p w14:paraId="797E86F2" w14:textId="77777777" w:rsidR="008B3048" w:rsidRPr="00542074" w:rsidRDefault="008B3048" w:rsidP="008B3048">
            <w:pPr>
              <w:tabs>
                <w:tab w:val="center" w:pos="7852"/>
              </w:tabs>
              <w:rPr>
                <w:sz w:val="21"/>
                <w:szCs w:val="21"/>
              </w:rPr>
            </w:pPr>
            <w:r>
              <w:rPr>
                <w:sz w:val="20"/>
              </w:rPr>
              <w:t xml:space="preserve">Число организаций </w:t>
            </w:r>
            <w:proofErr w:type="spellStart"/>
            <w:r>
              <w:rPr>
                <w:sz w:val="20"/>
              </w:rPr>
              <w:t>доп.образования</w:t>
            </w:r>
            <w:proofErr w:type="spellEnd"/>
            <w:r>
              <w:rPr>
                <w:sz w:val="20"/>
              </w:rPr>
              <w:t xml:space="preserve"> сферы культуры</w:t>
            </w:r>
            <w:r w:rsidRPr="009E1909">
              <w:rPr>
                <w:sz w:val="20"/>
              </w:rPr>
              <w:t>, оборудованных в соответствии с требованиями доступности для инвалидов и других маломобильных групп населения</w:t>
            </w:r>
          </w:p>
        </w:tc>
        <w:tc>
          <w:tcPr>
            <w:tcW w:w="1749" w:type="dxa"/>
          </w:tcPr>
          <w:p w14:paraId="060BFC29"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14D56952" w14:textId="77777777" w:rsidR="008B3048" w:rsidRPr="005D0891" w:rsidRDefault="008B3048" w:rsidP="008B3048">
            <w:pPr>
              <w:tabs>
                <w:tab w:val="center" w:pos="7852"/>
              </w:tabs>
              <w:rPr>
                <w:sz w:val="20"/>
                <w:szCs w:val="20"/>
              </w:rPr>
            </w:pPr>
            <w:r>
              <w:rPr>
                <w:sz w:val="20"/>
              </w:rPr>
              <w:t>Фактически оборудованное учреждение в рамках доступной среды</w:t>
            </w:r>
          </w:p>
        </w:tc>
      </w:tr>
      <w:tr w:rsidR="008B3048" w:rsidRPr="00542074" w14:paraId="12C1A92E" w14:textId="77777777" w:rsidTr="00804942">
        <w:tc>
          <w:tcPr>
            <w:tcW w:w="690" w:type="dxa"/>
          </w:tcPr>
          <w:p w14:paraId="6882CB3F" w14:textId="77777777" w:rsidR="008B3048" w:rsidRDefault="008B3048" w:rsidP="008B3048">
            <w:pPr>
              <w:tabs>
                <w:tab w:val="center" w:pos="7852"/>
              </w:tabs>
              <w:jc w:val="center"/>
              <w:rPr>
                <w:sz w:val="21"/>
                <w:szCs w:val="21"/>
              </w:rPr>
            </w:pPr>
            <w:r>
              <w:rPr>
                <w:sz w:val="21"/>
                <w:szCs w:val="21"/>
              </w:rPr>
              <w:t>51.</w:t>
            </w:r>
          </w:p>
        </w:tc>
        <w:tc>
          <w:tcPr>
            <w:tcW w:w="1559" w:type="dxa"/>
          </w:tcPr>
          <w:p w14:paraId="7CBC16D6" w14:textId="77777777" w:rsidR="008B3048" w:rsidRDefault="008B3048" w:rsidP="008B3048">
            <w:pPr>
              <w:tabs>
                <w:tab w:val="center" w:pos="7852"/>
              </w:tabs>
              <w:jc w:val="center"/>
              <w:rPr>
                <w:sz w:val="20"/>
              </w:rPr>
            </w:pPr>
            <w:r>
              <w:rPr>
                <w:sz w:val="20"/>
              </w:rPr>
              <w:t>7</w:t>
            </w:r>
          </w:p>
        </w:tc>
        <w:tc>
          <w:tcPr>
            <w:tcW w:w="1413" w:type="dxa"/>
          </w:tcPr>
          <w:p w14:paraId="56C4FF9C" w14:textId="77777777" w:rsidR="008B3048" w:rsidRPr="005E78D2" w:rsidRDefault="008B3048" w:rsidP="008B3048">
            <w:pPr>
              <w:tabs>
                <w:tab w:val="center" w:pos="7852"/>
              </w:tabs>
              <w:jc w:val="center"/>
              <w:rPr>
                <w:sz w:val="20"/>
              </w:rPr>
            </w:pPr>
            <w:r>
              <w:rPr>
                <w:sz w:val="20"/>
              </w:rPr>
              <w:t>01</w:t>
            </w:r>
          </w:p>
        </w:tc>
        <w:tc>
          <w:tcPr>
            <w:tcW w:w="1414" w:type="dxa"/>
          </w:tcPr>
          <w:p w14:paraId="5E8EE4DA" w14:textId="77777777" w:rsidR="008B3048" w:rsidRPr="005E78D2" w:rsidRDefault="008B3048" w:rsidP="008B3048">
            <w:pPr>
              <w:tabs>
                <w:tab w:val="center" w:pos="7852"/>
              </w:tabs>
              <w:jc w:val="center"/>
              <w:rPr>
                <w:sz w:val="20"/>
              </w:rPr>
            </w:pPr>
            <w:r>
              <w:rPr>
                <w:sz w:val="20"/>
              </w:rPr>
              <w:t>01</w:t>
            </w:r>
          </w:p>
        </w:tc>
        <w:tc>
          <w:tcPr>
            <w:tcW w:w="4648" w:type="dxa"/>
          </w:tcPr>
          <w:p w14:paraId="2AEE6F97" w14:textId="77777777" w:rsidR="008B3048" w:rsidRPr="00003254" w:rsidRDefault="008B3048" w:rsidP="008B3048">
            <w:pPr>
              <w:ind w:right="-83"/>
              <w:rPr>
                <w:sz w:val="20"/>
              </w:rPr>
            </w:pPr>
            <w:r w:rsidRPr="00003254">
              <w:rPr>
                <w:sz w:val="20"/>
              </w:rPr>
              <w:t xml:space="preserve">Количество туристского и </w:t>
            </w:r>
          </w:p>
          <w:p w14:paraId="183BB904" w14:textId="77777777" w:rsidR="008B3048" w:rsidRPr="00003254" w:rsidRDefault="008B3048" w:rsidP="008B3048">
            <w:pPr>
              <w:ind w:right="-83"/>
              <w:rPr>
                <w:sz w:val="20"/>
              </w:rPr>
            </w:pPr>
            <w:r w:rsidRPr="00003254">
              <w:rPr>
                <w:sz w:val="20"/>
              </w:rPr>
              <w:t>экскурсионного потока в Городском округе Шатура</w:t>
            </w:r>
          </w:p>
          <w:p w14:paraId="46359B08" w14:textId="77777777" w:rsidR="008B3048" w:rsidRPr="00542074" w:rsidRDefault="008B3048" w:rsidP="008B3048">
            <w:pPr>
              <w:tabs>
                <w:tab w:val="center" w:pos="7852"/>
              </w:tabs>
              <w:rPr>
                <w:sz w:val="21"/>
                <w:szCs w:val="21"/>
              </w:rPr>
            </w:pPr>
            <w:r w:rsidRPr="00003254">
              <w:rPr>
                <w:sz w:val="20"/>
              </w:rPr>
              <w:t>Московской области</w:t>
            </w:r>
          </w:p>
        </w:tc>
        <w:tc>
          <w:tcPr>
            <w:tcW w:w="1749" w:type="dxa"/>
          </w:tcPr>
          <w:p w14:paraId="11894DD0" w14:textId="77777777" w:rsidR="008B3048" w:rsidRPr="00542074" w:rsidRDefault="008B3048" w:rsidP="008B3048">
            <w:pPr>
              <w:tabs>
                <w:tab w:val="center" w:pos="7852"/>
              </w:tabs>
              <w:jc w:val="center"/>
              <w:rPr>
                <w:sz w:val="21"/>
                <w:szCs w:val="21"/>
              </w:rPr>
            </w:pPr>
            <w:r>
              <w:rPr>
                <w:sz w:val="20"/>
              </w:rPr>
              <w:t>тыс. человек</w:t>
            </w:r>
          </w:p>
        </w:tc>
        <w:tc>
          <w:tcPr>
            <w:tcW w:w="4079" w:type="dxa"/>
          </w:tcPr>
          <w:p w14:paraId="5B7AD81D" w14:textId="77777777" w:rsidR="008B3048" w:rsidRPr="005D0891" w:rsidRDefault="008B3048" w:rsidP="008B3048">
            <w:pPr>
              <w:tabs>
                <w:tab w:val="center" w:pos="7852"/>
              </w:tabs>
              <w:rPr>
                <w:sz w:val="20"/>
                <w:szCs w:val="20"/>
              </w:rPr>
            </w:pPr>
            <w:r>
              <w:rPr>
                <w:sz w:val="20"/>
              </w:rPr>
              <w:t>Данные ОМСУ</w:t>
            </w:r>
          </w:p>
        </w:tc>
      </w:tr>
      <w:tr w:rsidR="008B3048" w:rsidRPr="00542074" w14:paraId="53B661D1" w14:textId="77777777" w:rsidTr="00804942">
        <w:tc>
          <w:tcPr>
            <w:tcW w:w="690" w:type="dxa"/>
          </w:tcPr>
          <w:p w14:paraId="2A83F89E" w14:textId="77777777" w:rsidR="008B3048" w:rsidRDefault="008B3048" w:rsidP="008B3048">
            <w:pPr>
              <w:tabs>
                <w:tab w:val="center" w:pos="7852"/>
              </w:tabs>
              <w:jc w:val="center"/>
              <w:rPr>
                <w:sz w:val="21"/>
                <w:szCs w:val="21"/>
              </w:rPr>
            </w:pPr>
            <w:r>
              <w:rPr>
                <w:sz w:val="21"/>
                <w:szCs w:val="21"/>
              </w:rPr>
              <w:t>52.</w:t>
            </w:r>
          </w:p>
        </w:tc>
        <w:tc>
          <w:tcPr>
            <w:tcW w:w="1559" w:type="dxa"/>
          </w:tcPr>
          <w:p w14:paraId="23E59400" w14:textId="77777777" w:rsidR="008B3048" w:rsidRDefault="008B3048" w:rsidP="008B3048">
            <w:pPr>
              <w:tabs>
                <w:tab w:val="center" w:pos="7852"/>
              </w:tabs>
              <w:jc w:val="center"/>
              <w:rPr>
                <w:sz w:val="20"/>
              </w:rPr>
            </w:pPr>
            <w:r>
              <w:rPr>
                <w:sz w:val="20"/>
              </w:rPr>
              <w:t>7</w:t>
            </w:r>
          </w:p>
        </w:tc>
        <w:tc>
          <w:tcPr>
            <w:tcW w:w="1413" w:type="dxa"/>
          </w:tcPr>
          <w:p w14:paraId="396B8C3B" w14:textId="77777777" w:rsidR="008B3048" w:rsidRPr="005E78D2" w:rsidRDefault="008B3048" w:rsidP="008B3048">
            <w:pPr>
              <w:tabs>
                <w:tab w:val="center" w:pos="7852"/>
              </w:tabs>
              <w:jc w:val="center"/>
              <w:rPr>
                <w:sz w:val="20"/>
              </w:rPr>
            </w:pPr>
            <w:r>
              <w:rPr>
                <w:sz w:val="20"/>
              </w:rPr>
              <w:t>02</w:t>
            </w:r>
          </w:p>
        </w:tc>
        <w:tc>
          <w:tcPr>
            <w:tcW w:w="1414" w:type="dxa"/>
          </w:tcPr>
          <w:p w14:paraId="6DEF912B" w14:textId="77777777" w:rsidR="008B3048" w:rsidRPr="005E78D2" w:rsidRDefault="008B3048" w:rsidP="008B3048">
            <w:pPr>
              <w:tabs>
                <w:tab w:val="center" w:pos="7852"/>
              </w:tabs>
              <w:jc w:val="center"/>
              <w:rPr>
                <w:sz w:val="20"/>
              </w:rPr>
            </w:pPr>
            <w:r>
              <w:rPr>
                <w:sz w:val="20"/>
              </w:rPr>
              <w:t>01</w:t>
            </w:r>
          </w:p>
        </w:tc>
        <w:tc>
          <w:tcPr>
            <w:tcW w:w="4648" w:type="dxa"/>
          </w:tcPr>
          <w:p w14:paraId="1AA10161" w14:textId="77777777" w:rsidR="008B3048" w:rsidRPr="00542074" w:rsidRDefault="008B3048" w:rsidP="008B3048">
            <w:pPr>
              <w:tabs>
                <w:tab w:val="center" w:pos="7852"/>
              </w:tabs>
              <w:rPr>
                <w:sz w:val="21"/>
                <w:szCs w:val="21"/>
              </w:rPr>
            </w:pPr>
            <w:r>
              <w:rPr>
                <w:rFonts w:eastAsiaTheme="minorEastAsia"/>
                <w:sz w:val="20"/>
              </w:rPr>
              <w:t xml:space="preserve">Количество мастеров из разных областей, участвующих в фестивалях </w:t>
            </w:r>
            <w:r w:rsidRPr="0044485F">
              <w:rPr>
                <w:color w:val="000000"/>
                <w:sz w:val="20"/>
              </w:rPr>
              <w:t>по обеспечению сохранения, возрождения и развития народных художественных промыслов</w:t>
            </w:r>
          </w:p>
        </w:tc>
        <w:tc>
          <w:tcPr>
            <w:tcW w:w="1749" w:type="dxa"/>
          </w:tcPr>
          <w:p w14:paraId="2DBEA94D" w14:textId="77777777" w:rsidR="008B3048" w:rsidRPr="00542074" w:rsidRDefault="008B3048" w:rsidP="008B3048">
            <w:pPr>
              <w:tabs>
                <w:tab w:val="center" w:pos="7852"/>
              </w:tabs>
              <w:jc w:val="center"/>
              <w:rPr>
                <w:sz w:val="21"/>
                <w:szCs w:val="21"/>
              </w:rPr>
            </w:pPr>
            <w:r>
              <w:rPr>
                <w:sz w:val="20"/>
              </w:rPr>
              <w:t>человек</w:t>
            </w:r>
          </w:p>
        </w:tc>
        <w:tc>
          <w:tcPr>
            <w:tcW w:w="4079" w:type="dxa"/>
          </w:tcPr>
          <w:p w14:paraId="0671B842" w14:textId="77777777" w:rsidR="008B3048" w:rsidRPr="005D0891" w:rsidRDefault="008B3048" w:rsidP="008B3048">
            <w:pPr>
              <w:tabs>
                <w:tab w:val="center" w:pos="7852"/>
              </w:tabs>
              <w:rPr>
                <w:sz w:val="20"/>
                <w:szCs w:val="20"/>
              </w:rPr>
            </w:pPr>
            <w:r>
              <w:rPr>
                <w:sz w:val="20"/>
              </w:rPr>
              <w:t>Количество заявок на участие в фестивалях</w:t>
            </w:r>
          </w:p>
        </w:tc>
      </w:tr>
      <w:tr w:rsidR="008B3048" w:rsidRPr="00542074" w14:paraId="7E65AD5F" w14:textId="77777777" w:rsidTr="00804942">
        <w:tc>
          <w:tcPr>
            <w:tcW w:w="690" w:type="dxa"/>
          </w:tcPr>
          <w:p w14:paraId="16D35E5A" w14:textId="77777777" w:rsidR="008B3048" w:rsidRDefault="008B3048" w:rsidP="008B3048">
            <w:pPr>
              <w:tabs>
                <w:tab w:val="center" w:pos="7852"/>
              </w:tabs>
              <w:jc w:val="center"/>
              <w:rPr>
                <w:sz w:val="21"/>
                <w:szCs w:val="21"/>
              </w:rPr>
            </w:pPr>
            <w:r>
              <w:rPr>
                <w:sz w:val="21"/>
                <w:szCs w:val="21"/>
              </w:rPr>
              <w:t>53.</w:t>
            </w:r>
          </w:p>
        </w:tc>
        <w:tc>
          <w:tcPr>
            <w:tcW w:w="1559" w:type="dxa"/>
          </w:tcPr>
          <w:p w14:paraId="45D76ADA" w14:textId="77777777" w:rsidR="008B3048" w:rsidRDefault="008B3048" w:rsidP="008B3048">
            <w:pPr>
              <w:tabs>
                <w:tab w:val="center" w:pos="7852"/>
              </w:tabs>
              <w:jc w:val="center"/>
              <w:rPr>
                <w:sz w:val="20"/>
              </w:rPr>
            </w:pPr>
            <w:r>
              <w:rPr>
                <w:sz w:val="20"/>
              </w:rPr>
              <w:t>8</w:t>
            </w:r>
          </w:p>
        </w:tc>
        <w:tc>
          <w:tcPr>
            <w:tcW w:w="1413" w:type="dxa"/>
          </w:tcPr>
          <w:p w14:paraId="742B03F6" w14:textId="77777777" w:rsidR="008B3048" w:rsidRPr="005E78D2" w:rsidRDefault="008B3048" w:rsidP="008B3048">
            <w:pPr>
              <w:tabs>
                <w:tab w:val="center" w:pos="7852"/>
              </w:tabs>
              <w:jc w:val="center"/>
              <w:rPr>
                <w:sz w:val="20"/>
              </w:rPr>
            </w:pPr>
            <w:r>
              <w:rPr>
                <w:sz w:val="20"/>
              </w:rPr>
              <w:t>01</w:t>
            </w:r>
          </w:p>
        </w:tc>
        <w:tc>
          <w:tcPr>
            <w:tcW w:w="1414" w:type="dxa"/>
          </w:tcPr>
          <w:p w14:paraId="3143DB3F" w14:textId="77777777" w:rsidR="008B3048" w:rsidRPr="005E78D2" w:rsidRDefault="008B3048" w:rsidP="008B3048">
            <w:pPr>
              <w:tabs>
                <w:tab w:val="center" w:pos="7852"/>
              </w:tabs>
              <w:jc w:val="center"/>
              <w:rPr>
                <w:sz w:val="20"/>
              </w:rPr>
            </w:pPr>
            <w:r>
              <w:rPr>
                <w:sz w:val="20"/>
              </w:rPr>
              <w:t>01</w:t>
            </w:r>
          </w:p>
        </w:tc>
        <w:tc>
          <w:tcPr>
            <w:tcW w:w="4648" w:type="dxa"/>
          </w:tcPr>
          <w:p w14:paraId="133EC280" w14:textId="77777777" w:rsidR="008B3048" w:rsidRPr="00542074" w:rsidRDefault="008B3048" w:rsidP="008B3048">
            <w:pPr>
              <w:tabs>
                <w:tab w:val="center" w:pos="7852"/>
              </w:tabs>
              <w:rPr>
                <w:sz w:val="21"/>
                <w:szCs w:val="21"/>
              </w:rPr>
            </w:pPr>
            <w:r w:rsidRPr="006543D1">
              <w:rPr>
                <w:color w:val="000000"/>
                <w:sz w:val="20"/>
              </w:rPr>
              <w:t>Количество</w:t>
            </w:r>
            <w:r>
              <w:rPr>
                <w:color w:val="000000"/>
                <w:sz w:val="20"/>
              </w:rPr>
              <w:t xml:space="preserve"> учреждений в сфере культуры</w:t>
            </w:r>
            <w:r w:rsidRPr="006543D1">
              <w:rPr>
                <w:color w:val="000000"/>
                <w:sz w:val="20"/>
              </w:rPr>
              <w:t xml:space="preserve">, получателей субсидии на </w:t>
            </w:r>
            <w:r>
              <w:rPr>
                <w:color w:val="000000"/>
                <w:sz w:val="20"/>
              </w:rPr>
              <w:t>обеспечения деятельности</w:t>
            </w:r>
          </w:p>
        </w:tc>
        <w:tc>
          <w:tcPr>
            <w:tcW w:w="1749" w:type="dxa"/>
          </w:tcPr>
          <w:p w14:paraId="69B86E55"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36D97CE" w14:textId="77777777" w:rsidR="008B3048" w:rsidRPr="005D0891" w:rsidRDefault="008B3048" w:rsidP="008B3048">
            <w:pPr>
              <w:tabs>
                <w:tab w:val="center" w:pos="7852"/>
              </w:tabs>
              <w:rPr>
                <w:sz w:val="20"/>
                <w:szCs w:val="20"/>
              </w:rPr>
            </w:pPr>
            <w:r>
              <w:rPr>
                <w:sz w:val="20"/>
              </w:rPr>
              <w:t>Отчет учреждения</w:t>
            </w:r>
          </w:p>
        </w:tc>
      </w:tr>
      <w:tr w:rsidR="008B3048" w:rsidRPr="00542074" w14:paraId="0A38410A" w14:textId="77777777" w:rsidTr="00804942">
        <w:tc>
          <w:tcPr>
            <w:tcW w:w="690" w:type="dxa"/>
          </w:tcPr>
          <w:p w14:paraId="1DB9192A" w14:textId="77777777" w:rsidR="008B3048" w:rsidRDefault="008B3048" w:rsidP="008B3048">
            <w:pPr>
              <w:tabs>
                <w:tab w:val="center" w:pos="7852"/>
              </w:tabs>
              <w:jc w:val="center"/>
              <w:rPr>
                <w:sz w:val="21"/>
                <w:szCs w:val="21"/>
              </w:rPr>
            </w:pPr>
            <w:r>
              <w:rPr>
                <w:sz w:val="21"/>
                <w:szCs w:val="21"/>
              </w:rPr>
              <w:t>54.</w:t>
            </w:r>
          </w:p>
        </w:tc>
        <w:tc>
          <w:tcPr>
            <w:tcW w:w="1559" w:type="dxa"/>
          </w:tcPr>
          <w:p w14:paraId="61071947" w14:textId="77777777" w:rsidR="008B3048" w:rsidRDefault="008B3048" w:rsidP="008B3048">
            <w:pPr>
              <w:tabs>
                <w:tab w:val="center" w:pos="7852"/>
              </w:tabs>
              <w:jc w:val="center"/>
              <w:rPr>
                <w:sz w:val="20"/>
              </w:rPr>
            </w:pPr>
            <w:r>
              <w:rPr>
                <w:sz w:val="20"/>
              </w:rPr>
              <w:t>8</w:t>
            </w:r>
          </w:p>
        </w:tc>
        <w:tc>
          <w:tcPr>
            <w:tcW w:w="1413" w:type="dxa"/>
          </w:tcPr>
          <w:p w14:paraId="68619B65" w14:textId="77777777" w:rsidR="008B3048" w:rsidRPr="005E78D2" w:rsidRDefault="008B3048" w:rsidP="008B3048">
            <w:pPr>
              <w:tabs>
                <w:tab w:val="center" w:pos="7852"/>
              </w:tabs>
              <w:jc w:val="center"/>
              <w:rPr>
                <w:sz w:val="20"/>
              </w:rPr>
            </w:pPr>
            <w:r>
              <w:rPr>
                <w:sz w:val="20"/>
              </w:rPr>
              <w:t>01</w:t>
            </w:r>
          </w:p>
        </w:tc>
        <w:tc>
          <w:tcPr>
            <w:tcW w:w="1414" w:type="dxa"/>
          </w:tcPr>
          <w:p w14:paraId="03937365" w14:textId="77777777" w:rsidR="008B3048" w:rsidRPr="005E78D2" w:rsidRDefault="008B3048" w:rsidP="008B3048">
            <w:pPr>
              <w:tabs>
                <w:tab w:val="center" w:pos="7852"/>
              </w:tabs>
              <w:jc w:val="center"/>
              <w:rPr>
                <w:sz w:val="20"/>
              </w:rPr>
            </w:pPr>
            <w:r>
              <w:rPr>
                <w:sz w:val="20"/>
              </w:rPr>
              <w:t>02</w:t>
            </w:r>
          </w:p>
        </w:tc>
        <w:tc>
          <w:tcPr>
            <w:tcW w:w="4648" w:type="dxa"/>
          </w:tcPr>
          <w:p w14:paraId="4ABEAD47" w14:textId="77777777" w:rsidR="008B3048" w:rsidRPr="00542074" w:rsidRDefault="008B3048" w:rsidP="008B3048">
            <w:pPr>
              <w:tabs>
                <w:tab w:val="left" w:pos="1617"/>
              </w:tabs>
              <w:rPr>
                <w:sz w:val="21"/>
                <w:szCs w:val="21"/>
              </w:rPr>
            </w:pPr>
            <w:r>
              <w:rPr>
                <w:rFonts w:eastAsiaTheme="minorEastAsia"/>
                <w:sz w:val="20"/>
              </w:rPr>
              <w:t>Увеличение числа посетителей на культурно-массовых мероприятиях</w:t>
            </w:r>
          </w:p>
        </w:tc>
        <w:tc>
          <w:tcPr>
            <w:tcW w:w="1749" w:type="dxa"/>
          </w:tcPr>
          <w:p w14:paraId="100A507E" w14:textId="77777777" w:rsidR="008B3048" w:rsidRPr="00542074" w:rsidRDefault="008B3048" w:rsidP="008B3048">
            <w:pPr>
              <w:tabs>
                <w:tab w:val="center" w:pos="7852"/>
              </w:tabs>
              <w:jc w:val="center"/>
              <w:rPr>
                <w:sz w:val="21"/>
                <w:szCs w:val="21"/>
              </w:rPr>
            </w:pPr>
            <w:r>
              <w:rPr>
                <w:sz w:val="20"/>
              </w:rPr>
              <w:t>тыс. человек</w:t>
            </w:r>
          </w:p>
        </w:tc>
        <w:tc>
          <w:tcPr>
            <w:tcW w:w="4079" w:type="dxa"/>
          </w:tcPr>
          <w:p w14:paraId="76BEA120" w14:textId="77777777" w:rsidR="008B3048" w:rsidRPr="005D0891" w:rsidRDefault="008B3048" w:rsidP="008B3048">
            <w:pPr>
              <w:tabs>
                <w:tab w:val="center" w:pos="7852"/>
              </w:tabs>
              <w:rPr>
                <w:sz w:val="20"/>
                <w:szCs w:val="20"/>
              </w:rPr>
            </w:pPr>
            <w:r>
              <w:rPr>
                <w:sz w:val="20"/>
              </w:rPr>
              <w:t>Отчеты учреждения</w:t>
            </w:r>
          </w:p>
        </w:tc>
      </w:tr>
      <w:tr w:rsidR="008B3048" w:rsidRPr="00542074" w14:paraId="3BE9C3C7" w14:textId="77777777" w:rsidTr="00804942">
        <w:tc>
          <w:tcPr>
            <w:tcW w:w="690" w:type="dxa"/>
          </w:tcPr>
          <w:p w14:paraId="2B23CC37" w14:textId="77777777" w:rsidR="008B3048" w:rsidRDefault="008B3048" w:rsidP="008B3048">
            <w:pPr>
              <w:tabs>
                <w:tab w:val="center" w:pos="7852"/>
              </w:tabs>
              <w:jc w:val="center"/>
              <w:rPr>
                <w:sz w:val="21"/>
                <w:szCs w:val="21"/>
              </w:rPr>
            </w:pPr>
            <w:r>
              <w:rPr>
                <w:sz w:val="21"/>
                <w:szCs w:val="21"/>
              </w:rPr>
              <w:t>55.</w:t>
            </w:r>
          </w:p>
        </w:tc>
        <w:tc>
          <w:tcPr>
            <w:tcW w:w="1559" w:type="dxa"/>
          </w:tcPr>
          <w:p w14:paraId="175E1A92" w14:textId="77777777" w:rsidR="008B3048" w:rsidRDefault="008B3048" w:rsidP="008B3048">
            <w:pPr>
              <w:tabs>
                <w:tab w:val="center" w:pos="7852"/>
              </w:tabs>
              <w:jc w:val="center"/>
              <w:rPr>
                <w:sz w:val="20"/>
              </w:rPr>
            </w:pPr>
            <w:r>
              <w:rPr>
                <w:sz w:val="20"/>
              </w:rPr>
              <w:t>8</w:t>
            </w:r>
          </w:p>
        </w:tc>
        <w:tc>
          <w:tcPr>
            <w:tcW w:w="1413" w:type="dxa"/>
          </w:tcPr>
          <w:p w14:paraId="102E1C8C" w14:textId="77777777" w:rsidR="008B3048" w:rsidRPr="005E78D2" w:rsidRDefault="008B3048" w:rsidP="008B3048">
            <w:pPr>
              <w:tabs>
                <w:tab w:val="center" w:pos="7852"/>
              </w:tabs>
              <w:jc w:val="center"/>
              <w:rPr>
                <w:sz w:val="20"/>
              </w:rPr>
            </w:pPr>
            <w:r>
              <w:rPr>
                <w:sz w:val="20"/>
              </w:rPr>
              <w:t>01</w:t>
            </w:r>
          </w:p>
        </w:tc>
        <w:tc>
          <w:tcPr>
            <w:tcW w:w="1414" w:type="dxa"/>
          </w:tcPr>
          <w:p w14:paraId="5409E19A" w14:textId="77777777" w:rsidR="008B3048" w:rsidRPr="005E78D2" w:rsidRDefault="008B3048" w:rsidP="008B3048">
            <w:pPr>
              <w:tabs>
                <w:tab w:val="center" w:pos="7852"/>
              </w:tabs>
              <w:jc w:val="center"/>
              <w:rPr>
                <w:sz w:val="20"/>
              </w:rPr>
            </w:pPr>
            <w:r>
              <w:rPr>
                <w:sz w:val="20"/>
              </w:rPr>
              <w:t>03</w:t>
            </w:r>
          </w:p>
        </w:tc>
        <w:tc>
          <w:tcPr>
            <w:tcW w:w="4648" w:type="dxa"/>
          </w:tcPr>
          <w:p w14:paraId="1A20BA5F" w14:textId="77777777" w:rsidR="008B3048" w:rsidRPr="00542074" w:rsidRDefault="008B3048" w:rsidP="008B3048">
            <w:pPr>
              <w:tabs>
                <w:tab w:val="center" w:pos="7852"/>
              </w:tabs>
              <w:rPr>
                <w:sz w:val="21"/>
                <w:szCs w:val="21"/>
              </w:rPr>
            </w:pPr>
            <w:r w:rsidRPr="006543D1">
              <w:rPr>
                <w:color w:val="000000"/>
                <w:sz w:val="20"/>
              </w:rPr>
              <w:t>Количество</w:t>
            </w:r>
            <w:r>
              <w:rPr>
                <w:color w:val="000000"/>
                <w:sz w:val="20"/>
              </w:rPr>
              <w:t xml:space="preserve"> прочих учреждений культуры</w:t>
            </w:r>
            <w:r w:rsidRPr="006543D1">
              <w:rPr>
                <w:color w:val="000000"/>
                <w:sz w:val="20"/>
              </w:rPr>
              <w:t xml:space="preserve">, получателей субсидии на </w:t>
            </w:r>
            <w:r>
              <w:rPr>
                <w:color w:val="000000"/>
                <w:sz w:val="20"/>
              </w:rPr>
              <w:t>обеспечения деятельности</w:t>
            </w:r>
          </w:p>
        </w:tc>
        <w:tc>
          <w:tcPr>
            <w:tcW w:w="1749" w:type="dxa"/>
          </w:tcPr>
          <w:p w14:paraId="749A97CA" w14:textId="77777777" w:rsidR="008B3048" w:rsidRPr="00542074" w:rsidRDefault="008B3048" w:rsidP="008B3048">
            <w:pPr>
              <w:tabs>
                <w:tab w:val="center" w:pos="7852"/>
              </w:tabs>
              <w:jc w:val="center"/>
              <w:rPr>
                <w:sz w:val="21"/>
                <w:szCs w:val="21"/>
              </w:rPr>
            </w:pPr>
            <w:r>
              <w:rPr>
                <w:sz w:val="20"/>
              </w:rPr>
              <w:t>единица</w:t>
            </w:r>
          </w:p>
        </w:tc>
        <w:tc>
          <w:tcPr>
            <w:tcW w:w="4079" w:type="dxa"/>
          </w:tcPr>
          <w:p w14:paraId="69BE12F2" w14:textId="77777777" w:rsidR="008B3048" w:rsidRPr="005D0891" w:rsidRDefault="008B3048" w:rsidP="008B3048">
            <w:pPr>
              <w:tabs>
                <w:tab w:val="center" w:pos="7852"/>
              </w:tabs>
              <w:rPr>
                <w:sz w:val="20"/>
                <w:szCs w:val="20"/>
              </w:rPr>
            </w:pPr>
            <w:r>
              <w:rPr>
                <w:sz w:val="20"/>
              </w:rPr>
              <w:t>Отчет учреждения</w:t>
            </w:r>
          </w:p>
        </w:tc>
      </w:tr>
      <w:tr w:rsidR="008B3048" w:rsidRPr="00542074" w14:paraId="0A58D532" w14:textId="77777777" w:rsidTr="00804942">
        <w:tc>
          <w:tcPr>
            <w:tcW w:w="690" w:type="dxa"/>
          </w:tcPr>
          <w:p w14:paraId="1208786C" w14:textId="77777777" w:rsidR="008B3048" w:rsidRDefault="008B3048" w:rsidP="008B3048">
            <w:pPr>
              <w:tabs>
                <w:tab w:val="center" w:pos="7852"/>
              </w:tabs>
              <w:jc w:val="center"/>
              <w:rPr>
                <w:sz w:val="21"/>
                <w:szCs w:val="21"/>
              </w:rPr>
            </w:pPr>
            <w:r>
              <w:rPr>
                <w:sz w:val="21"/>
                <w:szCs w:val="21"/>
              </w:rPr>
              <w:t>56.</w:t>
            </w:r>
          </w:p>
        </w:tc>
        <w:tc>
          <w:tcPr>
            <w:tcW w:w="1559" w:type="dxa"/>
          </w:tcPr>
          <w:p w14:paraId="6A007384" w14:textId="77777777" w:rsidR="008B3048" w:rsidRPr="005E78D2" w:rsidRDefault="008B3048" w:rsidP="008B3048">
            <w:pPr>
              <w:jc w:val="center"/>
              <w:rPr>
                <w:sz w:val="20"/>
              </w:rPr>
            </w:pPr>
            <w:r w:rsidRPr="005E78D2">
              <w:rPr>
                <w:sz w:val="20"/>
              </w:rPr>
              <w:t>9</w:t>
            </w:r>
          </w:p>
        </w:tc>
        <w:tc>
          <w:tcPr>
            <w:tcW w:w="1413" w:type="dxa"/>
          </w:tcPr>
          <w:p w14:paraId="2E5C7635" w14:textId="77777777" w:rsidR="008B3048" w:rsidRPr="005E78D2" w:rsidRDefault="008B3048" w:rsidP="008B3048">
            <w:pPr>
              <w:jc w:val="center"/>
              <w:rPr>
                <w:sz w:val="20"/>
              </w:rPr>
            </w:pPr>
            <w:r w:rsidRPr="005E78D2">
              <w:rPr>
                <w:sz w:val="20"/>
              </w:rPr>
              <w:t>01</w:t>
            </w:r>
          </w:p>
        </w:tc>
        <w:tc>
          <w:tcPr>
            <w:tcW w:w="1414" w:type="dxa"/>
          </w:tcPr>
          <w:p w14:paraId="2C2F8E45" w14:textId="77777777" w:rsidR="008B3048" w:rsidRPr="005E78D2" w:rsidRDefault="008B3048" w:rsidP="008B3048">
            <w:pPr>
              <w:jc w:val="center"/>
              <w:rPr>
                <w:sz w:val="20"/>
              </w:rPr>
            </w:pPr>
            <w:r w:rsidRPr="005E78D2">
              <w:rPr>
                <w:sz w:val="20"/>
              </w:rPr>
              <w:t>01.01</w:t>
            </w:r>
          </w:p>
        </w:tc>
        <w:tc>
          <w:tcPr>
            <w:tcW w:w="4648" w:type="dxa"/>
          </w:tcPr>
          <w:p w14:paraId="3771BDB1" w14:textId="77777777" w:rsidR="008B3048" w:rsidRPr="00B42696" w:rsidRDefault="008B3048" w:rsidP="008B3048">
            <w:pPr>
              <w:rPr>
                <w:sz w:val="20"/>
              </w:rPr>
            </w:pPr>
            <w:r w:rsidRPr="00B42696">
              <w:rPr>
                <w:sz w:val="20"/>
              </w:rPr>
              <w:t>Оказано услуг (проведено работ) по укреплению материально-технической базы муниципального архива за отчетный период, единица</w:t>
            </w:r>
          </w:p>
        </w:tc>
        <w:tc>
          <w:tcPr>
            <w:tcW w:w="1749" w:type="dxa"/>
          </w:tcPr>
          <w:p w14:paraId="2186F3DD" w14:textId="77777777" w:rsidR="008B3048" w:rsidRPr="00B42696" w:rsidRDefault="008B3048" w:rsidP="008B3048">
            <w:pPr>
              <w:jc w:val="center"/>
              <w:rPr>
                <w:sz w:val="20"/>
              </w:rPr>
            </w:pPr>
            <w:r>
              <w:rPr>
                <w:sz w:val="20"/>
              </w:rPr>
              <w:t>е</w:t>
            </w:r>
            <w:r w:rsidRPr="00B42696">
              <w:rPr>
                <w:sz w:val="20"/>
              </w:rPr>
              <w:t>диница</w:t>
            </w:r>
          </w:p>
        </w:tc>
        <w:tc>
          <w:tcPr>
            <w:tcW w:w="4079" w:type="dxa"/>
          </w:tcPr>
          <w:p w14:paraId="5146207A" w14:textId="77777777" w:rsidR="008B3048" w:rsidRPr="005D0891" w:rsidRDefault="008B3048" w:rsidP="008B3048">
            <w:pPr>
              <w:rPr>
                <w:sz w:val="20"/>
                <w:szCs w:val="20"/>
              </w:rPr>
            </w:pPr>
            <w:r w:rsidRPr="005D0891">
              <w:rPr>
                <w:rFonts w:eastAsia="Calibri"/>
                <w:sz w:val="20"/>
                <w:szCs w:val="20"/>
              </w:rPr>
              <w:t>Количество исполненных договоров на выполнение работ (оказание услуг) по улучшению материально-технической базы муниципального архива</w:t>
            </w:r>
          </w:p>
        </w:tc>
      </w:tr>
      <w:tr w:rsidR="008B3048" w:rsidRPr="00542074" w14:paraId="098BED03" w14:textId="77777777" w:rsidTr="00804942">
        <w:tc>
          <w:tcPr>
            <w:tcW w:w="690" w:type="dxa"/>
          </w:tcPr>
          <w:p w14:paraId="0CF78FB9" w14:textId="77777777" w:rsidR="008B3048" w:rsidRDefault="008B3048" w:rsidP="008B3048">
            <w:pPr>
              <w:tabs>
                <w:tab w:val="center" w:pos="7852"/>
              </w:tabs>
              <w:jc w:val="center"/>
              <w:rPr>
                <w:sz w:val="21"/>
                <w:szCs w:val="21"/>
              </w:rPr>
            </w:pPr>
            <w:r>
              <w:rPr>
                <w:sz w:val="21"/>
                <w:szCs w:val="21"/>
              </w:rPr>
              <w:t>57.</w:t>
            </w:r>
          </w:p>
        </w:tc>
        <w:tc>
          <w:tcPr>
            <w:tcW w:w="1559" w:type="dxa"/>
          </w:tcPr>
          <w:p w14:paraId="1051544C" w14:textId="77777777" w:rsidR="008B3048" w:rsidRPr="005E78D2" w:rsidRDefault="008B3048" w:rsidP="008B3048">
            <w:pPr>
              <w:jc w:val="center"/>
              <w:rPr>
                <w:sz w:val="20"/>
              </w:rPr>
            </w:pPr>
            <w:r w:rsidRPr="005E78D2">
              <w:rPr>
                <w:sz w:val="20"/>
              </w:rPr>
              <w:t>9</w:t>
            </w:r>
          </w:p>
        </w:tc>
        <w:tc>
          <w:tcPr>
            <w:tcW w:w="1413" w:type="dxa"/>
          </w:tcPr>
          <w:p w14:paraId="1B1BA1E8" w14:textId="77777777" w:rsidR="008B3048" w:rsidRPr="005E78D2" w:rsidRDefault="008B3048" w:rsidP="008B3048">
            <w:pPr>
              <w:jc w:val="center"/>
              <w:rPr>
                <w:sz w:val="20"/>
              </w:rPr>
            </w:pPr>
            <w:r w:rsidRPr="005E78D2">
              <w:rPr>
                <w:sz w:val="20"/>
              </w:rPr>
              <w:t>01</w:t>
            </w:r>
          </w:p>
        </w:tc>
        <w:tc>
          <w:tcPr>
            <w:tcW w:w="1414" w:type="dxa"/>
          </w:tcPr>
          <w:p w14:paraId="0E1F00E6" w14:textId="77777777" w:rsidR="008B3048" w:rsidRPr="005E78D2" w:rsidRDefault="008B3048" w:rsidP="008B3048">
            <w:pPr>
              <w:jc w:val="center"/>
              <w:rPr>
                <w:sz w:val="20"/>
              </w:rPr>
            </w:pPr>
            <w:r w:rsidRPr="005E78D2">
              <w:rPr>
                <w:sz w:val="20"/>
              </w:rPr>
              <w:t>01.02</w:t>
            </w:r>
          </w:p>
        </w:tc>
        <w:tc>
          <w:tcPr>
            <w:tcW w:w="4648" w:type="dxa"/>
          </w:tcPr>
          <w:p w14:paraId="56723332" w14:textId="77777777" w:rsidR="008B3048" w:rsidRPr="00B42696" w:rsidRDefault="008B3048" w:rsidP="008B3048">
            <w:pPr>
              <w:rPr>
                <w:sz w:val="20"/>
              </w:rPr>
            </w:pPr>
            <w:r w:rsidRPr="00B42696">
              <w:rPr>
                <w:sz w:val="20"/>
              </w:rPr>
              <w:t>Обеспечено хранение, комплектование, учет и использование архивных документов, относящихся к муниципальной собственности</w:t>
            </w:r>
          </w:p>
        </w:tc>
        <w:tc>
          <w:tcPr>
            <w:tcW w:w="1749" w:type="dxa"/>
          </w:tcPr>
          <w:p w14:paraId="7622F57B" w14:textId="77777777" w:rsidR="008B3048" w:rsidRPr="00B42696" w:rsidRDefault="008B3048" w:rsidP="008B3048">
            <w:pPr>
              <w:jc w:val="center"/>
              <w:rPr>
                <w:sz w:val="20"/>
              </w:rPr>
            </w:pPr>
            <w:r>
              <w:rPr>
                <w:sz w:val="20"/>
              </w:rPr>
              <w:t>е</w:t>
            </w:r>
            <w:r w:rsidRPr="00B42696">
              <w:rPr>
                <w:sz w:val="20"/>
              </w:rPr>
              <w:t>диниц хранения</w:t>
            </w:r>
          </w:p>
        </w:tc>
        <w:tc>
          <w:tcPr>
            <w:tcW w:w="4079" w:type="dxa"/>
          </w:tcPr>
          <w:p w14:paraId="3630543D" w14:textId="77777777" w:rsidR="008B3048" w:rsidRPr="005D0891" w:rsidRDefault="008B3048" w:rsidP="008B3048">
            <w:pPr>
              <w:rPr>
                <w:sz w:val="20"/>
                <w:szCs w:val="20"/>
              </w:rPr>
            </w:pPr>
            <w:r w:rsidRPr="005D0891">
              <w:rPr>
                <w:sz w:val="20"/>
                <w:szCs w:val="20"/>
                <w:lang w:val="en-US"/>
              </w:rPr>
              <w:t>V</w:t>
            </w:r>
            <w:r w:rsidRPr="005D0891">
              <w:rPr>
                <w:sz w:val="20"/>
                <w:szCs w:val="20"/>
              </w:rPr>
              <w:t xml:space="preserve">  = </w:t>
            </w:r>
            <w:r w:rsidRPr="005D0891">
              <w:rPr>
                <w:sz w:val="20"/>
                <w:szCs w:val="20"/>
                <w:lang w:val="en-US"/>
              </w:rPr>
              <w:t>V</w:t>
            </w:r>
            <w:r w:rsidRPr="005D0891">
              <w:rPr>
                <w:sz w:val="20"/>
                <w:szCs w:val="20"/>
              </w:rPr>
              <w:t>м + ∑соф, где:</w:t>
            </w:r>
          </w:p>
          <w:p w14:paraId="771C7901" w14:textId="77777777" w:rsidR="008B3048" w:rsidRPr="005D0891" w:rsidRDefault="008B3048" w:rsidP="008B3048">
            <w:pPr>
              <w:rPr>
                <w:sz w:val="20"/>
                <w:szCs w:val="20"/>
              </w:rPr>
            </w:pPr>
            <w:r w:rsidRPr="005D0891">
              <w:rPr>
                <w:sz w:val="20"/>
                <w:szCs w:val="20"/>
                <w:lang w:val="en-US"/>
              </w:rPr>
              <w:t>V</w:t>
            </w:r>
            <w:r w:rsidRPr="005D0891">
              <w:rPr>
                <w:sz w:val="20"/>
                <w:szCs w:val="20"/>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1A5B1B32" w14:textId="77777777" w:rsidR="008B3048" w:rsidRPr="005D0891" w:rsidRDefault="008B3048" w:rsidP="008B3048">
            <w:pPr>
              <w:rPr>
                <w:sz w:val="20"/>
                <w:szCs w:val="20"/>
              </w:rPr>
            </w:pPr>
            <w:r w:rsidRPr="005D0891">
              <w:rPr>
                <w:sz w:val="20"/>
                <w:szCs w:val="20"/>
                <w:lang w:val="en-US"/>
              </w:rPr>
              <w:lastRenderedPageBreak/>
              <w:t>V</w:t>
            </w:r>
            <w:r w:rsidRPr="005D0891">
              <w:rPr>
                <w:sz w:val="20"/>
                <w:szCs w:val="20"/>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342EFC25" w14:textId="77777777" w:rsidR="008B3048" w:rsidRPr="005D0891" w:rsidRDefault="008B3048" w:rsidP="008B3048">
            <w:pPr>
              <w:rPr>
                <w:sz w:val="20"/>
                <w:szCs w:val="20"/>
              </w:rPr>
            </w:pPr>
            <w:r w:rsidRPr="005D0891">
              <w:rPr>
                <w:sz w:val="20"/>
                <w:szCs w:val="20"/>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8B3048" w:rsidRPr="00542074" w14:paraId="2FFB183B" w14:textId="77777777" w:rsidTr="00804942">
        <w:tc>
          <w:tcPr>
            <w:tcW w:w="690" w:type="dxa"/>
          </w:tcPr>
          <w:p w14:paraId="58105033" w14:textId="77777777" w:rsidR="008B3048" w:rsidRDefault="008B3048" w:rsidP="008B3048">
            <w:pPr>
              <w:tabs>
                <w:tab w:val="center" w:pos="7852"/>
              </w:tabs>
              <w:jc w:val="center"/>
              <w:rPr>
                <w:sz w:val="21"/>
                <w:szCs w:val="21"/>
              </w:rPr>
            </w:pPr>
            <w:r>
              <w:rPr>
                <w:sz w:val="21"/>
                <w:szCs w:val="21"/>
              </w:rPr>
              <w:lastRenderedPageBreak/>
              <w:t>58.</w:t>
            </w:r>
          </w:p>
        </w:tc>
        <w:tc>
          <w:tcPr>
            <w:tcW w:w="1559" w:type="dxa"/>
          </w:tcPr>
          <w:p w14:paraId="04E192A4" w14:textId="77777777" w:rsidR="008B3048" w:rsidRPr="005E78D2" w:rsidRDefault="008B3048" w:rsidP="008B3048">
            <w:pPr>
              <w:jc w:val="center"/>
              <w:rPr>
                <w:sz w:val="20"/>
              </w:rPr>
            </w:pPr>
            <w:r w:rsidRPr="005E78D2">
              <w:rPr>
                <w:sz w:val="20"/>
              </w:rPr>
              <w:t>9</w:t>
            </w:r>
          </w:p>
        </w:tc>
        <w:tc>
          <w:tcPr>
            <w:tcW w:w="1413" w:type="dxa"/>
          </w:tcPr>
          <w:p w14:paraId="5CC35673" w14:textId="77777777" w:rsidR="008B3048" w:rsidRPr="005E78D2" w:rsidRDefault="008B3048" w:rsidP="008B3048">
            <w:pPr>
              <w:jc w:val="center"/>
              <w:rPr>
                <w:sz w:val="20"/>
              </w:rPr>
            </w:pPr>
            <w:r w:rsidRPr="005E78D2">
              <w:rPr>
                <w:sz w:val="20"/>
              </w:rPr>
              <w:t>01</w:t>
            </w:r>
          </w:p>
        </w:tc>
        <w:tc>
          <w:tcPr>
            <w:tcW w:w="1414" w:type="dxa"/>
          </w:tcPr>
          <w:p w14:paraId="4CD84E72" w14:textId="77777777" w:rsidR="008B3048" w:rsidRPr="005E78D2" w:rsidRDefault="008B3048" w:rsidP="008B3048">
            <w:pPr>
              <w:jc w:val="center"/>
              <w:rPr>
                <w:sz w:val="20"/>
              </w:rPr>
            </w:pPr>
            <w:r w:rsidRPr="005E78D2">
              <w:rPr>
                <w:sz w:val="20"/>
              </w:rPr>
              <w:t>01.03</w:t>
            </w:r>
          </w:p>
        </w:tc>
        <w:tc>
          <w:tcPr>
            <w:tcW w:w="4648" w:type="dxa"/>
          </w:tcPr>
          <w:p w14:paraId="21464EFF" w14:textId="77777777" w:rsidR="008B3048" w:rsidRPr="00B42696" w:rsidRDefault="008B3048" w:rsidP="008B3048">
            <w:pPr>
              <w:rPr>
                <w:sz w:val="20"/>
              </w:rPr>
            </w:pPr>
            <w:r w:rsidRPr="00B42696">
              <w:rPr>
                <w:sz w:val="20"/>
              </w:rPr>
              <w:t>Оцифровано архивных документов за отчетный период</w:t>
            </w:r>
          </w:p>
        </w:tc>
        <w:tc>
          <w:tcPr>
            <w:tcW w:w="1749" w:type="dxa"/>
          </w:tcPr>
          <w:p w14:paraId="21514F7A" w14:textId="77777777" w:rsidR="008B3048" w:rsidRPr="00B42696" w:rsidRDefault="008B3048" w:rsidP="008B3048">
            <w:pPr>
              <w:jc w:val="center"/>
              <w:rPr>
                <w:sz w:val="20"/>
              </w:rPr>
            </w:pPr>
            <w:r w:rsidRPr="00B42696">
              <w:rPr>
                <w:sz w:val="20"/>
              </w:rPr>
              <w:t>единиц хранения/страниц</w:t>
            </w:r>
          </w:p>
        </w:tc>
        <w:tc>
          <w:tcPr>
            <w:tcW w:w="4079" w:type="dxa"/>
          </w:tcPr>
          <w:p w14:paraId="4762AFB2" w14:textId="77777777" w:rsidR="008B3048" w:rsidRPr="005D0891" w:rsidRDefault="008B3048" w:rsidP="008B3048">
            <w:pPr>
              <w:rPr>
                <w:sz w:val="20"/>
                <w:szCs w:val="20"/>
              </w:rPr>
            </w:pPr>
            <w:r w:rsidRPr="005D0891">
              <w:rPr>
                <w:sz w:val="20"/>
                <w:szCs w:val="20"/>
              </w:rPr>
              <w:t>Количество оцифрованных за отчетный период единиц хранения и страниц</w:t>
            </w:r>
          </w:p>
        </w:tc>
      </w:tr>
      <w:tr w:rsidR="008B3048" w:rsidRPr="00542074" w14:paraId="261479E1" w14:textId="77777777" w:rsidTr="00804942">
        <w:tc>
          <w:tcPr>
            <w:tcW w:w="690" w:type="dxa"/>
          </w:tcPr>
          <w:p w14:paraId="4EDD5DBC" w14:textId="77777777" w:rsidR="008B3048" w:rsidRDefault="008B3048" w:rsidP="008B3048">
            <w:pPr>
              <w:tabs>
                <w:tab w:val="center" w:pos="7852"/>
              </w:tabs>
              <w:jc w:val="center"/>
              <w:rPr>
                <w:sz w:val="21"/>
                <w:szCs w:val="21"/>
              </w:rPr>
            </w:pPr>
            <w:r>
              <w:rPr>
                <w:sz w:val="21"/>
                <w:szCs w:val="21"/>
              </w:rPr>
              <w:t>59.</w:t>
            </w:r>
          </w:p>
        </w:tc>
        <w:tc>
          <w:tcPr>
            <w:tcW w:w="1559" w:type="dxa"/>
          </w:tcPr>
          <w:p w14:paraId="1D61C805" w14:textId="77777777" w:rsidR="008B3048" w:rsidRPr="005E78D2" w:rsidRDefault="008B3048" w:rsidP="008B3048">
            <w:pPr>
              <w:jc w:val="center"/>
              <w:rPr>
                <w:sz w:val="20"/>
              </w:rPr>
            </w:pPr>
            <w:r>
              <w:rPr>
                <w:sz w:val="20"/>
              </w:rPr>
              <w:t>9</w:t>
            </w:r>
          </w:p>
        </w:tc>
        <w:tc>
          <w:tcPr>
            <w:tcW w:w="1413" w:type="dxa"/>
          </w:tcPr>
          <w:p w14:paraId="4B432FAC" w14:textId="77777777" w:rsidR="008B3048" w:rsidRPr="005E78D2" w:rsidRDefault="008B3048" w:rsidP="008B3048">
            <w:pPr>
              <w:jc w:val="center"/>
              <w:rPr>
                <w:sz w:val="20"/>
              </w:rPr>
            </w:pPr>
            <w:r w:rsidRPr="005E78D2">
              <w:rPr>
                <w:sz w:val="20"/>
              </w:rPr>
              <w:t>02</w:t>
            </w:r>
          </w:p>
        </w:tc>
        <w:tc>
          <w:tcPr>
            <w:tcW w:w="1414" w:type="dxa"/>
          </w:tcPr>
          <w:p w14:paraId="6B88BABD" w14:textId="77777777" w:rsidR="008B3048" w:rsidRPr="005E78D2" w:rsidRDefault="008B3048" w:rsidP="008B3048">
            <w:pPr>
              <w:jc w:val="center"/>
              <w:rPr>
                <w:sz w:val="20"/>
              </w:rPr>
            </w:pPr>
            <w:r w:rsidRPr="005E78D2">
              <w:rPr>
                <w:sz w:val="20"/>
              </w:rPr>
              <w:t>02.01</w:t>
            </w:r>
          </w:p>
        </w:tc>
        <w:tc>
          <w:tcPr>
            <w:tcW w:w="4648" w:type="dxa"/>
          </w:tcPr>
          <w:p w14:paraId="7770DC05" w14:textId="77777777" w:rsidR="008B3048" w:rsidRPr="00B42696" w:rsidRDefault="008B3048" w:rsidP="008B3048">
            <w:pPr>
              <w:rPr>
                <w:sz w:val="20"/>
              </w:rPr>
            </w:pPr>
            <w:r w:rsidRPr="00B42696">
              <w:rPr>
                <w:rFonts w:eastAsia="Calibri"/>
                <w:sz w:val="20"/>
              </w:rPr>
              <w:t>Обеспечено хранение, комплектование, учет и использование архивных документов, относящихся к собственности Московской области</w:t>
            </w:r>
          </w:p>
        </w:tc>
        <w:tc>
          <w:tcPr>
            <w:tcW w:w="1749" w:type="dxa"/>
          </w:tcPr>
          <w:p w14:paraId="3FB5934B" w14:textId="77777777" w:rsidR="008B3048" w:rsidRPr="005E78D2" w:rsidRDefault="008B3048" w:rsidP="008B3048">
            <w:pPr>
              <w:jc w:val="center"/>
              <w:rPr>
                <w:sz w:val="20"/>
              </w:rPr>
            </w:pPr>
            <w:r w:rsidRPr="005E78D2">
              <w:rPr>
                <w:rFonts w:eastAsia="Calibri"/>
                <w:sz w:val="20"/>
              </w:rPr>
              <w:t>единица хранения</w:t>
            </w:r>
          </w:p>
        </w:tc>
        <w:tc>
          <w:tcPr>
            <w:tcW w:w="4079" w:type="dxa"/>
          </w:tcPr>
          <w:p w14:paraId="33E0783E" w14:textId="77777777" w:rsidR="008B3048" w:rsidRPr="005D0891" w:rsidRDefault="008B3048" w:rsidP="008B3048">
            <w:pPr>
              <w:rPr>
                <w:sz w:val="20"/>
                <w:szCs w:val="20"/>
              </w:rPr>
            </w:pPr>
            <w:r w:rsidRPr="005D0891">
              <w:rPr>
                <w:sz w:val="20"/>
                <w:szCs w:val="20"/>
                <w:lang w:val="en-US"/>
              </w:rPr>
              <w:t>V</w:t>
            </w:r>
            <w:proofErr w:type="spellStart"/>
            <w:r w:rsidRPr="005D0891">
              <w:rPr>
                <w:sz w:val="20"/>
                <w:szCs w:val="20"/>
              </w:rPr>
              <w:t>мо</w:t>
            </w:r>
            <w:proofErr w:type="spellEnd"/>
            <w:r w:rsidRPr="005D0891">
              <w:rPr>
                <w:sz w:val="20"/>
                <w:szCs w:val="20"/>
              </w:rPr>
              <w:t xml:space="preserve">  = </w:t>
            </w:r>
            <w:r w:rsidRPr="005D0891">
              <w:rPr>
                <w:sz w:val="20"/>
                <w:szCs w:val="20"/>
                <w:lang w:val="en-US"/>
              </w:rPr>
              <w:t>V</w:t>
            </w:r>
            <w:r w:rsidRPr="005D0891">
              <w:rPr>
                <w:sz w:val="20"/>
                <w:szCs w:val="20"/>
              </w:rPr>
              <w:t>см + ∑соф, где:</w:t>
            </w:r>
          </w:p>
          <w:p w14:paraId="4571ADC0" w14:textId="77777777" w:rsidR="008B3048" w:rsidRPr="005D0891" w:rsidRDefault="008B3048" w:rsidP="008B3048">
            <w:pPr>
              <w:rPr>
                <w:sz w:val="20"/>
                <w:szCs w:val="20"/>
              </w:rPr>
            </w:pPr>
            <w:r w:rsidRPr="005D0891">
              <w:rPr>
                <w:sz w:val="20"/>
                <w:szCs w:val="20"/>
                <w:lang w:val="en-US"/>
              </w:rPr>
              <w:t>V</w:t>
            </w:r>
            <w:proofErr w:type="spellStart"/>
            <w:r w:rsidRPr="005D0891">
              <w:rPr>
                <w:sz w:val="20"/>
                <w:szCs w:val="20"/>
              </w:rPr>
              <w:t>мо</w:t>
            </w:r>
            <w:proofErr w:type="spellEnd"/>
            <w:r w:rsidRPr="005D0891">
              <w:rPr>
                <w:sz w:val="20"/>
                <w:szCs w:val="20"/>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352386AD" w14:textId="77777777" w:rsidR="008B3048" w:rsidRPr="005D0891" w:rsidRDefault="008B3048" w:rsidP="008B3048">
            <w:pPr>
              <w:rPr>
                <w:sz w:val="20"/>
                <w:szCs w:val="20"/>
              </w:rPr>
            </w:pPr>
            <w:r w:rsidRPr="005D0891">
              <w:rPr>
                <w:sz w:val="20"/>
                <w:szCs w:val="20"/>
                <w:lang w:val="en-US"/>
              </w:rPr>
              <w:t>V</w:t>
            </w:r>
            <w:r w:rsidRPr="005D0891">
              <w:rPr>
                <w:sz w:val="20"/>
                <w:szCs w:val="20"/>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2EF27237" w14:textId="77777777" w:rsidR="008B3048" w:rsidRPr="005D0891" w:rsidRDefault="008B3048" w:rsidP="008B3048">
            <w:pPr>
              <w:rPr>
                <w:sz w:val="20"/>
                <w:szCs w:val="20"/>
              </w:rPr>
            </w:pPr>
            <w:r w:rsidRPr="005D0891">
              <w:rPr>
                <w:sz w:val="20"/>
                <w:szCs w:val="20"/>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8B3048" w:rsidRPr="00542074" w14:paraId="5EB58E47" w14:textId="77777777" w:rsidTr="00804942">
        <w:tc>
          <w:tcPr>
            <w:tcW w:w="690" w:type="dxa"/>
          </w:tcPr>
          <w:p w14:paraId="7A9474AB" w14:textId="77777777" w:rsidR="008B3048" w:rsidRDefault="008B3048" w:rsidP="008B3048">
            <w:pPr>
              <w:tabs>
                <w:tab w:val="center" w:pos="7852"/>
              </w:tabs>
              <w:jc w:val="center"/>
              <w:rPr>
                <w:sz w:val="21"/>
                <w:szCs w:val="21"/>
              </w:rPr>
            </w:pPr>
            <w:r>
              <w:rPr>
                <w:sz w:val="21"/>
                <w:szCs w:val="21"/>
              </w:rPr>
              <w:t>60.</w:t>
            </w:r>
          </w:p>
        </w:tc>
        <w:tc>
          <w:tcPr>
            <w:tcW w:w="1559" w:type="dxa"/>
          </w:tcPr>
          <w:p w14:paraId="2C4CAC59" w14:textId="77777777" w:rsidR="008B3048" w:rsidRPr="005E78D2" w:rsidRDefault="008B3048" w:rsidP="008B3048">
            <w:pPr>
              <w:jc w:val="center"/>
              <w:rPr>
                <w:sz w:val="20"/>
              </w:rPr>
            </w:pPr>
            <w:r w:rsidRPr="005E78D2">
              <w:rPr>
                <w:sz w:val="20"/>
              </w:rPr>
              <w:t>9</w:t>
            </w:r>
          </w:p>
        </w:tc>
        <w:tc>
          <w:tcPr>
            <w:tcW w:w="1413" w:type="dxa"/>
          </w:tcPr>
          <w:p w14:paraId="147C9F49" w14:textId="77777777" w:rsidR="008B3048" w:rsidRPr="005E78D2" w:rsidRDefault="008B3048" w:rsidP="008B3048">
            <w:pPr>
              <w:jc w:val="center"/>
              <w:rPr>
                <w:sz w:val="20"/>
              </w:rPr>
            </w:pPr>
            <w:r w:rsidRPr="005E78D2">
              <w:rPr>
                <w:sz w:val="20"/>
              </w:rPr>
              <w:t>02</w:t>
            </w:r>
          </w:p>
        </w:tc>
        <w:tc>
          <w:tcPr>
            <w:tcW w:w="1414" w:type="dxa"/>
          </w:tcPr>
          <w:p w14:paraId="0BF77BE7" w14:textId="77777777" w:rsidR="008B3048" w:rsidRPr="005E78D2" w:rsidRDefault="008B3048" w:rsidP="008B3048">
            <w:pPr>
              <w:jc w:val="center"/>
              <w:rPr>
                <w:sz w:val="20"/>
              </w:rPr>
            </w:pPr>
            <w:r w:rsidRPr="005E78D2">
              <w:rPr>
                <w:sz w:val="20"/>
              </w:rPr>
              <w:t>02.02</w:t>
            </w:r>
          </w:p>
        </w:tc>
        <w:tc>
          <w:tcPr>
            <w:tcW w:w="4648" w:type="dxa"/>
          </w:tcPr>
          <w:p w14:paraId="3059123A" w14:textId="77777777" w:rsidR="008B3048" w:rsidRPr="00B42696" w:rsidRDefault="008B3048" w:rsidP="008B3048">
            <w:pPr>
              <w:rPr>
                <w:sz w:val="20"/>
              </w:rPr>
            </w:pPr>
            <w:r w:rsidRPr="00B42696">
              <w:rPr>
                <w:sz w:val="20"/>
              </w:rPr>
              <w:t>Проведен капитальный (текущий) ремонт и/или техническое переоснащение помещений, выделенных для хранения архивных документов, относящихся к собственности Московской области</w:t>
            </w:r>
          </w:p>
        </w:tc>
        <w:tc>
          <w:tcPr>
            <w:tcW w:w="1749" w:type="dxa"/>
          </w:tcPr>
          <w:p w14:paraId="641D1595" w14:textId="77777777" w:rsidR="008B3048" w:rsidRPr="00B42696" w:rsidRDefault="008B3048" w:rsidP="008B3048">
            <w:pPr>
              <w:jc w:val="center"/>
              <w:rPr>
                <w:sz w:val="20"/>
              </w:rPr>
            </w:pPr>
            <w:r>
              <w:rPr>
                <w:sz w:val="20"/>
              </w:rPr>
              <w:t>единица</w:t>
            </w:r>
          </w:p>
        </w:tc>
        <w:tc>
          <w:tcPr>
            <w:tcW w:w="4079" w:type="dxa"/>
          </w:tcPr>
          <w:p w14:paraId="4AD1DF27" w14:textId="77777777" w:rsidR="008B3048" w:rsidRPr="005D0891" w:rsidRDefault="008B3048" w:rsidP="008B3048">
            <w:pPr>
              <w:rPr>
                <w:sz w:val="20"/>
                <w:szCs w:val="20"/>
              </w:rPr>
            </w:pPr>
            <w:r w:rsidRPr="005D0891">
              <w:rPr>
                <w:sz w:val="20"/>
                <w:szCs w:val="20"/>
              </w:rPr>
              <w:t>К=</w:t>
            </w:r>
            <w:proofErr w:type="spellStart"/>
            <w:r w:rsidRPr="005D0891">
              <w:rPr>
                <w:sz w:val="20"/>
                <w:szCs w:val="20"/>
              </w:rPr>
              <w:t>Кф</w:t>
            </w:r>
            <w:proofErr w:type="spellEnd"/>
            <w:r w:rsidRPr="005D0891">
              <w:rPr>
                <w:sz w:val="20"/>
                <w:szCs w:val="20"/>
              </w:rPr>
              <w:t>/</w:t>
            </w:r>
            <w:proofErr w:type="spellStart"/>
            <w:r w:rsidRPr="005D0891">
              <w:rPr>
                <w:sz w:val="20"/>
                <w:szCs w:val="20"/>
              </w:rPr>
              <w:t>Кп</w:t>
            </w:r>
            <w:proofErr w:type="spellEnd"/>
            <w:r w:rsidRPr="005D0891">
              <w:rPr>
                <w:sz w:val="20"/>
                <w:szCs w:val="20"/>
              </w:rPr>
              <w:t>,</w:t>
            </w:r>
          </w:p>
          <w:p w14:paraId="706AB5D4" w14:textId="77777777" w:rsidR="008B3048" w:rsidRPr="005D0891" w:rsidRDefault="008B3048" w:rsidP="008B3048">
            <w:pPr>
              <w:rPr>
                <w:sz w:val="20"/>
                <w:szCs w:val="20"/>
              </w:rPr>
            </w:pPr>
            <w:r w:rsidRPr="005D0891">
              <w:rPr>
                <w:sz w:val="20"/>
                <w:szCs w:val="20"/>
              </w:rPr>
              <w:t>где:</w:t>
            </w:r>
          </w:p>
          <w:p w14:paraId="48CE7DFA" w14:textId="77777777" w:rsidR="008B3048" w:rsidRPr="005D0891" w:rsidRDefault="008B3048" w:rsidP="008B3048">
            <w:pPr>
              <w:rPr>
                <w:sz w:val="20"/>
                <w:szCs w:val="20"/>
              </w:rPr>
            </w:pPr>
            <w:r w:rsidRPr="005D0891">
              <w:rPr>
                <w:sz w:val="20"/>
                <w:szCs w:val="20"/>
              </w:rPr>
              <w:t>К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p w14:paraId="34C3B251" w14:textId="77777777" w:rsidR="008B3048" w:rsidRPr="005D0891" w:rsidRDefault="008B3048" w:rsidP="008B3048">
            <w:pPr>
              <w:rPr>
                <w:sz w:val="20"/>
                <w:szCs w:val="20"/>
              </w:rPr>
            </w:pPr>
            <w:proofErr w:type="spellStart"/>
            <w:r w:rsidRPr="005D0891">
              <w:rPr>
                <w:sz w:val="20"/>
                <w:szCs w:val="20"/>
              </w:rPr>
              <w:t>Кф</w:t>
            </w:r>
            <w:proofErr w:type="spellEnd"/>
            <w:r w:rsidRPr="005D0891">
              <w:rPr>
                <w:sz w:val="20"/>
                <w:szCs w:val="20"/>
              </w:rPr>
              <w:t xml:space="preserve">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w:t>
            </w:r>
            <w:r w:rsidRPr="005D0891">
              <w:rPr>
                <w:sz w:val="20"/>
                <w:szCs w:val="20"/>
              </w:rPr>
              <w:lastRenderedPageBreak/>
              <w:t>техническому переоснащению в текущем году;</w:t>
            </w:r>
          </w:p>
          <w:p w14:paraId="529CA6BD" w14:textId="77777777" w:rsidR="008B3048" w:rsidRPr="005D0891" w:rsidRDefault="008B3048" w:rsidP="008B3048">
            <w:pPr>
              <w:rPr>
                <w:sz w:val="20"/>
                <w:szCs w:val="20"/>
              </w:rPr>
            </w:pPr>
            <w:proofErr w:type="spellStart"/>
            <w:r w:rsidRPr="005D0891">
              <w:rPr>
                <w:sz w:val="20"/>
                <w:szCs w:val="20"/>
              </w:rPr>
              <w:t>Кп</w:t>
            </w:r>
            <w:proofErr w:type="spellEnd"/>
            <w:r w:rsidRPr="005D0891">
              <w:rPr>
                <w:sz w:val="20"/>
                <w:szCs w:val="20"/>
              </w:rPr>
              <w:t xml:space="preserve"> - количество помещений, выделенных для хранения архивных документов, относящихся к собственности Московской области, на которых предусмотрено проведение работ по капитальному (текущему) ремонту и техническому переоснащению</w:t>
            </w:r>
          </w:p>
        </w:tc>
      </w:tr>
    </w:tbl>
    <w:p w14:paraId="76203007" w14:textId="77777777" w:rsidR="008B3048" w:rsidRDefault="008B3048" w:rsidP="008B3048">
      <w:pPr>
        <w:tabs>
          <w:tab w:val="center" w:pos="7852"/>
        </w:tabs>
      </w:pPr>
      <w:r w:rsidRPr="000B5407">
        <w:lastRenderedPageBreak/>
        <w:tab/>
      </w:r>
    </w:p>
    <w:p w14:paraId="4BDF6E82" w14:textId="77777777" w:rsidR="008B3048" w:rsidRPr="000B5407" w:rsidRDefault="008B3048" w:rsidP="008B3048">
      <w:pPr>
        <w:tabs>
          <w:tab w:val="center" w:pos="7852"/>
        </w:tabs>
      </w:pPr>
    </w:p>
    <w:p w14:paraId="559F55B4" w14:textId="77777777" w:rsidR="008B3048" w:rsidRPr="000B5407" w:rsidRDefault="008B3048" w:rsidP="008B3048">
      <w:pPr>
        <w:tabs>
          <w:tab w:val="center" w:pos="7852"/>
        </w:tabs>
        <w:sectPr w:rsidR="008B3048" w:rsidRPr="000B5407" w:rsidSect="008B3048">
          <w:pgSz w:w="16838" w:h="11906" w:orient="landscape"/>
          <w:pgMar w:top="992" w:right="567" w:bottom="567" w:left="567" w:header="720" w:footer="720" w:gutter="0"/>
          <w:cols w:space="720"/>
          <w:docGrid w:linePitch="360"/>
        </w:sectPr>
      </w:pPr>
    </w:p>
    <w:p w14:paraId="5CA7CA7B" w14:textId="77777777" w:rsidR="008B3048" w:rsidRPr="000B5407" w:rsidRDefault="008B3048" w:rsidP="008B3048">
      <w:pPr>
        <w:autoSpaceDE w:val="0"/>
        <w:autoSpaceDN w:val="0"/>
        <w:adjustRightInd w:val="0"/>
        <w:ind w:firstLine="709"/>
        <w:jc w:val="right"/>
      </w:pPr>
    </w:p>
    <w:p w14:paraId="2C0FC6B2" w14:textId="77777777" w:rsidR="008B3048" w:rsidRPr="005C36B0" w:rsidRDefault="008B3048" w:rsidP="008B3048">
      <w:pPr>
        <w:widowControl w:val="0"/>
        <w:jc w:val="center"/>
      </w:pPr>
      <w:r>
        <w:t xml:space="preserve">6. </w:t>
      </w:r>
      <w:r w:rsidRPr="005C36B0">
        <w:t>Перечень мероприятий подпрограмма 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p w14:paraId="744677B9" w14:textId="77777777" w:rsidR="008B3048" w:rsidRPr="005C36B0" w:rsidRDefault="008B3048" w:rsidP="008B3048">
      <w:pPr>
        <w:widowControl w:val="0"/>
        <w:ind w:firstLine="539"/>
        <w:jc w:val="both"/>
      </w:pPr>
    </w:p>
    <w:tbl>
      <w:tblPr>
        <w:tblW w:w="15597" w:type="dxa"/>
        <w:tblInd w:w="-431" w:type="dxa"/>
        <w:tblLayout w:type="fixed"/>
        <w:tblLook w:val="04A0" w:firstRow="1" w:lastRow="0" w:firstColumn="1" w:lastColumn="0" w:noHBand="0" w:noVBand="1"/>
      </w:tblPr>
      <w:tblGrid>
        <w:gridCol w:w="603"/>
        <w:gridCol w:w="2226"/>
        <w:gridCol w:w="1418"/>
        <w:gridCol w:w="1702"/>
        <w:gridCol w:w="1135"/>
        <w:gridCol w:w="1024"/>
        <w:gridCol w:w="686"/>
        <w:gridCol w:w="686"/>
        <w:gridCol w:w="686"/>
        <w:gridCol w:w="466"/>
        <w:gridCol w:w="710"/>
        <w:gridCol w:w="851"/>
        <w:gridCol w:w="711"/>
        <w:gridCol w:w="709"/>
        <w:gridCol w:w="1984"/>
      </w:tblGrid>
      <w:tr w:rsidR="008B3048" w:rsidRPr="005C36B0" w14:paraId="332F3B04" w14:textId="77777777" w:rsidTr="008B3048">
        <w:trPr>
          <w:trHeight w:val="300"/>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BE4F9" w14:textId="77777777" w:rsidR="008B3048" w:rsidRPr="005C36B0" w:rsidRDefault="008B3048" w:rsidP="008B3048">
            <w:pPr>
              <w:jc w:val="center"/>
              <w:rPr>
                <w:rFonts w:eastAsiaTheme="minorEastAsia"/>
                <w:sz w:val="20"/>
              </w:rPr>
            </w:pPr>
            <w:r w:rsidRPr="005C36B0">
              <w:rPr>
                <w:rFonts w:eastAsiaTheme="minorEastAsia"/>
                <w:sz w:val="20"/>
              </w:rPr>
              <w:t>№ п/п</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C0C89" w14:textId="77777777" w:rsidR="008B3048" w:rsidRPr="005C36B0" w:rsidRDefault="008B3048" w:rsidP="008B3048">
            <w:pPr>
              <w:jc w:val="center"/>
              <w:rPr>
                <w:rFonts w:eastAsiaTheme="minorEastAsia"/>
                <w:sz w:val="20"/>
              </w:rPr>
            </w:pPr>
            <w:r w:rsidRPr="005C36B0">
              <w:rPr>
                <w:rFonts w:eastAsiaTheme="minorEastAsia"/>
                <w:sz w:val="20"/>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9A2B6" w14:textId="77777777" w:rsidR="008B3048" w:rsidRPr="005C36B0" w:rsidRDefault="008B3048" w:rsidP="008B3048">
            <w:pPr>
              <w:jc w:val="center"/>
              <w:rPr>
                <w:rFonts w:eastAsiaTheme="minorEastAsia"/>
                <w:sz w:val="20"/>
              </w:rPr>
            </w:pPr>
            <w:r w:rsidRPr="005C36B0">
              <w:rPr>
                <w:rFonts w:eastAsiaTheme="minorEastAsia"/>
                <w:sz w:val="20"/>
              </w:rPr>
              <w:t xml:space="preserve">Сроки </w:t>
            </w:r>
            <w:r w:rsidRPr="005C36B0">
              <w:rPr>
                <w:rFonts w:eastAsiaTheme="minorEastAsia"/>
                <w:sz w:val="20"/>
              </w:rPr>
              <w:br/>
              <w:t>исполнения</w:t>
            </w:r>
            <w:r>
              <w:rPr>
                <w:rFonts w:eastAsiaTheme="minorEastAsia"/>
                <w:sz w:val="20"/>
              </w:rPr>
              <w:t xml:space="preserve"> мероприятия</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3E9C5" w14:textId="77777777" w:rsidR="008B3048" w:rsidRPr="005C36B0" w:rsidRDefault="008B3048" w:rsidP="008B3048">
            <w:pPr>
              <w:jc w:val="center"/>
              <w:rPr>
                <w:rFonts w:eastAsiaTheme="minorEastAsia"/>
                <w:sz w:val="20"/>
              </w:rPr>
            </w:pPr>
            <w:r w:rsidRPr="005C36B0">
              <w:rPr>
                <w:rFonts w:eastAsiaTheme="minorEastAsia"/>
                <w:sz w:val="20"/>
              </w:rPr>
              <w:t>Источник</w:t>
            </w:r>
            <w:r>
              <w:rPr>
                <w:rFonts w:eastAsiaTheme="minorEastAsia"/>
                <w:sz w:val="20"/>
              </w:rPr>
              <w:t>и</w:t>
            </w:r>
            <w:r w:rsidRPr="005C36B0">
              <w:rPr>
                <w:rFonts w:eastAsiaTheme="minorEastAsia"/>
                <w:sz w:val="20"/>
              </w:rPr>
              <w:t xml:space="preserve"> </w:t>
            </w:r>
            <w:r w:rsidRPr="005C36B0">
              <w:rPr>
                <w:rFonts w:eastAsiaTheme="minorEastAsia"/>
                <w:sz w:val="20"/>
              </w:rPr>
              <w:br/>
              <w:t>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C199C" w14:textId="77777777" w:rsidR="008B3048" w:rsidRPr="005C36B0" w:rsidRDefault="008B3048" w:rsidP="008B3048">
            <w:pPr>
              <w:jc w:val="center"/>
              <w:rPr>
                <w:rFonts w:eastAsiaTheme="minorEastAsia"/>
                <w:sz w:val="20"/>
              </w:rPr>
            </w:pPr>
            <w:r w:rsidRPr="005C36B0">
              <w:rPr>
                <w:rFonts w:eastAsiaTheme="minorEastAsia"/>
                <w:sz w:val="20"/>
              </w:rPr>
              <w:t>Всего (тыс.руб.)</w:t>
            </w:r>
          </w:p>
        </w:tc>
        <w:tc>
          <w:tcPr>
            <w:tcW w:w="6529" w:type="dxa"/>
            <w:gridSpan w:val="9"/>
            <w:tcBorders>
              <w:top w:val="single" w:sz="4" w:space="0" w:color="auto"/>
              <w:left w:val="nil"/>
              <w:bottom w:val="single" w:sz="4" w:space="0" w:color="auto"/>
              <w:right w:val="single" w:sz="4" w:space="0" w:color="auto"/>
            </w:tcBorders>
            <w:shd w:val="clear" w:color="auto" w:fill="auto"/>
            <w:vAlign w:val="center"/>
            <w:hideMark/>
          </w:tcPr>
          <w:p w14:paraId="4B7F56DA" w14:textId="77777777" w:rsidR="008B3048" w:rsidRPr="005C36B0" w:rsidRDefault="008B3048" w:rsidP="008B3048">
            <w:pPr>
              <w:jc w:val="center"/>
              <w:rPr>
                <w:rFonts w:eastAsiaTheme="minorEastAsia"/>
                <w:sz w:val="20"/>
              </w:rPr>
            </w:pPr>
            <w:r w:rsidRPr="005C36B0">
              <w:rPr>
                <w:rFonts w:eastAsiaTheme="minorEastAsia"/>
                <w:sz w:val="20"/>
              </w:rPr>
              <w:t>Объем финансирования по годам (тыс.руб.)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F33D996" w14:textId="77777777" w:rsidR="008B3048" w:rsidRPr="005C36B0" w:rsidRDefault="008B3048" w:rsidP="008B3048">
            <w:pPr>
              <w:jc w:val="center"/>
              <w:rPr>
                <w:rFonts w:eastAsiaTheme="minorEastAsia"/>
                <w:sz w:val="20"/>
              </w:rPr>
            </w:pPr>
            <w:r w:rsidRPr="005C36B0">
              <w:rPr>
                <w:rFonts w:eastAsiaTheme="minorEastAsia"/>
                <w:sz w:val="20"/>
              </w:rPr>
              <w:t>Ответственный за</w:t>
            </w:r>
            <w:r w:rsidRPr="005C36B0">
              <w:rPr>
                <w:rFonts w:eastAsiaTheme="minorEastAsia"/>
                <w:sz w:val="20"/>
              </w:rPr>
              <w:br/>
              <w:t>выполнение мероприяти</w:t>
            </w:r>
            <w:r>
              <w:rPr>
                <w:rFonts w:eastAsiaTheme="minorEastAsia"/>
                <w:sz w:val="20"/>
              </w:rPr>
              <w:t>й подпрограммы</w:t>
            </w:r>
          </w:p>
        </w:tc>
      </w:tr>
      <w:tr w:rsidR="008B3048" w:rsidRPr="005C36B0" w14:paraId="2E246727" w14:textId="77777777" w:rsidTr="008B3048">
        <w:trPr>
          <w:trHeight w:val="300"/>
        </w:trPr>
        <w:tc>
          <w:tcPr>
            <w:tcW w:w="603" w:type="dxa"/>
            <w:vMerge/>
            <w:tcBorders>
              <w:top w:val="single" w:sz="4" w:space="0" w:color="auto"/>
              <w:left w:val="single" w:sz="4" w:space="0" w:color="auto"/>
              <w:bottom w:val="single" w:sz="4" w:space="0" w:color="auto"/>
              <w:right w:val="single" w:sz="4" w:space="0" w:color="auto"/>
            </w:tcBorders>
            <w:vAlign w:val="center"/>
            <w:hideMark/>
          </w:tcPr>
          <w:p w14:paraId="35F7D51B" w14:textId="77777777" w:rsidR="008B3048" w:rsidRPr="005C36B0" w:rsidRDefault="008B3048" w:rsidP="008B3048">
            <w:pPr>
              <w:jc w:val="center"/>
              <w:rPr>
                <w:rFonts w:eastAsiaTheme="minorEastAsia"/>
                <w:sz w:val="20"/>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14:paraId="7FB73FAD" w14:textId="77777777" w:rsidR="008B3048" w:rsidRPr="005C36B0" w:rsidRDefault="008B3048" w:rsidP="008B3048">
            <w:pPr>
              <w:jc w:val="center"/>
              <w:rPr>
                <w:rFonts w:eastAsiaTheme="minorEastAsia"/>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12CC01"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0291B74" w14:textId="77777777" w:rsidR="008B3048" w:rsidRPr="005C36B0" w:rsidRDefault="008B3048" w:rsidP="008B3048">
            <w:pPr>
              <w:jc w:val="center"/>
              <w:rPr>
                <w:rFonts w:eastAsiaTheme="minorEastAsia"/>
                <w:sz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40F09DB" w14:textId="77777777" w:rsidR="008B3048" w:rsidRPr="005C36B0" w:rsidRDefault="008B3048" w:rsidP="008B3048">
            <w:pPr>
              <w:jc w:val="center"/>
              <w:rPr>
                <w:rFonts w:eastAsiaTheme="minorEastAsia"/>
                <w:sz w:val="20"/>
              </w:rPr>
            </w:pPr>
          </w:p>
        </w:tc>
        <w:tc>
          <w:tcPr>
            <w:tcW w:w="354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FF9F2CB" w14:textId="77777777" w:rsidR="008B3048" w:rsidRPr="005C36B0" w:rsidRDefault="008B3048" w:rsidP="008B3048">
            <w:pPr>
              <w:jc w:val="center"/>
              <w:rPr>
                <w:rFonts w:eastAsiaTheme="minorEastAsia"/>
                <w:sz w:val="20"/>
              </w:rPr>
            </w:pPr>
            <w:r w:rsidRPr="005C36B0">
              <w:rPr>
                <w:rFonts w:eastAsiaTheme="minorEastAsia"/>
                <w:sz w:val="20"/>
              </w:rPr>
              <w:t>2023 год</w:t>
            </w:r>
          </w:p>
        </w:tc>
        <w:tc>
          <w:tcPr>
            <w:tcW w:w="710" w:type="dxa"/>
            <w:tcBorders>
              <w:top w:val="nil"/>
              <w:left w:val="nil"/>
              <w:bottom w:val="single" w:sz="4" w:space="0" w:color="auto"/>
              <w:right w:val="single" w:sz="4" w:space="0" w:color="auto"/>
            </w:tcBorders>
            <w:shd w:val="clear" w:color="auto" w:fill="auto"/>
            <w:vAlign w:val="center"/>
            <w:hideMark/>
          </w:tcPr>
          <w:p w14:paraId="12E44697" w14:textId="77777777" w:rsidR="008B3048" w:rsidRPr="005C36B0" w:rsidRDefault="008B3048" w:rsidP="008B3048">
            <w:pPr>
              <w:jc w:val="center"/>
              <w:rPr>
                <w:rFonts w:eastAsiaTheme="minorEastAsia"/>
                <w:sz w:val="20"/>
              </w:rPr>
            </w:pPr>
            <w:r w:rsidRPr="005C36B0">
              <w:rPr>
                <w:rFonts w:eastAsiaTheme="minorEastAsia"/>
                <w:sz w:val="20"/>
              </w:rPr>
              <w:t>2024 год</w:t>
            </w:r>
          </w:p>
        </w:tc>
        <w:tc>
          <w:tcPr>
            <w:tcW w:w="851" w:type="dxa"/>
            <w:tcBorders>
              <w:top w:val="nil"/>
              <w:left w:val="nil"/>
              <w:bottom w:val="single" w:sz="4" w:space="0" w:color="auto"/>
              <w:right w:val="single" w:sz="4" w:space="0" w:color="auto"/>
            </w:tcBorders>
            <w:shd w:val="clear" w:color="auto" w:fill="auto"/>
            <w:vAlign w:val="center"/>
            <w:hideMark/>
          </w:tcPr>
          <w:p w14:paraId="5A74D776" w14:textId="77777777" w:rsidR="008B3048" w:rsidRPr="005C36B0" w:rsidRDefault="008B3048" w:rsidP="008B3048">
            <w:pPr>
              <w:jc w:val="center"/>
              <w:rPr>
                <w:rFonts w:eastAsiaTheme="minorEastAsia"/>
                <w:sz w:val="20"/>
              </w:rPr>
            </w:pPr>
            <w:r w:rsidRPr="005C36B0">
              <w:rPr>
                <w:rFonts w:eastAsiaTheme="minorEastAsia"/>
                <w:sz w:val="20"/>
              </w:rPr>
              <w:t>2025 год</w:t>
            </w:r>
          </w:p>
        </w:tc>
        <w:tc>
          <w:tcPr>
            <w:tcW w:w="711" w:type="dxa"/>
            <w:tcBorders>
              <w:top w:val="nil"/>
              <w:left w:val="nil"/>
              <w:bottom w:val="single" w:sz="4" w:space="0" w:color="auto"/>
              <w:right w:val="single" w:sz="4" w:space="0" w:color="auto"/>
            </w:tcBorders>
            <w:shd w:val="clear" w:color="auto" w:fill="auto"/>
            <w:vAlign w:val="center"/>
            <w:hideMark/>
          </w:tcPr>
          <w:p w14:paraId="4F7AA415" w14:textId="77777777" w:rsidR="008B3048" w:rsidRPr="005C36B0" w:rsidRDefault="008B3048" w:rsidP="008B3048">
            <w:pPr>
              <w:jc w:val="center"/>
              <w:rPr>
                <w:rFonts w:eastAsiaTheme="minorEastAsia"/>
                <w:sz w:val="20"/>
              </w:rPr>
            </w:pPr>
            <w:r w:rsidRPr="005C36B0">
              <w:rPr>
                <w:rFonts w:eastAsiaTheme="minorEastAsia"/>
                <w:sz w:val="20"/>
              </w:rPr>
              <w:t>2026 год</w:t>
            </w:r>
          </w:p>
        </w:tc>
        <w:tc>
          <w:tcPr>
            <w:tcW w:w="709" w:type="dxa"/>
            <w:tcBorders>
              <w:top w:val="nil"/>
              <w:left w:val="nil"/>
              <w:bottom w:val="single" w:sz="4" w:space="0" w:color="auto"/>
              <w:right w:val="single" w:sz="4" w:space="0" w:color="auto"/>
            </w:tcBorders>
            <w:shd w:val="clear" w:color="auto" w:fill="auto"/>
            <w:vAlign w:val="center"/>
            <w:hideMark/>
          </w:tcPr>
          <w:p w14:paraId="2EF587C8" w14:textId="77777777" w:rsidR="008B3048" w:rsidRPr="005C36B0" w:rsidRDefault="008B3048" w:rsidP="008B3048">
            <w:pPr>
              <w:jc w:val="center"/>
              <w:rPr>
                <w:rFonts w:eastAsiaTheme="minorEastAsia"/>
                <w:sz w:val="20"/>
              </w:rPr>
            </w:pPr>
            <w:r w:rsidRPr="005C36B0">
              <w:rPr>
                <w:rFonts w:eastAsiaTheme="minorEastAsia"/>
                <w:sz w:val="20"/>
              </w:rPr>
              <w:t>2027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C66C871" w14:textId="77777777" w:rsidR="008B3048" w:rsidRPr="005C36B0" w:rsidRDefault="008B3048" w:rsidP="008B3048">
            <w:pPr>
              <w:jc w:val="center"/>
              <w:rPr>
                <w:rFonts w:eastAsiaTheme="minorEastAsia"/>
                <w:sz w:val="20"/>
              </w:rPr>
            </w:pPr>
          </w:p>
        </w:tc>
      </w:tr>
      <w:tr w:rsidR="008B3048" w:rsidRPr="005C36B0" w14:paraId="55CFCD61" w14:textId="77777777" w:rsidTr="008B3048">
        <w:trPr>
          <w:trHeight w:val="300"/>
        </w:trPr>
        <w:tc>
          <w:tcPr>
            <w:tcW w:w="603" w:type="dxa"/>
            <w:tcBorders>
              <w:top w:val="single" w:sz="4" w:space="0" w:color="auto"/>
              <w:left w:val="single" w:sz="4" w:space="0" w:color="auto"/>
              <w:bottom w:val="single" w:sz="4" w:space="0" w:color="auto"/>
              <w:right w:val="single" w:sz="4" w:space="0" w:color="auto"/>
            </w:tcBorders>
            <w:vAlign w:val="center"/>
          </w:tcPr>
          <w:p w14:paraId="4595FD50" w14:textId="77777777" w:rsidR="008B3048" w:rsidRPr="005C36B0" w:rsidRDefault="008B3048" w:rsidP="008B3048">
            <w:pPr>
              <w:jc w:val="center"/>
              <w:rPr>
                <w:rFonts w:eastAsiaTheme="minorEastAsia"/>
                <w:sz w:val="20"/>
              </w:rPr>
            </w:pPr>
            <w:r>
              <w:rPr>
                <w:rFonts w:eastAsiaTheme="minorEastAsia"/>
                <w:sz w:val="20"/>
              </w:rPr>
              <w:t>1</w:t>
            </w:r>
          </w:p>
        </w:tc>
        <w:tc>
          <w:tcPr>
            <w:tcW w:w="2226" w:type="dxa"/>
            <w:tcBorders>
              <w:top w:val="single" w:sz="4" w:space="0" w:color="auto"/>
              <w:left w:val="single" w:sz="4" w:space="0" w:color="auto"/>
              <w:bottom w:val="single" w:sz="4" w:space="0" w:color="auto"/>
              <w:right w:val="single" w:sz="4" w:space="0" w:color="auto"/>
            </w:tcBorders>
            <w:vAlign w:val="center"/>
          </w:tcPr>
          <w:p w14:paraId="2623BE1B" w14:textId="77777777" w:rsidR="008B3048" w:rsidRPr="005C36B0" w:rsidRDefault="008B3048" w:rsidP="008B3048">
            <w:pPr>
              <w:jc w:val="center"/>
              <w:rPr>
                <w:rFonts w:eastAsiaTheme="minorEastAsia"/>
                <w:sz w:val="20"/>
              </w:rPr>
            </w:pPr>
            <w:r>
              <w:rPr>
                <w:rFonts w:eastAsiaTheme="minorEastAsia"/>
                <w:sz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4440D5B2" w14:textId="77777777" w:rsidR="008B3048" w:rsidRPr="005C36B0" w:rsidRDefault="008B3048" w:rsidP="008B3048">
            <w:pPr>
              <w:jc w:val="center"/>
              <w:rPr>
                <w:rFonts w:eastAsiaTheme="minorEastAsia"/>
                <w:sz w:val="20"/>
              </w:rPr>
            </w:pPr>
            <w:r>
              <w:rPr>
                <w:rFonts w:eastAsiaTheme="minorEastAsia"/>
                <w:sz w:val="20"/>
              </w:rPr>
              <w:t>3</w:t>
            </w:r>
          </w:p>
        </w:tc>
        <w:tc>
          <w:tcPr>
            <w:tcW w:w="1702" w:type="dxa"/>
            <w:tcBorders>
              <w:top w:val="single" w:sz="4" w:space="0" w:color="auto"/>
              <w:left w:val="single" w:sz="4" w:space="0" w:color="auto"/>
              <w:bottom w:val="single" w:sz="4" w:space="0" w:color="auto"/>
              <w:right w:val="single" w:sz="4" w:space="0" w:color="auto"/>
            </w:tcBorders>
            <w:vAlign w:val="center"/>
          </w:tcPr>
          <w:p w14:paraId="0652D6DF" w14:textId="77777777" w:rsidR="008B3048" w:rsidRPr="005C36B0" w:rsidRDefault="008B3048" w:rsidP="008B3048">
            <w:pPr>
              <w:jc w:val="center"/>
              <w:rPr>
                <w:rFonts w:eastAsiaTheme="minorEastAsia"/>
                <w:sz w:val="20"/>
              </w:rPr>
            </w:pPr>
            <w:r>
              <w:rPr>
                <w:rFonts w:eastAsiaTheme="minorEastAsia"/>
                <w:sz w:val="20"/>
              </w:rPr>
              <w:t>4</w:t>
            </w:r>
          </w:p>
        </w:tc>
        <w:tc>
          <w:tcPr>
            <w:tcW w:w="1135" w:type="dxa"/>
            <w:tcBorders>
              <w:top w:val="single" w:sz="4" w:space="0" w:color="auto"/>
              <w:left w:val="single" w:sz="4" w:space="0" w:color="auto"/>
              <w:bottom w:val="single" w:sz="4" w:space="0" w:color="auto"/>
              <w:right w:val="single" w:sz="4" w:space="0" w:color="auto"/>
            </w:tcBorders>
            <w:vAlign w:val="center"/>
          </w:tcPr>
          <w:p w14:paraId="3309EE3F" w14:textId="77777777" w:rsidR="008B3048" w:rsidRPr="005C36B0" w:rsidRDefault="008B3048" w:rsidP="008B3048">
            <w:pPr>
              <w:jc w:val="center"/>
              <w:rPr>
                <w:rFonts w:eastAsiaTheme="minorEastAsia"/>
                <w:sz w:val="20"/>
              </w:rPr>
            </w:pPr>
          </w:p>
        </w:tc>
        <w:tc>
          <w:tcPr>
            <w:tcW w:w="3548" w:type="dxa"/>
            <w:gridSpan w:val="5"/>
            <w:tcBorders>
              <w:top w:val="single" w:sz="4" w:space="0" w:color="auto"/>
              <w:left w:val="nil"/>
              <w:bottom w:val="single" w:sz="4" w:space="0" w:color="auto"/>
              <w:right w:val="single" w:sz="4" w:space="0" w:color="000000"/>
            </w:tcBorders>
            <w:shd w:val="clear" w:color="auto" w:fill="auto"/>
            <w:noWrap/>
            <w:vAlign w:val="center"/>
          </w:tcPr>
          <w:p w14:paraId="1F05BA6F" w14:textId="77777777" w:rsidR="008B3048" w:rsidRPr="005C36B0" w:rsidRDefault="008B3048" w:rsidP="008B3048">
            <w:pPr>
              <w:jc w:val="center"/>
              <w:rPr>
                <w:rFonts w:eastAsiaTheme="minorEastAsia"/>
                <w:sz w:val="20"/>
              </w:rPr>
            </w:pPr>
            <w:r>
              <w:rPr>
                <w:rFonts w:eastAsiaTheme="minorEastAsia"/>
                <w:sz w:val="20"/>
              </w:rPr>
              <w:t>5</w:t>
            </w:r>
          </w:p>
        </w:tc>
        <w:tc>
          <w:tcPr>
            <w:tcW w:w="710" w:type="dxa"/>
            <w:tcBorders>
              <w:top w:val="nil"/>
              <w:left w:val="nil"/>
              <w:bottom w:val="single" w:sz="4" w:space="0" w:color="auto"/>
              <w:right w:val="single" w:sz="4" w:space="0" w:color="auto"/>
            </w:tcBorders>
            <w:shd w:val="clear" w:color="auto" w:fill="auto"/>
            <w:vAlign w:val="center"/>
          </w:tcPr>
          <w:p w14:paraId="39CDFC1B" w14:textId="77777777" w:rsidR="008B3048" w:rsidRPr="005C36B0" w:rsidRDefault="008B3048" w:rsidP="008B3048">
            <w:pPr>
              <w:jc w:val="center"/>
              <w:rPr>
                <w:rFonts w:eastAsiaTheme="minorEastAsia"/>
                <w:sz w:val="20"/>
              </w:rPr>
            </w:pPr>
            <w:r>
              <w:rPr>
                <w:rFonts w:eastAsiaTheme="minorEastAsia"/>
                <w:sz w:val="20"/>
              </w:rPr>
              <w:t>6</w:t>
            </w:r>
          </w:p>
        </w:tc>
        <w:tc>
          <w:tcPr>
            <w:tcW w:w="851" w:type="dxa"/>
            <w:tcBorders>
              <w:top w:val="nil"/>
              <w:left w:val="nil"/>
              <w:bottom w:val="single" w:sz="4" w:space="0" w:color="auto"/>
              <w:right w:val="single" w:sz="4" w:space="0" w:color="auto"/>
            </w:tcBorders>
            <w:shd w:val="clear" w:color="auto" w:fill="auto"/>
            <w:vAlign w:val="center"/>
          </w:tcPr>
          <w:p w14:paraId="2E4D7219" w14:textId="77777777" w:rsidR="008B3048" w:rsidRPr="005C36B0" w:rsidRDefault="008B3048" w:rsidP="008B3048">
            <w:pPr>
              <w:jc w:val="center"/>
              <w:rPr>
                <w:rFonts w:eastAsiaTheme="minorEastAsia"/>
                <w:sz w:val="20"/>
              </w:rPr>
            </w:pPr>
            <w:r>
              <w:rPr>
                <w:rFonts w:eastAsiaTheme="minorEastAsia"/>
                <w:sz w:val="20"/>
              </w:rPr>
              <w:t>7</w:t>
            </w:r>
          </w:p>
        </w:tc>
        <w:tc>
          <w:tcPr>
            <w:tcW w:w="711" w:type="dxa"/>
            <w:tcBorders>
              <w:top w:val="nil"/>
              <w:left w:val="nil"/>
              <w:bottom w:val="single" w:sz="4" w:space="0" w:color="auto"/>
              <w:right w:val="single" w:sz="4" w:space="0" w:color="auto"/>
            </w:tcBorders>
            <w:shd w:val="clear" w:color="auto" w:fill="auto"/>
            <w:vAlign w:val="center"/>
          </w:tcPr>
          <w:p w14:paraId="6C1EFE33" w14:textId="77777777" w:rsidR="008B3048" w:rsidRPr="005C36B0" w:rsidRDefault="008B3048" w:rsidP="008B3048">
            <w:pPr>
              <w:jc w:val="center"/>
              <w:rPr>
                <w:rFonts w:eastAsiaTheme="minorEastAsia"/>
                <w:sz w:val="20"/>
              </w:rPr>
            </w:pPr>
            <w:r>
              <w:rPr>
                <w:rFonts w:eastAsiaTheme="minorEastAsia"/>
                <w:sz w:val="20"/>
              </w:rPr>
              <w:t>8</w:t>
            </w:r>
          </w:p>
        </w:tc>
        <w:tc>
          <w:tcPr>
            <w:tcW w:w="709" w:type="dxa"/>
            <w:tcBorders>
              <w:top w:val="nil"/>
              <w:left w:val="nil"/>
              <w:bottom w:val="single" w:sz="4" w:space="0" w:color="auto"/>
              <w:right w:val="single" w:sz="4" w:space="0" w:color="auto"/>
            </w:tcBorders>
            <w:shd w:val="clear" w:color="auto" w:fill="auto"/>
            <w:vAlign w:val="center"/>
          </w:tcPr>
          <w:p w14:paraId="7C0AD18D" w14:textId="77777777" w:rsidR="008B3048" w:rsidRPr="005C36B0" w:rsidRDefault="008B3048" w:rsidP="008B3048">
            <w:pPr>
              <w:jc w:val="center"/>
              <w:rPr>
                <w:rFonts w:eastAsiaTheme="minorEastAsia"/>
                <w:sz w:val="20"/>
              </w:rPr>
            </w:pPr>
            <w:r>
              <w:rPr>
                <w:rFonts w:eastAsiaTheme="minorEastAsia"/>
                <w:sz w:val="20"/>
              </w:rPr>
              <w:t>9</w:t>
            </w:r>
          </w:p>
        </w:tc>
        <w:tc>
          <w:tcPr>
            <w:tcW w:w="1984" w:type="dxa"/>
            <w:tcBorders>
              <w:top w:val="single" w:sz="4" w:space="0" w:color="auto"/>
              <w:left w:val="single" w:sz="4" w:space="0" w:color="auto"/>
              <w:bottom w:val="single" w:sz="4" w:space="0" w:color="auto"/>
              <w:right w:val="single" w:sz="4" w:space="0" w:color="auto"/>
            </w:tcBorders>
            <w:vAlign w:val="center"/>
          </w:tcPr>
          <w:p w14:paraId="46160522" w14:textId="77777777" w:rsidR="008B3048" w:rsidRPr="005C36B0" w:rsidRDefault="008B3048" w:rsidP="008B3048">
            <w:pPr>
              <w:jc w:val="center"/>
              <w:rPr>
                <w:rFonts w:eastAsiaTheme="minorEastAsia"/>
                <w:sz w:val="20"/>
              </w:rPr>
            </w:pPr>
            <w:r>
              <w:rPr>
                <w:rFonts w:eastAsiaTheme="minorEastAsia"/>
                <w:sz w:val="20"/>
              </w:rPr>
              <w:t>10</w:t>
            </w:r>
          </w:p>
        </w:tc>
      </w:tr>
      <w:tr w:rsidR="008B3048" w:rsidRPr="005C36B0" w14:paraId="64E97A2A" w14:textId="77777777" w:rsidTr="008B3048">
        <w:trPr>
          <w:trHeight w:val="184"/>
        </w:trPr>
        <w:tc>
          <w:tcPr>
            <w:tcW w:w="603" w:type="dxa"/>
            <w:vMerge w:val="restart"/>
            <w:tcBorders>
              <w:top w:val="nil"/>
              <w:left w:val="single" w:sz="4" w:space="0" w:color="auto"/>
              <w:right w:val="single" w:sz="4" w:space="0" w:color="auto"/>
            </w:tcBorders>
            <w:shd w:val="clear" w:color="auto" w:fill="auto"/>
            <w:hideMark/>
          </w:tcPr>
          <w:p w14:paraId="2006EEE3" w14:textId="77777777" w:rsidR="008B3048" w:rsidRPr="005C36B0" w:rsidRDefault="008B3048" w:rsidP="008B3048">
            <w:pPr>
              <w:jc w:val="center"/>
              <w:rPr>
                <w:rFonts w:eastAsiaTheme="minorEastAsia"/>
                <w:sz w:val="20"/>
              </w:rPr>
            </w:pPr>
            <w:r w:rsidRPr="005C36B0">
              <w:rPr>
                <w:rFonts w:eastAsiaTheme="minorEastAsia"/>
                <w:sz w:val="20"/>
              </w:rPr>
              <w:t>1</w:t>
            </w:r>
          </w:p>
        </w:tc>
        <w:tc>
          <w:tcPr>
            <w:tcW w:w="2226" w:type="dxa"/>
            <w:vMerge w:val="restart"/>
            <w:tcBorders>
              <w:top w:val="nil"/>
              <w:left w:val="single" w:sz="4" w:space="0" w:color="auto"/>
              <w:right w:val="single" w:sz="4" w:space="0" w:color="auto"/>
            </w:tcBorders>
            <w:shd w:val="clear" w:color="auto" w:fill="auto"/>
            <w:hideMark/>
          </w:tcPr>
          <w:p w14:paraId="45073C7A" w14:textId="77777777" w:rsidR="008B3048" w:rsidRPr="005C36B0" w:rsidRDefault="008B3048" w:rsidP="008B3048">
            <w:pPr>
              <w:rPr>
                <w:rFonts w:eastAsiaTheme="minorEastAsia"/>
                <w:sz w:val="20"/>
              </w:rPr>
            </w:pPr>
            <w:r w:rsidRPr="005C36B0">
              <w:rPr>
                <w:rFonts w:eastAsiaTheme="minorEastAsia"/>
                <w:sz w:val="20"/>
              </w:rPr>
              <w:t>Основное мероприятие 01</w:t>
            </w:r>
          </w:p>
          <w:p w14:paraId="41A7EF22" w14:textId="77777777" w:rsidR="008B3048" w:rsidRPr="005C36B0" w:rsidRDefault="008B3048" w:rsidP="008B3048">
            <w:pPr>
              <w:rPr>
                <w:rFonts w:eastAsiaTheme="minorEastAsia"/>
                <w:sz w:val="20"/>
              </w:rPr>
            </w:pPr>
            <w:r w:rsidRPr="005C36B0">
              <w:rPr>
                <w:rFonts w:eastAsiaTheme="minorEastAsia"/>
                <w:sz w:val="20"/>
              </w:rPr>
              <w:t>Государственная охрана объектов культурного наследия (местного муниципального значения)</w:t>
            </w:r>
          </w:p>
        </w:tc>
        <w:tc>
          <w:tcPr>
            <w:tcW w:w="1418" w:type="dxa"/>
            <w:vMerge w:val="restart"/>
            <w:tcBorders>
              <w:top w:val="nil"/>
              <w:left w:val="single" w:sz="4" w:space="0" w:color="auto"/>
              <w:right w:val="single" w:sz="4" w:space="0" w:color="auto"/>
            </w:tcBorders>
            <w:shd w:val="clear" w:color="auto" w:fill="auto"/>
            <w:hideMark/>
          </w:tcPr>
          <w:p w14:paraId="628DCAE2" w14:textId="77777777" w:rsidR="008B3048" w:rsidRPr="005C36B0" w:rsidRDefault="008B3048" w:rsidP="008B3048">
            <w:pPr>
              <w:jc w:val="center"/>
              <w:rPr>
                <w:rFonts w:eastAsiaTheme="minorEastAsia"/>
                <w:sz w:val="20"/>
              </w:rPr>
            </w:pPr>
            <w:r>
              <w:rPr>
                <w:rFonts w:eastAsiaTheme="minorEastAsia"/>
                <w:sz w:val="20"/>
              </w:rPr>
              <w:t>2023-2027</w:t>
            </w:r>
          </w:p>
        </w:tc>
        <w:tc>
          <w:tcPr>
            <w:tcW w:w="1702" w:type="dxa"/>
            <w:tcBorders>
              <w:top w:val="nil"/>
              <w:left w:val="nil"/>
              <w:bottom w:val="single" w:sz="4" w:space="0" w:color="auto"/>
              <w:right w:val="single" w:sz="4" w:space="0" w:color="auto"/>
            </w:tcBorders>
            <w:shd w:val="clear" w:color="auto" w:fill="auto"/>
            <w:hideMark/>
          </w:tcPr>
          <w:p w14:paraId="74AD30A4" w14:textId="77777777" w:rsidR="008B3048" w:rsidRPr="005C36B0" w:rsidRDefault="008B3048" w:rsidP="008B3048">
            <w:pPr>
              <w:rPr>
                <w:rFonts w:eastAsiaTheme="minorEastAsia"/>
                <w:sz w:val="20"/>
              </w:rPr>
            </w:pPr>
            <w:r w:rsidRPr="005C36B0">
              <w:rPr>
                <w:rFonts w:eastAsiaTheme="minorEastAsia"/>
                <w:sz w:val="20"/>
              </w:rPr>
              <w:t>Итого</w:t>
            </w:r>
          </w:p>
        </w:tc>
        <w:tc>
          <w:tcPr>
            <w:tcW w:w="1135" w:type="dxa"/>
            <w:tcBorders>
              <w:top w:val="nil"/>
              <w:left w:val="nil"/>
              <w:bottom w:val="single" w:sz="4" w:space="0" w:color="auto"/>
              <w:right w:val="single" w:sz="4" w:space="0" w:color="auto"/>
            </w:tcBorders>
            <w:shd w:val="clear" w:color="auto" w:fill="auto"/>
            <w:hideMark/>
          </w:tcPr>
          <w:p w14:paraId="332FFD0A"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000000"/>
            </w:tcBorders>
            <w:shd w:val="clear" w:color="auto" w:fill="auto"/>
            <w:hideMark/>
          </w:tcPr>
          <w:p w14:paraId="530B2D0B"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6ECBD29D"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1C5BC627"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07CD760D"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703686D1"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val="restart"/>
            <w:tcBorders>
              <w:top w:val="nil"/>
              <w:left w:val="single" w:sz="4" w:space="0" w:color="auto"/>
              <w:right w:val="single" w:sz="4" w:space="0" w:color="auto"/>
            </w:tcBorders>
            <w:shd w:val="clear" w:color="auto" w:fill="auto"/>
            <w:hideMark/>
          </w:tcPr>
          <w:p w14:paraId="76DF05AB" w14:textId="77777777" w:rsidR="008B3048" w:rsidRPr="005C36B0" w:rsidRDefault="008B3048" w:rsidP="008B3048">
            <w:pPr>
              <w:jc w:val="center"/>
              <w:rPr>
                <w:rFonts w:eastAsiaTheme="minorEastAsia"/>
                <w:sz w:val="20"/>
              </w:rPr>
            </w:pPr>
          </w:p>
        </w:tc>
      </w:tr>
      <w:tr w:rsidR="008B3048" w:rsidRPr="005C36B0" w14:paraId="531D64FA" w14:textId="77777777" w:rsidTr="008B3048">
        <w:trPr>
          <w:trHeight w:val="388"/>
        </w:trPr>
        <w:tc>
          <w:tcPr>
            <w:tcW w:w="603" w:type="dxa"/>
            <w:vMerge/>
            <w:tcBorders>
              <w:left w:val="single" w:sz="4" w:space="0" w:color="auto"/>
              <w:right w:val="single" w:sz="4" w:space="0" w:color="auto"/>
            </w:tcBorders>
            <w:vAlign w:val="center"/>
            <w:hideMark/>
          </w:tcPr>
          <w:p w14:paraId="6C007FA3"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6A2D7D02"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6E21AC09" w14:textId="77777777" w:rsidR="008B3048" w:rsidRPr="005C36B0" w:rsidRDefault="008B3048" w:rsidP="008B3048">
            <w:pPr>
              <w:jc w:val="center"/>
              <w:rPr>
                <w:rFonts w:eastAsiaTheme="minorEastAsia"/>
                <w:sz w:val="20"/>
              </w:rPr>
            </w:pPr>
          </w:p>
        </w:tc>
        <w:tc>
          <w:tcPr>
            <w:tcW w:w="1702" w:type="dxa"/>
            <w:tcBorders>
              <w:top w:val="nil"/>
              <w:left w:val="nil"/>
              <w:bottom w:val="single" w:sz="4" w:space="0" w:color="auto"/>
              <w:right w:val="single" w:sz="4" w:space="0" w:color="auto"/>
            </w:tcBorders>
            <w:shd w:val="clear" w:color="auto" w:fill="auto"/>
          </w:tcPr>
          <w:p w14:paraId="1CD1CE35"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5" w:type="dxa"/>
            <w:tcBorders>
              <w:top w:val="nil"/>
              <w:left w:val="nil"/>
              <w:bottom w:val="single" w:sz="4" w:space="0" w:color="auto"/>
              <w:right w:val="single" w:sz="4" w:space="0" w:color="auto"/>
            </w:tcBorders>
            <w:shd w:val="clear" w:color="auto" w:fill="auto"/>
            <w:hideMark/>
          </w:tcPr>
          <w:p w14:paraId="37E08153"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000000"/>
            </w:tcBorders>
            <w:shd w:val="clear" w:color="auto" w:fill="auto"/>
            <w:hideMark/>
          </w:tcPr>
          <w:p w14:paraId="3ACE1E3A"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106A5F14"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5BCE4B18"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1423C6D7"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3B8FE7E5"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left w:val="single" w:sz="4" w:space="0" w:color="auto"/>
              <w:right w:val="single" w:sz="4" w:space="0" w:color="auto"/>
            </w:tcBorders>
            <w:vAlign w:val="center"/>
            <w:hideMark/>
          </w:tcPr>
          <w:p w14:paraId="1AC0021A" w14:textId="77777777" w:rsidR="008B3048" w:rsidRPr="005C36B0" w:rsidRDefault="008B3048" w:rsidP="008B3048">
            <w:pPr>
              <w:jc w:val="center"/>
              <w:rPr>
                <w:rFonts w:eastAsiaTheme="minorEastAsia"/>
                <w:sz w:val="20"/>
              </w:rPr>
            </w:pPr>
          </w:p>
        </w:tc>
      </w:tr>
      <w:tr w:rsidR="008B3048" w:rsidRPr="005C36B0" w14:paraId="75CDD64D" w14:textId="77777777" w:rsidTr="008B3048">
        <w:trPr>
          <w:trHeight w:val="651"/>
        </w:trPr>
        <w:tc>
          <w:tcPr>
            <w:tcW w:w="603" w:type="dxa"/>
            <w:vMerge/>
            <w:tcBorders>
              <w:left w:val="single" w:sz="4" w:space="0" w:color="auto"/>
              <w:right w:val="single" w:sz="4" w:space="0" w:color="auto"/>
            </w:tcBorders>
            <w:vAlign w:val="center"/>
            <w:hideMark/>
          </w:tcPr>
          <w:p w14:paraId="29B7BA3E"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087093D3"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61E3BB13" w14:textId="77777777" w:rsidR="008B3048" w:rsidRPr="005C36B0" w:rsidRDefault="008B3048" w:rsidP="008B3048">
            <w:pPr>
              <w:jc w:val="center"/>
              <w:rPr>
                <w:rFonts w:eastAsiaTheme="minorEastAsia"/>
                <w:sz w:val="20"/>
              </w:rPr>
            </w:pPr>
          </w:p>
        </w:tc>
        <w:tc>
          <w:tcPr>
            <w:tcW w:w="1702" w:type="dxa"/>
            <w:tcBorders>
              <w:top w:val="nil"/>
              <w:left w:val="nil"/>
              <w:bottom w:val="single" w:sz="4" w:space="0" w:color="auto"/>
              <w:right w:val="single" w:sz="4" w:space="0" w:color="auto"/>
            </w:tcBorders>
            <w:shd w:val="clear" w:color="auto" w:fill="auto"/>
          </w:tcPr>
          <w:p w14:paraId="788CB54B"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14:paraId="491405F1"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000000"/>
            </w:tcBorders>
            <w:shd w:val="clear" w:color="auto" w:fill="auto"/>
            <w:hideMark/>
          </w:tcPr>
          <w:p w14:paraId="2034C698"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23B3791B"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3739CA04"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3F07C0B0"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2777F37C"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left w:val="single" w:sz="4" w:space="0" w:color="auto"/>
              <w:right w:val="single" w:sz="4" w:space="0" w:color="auto"/>
            </w:tcBorders>
            <w:vAlign w:val="center"/>
            <w:hideMark/>
          </w:tcPr>
          <w:p w14:paraId="3FC4A3D4" w14:textId="77777777" w:rsidR="008B3048" w:rsidRPr="005C36B0" w:rsidRDefault="008B3048" w:rsidP="008B3048">
            <w:pPr>
              <w:jc w:val="center"/>
              <w:rPr>
                <w:rFonts w:eastAsiaTheme="minorEastAsia"/>
                <w:sz w:val="20"/>
              </w:rPr>
            </w:pPr>
          </w:p>
        </w:tc>
      </w:tr>
      <w:tr w:rsidR="008B3048" w:rsidRPr="005C36B0" w14:paraId="26A09280" w14:textId="77777777" w:rsidTr="008B3048">
        <w:trPr>
          <w:trHeight w:val="64"/>
        </w:trPr>
        <w:tc>
          <w:tcPr>
            <w:tcW w:w="603" w:type="dxa"/>
            <w:vMerge/>
            <w:tcBorders>
              <w:left w:val="single" w:sz="4" w:space="0" w:color="auto"/>
              <w:bottom w:val="single" w:sz="4" w:space="0" w:color="auto"/>
              <w:right w:val="single" w:sz="4" w:space="0" w:color="auto"/>
            </w:tcBorders>
            <w:vAlign w:val="center"/>
          </w:tcPr>
          <w:p w14:paraId="74A34374" w14:textId="77777777" w:rsidR="008B3048" w:rsidRPr="005C36B0" w:rsidRDefault="008B3048" w:rsidP="008B3048">
            <w:pPr>
              <w:jc w:val="center"/>
              <w:rPr>
                <w:rFonts w:eastAsiaTheme="minorEastAsia"/>
                <w:sz w:val="20"/>
              </w:rPr>
            </w:pPr>
          </w:p>
        </w:tc>
        <w:tc>
          <w:tcPr>
            <w:tcW w:w="2226" w:type="dxa"/>
            <w:vMerge/>
            <w:tcBorders>
              <w:left w:val="single" w:sz="4" w:space="0" w:color="auto"/>
              <w:bottom w:val="single" w:sz="4" w:space="0" w:color="auto"/>
              <w:right w:val="single" w:sz="4" w:space="0" w:color="auto"/>
            </w:tcBorders>
            <w:vAlign w:val="center"/>
          </w:tcPr>
          <w:p w14:paraId="365FA02B" w14:textId="77777777" w:rsidR="008B3048" w:rsidRPr="005C36B0" w:rsidRDefault="008B3048" w:rsidP="008B3048">
            <w:pPr>
              <w:rPr>
                <w:rFonts w:eastAsiaTheme="minorEastAsia"/>
                <w:sz w:val="20"/>
              </w:rPr>
            </w:pPr>
          </w:p>
        </w:tc>
        <w:tc>
          <w:tcPr>
            <w:tcW w:w="1418" w:type="dxa"/>
            <w:vMerge/>
            <w:tcBorders>
              <w:left w:val="single" w:sz="4" w:space="0" w:color="auto"/>
              <w:bottom w:val="single" w:sz="4" w:space="0" w:color="auto"/>
              <w:right w:val="single" w:sz="4" w:space="0" w:color="auto"/>
            </w:tcBorders>
            <w:vAlign w:val="center"/>
          </w:tcPr>
          <w:p w14:paraId="0D90622C" w14:textId="77777777" w:rsidR="008B3048" w:rsidRPr="005C36B0" w:rsidRDefault="008B3048" w:rsidP="008B3048">
            <w:pPr>
              <w:jc w:val="center"/>
              <w:rPr>
                <w:rFonts w:eastAsiaTheme="minorEastAsia"/>
                <w:sz w:val="20"/>
              </w:rPr>
            </w:pPr>
          </w:p>
        </w:tc>
        <w:tc>
          <w:tcPr>
            <w:tcW w:w="1702" w:type="dxa"/>
            <w:tcBorders>
              <w:top w:val="single" w:sz="4" w:space="0" w:color="auto"/>
              <w:left w:val="nil"/>
              <w:bottom w:val="single" w:sz="4" w:space="0" w:color="auto"/>
              <w:right w:val="single" w:sz="4" w:space="0" w:color="auto"/>
            </w:tcBorders>
            <w:shd w:val="clear" w:color="auto" w:fill="auto"/>
          </w:tcPr>
          <w:p w14:paraId="7712EF93"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5" w:type="dxa"/>
            <w:tcBorders>
              <w:top w:val="single" w:sz="4" w:space="0" w:color="auto"/>
              <w:left w:val="nil"/>
              <w:bottom w:val="single" w:sz="4" w:space="0" w:color="auto"/>
              <w:right w:val="single" w:sz="4" w:space="0" w:color="auto"/>
            </w:tcBorders>
            <w:shd w:val="clear" w:color="auto" w:fill="auto"/>
          </w:tcPr>
          <w:p w14:paraId="2C7DC015"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000000"/>
            </w:tcBorders>
            <w:shd w:val="clear" w:color="auto" w:fill="auto"/>
          </w:tcPr>
          <w:p w14:paraId="6F3EABD6"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single" w:sz="4" w:space="0" w:color="auto"/>
              <w:left w:val="nil"/>
              <w:bottom w:val="single" w:sz="4" w:space="0" w:color="auto"/>
              <w:right w:val="single" w:sz="4" w:space="0" w:color="auto"/>
            </w:tcBorders>
            <w:shd w:val="clear" w:color="auto" w:fill="auto"/>
          </w:tcPr>
          <w:p w14:paraId="52531226"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single" w:sz="4" w:space="0" w:color="auto"/>
              <w:left w:val="nil"/>
              <w:bottom w:val="single" w:sz="4" w:space="0" w:color="auto"/>
              <w:right w:val="single" w:sz="4" w:space="0" w:color="auto"/>
            </w:tcBorders>
            <w:shd w:val="clear" w:color="auto" w:fill="auto"/>
          </w:tcPr>
          <w:p w14:paraId="57EC1ABD"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single" w:sz="4" w:space="0" w:color="auto"/>
              <w:left w:val="nil"/>
              <w:bottom w:val="single" w:sz="4" w:space="0" w:color="auto"/>
              <w:right w:val="single" w:sz="4" w:space="0" w:color="auto"/>
            </w:tcBorders>
            <w:shd w:val="clear" w:color="auto" w:fill="auto"/>
          </w:tcPr>
          <w:p w14:paraId="17CAA3D2"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single" w:sz="4" w:space="0" w:color="auto"/>
              <w:left w:val="nil"/>
              <w:bottom w:val="single" w:sz="4" w:space="0" w:color="auto"/>
              <w:right w:val="single" w:sz="4" w:space="0" w:color="auto"/>
            </w:tcBorders>
            <w:shd w:val="clear" w:color="auto" w:fill="auto"/>
          </w:tcPr>
          <w:p w14:paraId="53FB7CFD"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left w:val="single" w:sz="4" w:space="0" w:color="auto"/>
              <w:bottom w:val="single" w:sz="4" w:space="0" w:color="auto"/>
              <w:right w:val="single" w:sz="4" w:space="0" w:color="auto"/>
            </w:tcBorders>
            <w:vAlign w:val="center"/>
          </w:tcPr>
          <w:p w14:paraId="71F6DD9C" w14:textId="77777777" w:rsidR="008B3048" w:rsidRPr="005C36B0" w:rsidRDefault="008B3048" w:rsidP="008B3048">
            <w:pPr>
              <w:jc w:val="center"/>
              <w:rPr>
                <w:rFonts w:eastAsiaTheme="minorEastAsia"/>
                <w:sz w:val="20"/>
              </w:rPr>
            </w:pPr>
          </w:p>
        </w:tc>
      </w:tr>
      <w:tr w:rsidR="008B3048" w:rsidRPr="005C36B0" w14:paraId="64B57D9C" w14:textId="77777777" w:rsidTr="008B3048">
        <w:trPr>
          <w:trHeight w:val="173"/>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0F078" w14:textId="77777777" w:rsidR="008B3048" w:rsidRPr="005C36B0" w:rsidRDefault="008B3048" w:rsidP="008B3048">
            <w:pPr>
              <w:jc w:val="center"/>
              <w:rPr>
                <w:rFonts w:eastAsiaTheme="minorEastAsia"/>
                <w:sz w:val="20"/>
              </w:rPr>
            </w:pPr>
            <w:r w:rsidRPr="005C36B0">
              <w:rPr>
                <w:rFonts w:eastAsiaTheme="minorEastAsia"/>
                <w:sz w:val="20"/>
              </w:rPr>
              <w:t>1.1</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B61FBB" w14:textId="77777777" w:rsidR="008B3048" w:rsidRPr="005C36B0" w:rsidRDefault="008B3048" w:rsidP="008B3048">
            <w:pPr>
              <w:rPr>
                <w:rFonts w:eastAsiaTheme="minorEastAsia"/>
                <w:sz w:val="20"/>
              </w:rPr>
            </w:pPr>
            <w:r w:rsidRPr="005C36B0">
              <w:rPr>
                <w:rFonts w:eastAsiaTheme="minorEastAsia"/>
                <w:sz w:val="20"/>
              </w:rPr>
              <w:t>Мероприятие 01.01</w:t>
            </w:r>
          </w:p>
          <w:p w14:paraId="08EC37C2" w14:textId="77777777" w:rsidR="008B3048" w:rsidRPr="005C36B0" w:rsidRDefault="008B3048" w:rsidP="008B3048">
            <w:pPr>
              <w:rPr>
                <w:rFonts w:eastAsiaTheme="minorEastAsia"/>
                <w:sz w:val="20"/>
              </w:rPr>
            </w:pPr>
            <w:r w:rsidRPr="005C36B0">
              <w:rPr>
                <w:rFonts w:eastAsiaTheme="minorEastAsia"/>
                <w:sz w:val="20"/>
              </w:rPr>
              <w:t>Установка на объектах культурного наследия, находящихся в собственности муниципального образования информационных надписей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3B377" w14:textId="77777777" w:rsidR="008B3048" w:rsidRPr="005C36B0" w:rsidRDefault="008B3048" w:rsidP="008B3048">
            <w:pPr>
              <w:jc w:val="center"/>
              <w:rPr>
                <w:rFonts w:eastAsiaTheme="minorEastAsia"/>
                <w:sz w:val="20"/>
              </w:rPr>
            </w:pPr>
            <w:r>
              <w:rPr>
                <w:rFonts w:eastAsiaTheme="minorEastAsia"/>
                <w:sz w:val="20"/>
              </w:rPr>
              <w:t>2023-2027</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19A8B998" w14:textId="77777777" w:rsidR="008B3048" w:rsidRPr="005C36B0" w:rsidRDefault="008B3048" w:rsidP="008B3048">
            <w:pPr>
              <w:rPr>
                <w:rFonts w:eastAsiaTheme="minorEastAsia"/>
                <w:sz w:val="20"/>
              </w:rPr>
            </w:pPr>
            <w:r w:rsidRPr="005C36B0">
              <w:rPr>
                <w:rFonts w:eastAsiaTheme="minorEastAsia"/>
                <w:sz w:val="20"/>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8E4BC21"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123BDD"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88F937C"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19BBD0"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2146E425"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7AB2128"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23BA79"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5C36B0" w14:paraId="49A2A312" w14:textId="77777777" w:rsidTr="008B3048">
        <w:trPr>
          <w:trHeight w:val="667"/>
        </w:trPr>
        <w:tc>
          <w:tcPr>
            <w:tcW w:w="603" w:type="dxa"/>
            <w:vMerge/>
            <w:tcBorders>
              <w:top w:val="single" w:sz="4" w:space="0" w:color="auto"/>
              <w:left w:val="single" w:sz="4" w:space="0" w:color="auto"/>
              <w:bottom w:val="single" w:sz="4" w:space="0" w:color="000000"/>
              <w:right w:val="single" w:sz="4" w:space="0" w:color="auto"/>
            </w:tcBorders>
            <w:vAlign w:val="center"/>
            <w:hideMark/>
          </w:tcPr>
          <w:p w14:paraId="21A0B8B8" w14:textId="77777777" w:rsidR="008B3048" w:rsidRPr="005C36B0" w:rsidRDefault="008B3048" w:rsidP="008B3048">
            <w:pPr>
              <w:jc w:val="center"/>
              <w:rPr>
                <w:rFonts w:eastAsiaTheme="minorEastAsia"/>
                <w:sz w:val="20"/>
              </w:rPr>
            </w:pPr>
          </w:p>
        </w:tc>
        <w:tc>
          <w:tcPr>
            <w:tcW w:w="2226" w:type="dxa"/>
            <w:vMerge/>
            <w:tcBorders>
              <w:top w:val="single" w:sz="4" w:space="0" w:color="auto"/>
              <w:left w:val="single" w:sz="4" w:space="0" w:color="auto"/>
              <w:right w:val="single" w:sz="4" w:space="0" w:color="auto"/>
            </w:tcBorders>
            <w:vAlign w:val="center"/>
            <w:hideMark/>
          </w:tcPr>
          <w:p w14:paraId="2DDB25AA" w14:textId="77777777" w:rsidR="008B3048" w:rsidRPr="005C36B0" w:rsidRDefault="008B3048" w:rsidP="008B3048">
            <w:pPr>
              <w:rPr>
                <w:rFonts w:eastAsiaTheme="minorEastAsia"/>
                <w:sz w:val="20"/>
              </w:rPr>
            </w:pPr>
          </w:p>
        </w:tc>
        <w:tc>
          <w:tcPr>
            <w:tcW w:w="1418" w:type="dxa"/>
            <w:vMerge/>
            <w:tcBorders>
              <w:top w:val="single" w:sz="4" w:space="0" w:color="auto"/>
              <w:left w:val="single" w:sz="4" w:space="0" w:color="auto"/>
              <w:right w:val="single" w:sz="4" w:space="0" w:color="auto"/>
            </w:tcBorders>
            <w:vAlign w:val="center"/>
            <w:hideMark/>
          </w:tcPr>
          <w:p w14:paraId="4B40B4C9" w14:textId="77777777" w:rsidR="008B3048" w:rsidRPr="005C36B0" w:rsidRDefault="008B3048" w:rsidP="008B3048">
            <w:pPr>
              <w:jc w:val="center"/>
              <w:rPr>
                <w:rFonts w:eastAsiaTheme="minorEastAsia"/>
                <w:sz w:val="20"/>
              </w:rPr>
            </w:pPr>
          </w:p>
        </w:tc>
        <w:tc>
          <w:tcPr>
            <w:tcW w:w="1702" w:type="dxa"/>
            <w:tcBorders>
              <w:top w:val="single" w:sz="4" w:space="0" w:color="auto"/>
              <w:left w:val="nil"/>
              <w:bottom w:val="single" w:sz="4" w:space="0" w:color="auto"/>
              <w:right w:val="single" w:sz="4" w:space="0" w:color="auto"/>
            </w:tcBorders>
            <w:shd w:val="clear" w:color="auto" w:fill="auto"/>
            <w:hideMark/>
          </w:tcPr>
          <w:p w14:paraId="0C646E8C"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14:paraId="03F19714"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000000"/>
            </w:tcBorders>
            <w:shd w:val="clear" w:color="auto" w:fill="auto"/>
            <w:hideMark/>
          </w:tcPr>
          <w:p w14:paraId="663D7FCD"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single" w:sz="4" w:space="0" w:color="auto"/>
              <w:left w:val="nil"/>
              <w:bottom w:val="single" w:sz="4" w:space="0" w:color="auto"/>
              <w:right w:val="single" w:sz="4" w:space="0" w:color="auto"/>
            </w:tcBorders>
            <w:shd w:val="clear" w:color="auto" w:fill="auto"/>
            <w:hideMark/>
          </w:tcPr>
          <w:p w14:paraId="605CDBC0"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14:paraId="65672D63"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single" w:sz="4" w:space="0" w:color="auto"/>
              <w:left w:val="nil"/>
              <w:bottom w:val="single" w:sz="4" w:space="0" w:color="auto"/>
              <w:right w:val="single" w:sz="4" w:space="0" w:color="auto"/>
            </w:tcBorders>
            <w:shd w:val="clear" w:color="auto" w:fill="auto"/>
            <w:hideMark/>
          </w:tcPr>
          <w:p w14:paraId="42452A99"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single" w:sz="4" w:space="0" w:color="auto"/>
              <w:left w:val="nil"/>
              <w:bottom w:val="single" w:sz="4" w:space="0" w:color="auto"/>
              <w:right w:val="single" w:sz="4" w:space="0" w:color="auto"/>
            </w:tcBorders>
            <w:shd w:val="clear" w:color="auto" w:fill="auto"/>
            <w:hideMark/>
          </w:tcPr>
          <w:p w14:paraId="727FFE2E"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347194E" w14:textId="77777777" w:rsidR="008B3048" w:rsidRPr="005C36B0" w:rsidRDefault="008B3048" w:rsidP="008B3048">
            <w:pPr>
              <w:jc w:val="center"/>
              <w:rPr>
                <w:rFonts w:eastAsiaTheme="minorEastAsia"/>
                <w:sz w:val="20"/>
              </w:rPr>
            </w:pPr>
          </w:p>
        </w:tc>
      </w:tr>
      <w:tr w:rsidR="008B3048" w:rsidRPr="005C36B0" w14:paraId="27E1F67E" w14:textId="77777777" w:rsidTr="008B3048">
        <w:trPr>
          <w:trHeight w:val="575"/>
        </w:trPr>
        <w:tc>
          <w:tcPr>
            <w:tcW w:w="603" w:type="dxa"/>
            <w:vMerge/>
            <w:tcBorders>
              <w:top w:val="single" w:sz="4" w:space="0" w:color="auto"/>
              <w:left w:val="single" w:sz="4" w:space="0" w:color="auto"/>
              <w:bottom w:val="single" w:sz="4" w:space="0" w:color="000000"/>
              <w:right w:val="single" w:sz="4" w:space="0" w:color="auto"/>
            </w:tcBorders>
            <w:vAlign w:val="center"/>
          </w:tcPr>
          <w:p w14:paraId="7F56CC4A"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tcPr>
          <w:p w14:paraId="3FE84285"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tcPr>
          <w:p w14:paraId="4C4CCA19" w14:textId="77777777" w:rsidR="008B3048" w:rsidRPr="005C36B0" w:rsidRDefault="008B3048" w:rsidP="008B3048">
            <w:pPr>
              <w:jc w:val="center"/>
              <w:rPr>
                <w:rFonts w:eastAsiaTheme="minorEastAsia"/>
                <w:sz w:val="20"/>
              </w:rPr>
            </w:pPr>
          </w:p>
        </w:tc>
        <w:tc>
          <w:tcPr>
            <w:tcW w:w="1702" w:type="dxa"/>
            <w:tcBorders>
              <w:top w:val="single" w:sz="4" w:space="0" w:color="auto"/>
              <w:left w:val="nil"/>
              <w:right w:val="single" w:sz="4" w:space="0" w:color="auto"/>
            </w:tcBorders>
            <w:shd w:val="clear" w:color="auto" w:fill="auto"/>
          </w:tcPr>
          <w:p w14:paraId="38F1FC7F"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5" w:type="dxa"/>
            <w:tcBorders>
              <w:top w:val="single" w:sz="4" w:space="0" w:color="auto"/>
              <w:left w:val="nil"/>
              <w:right w:val="single" w:sz="4" w:space="0" w:color="auto"/>
            </w:tcBorders>
            <w:shd w:val="clear" w:color="auto" w:fill="auto"/>
          </w:tcPr>
          <w:p w14:paraId="36705EB1"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right w:val="single" w:sz="4" w:space="0" w:color="000000"/>
            </w:tcBorders>
            <w:shd w:val="clear" w:color="auto" w:fill="auto"/>
          </w:tcPr>
          <w:p w14:paraId="0FED7BE1"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single" w:sz="4" w:space="0" w:color="auto"/>
              <w:left w:val="nil"/>
              <w:right w:val="single" w:sz="4" w:space="0" w:color="auto"/>
            </w:tcBorders>
            <w:shd w:val="clear" w:color="auto" w:fill="auto"/>
          </w:tcPr>
          <w:p w14:paraId="24B61678"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single" w:sz="4" w:space="0" w:color="auto"/>
              <w:left w:val="nil"/>
              <w:right w:val="single" w:sz="4" w:space="0" w:color="auto"/>
            </w:tcBorders>
            <w:shd w:val="clear" w:color="auto" w:fill="auto"/>
          </w:tcPr>
          <w:p w14:paraId="7888C81E"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single" w:sz="4" w:space="0" w:color="auto"/>
              <w:left w:val="nil"/>
              <w:right w:val="single" w:sz="4" w:space="0" w:color="auto"/>
            </w:tcBorders>
            <w:shd w:val="clear" w:color="auto" w:fill="auto"/>
          </w:tcPr>
          <w:p w14:paraId="32720E87"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single" w:sz="4" w:space="0" w:color="auto"/>
              <w:left w:val="nil"/>
              <w:bottom w:val="single" w:sz="4" w:space="0" w:color="auto"/>
              <w:right w:val="single" w:sz="4" w:space="0" w:color="auto"/>
            </w:tcBorders>
            <w:shd w:val="clear" w:color="auto" w:fill="auto"/>
          </w:tcPr>
          <w:p w14:paraId="5CA40C9C"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single" w:sz="4" w:space="0" w:color="auto"/>
              <w:left w:val="single" w:sz="4" w:space="0" w:color="auto"/>
              <w:bottom w:val="single" w:sz="4" w:space="0" w:color="auto"/>
              <w:right w:val="single" w:sz="4" w:space="0" w:color="auto"/>
            </w:tcBorders>
            <w:vAlign w:val="center"/>
          </w:tcPr>
          <w:p w14:paraId="1C84A606" w14:textId="77777777" w:rsidR="008B3048" w:rsidRPr="005C36B0" w:rsidRDefault="008B3048" w:rsidP="008B3048">
            <w:pPr>
              <w:jc w:val="center"/>
              <w:rPr>
                <w:rFonts w:eastAsiaTheme="minorEastAsia"/>
                <w:sz w:val="20"/>
              </w:rPr>
            </w:pPr>
          </w:p>
        </w:tc>
      </w:tr>
      <w:tr w:rsidR="008B3048" w:rsidRPr="005C36B0" w14:paraId="04BFE993" w14:textId="77777777" w:rsidTr="008B3048">
        <w:trPr>
          <w:trHeight w:val="300"/>
        </w:trPr>
        <w:tc>
          <w:tcPr>
            <w:tcW w:w="603" w:type="dxa"/>
            <w:vMerge/>
            <w:tcBorders>
              <w:top w:val="single" w:sz="4" w:space="0" w:color="auto"/>
              <w:left w:val="single" w:sz="4" w:space="0" w:color="auto"/>
              <w:bottom w:val="single" w:sz="4" w:space="0" w:color="000000"/>
              <w:right w:val="single" w:sz="4" w:space="0" w:color="auto"/>
            </w:tcBorders>
            <w:vAlign w:val="center"/>
            <w:hideMark/>
          </w:tcPr>
          <w:p w14:paraId="22BA1019" w14:textId="77777777" w:rsidR="008B3048" w:rsidRPr="005C36B0" w:rsidRDefault="008B3048" w:rsidP="008B3048">
            <w:pPr>
              <w:jc w:val="center"/>
              <w:rPr>
                <w:rFonts w:eastAsiaTheme="minorEastAsia"/>
                <w:sz w:val="20"/>
              </w:rPr>
            </w:pPr>
          </w:p>
        </w:tc>
        <w:tc>
          <w:tcPr>
            <w:tcW w:w="22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085E21" w14:textId="77777777" w:rsidR="008B3048" w:rsidRPr="005C36B0" w:rsidRDefault="008B3048" w:rsidP="008B3048">
            <w:pPr>
              <w:rPr>
                <w:rFonts w:eastAsiaTheme="minorEastAsia"/>
                <w:sz w:val="20"/>
              </w:rPr>
            </w:pPr>
            <w:r>
              <w:rPr>
                <w:sz w:val="20"/>
              </w:rPr>
              <w:t>Количество у</w:t>
            </w:r>
            <w:r w:rsidRPr="005F3FF4">
              <w:rPr>
                <w:sz w:val="20"/>
              </w:rPr>
              <w:t>станов</w:t>
            </w:r>
            <w:r>
              <w:rPr>
                <w:sz w:val="20"/>
              </w:rPr>
              <w:t xml:space="preserve">ленных </w:t>
            </w:r>
            <w:r w:rsidRPr="005F3FF4">
              <w:rPr>
                <w:sz w:val="20"/>
              </w:rPr>
              <w:t xml:space="preserve">информационных надписей </w:t>
            </w:r>
            <w:r>
              <w:rPr>
                <w:sz w:val="20"/>
              </w:rPr>
              <w:t xml:space="preserve">на объекты культурного наследия, </w:t>
            </w:r>
            <w:r w:rsidRPr="005C36B0">
              <w:rPr>
                <w:rFonts w:eastAsiaTheme="minorEastAsia"/>
                <w:sz w:val="20"/>
              </w:rPr>
              <w:t>находящихся в собственности муниципального образования</w:t>
            </w:r>
            <w:r>
              <w:rPr>
                <w:rFonts w:eastAsiaTheme="minorEastAsia"/>
                <w:sz w:val="20"/>
              </w:rPr>
              <w:t>, единица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100A07" w14:textId="77777777" w:rsidR="008B3048" w:rsidRPr="005C36B0" w:rsidRDefault="008B3048" w:rsidP="008B3048">
            <w:pPr>
              <w:jc w:val="center"/>
              <w:rPr>
                <w:rFonts w:eastAsiaTheme="minorEastAsia"/>
                <w:sz w:val="20"/>
              </w:rPr>
            </w:pPr>
            <w:r w:rsidRPr="005C36B0">
              <w:rPr>
                <w:rFonts w:eastAsiaTheme="minorEastAsia"/>
                <w:sz w:val="20"/>
              </w:rPr>
              <w:t>х</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5D99EA" w14:textId="77777777" w:rsidR="008B3048" w:rsidRPr="005C36B0" w:rsidRDefault="008B3048" w:rsidP="008B3048">
            <w:pPr>
              <w:jc w:val="center"/>
              <w:rPr>
                <w:rFonts w:eastAsiaTheme="minorEastAsia"/>
                <w:sz w:val="20"/>
              </w:rPr>
            </w:pPr>
            <w:r w:rsidRPr="005C36B0">
              <w:rPr>
                <w:rFonts w:eastAsiaTheme="minorEastAsia"/>
                <w:sz w:val="20"/>
              </w:rPr>
              <w:t>х</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E68B16" w14:textId="77777777" w:rsidR="008B3048" w:rsidRPr="005C36B0" w:rsidRDefault="008B3048" w:rsidP="008B3048">
            <w:pPr>
              <w:jc w:val="center"/>
              <w:rPr>
                <w:rFonts w:eastAsiaTheme="minorEastAsia"/>
                <w:sz w:val="20"/>
              </w:rPr>
            </w:pPr>
            <w:r w:rsidRPr="005C36B0">
              <w:rPr>
                <w:rFonts w:eastAsiaTheme="minorEastAsia"/>
                <w:sz w:val="20"/>
              </w:rPr>
              <w:t xml:space="preserve">Всего </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72A61C" w14:textId="77777777" w:rsidR="008B3048" w:rsidRPr="005C36B0" w:rsidRDefault="008B3048" w:rsidP="008B3048">
            <w:pPr>
              <w:jc w:val="center"/>
              <w:rPr>
                <w:rFonts w:eastAsiaTheme="minorEastAsia"/>
                <w:sz w:val="20"/>
              </w:rPr>
            </w:pPr>
            <w:r w:rsidRPr="005C36B0">
              <w:rPr>
                <w:rFonts w:eastAsiaTheme="minorEastAsia"/>
                <w:sz w:val="20"/>
              </w:rPr>
              <w:t>Итого 2023 год</w:t>
            </w:r>
          </w:p>
        </w:tc>
        <w:tc>
          <w:tcPr>
            <w:tcW w:w="252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E5B2EDB" w14:textId="77777777" w:rsidR="008B3048" w:rsidRPr="005C36B0" w:rsidRDefault="008B3048" w:rsidP="008B3048">
            <w:pPr>
              <w:jc w:val="center"/>
              <w:rPr>
                <w:rFonts w:eastAsiaTheme="minorEastAsia"/>
                <w:sz w:val="20"/>
              </w:rPr>
            </w:pPr>
            <w:r w:rsidRPr="005C36B0">
              <w:rPr>
                <w:rFonts w:eastAsiaTheme="minorEastAsia"/>
                <w:sz w:val="20"/>
              </w:rPr>
              <w:t>В том числе по кварталам: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B214141" w14:textId="77777777" w:rsidR="008B3048" w:rsidRPr="005C36B0" w:rsidRDefault="008B3048" w:rsidP="008B3048">
            <w:pPr>
              <w:jc w:val="center"/>
              <w:rPr>
                <w:rFonts w:eastAsiaTheme="minorEastAsia"/>
                <w:sz w:val="20"/>
              </w:rPr>
            </w:pPr>
            <w:r w:rsidRPr="005C36B0">
              <w:rPr>
                <w:rFonts w:eastAsiaTheme="minorEastAsia"/>
                <w:sz w:val="20"/>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5D12F36" w14:textId="77777777" w:rsidR="008B3048" w:rsidRPr="005C36B0" w:rsidRDefault="008B3048" w:rsidP="008B3048">
            <w:pPr>
              <w:jc w:val="center"/>
              <w:rPr>
                <w:rFonts w:eastAsiaTheme="minorEastAsia"/>
                <w:sz w:val="20"/>
              </w:rPr>
            </w:pPr>
            <w:r w:rsidRPr="005C36B0">
              <w:rPr>
                <w:rFonts w:eastAsiaTheme="minorEastAsia"/>
                <w:sz w:val="20"/>
              </w:rPr>
              <w:t>2025 год</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0CE0DD" w14:textId="77777777" w:rsidR="008B3048" w:rsidRPr="005C36B0" w:rsidRDefault="008B3048" w:rsidP="008B3048">
            <w:pPr>
              <w:jc w:val="center"/>
              <w:rPr>
                <w:rFonts w:eastAsiaTheme="minorEastAsia"/>
                <w:sz w:val="20"/>
              </w:rPr>
            </w:pPr>
            <w:r w:rsidRPr="005C36B0">
              <w:rPr>
                <w:rFonts w:eastAsiaTheme="minorEastAsia"/>
                <w:sz w:val="20"/>
              </w:rPr>
              <w:t>2026 год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1B6B9B" w14:textId="77777777" w:rsidR="008B3048" w:rsidRPr="005C36B0" w:rsidRDefault="008B3048" w:rsidP="008B3048">
            <w:pPr>
              <w:jc w:val="center"/>
              <w:rPr>
                <w:rFonts w:eastAsiaTheme="minorEastAsia"/>
                <w:sz w:val="20"/>
              </w:rPr>
            </w:pPr>
            <w:r w:rsidRPr="005C36B0">
              <w:rPr>
                <w:rFonts w:eastAsiaTheme="minorEastAsia"/>
                <w:sz w:val="20"/>
              </w:rPr>
              <w:t>2027 год</w:t>
            </w:r>
          </w:p>
        </w:tc>
        <w:tc>
          <w:tcPr>
            <w:tcW w:w="1984" w:type="dxa"/>
            <w:vMerge w:val="restart"/>
            <w:tcBorders>
              <w:top w:val="single" w:sz="4" w:space="0" w:color="auto"/>
              <w:left w:val="single" w:sz="4" w:space="0" w:color="auto"/>
              <w:bottom w:val="single" w:sz="4" w:space="0" w:color="000000"/>
              <w:right w:val="single" w:sz="4" w:space="0" w:color="auto"/>
            </w:tcBorders>
            <w:hideMark/>
          </w:tcPr>
          <w:p w14:paraId="48FBF3AC" w14:textId="77777777" w:rsidR="008B3048" w:rsidRPr="0044485F" w:rsidRDefault="008B3048" w:rsidP="008B3048">
            <w:pPr>
              <w:jc w:val="center"/>
              <w:rPr>
                <w:color w:val="000000"/>
                <w:sz w:val="20"/>
              </w:rPr>
            </w:pPr>
            <w:r>
              <w:rPr>
                <w:color w:val="000000"/>
                <w:sz w:val="20"/>
              </w:rPr>
              <w:t>х</w:t>
            </w:r>
          </w:p>
        </w:tc>
      </w:tr>
      <w:tr w:rsidR="008B3048" w:rsidRPr="005C36B0" w14:paraId="27BD97D6" w14:textId="77777777" w:rsidTr="008B3048">
        <w:trPr>
          <w:trHeight w:val="234"/>
        </w:trPr>
        <w:tc>
          <w:tcPr>
            <w:tcW w:w="603" w:type="dxa"/>
            <w:vMerge/>
            <w:tcBorders>
              <w:top w:val="single" w:sz="4" w:space="0" w:color="auto"/>
              <w:left w:val="single" w:sz="4" w:space="0" w:color="auto"/>
              <w:bottom w:val="single" w:sz="4" w:space="0" w:color="000000"/>
              <w:right w:val="single" w:sz="4" w:space="0" w:color="auto"/>
            </w:tcBorders>
            <w:vAlign w:val="center"/>
            <w:hideMark/>
          </w:tcPr>
          <w:p w14:paraId="517068F2" w14:textId="77777777" w:rsidR="008B3048" w:rsidRPr="005C36B0" w:rsidRDefault="008B3048" w:rsidP="008B3048">
            <w:pPr>
              <w:jc w:val="center"/>
              <w:rPr>
                <w:rFonts w:eastAsiaTheme="minorEastAsia"/>
                <w:sz w:val="20"/>
              </w:rPr>
            </w:pPr>
          </w:p>
        </w:tc>
        <w:tc>
          <w:tcPr>
            <w:tcW w:w="2226" w:type="dxa"/>
            <w:vMerge/>
            <w:tcBorders>
              <w:top w:val="single" w:sz="4" w:space="0" w:color="auto"/>
              <w:left w:val="single" w:sz="4" w:space="0" w:color="auto"/>
              <w:bottom w:val="single" w:sz="4" w:space="0" w:color="000000"/>
              <w:right w:val="single" w:sz="4" w:space="0" w:color="auto"/>
            </w:tcBorders>
            <w:vAlign w:val="center"/>
            <w:hideMark/>
          </w:tcPr>
          <w:p w14:paraId="6076DCC3" w14:textId="77777777" w:rsidR="008B3048" w:rsidRPr="005C36B0" w:rsidRDefault="008B3048" w:rsidP="008B3048">
            <w:pP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AFFFE4E"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59CBCB87" w14:textId="77777777" w:rsidR="008B3048" w:rsidRPr="005C36B0" w:rsidRDefault="008B3048" w:rsidP="008B3048">
            <w:pPr>
              <w:jc w:val="center"/>
              <w:rPr>
                <w:rFonts w:eastAsiaTheme="minorEastAsia"/>
                <w:sz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7A4BE809" w14:textId="77777777" w:rsidR="008B3048" w:rsidRPr="005C36B0" w:rsidRDefault="008B3048" w:rsidP="008B3048">
            <w:pPr>
              <w:jc w:val="center"/>
              <w:rPr>
                <w:rFonts w:eastAsiaTheme="minorEastAsia"/>
                <w:sz w:val="20"/>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4D1193FC" w14:textId="77777777" w:rsidR="008B3048" w:rsidRPr="005C36B0" w:rsidRDefault="008B3048" w:rsidP="008B3048">
            <w:pPr>
              <w:jc w:val="center"/>
              <w:rPr>
                <w:rFonts w:eastAsiaTheme="minorEastAsia"/>
                <w:sz w:val="20"/>
              </w:rPr>
            </w:pPr>
          </w:p>
        </w:tc>
        <w:tc>
          <w:tcPr>
            <w:tcW w:w="686" w:type="dxa"/>
            <w:tcBorders>
              <w:top w:val="nil"/>
              <w:left w:val="single" w:sz="4" w:space="0" w:color="auto"/>
              <w:bottom w:val="single" w:sz="4" w:space="0" w:color="auto"/>
              <w:right w:val="single" w:sz="4" w:space="0" w:color="auto"/>
            </w:tcBorders>
            <w:shd w:val="clear" w:color="auto" w:fill="auto"/>
            <w:hideMark/>
          </w:tcPr>
          <w:p w14:paraId="366707FC" w14:textId="77777777" w:rsidR="008B3048" w:rsidRPr="005C36B0" w:rsidRDefault="008B3048" w:rsidP="008B3048">
            <w:pPr>
              <w:jc w:val="center"/>
              <w:rPr>
                <w:rFonts w:eastAsiaTheme="minorEastAsia"/>
                <w:sz w:val="20"/>
              </w:rPr>
            </w:pPr>
            <w:r w:rsidRPr="005C36B0">
              <w:rPr>
                <w:rFonts w:eastAsiaTheme="minorEastAsia"/>
                <w:sz w:val="20"/>
              </w:rPr>
              <w:t>I</w:t>
            </w:r>
          </w:p>
        </w:tc>
        <w:tc>
          <w:tcPr>
            <w:tcW w:w="686" w:type="dxa"/>
            <w:tcBorders>
              <w:top w:val="nil"/>
              <w:left w:val="nil"/>
              <w:bottom w:val="single" w:sz="4" w:space="0" w:color="auto"/>
              <w:right w:val="single" w:sz="4" w:space="0" w:color="auto"/>
            </w:tcBorders>
            <w:shd w:val="clear" w:color="auto" w:fill="auto"/>
            <w:hideMark/>
          </w:tcPr>
          <w:p w14:paraId="29AA156E" w14:textId="77777777" w:rsidR="008B3048" w:rsidRPr="005C36B0" w:rsidRDefault="008B3048" w:rsidP="008B3048">
            <w:pPr>
              <w:jc w:val="center"/>
              <w:rPr>
                <w:rFonts w:eastAsiaTheme="minorEastAsia"/>
                <w:sz w:val="20"/>
              </w:rPr>
            </w:pPr>
            <w:r w:rsidRPr="005C36B0">
              <w:rPr>
                <w:rFonts w:eastAsiaTheme="minorEastAsia"/>
                <w:sz w:val="20"/>
              </w:rPr>
              <w:t>II</w:t>
            </w:r>
          </w:p>
        </w:tc>
        <w:tc>
          <w:tcPr>
            <w:tcW w:w="686" w:type="dxa"/>
            <w:tcBorders>
              <w:top w:val="nil"/>
              <w:left w:val="nil"/>
              <w:bottom w:val="single" w:sz="4" w:space="0" w:color="auto"/>
              <w:right w:val="single" w:sz="4" w:space="0" w:color="auto"/>
            </w:tcBorders>
            <w:shd w:val="clear" w:color="auto" w:fill="auto"/>
            <w:hideMark/>
          </w:tcPr>
          <w:p w14:paraId="7D04F05A" w14:textId="77777777" w:rsidR="008B3048" w:rsidRPr="005C36B0" w:rsidRDefault="008B3048" w:rsidP="008B3048">
            <w:pPr>
              <w:jc w:val="center"/>
              <w:rPr>
                <w:rFonts w:eastAsiaTheme="minorEastAsia"/>
                <w:sz w:val="20"/>
              </w:rPr>
            </w:pPr>
            <w:r w:rsidRPr="005C36B0">
              <w:rPr>
                <w:rFonts w:eastAsiaTheme="minorEastAsia"/>
                <w:sz w:val="20"/>
              </w:rPr>
              <w:t>III</w:t>
            </w:r>
          </w:p>
        </w:tc>
        <w:tc>
          <w:tcPr>
            <w:tcW w:w="466" w:type="dxa"/>
            <w:tcBorders>
              <w:top w:val="nil"/>
              <w:left w:val="nil"/>
              <w:bottom w:val="single" w:sz="4" w:space="0" w:color="auto"/>
              <w:right w:val="single" w:sz="4" w:space="0" w:color="auto"/>
            </w:tcBorders>
            <w:shd w:val="clear" w:color="auto" w:fill="auto"/>
            <w:hideMark/>
          </w:tcPr>
          <w:p w14:paraId="4185B344" w14:textId="77777777" w:rsidR="008B3048" w:rsidRPr="005C36B0" w:rsidRDefault="008B3048" w:rsidP="008B3048">
            <w:pPr>
              <w:jc w:val="center"/>
              <w:rPr>
                <w:rFonts w:eastAsiaTheme="minorEastAsia"/>
                <w:sz w:val="20"/>
              </w:rPr>
            </w:pPr>
            <w:r w:rsidRPr="005C36B0">
              <w:rPr>
                <w:rFonts w:eastAsiaTheme="minorEastAsia"/>
                <w:sz w:val="20"/>
              </w:rPr>
              <w:t>IV</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14:paraId="413B1A3C" w14:textId="77777777" w:rsidR="008B3048" w:rsidRPr="005C36B0" w:rsidRDefault="008B3048" w:rsidP="008B3048">
            <w:pPr>
              <w:jc w:val="center"/>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36A442B" w14:textId="77777777" w:rsidR="008B3048" w:rsidRPr="005C36B0" w:rsidRDefault="008B3048" w:rsidP="008B3048">
            <w:pPr>
              <w:jc w:val="center"/>
              <w:rPr>
                <w:rFonts w:eastAsiaTheme="minorEastAsia"/>
                <w:sz w:val="20"/>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14:paraId="6EC5ED53" w14:textId="77777777" w:rsidR="008B3048" w:rsidRPr="005C36B0" w:rsidRDefault="008B3048" w:rsidP="008B3048">
            <w:pPr>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A2E82D6" w14:textId="77777777" w:rsidR="008B3048" w:rsidRPr="005C36B0" w:rsidRDefault="008B3048" w:rsidP="008B3048">
            <w:pPr>
              <w:jc w:val="center"/>
              <w:rPr>
                <w:rFonts w:eastAsiaTheme="minorEastAsia"/>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55E24FC" w14:textId="77777777" w:rsidR="008B3048" w:rsidRPr="005C36B0" w:rsidRDefault="008B3048" w:rsidP="008B3048">
            <w:pPr>
              <w:jc w:val="center"/>
              <w:rPr>
                <w:rFonts w:eastAsiaTheme="minorEastAsia"/>
                <w:sz w:val="20"/>
              </w:rPr>
            </w:pPr>
          </w:p>
        </w:tc>
      </w:tr>
      <w:tr w:rsidR="008B3048" w:rsidRPr="005C36B0" w14:paraId="7637F50D" w14:textId="77777777" w:rsidTr="008B3048">
        <w:trPr>
          <w:trHeight w:val="469"/>
        </w:trPr>
        <w:tc>
          <w:tcPr>
            <w:tcW w:w="603" w:type="dxa"/>
            <w:vMerge/>
            <w:tcBorders>
              <w:top w:val="single" w:sz="4" w:space="0" w:color="auto"/>
              <w:left w:val="single" w:sz="4" w:space="0" w:color="auto"/>
              <w:bottom w:val="single" w:sz="4" w:space="0" w:color="000000"/>
              <w:right w:val="single" w:sz="4" w:space="0" w:color="auto"/>
            </w:tcBorders>
            <w:vAlign w:val="center"/>
            <w:hideMark/>
          </w:tcPr>
          <w:p w14:paraId="2F76C0BD" w14:textId="77777777" w:rsidR="008B3048" w:rsidRPr="005C36B0" w:rsidRDefault="008B3048" w:rsidP="008B3048">
            <w:pPr>
              <w:jc w:val="center"/>
              <w:rPr>
                <w:rFonts w:eastAsiaTheme="minorEastAsia"/>
                <w:sz w:val="20"/>
              </w:rPr>
            </w:pPr>
          </w:p>
        </w:tc>
        <w:tc>
          <w:tcPr>
            <w:tcW w:w="2226" w:type="dxa"/>
            <w:vMerge/>
            <w:tcBorders>
              <w:top w:val="single" w:sz="4" w:space="0" w:color="auto"/>
              <w:left w:val="single" w:sz="4" w:space="0" w:color="auto"/>
              <w:bottom w:val="single" w:sz="4" w:space="0" w:color="000000"/>
              <w:right w:val="single" w:sz="4" w:space="0" w:color="auto"/>
            </w:tcBorders>
            <w:vAlign w:val="center"/>
            <w:hideMark/>
          </w:tcPr>
          <w:p w14:paraId="79CCDDE3" w14:textId="77777777" w:rsidR="008B3048" w:rsidRPr="005C36B0" w:rsidRDefault="008B3048" w:rsidP="008B3048">
            <w:pP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3693564"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363214C5" w14:textId="77777777" w:rsidR="008B3048" w:rsidRPr="005C36B0" w:rsidRDefault="008B3048" w:rsidP="008B3048">
            <w:pPr>
              <w:jc w:val="center"/>
              <w:rPr>
                <w:rFonts w:eastAsiaTheme="minorEastAsia"/>
                <w:sz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A53A26F" w14:textId="77777777" w:rsidR="008B3048" w:rsidRPr="005C36B0" w:rsidRDefault="008B3048" w:rsidP="008B3048">
            <w:pPr>
              <w:jc w:val="center"/>
              <w:rPr>
                <w:rFonts w:eastAsiaTheme="minorEastAsia"/>
                <w:sz w:val="20"/>
              </w:rPr>
            </w:pPr>
            <w:r>
              <w:rPr>
                <w:rFonts w:eastAsiaTheme="minorEastAsia"/>
                <w:sz w:val="20"/>
              </w:rPr>
              <w:t>0</w:t>
            </w:r>
          </w:p>
        </w:tc>
        <w:tc>
          <w:tcPr>
            <w:tcW w:w="1024" w:type="dxa"/>
            <w:tcBorders>
              <w:top w:val="nil"/>
              <w:left w:val="single" w:sz="4" w:space="0" w:color="auto"/>
              <w:bottom w:val="single" w:sz="4" w:space="0" w:color="auto"/>
              <w:right w:val="single" w:sz="4" w:space="0" w:color="auto"/>
            </w:tcBorders>
            <w:shd w:val="clear" w:color="auto" w:fill="auto"/>
          </w:tcPr>
          <w:p w14:paraId="358B4023"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A2840F4"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single" w:sz="4" w:space="0" w:color="auto"/>
              <w:left w:val="nil"/>
              <w:bottom w:val="single" w:sz="4" w:space="0" w:color="auto"/>
              <w:right w:val="single" w:sz="4" w:space="0" w:color="auto"/>
            </w:tcBorders>
            <w:shd w:val="clear" w:color="auto" w:fill="auto"/>
          </w:tcPr>
          <w:p w14:paraId="355099FF"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single" w:sz="4" w:space="0" w:color="auto"/>
              <w:left w:val="nil"/>
              <w:bottom w:val="single" w:sz="4" w:space="0" w:color="auto"/>
              <w:right w:val="single" w:sz="4" w:space="0" w:color="auto"/>
            </w:tcBorders>
            <w:shd w:val="clear" w:color="auto" w:fill="auto"/>
          </w:tcPr>
          <w:p w14:paraId="70309ECE" w14:textId="77777777" w:rsidR="008B3048" w:rsidRPr="005C36B0" w:rsidRDefault="008B3048" w:rsidP="008B3048">
            <w:pPr>
              <w:jc w:val="center"/>
              <w:rPr>
                <w:rFonts w:eastAsiaTheme="minorEastAsia"/>
                <w:sz w:val="20"/>
              </w:rPr>
            </w:pPr>
            <w:r>
              <w:rPr>
                <w:rFonts w:eastAsiaTheme="minorEastAsia"/>
                <w:sz w:val="20"/>
              </w:rPr>
              <w:t>0</w:t>
            </w:r>
          </w:p>
        </w:tc>
        <w:tc>
          <w:tcPr>
            <w:tcW w:w="466" w:type="dxa"/>
            <w:tcBorders>
              <w:top w:val="single" w:sz="4" w:space="0" w:color="auto"/>
              <w:left w:val="nil"/>
              <w:bottom w:val="single" w:sz="4" w:space="0" w:color="auto"/>
              <w:right w:val="single" w:sz="4" w:space="0" w:color="auto"/>
            </w:tcBorders>
            <w:shd w:val="clear" w:color="auto" w:fill="auto"/>
          </w:tcPr>
          <w:p w14:paraId="14493681" w14:textId="77777777" w:rsidR="008B3048" w:rsidRPr="005C36B0" w:rsidRDefault="008B3048" w:rsidP="008B3048">
            <w:pPr>
              <w:jc w:val="center"/>
              <w:rPr>
                <w:rFonts w:eastAsiaTheme="minorEastAsia"/>
                <w:sz w:val="20"/>
              </w:rPr>
            </w:pPr>
            <w:r>
              <w:rPr>
                <w:rFonts w:eastAsiaTheme="minorEastAsia"/>
                <w:sz w:val="20"/>
              </w:rPr>
              <w:t>0</w:t>
            </w:r>
          </w:p>
        </w:tc>
        <w:tc>
          <w:tcPr>
            <w:tcW w:w="710" w:type="dxa"/>
            <w:tcBorders>
              <w:top w:val="single" w:sz="4" w:space="0" w:color="auto"/>
              <w:left w:val="nil"/>
              <w:bottom w:val="single" w:sz="4" w:space="0" w:color="auto"/>
              <w:right w:val="single" w:sz="4" w:space="0" w:color="auto"/>
            </w:tcBorders>
            <w:shd w:val="clear" w:color="auto" w:fill="auto"/>
          </w:tcPr>
          <w:p w14:paraId="57BCBB78" w14:textId="77777777" w:rsidR="008B3048" w:rsidRPr="005C36B0" w:rsidRDefault="008B3048" w:rsidP="008B3048">
            <w:pPr>
              <w:jc w:val="center"/>
              <w:rPr>
                <w:rFonts w:eastAsiaTheme="minorEastAsia"/>
                <w:sz w:val="20"/>
              </w:rPr>
            </w:pPr>
            <w:r>
              <w:rPr>
                <w:rFonts w:eastAsiaTheme="minorEastAsia"/>
                <w:sz w:val="20"/>
              </w:rPr>
              <w:t>0</w:t>
            </w:r>
          </w:p>
        </w:tc>
        <w:tc>
          <w:tcPr>
            <w:tcW w:w="851" w:type="dxa"/>
            <w:tcBorders>
              <w:top w:val="single" w:sz="4" w:space="0" w:color="auto"/>
              <w:left w:val="nil"/>
              <w:bottom w:val="single" w:sz="4" w:space="0" w:color="auto"/>
              <w:right w:val="single" w:sz="4" w:space="0" w:color="auto"/>
            </w:tcBorders>
            <w:shd w:val="clear" w:color="auto" w:fill="auto"/>
          </w:tcPr>
          <w:p w14:paraId="7E70C4CE" w14:textId="77777777" w:rsidR="008B3048" w:rsidRPr="005C36B0" w:rsidRDefault="008B3048" w:rsidP="008B3048">
            <w:pPr>
              <w:jc w:val="center"/>
              <w:rPr>
                <w:rFonts w:eastAsiaTheme="minorEastAsia"/>
                <w:sz w:val="20"/>
              </w:rPr>
            </w:pPr>
            <w:r>
              <w:rPr>
                <w:rFonts w:eastAsiaTheme="minorEastAsia"/>
                <w:sz w:val="20"/>
              </w:rPr>
              <w:t>0</w:t>
            </w:r>
          </w:p>
        </w:tc>
        <w:tc>
          <w:tcPr>
            <w:tcW w:w="711" w:type="dxa"/>
            <w:tcBorders>
              <w:top w:val="single" w:sz="4" w:space="0" w:color="auto"/>
              <w:left w:val="nil"/>
              <w:bottom w:val="single" w:sz="4" w:space="0" w:color="auto"/>
              <w:right w:val="single" w:sz="4" w:space="0" w:color="auto"/>
            </w:tcBorders>
            <w:shd w:val="clear" w:color="auto" w:fill="auto"/>
          </w:tcPr>
          <w:p w14:paraId="473B0759" w14:textId="77777777" w:rsidR="008B3048" w:rsidRPr="005C36B0" w:rsidRDefault="008B3048" w:rsidP="008B3048">
            <w:pPr>
              <w:jc w:val="center"/>
              <w:rPr>
                <w:rFonts w:eastAsiaTheme="minorEastAsia"/>
                <w:sz w:val="20"/>
              </w:rPr>
            </w:pPr>
            <w:r>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3E95CC8E" w14:textId="77777777" w:rsidR="008B3048" w:rsidRPr="005C36B0" w:rsidRDefault="008B3048" w:rsidP="008B3048">
            <w:pPr>
              <w:jc w:val="center"/>
              <w:rPr>
                <w:rFonts w:eastAsiaTheme="minorEastAsia"/>
                <w:sz w:val="20"/>
              </w:rPr>
            </w:pPr>
            <w:r>
              <w:rPr>
                <w:rFonts w:eastAsiaTheme="minorEastAsia"/>
                <w:sz w:val="20"/>
              </w:rPr>
              <w:t>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3D53AA8" w14:textId="77777777" w:rsidR="008B3048" w:rsidRPr="005C36B0" w:rsidRDefault="008B3048" w:rsidP="008B3048">
            <w:pPr>
              <w:jc w:val="center"/>
              <w:rPr>
                <w:rFonts w:eastAsiaTheme="minorEastAsia"/>
                <w:sz w:val="20"/>
              </w:rPr>
            </w:pPr>
          </w:p>
        </w:tc>
      </w:tr>
      <w:tr w:rsidR="008B3048" w:rsidRPr="005C36B0" w14:paraId="107A94A9" w14:textId="77777777" w:rsidTr="008B3048">
        <w:trPr>
          <w:trHeight w:val="277"/>
        </w:trPr>
        <w:tc>
          <w:tcPr>
            <w:tcW w:w="603" w:type="dxa"/>
            <w:vMerge w:val="restart"/>
            <w:tcBorders>
              <w:top w:val="nil"/>
              <w:left w:val="single" w:sz="4" w:space="0" w:color="auto"/>
              <w:right w:val="single" w:sz="4" w:space="0" w:color="auto"/>
            </w:tcBorders>
            <w:shd w:val="clear" w:color="auto" w:fill="auto"/>
            <w:hideMark/>
          </w:tcPr>
          <w:p w14:paraId="5BC0F280" w14:textId="77777777" w:rsidR="008B3048" w:rsidRPr="005C36B0" w:rsidRDefault="008B3048" w:rsidP="008B3048">
            <w:pPr>
              <w:jc w:val="center"/>
              <w:rPr>
                <w:rFonts w:eastAsiaTheme="minorEastAsia"/>
                <w:sz w:val="20"/>
              </w:rPr>
            </w:pPr>
            <w:r w:rsidRPr="005C36B0">
              <w:rPr>
                <w:rFonts w:eastAsiaTheme="minorEastAsia"/>
                <w:sz w:val="20"/>
              </w:rPr>
              <w:t>1.2</w:t>
            </w:r>
          </w:p>
          <w:p w14:paraId="1423FF3B" w14:textId="77777777" w:rsidR="008B3048" w:rsidRPr="005C36B0" w:rsidRDefault="008B3048" w:rsidP="008B3048">
            <w:pPr>
              <w:jc w:val="center"/>
              <w:rPr>
                <w:rFonts w:eastAsiaTheme="minorEastAsia"/>
                <w:sz w:val="20"/>
              </w:rPr>
            </w:pPr>
            <w:r w:rsidRPr="005C36B0">
              <w:rPr>
                <w:rFonts w:eastAsiaTheme="minorEastAsia"/>
                <w:sz w:val="20"/>
              </w:rPr>
              <w:lastRenderedPageBreak/>
              <w:t> </w:t>
            </w:r>
          </w:p>
        </w:tc>
        <w:tc>
          <w:tcPr>
            <w:tcW w:w="2226" w:type="dxa"/>
            <w:vMerge w:val="restart"/>
            <w:tcBorders>
              <w:top w:val="single" w:sz="4" w:space="0" w:color="auto"/>
              <w:left w:val="single" w:sz="4" w:space="0" w:color="auto"/>
              <w:right w:val="single" w:sz="4" w:space="0" w:color="auto"/>
            </w:tcBorders>
            <w:shd w:val="clear" w:color="auto" w:fill="auto"/>
            <w:hideMark/>
          </w:tcPr>
          <w:p w14:paraId="44032F09" w14:textId="77777777" w:rsidR="008B3048" w:rsidRPr="005C36B0" w:rsidRDefault="008B3048" w:rsidP="008B3048">
            <w:pPr>
              <w:rPr>
                <w:rFonts w:eastAsiaTheme="minorEastAsia"/>
                <w:sz w:val="20"/>
              </w:rPr>
            </w:pPr>
            <w:r w:rsidRPr="005C36B0">
              <w:rPr>
                <w:rFonts w:eastAsiaTheme="minorEastAsia"/>
                <w:sz w:val="20"/>
              </w:rPr>
              <w:lastRenderedPageBreak/>
              <w:t>Мероприятие 01.02</w:t>
            </w:r>
          </w:p>
          <w:p w14:paraId="49303360" w14:textId="77777777" w:rsidR="008B3048" w:rsidRPr="005C36B0" w:rsidRDefault="008B3048" w:rsidP="008B3048">
            <w:pPr>
              <w:rPr>
                <w:rFonts w:eastAsiaTheme="minorEastAsia"/>
                <w:sz w:val="20"/>
              </w:rPr>
            </w:pPr>
            <w:r w:rsidRPr="005C36B0">
              <w:rPr>
                <w:rFonts w:eastAsiaTheme="minorEastAsia"/>
                <w:sz w:val="20"/>
              </w:rPr>
              <w:lastRenderedPageBreak/>
              <w:t>Разработка проектов границ территорий и зон охраны объектов культурного наследия местного (муниципального) значения</w:t>
            </w:r>
          </w:p>
        </w:tc>
        <w:tc>
          <w:tcPr>
            <w:tcW w:w="1418" w:type="dxa"/>
            <w:vMerge w:val="restart"/>
            <w:tcBorders>
              <w:top w:val="single" w:sz="4" w:space="0" w:color="auto"/>
              <w:left w:val="single" w:sz="4" w:space="0" w:color="auto"/>
              <w:right w:val="single" w:sz="4" w:space="0" w:color="auto"/>
            </w:tcBorders>
            <w:shd w:val="clear" w:color="auto" w:fill="auto"/>
            <w:hideMark/>
          </w:tcPr>
          <w:p w14:paraId="592FD22D" w14:textId="77777777" w:rsidR="008B3048" w:rsidRPr="005C36B0" w:rsidRDefault="008B3048" w:rsidP="008B3048">
            <w:pPr>
              <w:jc w:val="center"/>
              <w:rPr>
                <w:rFonts w:eastAsiaTheme="minorEastAsia"/>
                <w:sz w:val="20"/>
              </w:rPr>
            </w:pPr>
            <w:r>
              <w:rPr>
                <w:rFonts w:eastAsiaTheme="minorEastAsia"/>
                <w:sz w:val="20"/>
              </w:rPr>
              <w:lastRenderedPageBreak/>
              <w:t>2023-2027</w:t>
            </w:r>
          </w:p>
        </w:tc>
        <w:tc>
          <w:tcPr>
            <w:tcW w:w="1702" w:type="dxa"/>
            <w:tcBorders>
              <w:top w:val="single" w:sz="4" w:space="0" w:color="auto"/>
              <w:left w:val="nil"/>
              <w:bottom w:val="single" w:sz="4" w:space="0" w:color="auto"/>
              <w:right w:val="single" w:sz="4" w:space="0" w:color="auto"/>
            </w:tcBorders>
            <w:shd w:val="clear" w:color="auto" w:fill="auto"/>
            <w:hideMark/>
          </w:tcPr>
          <w:p w14:paraId="1A9EDC32" w14:textId="77777777" w:rsidR="008B3048" w:rsidRPr="005C36B0" w:rsidRDefault="008B3048" w:rsidP="008B3048">
            <w:pPr>
              <w:rPr>
                <w:rFonts w:eastAsiaTheme="minorEastAsia"/>
                <w:sz w:val="20"/>
              </w:rPr>
            </w:pPr>
            <w:r w:rsidRPr="005C36B0">
              <w:rPr>
                <w:rFonts w:eastAsiaTheme="minorEastAsia"/>
                <w:sz w:val="20"/>
              </w:rPr>
              <w:t>Итого</w:t>
            </w:r>
          </w:p>
        </w:tc>
        <w:tc>
          <w:tcPr>
            <w:tcW w:w="1135" w:type="dxa"/>
            <w:tcBorders>
              <w:top w:val="nil"/>
              <w:left w:val="nil"/>
              <w:bottom w:val="single" w:sz="4" w:space="0" w:color="auto"/>
              <w:right w:val="single" w:sz="4" w:space="0" w:color="auto"/>
            </w:tcBorders>
            <w:shd w:val="clear" w:color="auto" w:fill="auto"/>
            <w:hideMark/>
          </w:tcPr>
          <w:p w14:paraId="5B722774"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auto"/>
            </w:tcBorders>
            <w:shd w:val="clear" w:color="auto" w:fill="auto"/>
            <w:hideMark/>
          </w:tcPr>
          <w:p w14:paraId="45607D4F"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21B41652"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14C8FA5E"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7D39B2EC"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29921294"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63DF8191"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5C36B0" w14:paraId="3CD9D893" w14:textId="77777777" w:rsidTr="008B3048">
        <w:trPr>
          <w:trHeight w:val="549"/>
        </w:trPr>
        <w:tc>
          <w:tcPr>
            <w:tcW w:w="603" w:type="dxa"/>
            <w:vMerge/>
            <w:tcBorders>
              <w:left w:val="single" w:sz="4" w:space="0" w:color="auto"/>
              <w:right w:val="single" w:sz="4" w:space="0" w:color="auto"/>
            </w:tcBorders>
            <w:vAlign w:val="center"/>
            <w:hideMark/>
          </w:tcPr>
          <w:p w14:paraId="49A5C9F9"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7842203B"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1BDB8247" w14:textId="77777777" w:rsidR="008B3048" w:rsidRPr="005C36B0" w:rsidRDefault="008B3048" w:rsidP="008B3048">
            <w:pPr>
              <w:jc w:val="center"/>
              <w:rPr>
                <w:rFonts w:eastAsiaTheme="minorEastAsia"/>
                <w:sz w:val="20"/>
              </w:rPr>
            </w:pPr>
          </w:p>
        </w:tc>
        <w:tc>
          <w:tcPr>
            <w:tcW w:w="1702" w:type="dxa"/>
            <w:tcBorders>
              <w:top w:val="nil"/>
              <w:left w:val="nil"/>
              <w:bottom w:val="single" w:sz="4" w:space="0" w:color="auto"/>
              <w:right w:val="single" w:sz="4" w:space="0" w:color="auto"/>
            </w:tcBorders>
            <w:shd w:val="clear" w:color="auto" w:fill="auto"/>
            <w:hideMark/>
          </w:tcPr>
          <w:p w14:paraId="4F21A799"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14:paraId="59276F33"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nil"/>
              <w:left w:val="nil"/>
              <w:bottom w:val="single" w:sz="4" w:space="0" w:color="auto"/>
              <w:right w:val="single" w:sz="4" w:space="0" w:color="auto"/>
            </w:tcBorders>
            <w:shd w:val="clear" w:color="auto" w:fill="auto"/>
            <w:hideMark/>
          </w:tcPr>
          <w:p w14:paraId="58E1D077"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6A07565F"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36895EFE"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4F0E0001"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6722F603"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hideMark/>
          </w:tcPr>
          <w:p w14:paraId="4344AE27" w14:textId="77777777" w:rsidR="008B3048" w:rsidRPr="005C36B0" w:rsidRDefault="008B3048" w:rsidP="008B3048">
            <w:pPr>
              <w:jc w:val="center"/>
              <w:rPr>
                <w:rFonts w:eastAsiaTheme="minorEastAsia"/>
                <w:sz w:val="20"/>
              </w:rPr>
            </w:pPr>
          </w:p>
        </w:tc>
      </w:tr>
      <w:tr w:rsidR="008B3048" w:rsidRPr="005C36B0" w14:paraId="3237672A" w14:textId="77777777" w:rsidTr="008B3048">
        <w:trPr>
          <w:trHeight w:val="397"/>
        </w:trPr>
        <w:tc>
          <w:tcPr>
            <w:tcW w:w="603" w:type="dxa"/>
            <w:vMerge/>
            <w:tcBorders>
              <w:left w:val="single" w:sz="4" w:space="0" w:color="auto"/>
              <w:right w:val="single" w:sz="4" w:space="0" w:color="auto"/>
            </w:tcBorders>
            <w:vAlign w:val="center"/>
          </w:tcPr>
          <w:p w14:paraId="0C56410B" w14:textId="77777777" w:rsidR="008B3048" w:rsidRPr="005C36B0" w:rsidRDefault="008B3048" w:rsidP="008B3048">
            <w:pPr>
              <w:jc w:val="center"/>
              <w:rPr>
                <w:rFonts w:eastAsiaTheme="minorEastAsia"/>
                <w:sz w:val="20"/>
              </w:rPr>
            </w:pPr>
          </w:p>
        </w:tc>
        <w:tc>
          <w:tcPr>
            <w:tcW w:w="2226" w:type="dxa"/>
            <w:vMerge/>
            <w:tcBorders>
              <w:left w:val="single" w:sz="4" w:space="0" w:color="auto"/>
              <w:bottom w:val="single" w:sz="4" w:space="0" w:color="auto"/>
              <w:right w:val="single" w:sz="4" w:space="0" w:color="auto"/>
            </w:tcBorders>
            <w:vAlign w:val="center"/>
          </w:tcPr>
          <w:p w14:paraId="6409FAF7" w14:textId="77777777" w:rsidR="008B3048" w:rsidRPr="005C36B0" w:rsidRDefault="008B3048" w:rsidP="008B3048">
            <w:pPr>
              <w:rPr>
                <w:rFonts w:eastAsiaTheme="minorEastAsia"/>
                <w:sz w:val="20"/>
              </w:rPr>
            </w:pPr>
          </w:p>
        </w:tc>
        <w:tc>
          <w:tcPr>
            <w:tcW w:w="1418" w:type="dxa"/>
            <w:vMerge/>
            <w:tcBorders>
              <w:left w:val="single" w:sz="4" w:space="0" w:color="auto"/>
              <w:bottom w:val="single" w:sz="4" w:space="0" w:color="auto"/>
              <w:right w:val="single" w:sz="4" w:space="0" w:color="auto"/>
            </w:tcBorders>
            <w:vAlign w:val="center"/>
          </w:tcPr>
          <w:p w14:paraId="6DEDC9DE" w14:textId="77777777" w:rsidR="008B3048" w:rsidRPr="005C36B0" w:rsidRDefault="008B3048" w:rsidP="008B3048">
            <w:pPr>
              <w:jc w:val="center"/>
              <w:rPr>
                <w:rFonts w:eastAsiaTheme="minorEastAsia"/>
                <w:sz w:val="20"/>
              </w:rPr>
            </w:pPr>
          </w:p>
        </w:tc>
        <w:tc>
          <w:tcPr>
            <w:tcW w:w="1702" w:type="dxa"/>
            <w:tcBorders>
              <w:top w:val="single" w:sz="4" w:space="0" w:color="auto"/>
              <w:left w:val="nil"/>
              <w:bottom w:val="single" w:sz="4" w:space="0" w:color="auto"/>
              <w:right w:val="single" w:sz="4" w:space="0" w:color="auto"/>
            </w:tcBorders>
            <w:shd w:val="clear" w:color="auto" w:fill="auto"/>
          </w:tcPr>
          <w:p w14:paraId="56663851"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5" w:type="dxa"/>
            <w:tcBorders>
              <w:left w:val="nil"/>
              <w:bottom w:val="single" w:sz="4" w:space="0" w:color="auto"/>
              <w:right w:val="single" w:sz="4" w:space="0" w:color="auto"/>
            </w:tcBorders>
            <w:shd w:val="clear" w:color="auto" w:fill="auto"/>
          </w:tcPr>
          <w:p w14:paraId="2A8B6035"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left w:val="nil"/>
              <w:bottom w:val="single" w:sz="4" w:space="0" w:color="auto"/>
              <w:right w:val="single" w:sz="4" w:space="0" w:color="auto"/>
            </w:tcBorders>
            <w:shd w:val="clear" w:color="auto" w:fill="auto"/>
          </w:tcPr>
          <w:p w14:paraId="3FF6907E"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left w:val="nil"/>
              <w:bottom w:val="single" w:sz="4" w:space="0" w:color="auto"/>
              <w:right w:val="single" w:sz="4" w:space="0" w:color="auto"/>
            </w:tcBorders>
            <w:shd w:val="clear" w:color="auto" w:fill="auto"/>
          </w:tcPr>
          <w:p w14:paraId="7112174C"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left w:val="nil"/>
              <w:bottom w:val="single" w:sz="4" w:space="0" w:color="auto"/>
              <w:right w:val="single" w:sz="4" w:space="0" w:color="auto"/>
            </w:tcBorders>
            <w:shd w:val="clear" w:color="auto" w:fill="auto"/>
          </w:tcPr>
          <w:p w14:paraId="5E14C388"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left w:val="nil"/>
              <w:bottom w:val="single" w:sz="4" w:space="0" w:color="auto"/>
              <w:right w:val="single" w:sz="4" w:space="0" w:color="auto"/>
            </w:tcBorders>
            <w:shd w:val="clear" w:color="auto" w:fill="auto"/>
          </w:tcPr>
          <w:p w14:paraId="5D9E1B3C"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left w:val="nil"/>
              <w:bottom w:val="single" w:sz="4" w:space="0" w:color="auto"/>
              <w:right w:val="single" w:sz="4" w:space="0" w:color="auto"/>
            </w:tcBorders>
            <w:shd w:val="clear" w:color="auto" w:fill="auto"/>
          </w:tcPr>
          <w:p w14:paraId="1587BD0B"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auto"/>
              <w:right w:val="single" w:sz="4" w:space="0" w:color="auto"/>
            </w:tcBorders>
            <w:vAlign w:val="center"/>
          </w:tcPr>
          <w:p w14:paraId="136C0639" w14:textId="77777777" w:rsidR="008B3048" w:rsidRPr="005C36B0" w:rsidRDefault="008B3048" w:rsidP="008B3048">
            <w:pPr>
              <w:jc w:val="center"/>
              <w:rPr>
                <w:rFonts w:eastAsiaTheme="minorEastAsia"/>
                <w:sz w:val="20"/>
              </w:rPr>
            </w:pPr>
          </w:p>
        </w:tc>
      </w:tr>
      <w:tr w:rsidR="008B3048" w:rsidRPr="005C36B0" w14:paraId="537FA533" w14:textId="77777777" w:rsidTr="008B3048">
        <w:trPr>
          <w:trHeight w:val="300"/>
        </w:trPr>
        <w:tc>
          <w:tcPr>
            <w:tcW w:w="603" w:type="dxa"/>
            <w:vMerge/>
            <w:tcBorders>
              <w:left w:val="single" w:sz="4" w:space="0" w:color="auto"/>
              <w:right w:val="single" w:sz="4" w:space="0" w:color="auto"/>
            </w:tcBorders>
            <w:vAlign w:val="center"/>
            <w:hideMark/>
          </w:tcPr>
          <w:p w14:paraId="127D816A" w14:textId="77777777" w:rsidR="008B3048" w:rsidRPr="005C36B0" w:rsidRDefault="008B3048" w:rsidP="008B3048">
            <w:pPr>
              <w:jc w:val="center"/>
              <w:rPr>
                <w:rFonts w:eastAsiaTheme="minorEastAsia"/>
                <w:sz w:val="20"/>
              </w:rPr>
            </w:pPr>
          </w:p>
        </w:tc>
        <w:tc>
          <w:tcPr>
            <w:tcW w:w="22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3DA7A19" w14:textId="77777777" w:rsidR="008B3048" w:rsidRPr="005C36B0" w:rsidRDefault="008B3048" w:rsidP="008B3048">
            <w:pPr>
              <w:rPr>
                <w:rFonts w:eastAsiaTheme="minorEastAsia"/>
                <w:sz w:val="20"/>
              </w:rPr>
            </w:pPr>
            <w:r>
              <w:rPr>
                <w:rFonts w:eastAsiaTheme="minorEastAsia"/>
                <w:sz w:val="20"/>
              </w:rPr>
              <w:t>Количество разработанных пр</w:t>
            </w:r>
            <w:r w:rsidRPr="005C36B0">
              <w:rPr>
                <w:rFonts w:eastAsiaTheme="minorEastAsia"/>
                <w:sz w:val="20"/>
              </w:rPr>
              <w:t>оектов границ территорий и зон охраны объектов культурного наследия местного (муниципального) значения, ед</w:t>
            </w:r>
            <w:r>
              <w:rPr>
                <w:rFonts w:eastAsiaTheme="minorEastAsia"/>
                <w:sz w:val="20"/>
              </w:rPr>
              <w:t>иница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8B12EF" w14:textId="77777777" w:rsidR="008B3048" w:rsidRPr="005C36B0" w:rsidRDefault="008B3048" w:rsidP="008B3048">
            <w:pPr>
              <w:jc w:val="center"/>
              <w:rPr>
                <w:rFonts w:eastAsiaTheme="minorEastAsia"/>
                <w:sz w:val="20"/>
              </w:rPr>
            </w:pPr>
            <w:r w:rsidRPr="005C36B0">
              <w:rPr>
                <w:rFonts w:eastAsiaTheme="minorEastAsia"/>
                <w:sz w:val="20"/>
              </w:rPr>
              <w:t>х</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622C6C" w14:textId="77777777" w:rsidR="008B3048" w:rsidRPr="005C36B0" w:rsidRDefault="008B3048" w:rsidP="008B3048">
            <w:pPr>
              <w:jc w:val="center"/>
              <w:rPr>
                <w:rFonts w:eastAsiaTheme="minorEastAsia"/>
                <w:sz w:val="20"/>
              </w:rPr>
            </w:pPr>
            <w:r w:rsidRPr="005C36B0">
              <w:rPr>
                <w:rFonts w:eastAsiaTheme="minorEastAsia"/>
                <w:sz w:val="20"/>
              </w:rPr>
              <w:t>х</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4EFDA9" w14:textId="77777777" w:rsidR="008B3048" w:rsidRPr="005C36B0" w:rsidRDefault="008B3048" w:rsidP="008B3048">
            <w:pPr>
              <w:jc w:val="center"/>
              <w:rPr>
                <w:rFonts w:eastAsiaTheme="minorEastAsia"/>
                <w:sz w:val="20"/>
              </w:rPr>
            </w:pPr>
            <w:r w:rsidRPr="005C36B0">
              <w:rPr>
                <w:rFonts w:eastAsiaTheme="minorEastAsia"/>
                <w:sz w:val="20"/>
              </w:rPr>
              <w:t xml:space="preserve">Всего </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65E860" w14:textId="77777777" w:rsidR="008B3048" w:rsidRPr="005C36B0" w:rsidRDefault="008B3048" w:rsidP="008B3048">
            <w:pPr>
              <w:jc w:val="center"/>
              <w:rPr>
                <w:rFonts w:eastAsiaTheme="minorEastAsia"/>
                <w:sz w:val="20"/>
              </w:rPr>
            </w:pPr>
            <w:r w:rsidRPr="005C36B0">
              <w:rPr>
                <w:rFonts w:eastAsiaTheme="minorEastAsia"/>
                <w:sz w:val="20"/>
              </w:rPr>
              <w:t>Итого 2023 год</w:t>
            </w:r>
          </w:p>
        </w:tc>
        <w:tc>
          <w:tcPr>
            <w:tcW w:w="252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F909C9F" w14:textId="77777777" w:rsidR="008B3048" w:rsidRPr="005C36B0" w:rsidRDefault="008B3048" w:rsidP="008B3048">
            <w:pPr>
              <w:jc w:val="center"/>
              <w:rPr>
                <w:rFonts w:eastAsiaTheme="minorEastAsia"/>
                <w:sz w:val="20"/>
              </w:rPr>
            </w:pPr>
            <w:r w:rsidRPr="005C36B0">
              <w:rPr>
                <w:rFonts w:eastAsiaTheme="minorEastAsia"/>
                <w:sz w:val="20"/>
              </w:rPr>
              <w:t>В том числе по кварталам: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D5290C" w14:textId="77777777" w:rsidR="008B3048" w:rsidRPr="005C36B0" w:rsidRDefault="008B3048" w:rsidP="008B3048">
            <w:pPr>
              <w:jc w:val="center"/>
              <w:rPr>
                <w:rFonts w:eastAsiaTheme="minorEastAsia"/>
                <w:sz w:val="20"/>
              </w:rPr>
            </w:pPr>
            <w:r w:rsidRPr="005C36B0">
              <w:rPr>
                <w:rFonts w:eastAsiaTheme="minorEastAsia"/>
                <w:sz w:val="20"/>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948E6C" w14:textId="77777777" w:rsidR="008B3048" w:rsidRPr="005C36B0" w:rsidRDefault="008B3048" w:rsidP="008B3048">
            <w:pPr>
              <w:jc w:val="center"/>
              <w:rPr>
                <w:rFonts w:eastAsiaTheme="minorEastAsia"/>
                <w:sz w:val="20"/>
              </w:rPr>
            </w:pPr>
            <w:r w:rsidRPr="005C36B0">
              <w:rPr>
                <w:rFonts w:eastAsiaTheme="minorEastAsia"/>
                <w:sz w:val="20"/>
              </w:rPr>
              <w:t>2025 год</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288FA3" w14:textId="77777777" w:rsidR="008B3048" w:rsidRPr="005C36B0" w:rsidRDefault="008B3048" w:rsidP="008B3048">
            <w:pPr>
              <w:jc w:val="center"/>
              <w:rPr>
                <w:rFonts w:eastAsiaTheme="minorEastAsia"/>
                <w:sz w:val="20"/>
              </w:rPr>
            </w:pPr>
            <w:r w:rsidRPr="005C36B0">
              <w:rPr>
                <w:rFonts w:eastAsiaTheme="minorEastAsia"/>
                <w:sz w:val="20"/>
              </w:rPr>
              <w:t>2026 год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1B4837" w14:textId="77777777" w:rsidR="008B3048" w:rsidRPr="005C36B0" w:rsidRDefault="008B3048" w:rsidP="008B3048">
            <w:pPr>
              <w:jc w:val="center"/>
              <w:rPr>
                <w:rFonts w:eastAsiaTheme="minorEastAsia"/>
                <w:sz w:val="20"/>
              </w:rPr>
            </w:pPr>
            <w:r w:rsidRPr="005C36B0">
              <w:rPr>
                <w:rFonts w:eastAsiaTheme="minorEastAsia"/>
                <w:sz w:val="20"/>
              </w:rPr>
              <w:t>2027 год</w:t>
            </w:r>
          </w:p>
        </w:tc>
        <w:tc>
          <w:tcPr>
            <w:tcW w:w="1984" w:type="dxa"/>
            <w:vMerge w:val="restart"/>
            <w:tcBorders>
              <w:top w:val="single" w:sz="4" w:space="0" w:color="auto"/>
              <w:left w:val="single" w:sz="4" w:space="0" w:color="auto"/>
              <w:bottom w:val="single" w:sz="4" w:space="0" w:color="000000"/>
              <w:right w:val="single" w:sz="4" w:space="0" w:color="auto"/>
            </w:tcBorders>
            <w:hideMark/>
          </w:tcPr>
          <w:p w14:paraId="57AE4450" w14:textId="77777777" w:rsidR="008B3048" w:rsidRPr="0044485F" w:rsidRDefault="008B3048" w:rsidP="008B3048">
            <w:pPr>
              <w:jc w:val="center"/>
              <w:rPr>
                <w:color w:val="000000"/>
                <w:sz w:val="20"/>
              </w:rPr>
            </w:pPr>
            <w:r>
              <w:rPr>
                <w:color w:val="000000"/>
                <w:sz w:val="20"/>
              </w:rPr>
              <w:t>х</w:t>
            </w:r>
          </w:p>
        </w:tc>
      </w:tr>
      <w:tr w:rsidR="008B3048" w:rsidRPr="005C36B0" w14:paraId="2A78BD65" w14:textId="77777777" w:rsidTr="008B3048">
        <w:trPr>
          <w:trHeight w:val="64"/>
        </w:trPr>
        <w:tc>
          <w:tcPr>
            <w:tcW w:w="603" w:type="dxa"/>
            <w:vMerge/>
            <w:tcBorders>
              <w:left w:val="single" w:sz="4" w:space="0" w:color="auto"/>
              <w:right w:val="single" w:sz="4" w:space="0" w:color="auto"/>
            </w:tcBorders>
            <w:vAlign w:val="center"/>
            <w:hideMark/>
          </w:tcPr>
          <w:p w14:paraId="62F18432" w14:textId="77777777" w:rsidR="008B3048" w:rsidRPr="005C36B0" w:rsidRDefault="008B3048" w:rsidP="008B3048">
            <w:pPr>
              <w:jc w:val="center"/>
              <w:rPr>
                <w:rFonts w:eastAsiaTheme="minorEastAsia"/>
                <w:sz w:val="20"/>
              </w:rPr>
            </w:pPr>
          </w:p>
        </w:tc>
        <w:tc>
          <w:tcPr>
            <w:tcW w:w="2226" w:type="dxa"/>
            <w:vMerge/>
            <w:tcBorders>
              <w:top w:val="single" w:sz="4" w:space="0" w:color="auto"/>
              <w:left w:val="single" w:sz="4" w:space="0" w:color="auto"/>
              <w:bottom w:val="single" w:sz="4" w:space="0" w:color="000000"/>
              <w:right w:val="single" w:sz="4" w:space="0" w:color="auto"/>
            </w:tcBorders>
            <w:vAlign w:val="center"/>
            <w:hideMark/>
          </w:tcPr>
          <w:p w14:paraId="666956DE" w14:textId="77777777" w:rsidR="008B3048" w:rsidRPr="005C36B0" w:rsidRDefault="008B3048" w:rsidP="008B3048">
            <w:pP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2366148"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2B3EF0CF" w14:textId="77777777" w:rsidR="008B3048" w:rsidRPr="005C36B0" w:rsidRDefault="008B3048" w:rsidP="008B3048">
            <w:pPr>
              <w:jc w:val="center"/>
              <w:rPr>
                <w:rFonts w:eastAsiaTheme="minorEastAsia"/>
                <w:sz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28A8ED2C" w14:textId="77777777" w:rsidR="008B3048" w:rsidRPr="005C36B0" w:rsidRDefault="008B3048" w:rsidP="008B3048">
            <w:pPr>
              <w:jc w:val="center"/>
              <w:rPr>
                <w:rFonts w:eastAsiaTheme="minorEastAsia"/>
                <w:sz w:val="2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739F7EC2" w14:textId="77777777" w:rsidR="008B3048" w:rsidRPr="005C36B0" w:rsidRDefault="008B3048" w:rsidP="008B3048">
            <w:pPr>
              <w:jc w:val="center"/>
              <w:rPr>
                <w:rFonts w:eastAsiaTheme="minorEastAsia"/>
                <w:sz w:val="20"/>
              </w:rPr>
            </w:pPr>
          </w:p>
        </w:tc>
        <w:tc>
          <w:tcPr>
            <w:tcW w:w="686" w:type="dxa"/>
            <w:tcBorders>
              <w:top w:val="nil"/>
              <w:left w:val="single" w:sz="4" w:space="0" w:color="auto"/>
              <w:bottom w:val="single" w:sz="4" w:space="0" w:color="auto"/>
              <w:right w:val="single" w:sz="4" w:space="0" w:color="auto"/>
            </w:tcBorders>
            <w:shd w:val="clear" w:color="auto" w:fill="auto"/>
            <w:hideMark/>
          </w:tcPr>
          <w:p w14:paraId="48CEC725" w14:textId="77777777" w:rsidR="008B3048" w:rsidRPr="005C36B0" w:rsidRDefault="008B3048" w:rsidP="008B3048">
            <w:pPr>
              <w:jc w:val="center"/>
              <w:rPr>
                <w:rFonts w:eastAsiaTheme="minorEastAsia"/>
                <w:sz w:val="20"/>
              </w:rPr>
            </w:pPr>
            <w:r w:rsidRPr="005C36B0">
              <w:rPr>
                <w:rFonts w:eastAsiaTheme="minorEastAsia"/>
                <w:sz w:val="20"/>
              </w:rPr>
              <w:t>I</w:t>
            </w:r>
          </w:p>
        </w:tc>
        <w:tc>
          <w:tcPr>
            <w:tcW w:w="686" w:type="dxa"/>
            <w:tcBorders>
              <w:top w:val="nil"/>
              <w:left w:val="nil"/>
              <w:bottom w:val="single" w:sz="4" w:space="0" w:color="auto"/>
              <w:right w:val="single" w:sz="4" w:space="0" w:color="auto"/>
            </w:tcBorders>
            <w:shd w:val="clear" w:color="auto" w:fill="auto"/>
            <w:hideMark/>
          </w:tcPr>
          <w:p w14:paraId="3FBABB38" w14:textId="77777777" w:rsidR="008B3048" w:rsidRPr="005C36B0" w:rsidRDefault="008B3048" w:rsidP="008B3048">
            <w:pPr>
              <w:jc w:val="center"/>
              <w:rPr>
                <w:rFonts w:eastAsiaTheme="minorEastAsia"/>
                <w:sz w:val="20"/>
              </w:rPr>
            </w:pPr>
            <w:r w:rsidRPr="005C36B0">
              <w:rPr>
                <w:rFonts w:eastAsiaTheme="minorEastAsia"/>
                <w:sz w:val="20"/>
              </w:rPr>
              <w:t>II</w:t>
            </w:r>
          </w:p>
        </w:tc>
        <w:tc>
          <w:tcPr>
            <w:tcW w:w="686" w:type="dxa"/>
            <w:tcBorders>
              <w:top w:val="nil"/>
              <w:left w:val="nil"/>
              <w:bottom w:val="single" w:sz="4" w:space="0" w:color="auto"/>
              <w:right w:val="single" w:sz="4" w:space="0" w:color="auto"/>
            </w:tcBorders>
            <w:shd w:val="clear" w:color="auto" w:fill="auto"/>
            <w:hideMark/>
          </w:tcPr>
          <w:p w14:paraId="79AD38F1" w14:textId="77777777" w:rsidR="008B3048" w:rsidRPr="005C36B0" w:rsidRDefault="008B3048" w:rsidP="008B3048">
            <w:pPr>
              <w:jc w:val="center"/>
              <w:rPr>
                <w:rFonts w:eastAsiaTheme="minorEastAsia"/>
                <w:sz w:val="20"/>
              </w:rPr>
            </w:pPr>
            <w:r w:rsidRPr="005C36B0">
              <w:rPr>
                <w:rFonts w:eastAsiaTheme="minorEastAsia"/>
                <w:sz w:val="20"/>
              </w:rPr>
              <w:t>III</w:t>
            </w:r>
          </w:p>
        </w:tc>
        <w:tc>
          <w:tcPr>
            <w:tcW w:w="466" w:type="dxa"/>
            <w:tcBorders>
              <w:top w:val="nil"/>
              <w:left w:val="nil"/>
              <w:bottom w:val="single" w:sz="4" w:space="0" w:color="auto"/>
              <w:right w:val="single" w:sz="4" w:space="0" w:color="auto"/>
            </w:tcBorders>
            <w:shd w:val="clear" w:color="auto" w:fill="auto"/>
            <w:hideMark/>
          </w:tcPr>
          <w:p w14:paraId="056E8172" w14:textId="77777777" w:rsidR="008B3048" w:rsidRPr="005C36B0" w:rsidRDefault="008B3048" w:rsidP="008B3048">
            <w:pPr>
              <w:jc w:val="center"/>
              <w:rPr>
                <w:rFonts w:eastAsiaTheme="minorEastAsia"/>
                <w:sz w:val="20"/>
              </w:rPr>
            </w:pPr>
            <w:r w:rsidRPr="005C36B0">
              <w:rPr>
                <w:rFonts w:eastAsiaTheme="minorEastAsia"/>
                <w:sz w:val="20"/>
              </w:rPr>
              <w:t>IV</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14:paraId="7B68AAAF" w14:textId="77777777" w:rsidR="008B3048" w:rsidRPr="005C36B0" w:rsidRDefault="008B3048" w:rsidP="008B3048">
            <w:pPr>
              <w:jc w:val="center"/>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968E538" w14:textId="77777777" w:rsidR="008B3048" w:rsidRPr="005C36B0" w:rsidRDefault="008B3048" w:rsidP="008B3048">
            <w:pPr>
              <w:jc w:val="center"/>
              <w:rPr>
                <w:rFonts w:eastAsiaTheme="minorEastAsia"/>
                <w:sz w:val="20"/>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14:paraId="482E9A0B" w14:textId="77777777" w:rsidR="008B3048" w:rsidRPr="005C36B0" w:rsidRDefault="008B3048" w:rsidP="008B3048">
            <w:pPr>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ED865D9" w14:textId="77777777" w:rsidR="008B3048" w:rsidRPr="005C36B0" w:rsidRDefault="008B3048" w:rsidP="008B3048">
            <w:pPr>
              <w:jc w:val="center"/>
              <w:rPr>
                <w:rFonts w:eastAsiaTheme="minorEastAsia"/>
                <w:sz w:val="20"/>
              </w:rPr>
            </w:pPr>
          </w:p>
        </w:tc>
        <w:tc>
          <w:tcPr>
            <w:tcW w:w="1984" w:type="dxa"/>
            <w:vMerge/>
            <w:tcBorders>
              <w:top w:val="nil"/>
              <w:left w:val="single" w:sz="4" w:space="0" w:color="auto"/>
              <w:bottom w:val="single" w:sz="4" w:space="0" w:color="000000"/>
              <w:right w:val="single" w:sz="4" w:space="0" w:color="auto"/>
            </w:tcBorders>
            <w:vAlign w:val="center"/>
            <w:hideMark/>
          </w:tcPr>
          <w:p w14:paraId="0EC8051C" w14:textId="77777777" w:rsidR="008B3048" w:rsidRPr="005C36B0" w:rsidRDefault="008B3048" w:rsidP="008B3048">
            <w:pPr>
              <w:jc w:val="center"/>
              <w:rPr>
                <w:rFonts w:eastAsiaTheme="minorEastAsia"/>
                <w:sz w:val="20"/>
              </w:rPr>
            </w:pPr>
          </w:p>
        </w:tc>
      </w:tr>
      <w:tr w:rsidR="008B3048" w:rsidRPr="005C36B0" w14:paraId="17EB0563" w14:textId="77777777" w:rsidTr="008B3048">
        <w:trPr>
          <w:trHeight w:val="429"/>
        </w:trPr>
        <w:tc>
          <w:tcPr>
            <w:tcW w:w="603" w:type="dxa"/>
            <w:vMerge/>
            <w:tcBorders>
              <w:left w:val="single" w:sz="4" w:space="0" w:color="auto"/>
              <w:bottom w:val="single" w:sz="4" w:space="0" w:color="auto"/>
              <w:right w:val="single" w:sz="4" w:space="0" w:color="auto"/>
            </w:tcBorders>
            <w:shd w:val="clear" w:color="auto" w:fill="auto"/>
            <w:hideMark/>
          </w:tcPr>
          <w:p w14:paraId="75068456" w14:textId="77777777" w:rsidR="008B3048" w:rsidRPr="005C36B0" w:rsidRDefault="008B3048" w:rsidP="008B3048">
            <w:pPr>
              <w:jc w:val="center"/>
              <w:rPr>
                <w:rFonts w:eastAsiaTheme="minorEastAsia"/>
                <w:sz w:val="20"/>
              </w:rPr>
            </w:pPr>
          </w:p>
        </w:tc>
        <w:tc>
          <w:tcPr>
            <w:tcW w:w="2226" w:type="dxa"/>
            <w:vMerge/>
            <w:tcBorders>
              <w:top w:val="single" w:sz="4" w:space="0" w:color="auto"/>
              <w:left w:val="single" w:sz="4" w:space="0" w:color="auto"/>
              <w:bottom w:val="single" w:sz="4" w:space="0" w:color="000000"/>
              <w:right w:val="single" w:sz="4" w:space="0" w:color="auto"/>
            </w:tcBorders>
            <w:vAlign w:val="center"/>
            <w:hideMark/>
          </w:tcPr>
          <w:p w14:paraId="160FBD5F" w14:textId="77777777" w:rsidR="008B3048" w:rsidRPr="005C36B0" w:rsidRDefault="008B3048" w:rsidP="008B3048">
            <w:pPr>
              <w:rPr>
                <w:rFonts w:eastAsiaTheme="minorEastAsia"/>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4E0AF2A"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6AACCD4D" w14:textId="77777777" w:rsidR="008B3048" w:rsidRPr="005C36B0" w:rsidRDefault="008B3048" w:rsidP="008B3048">
            <w:pPr>
              <w:jc w:val="center"/>
              <w:rPr>
                <w:rFonts w:eastAsiaTheme="minorEastAsia"/>
                <w:sz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24CE44F" w14:textId="77777777" w:rsidR="008B3048" w:rsidRPr="005C36B0" w:rsidRDefault="008B3048" w:rsidP="008B3048">
            <w:pPr>
              <w:jc w:val="center"/>
              <w:rPr>
                <w:rFonts w:eastAsiaTheme="minorEastAsia"/>
                <w:sz w:val="20"/>
              </w:rPr>
            </w:pPr>
            <w:r>
              <w:rPr>
                <w:rFonts w:eastAsiaTheme="minorEastAsia"/>
                <w:sz w:val="20"/>
              </w:rPr>
              <w:t>0</w:t>
            </w:r>
          </w:p>
        </w:tc>
        <w:tc>
          <w:tcPr>
            <w:tcW w:w="1024" w:type="dxa"/>
            <w:tcBorders>
              <w:top w:val="nil"/>
              <w:left w:val="single" w:sz="4" w:space="0" w:color="auto"/>
              <w:bottom w:val="single" w:sz="4" w:space="0" w:color="auto"/>
              <w:right w:val="single" w:sz="4" w:space="0" w:color="auto"/>
            </w:tcBorders>
            <w:shd w:val="clear" w:color="auto" w:fill="auto"/>
            <w:hideMark/>
          </w:tcPr>
          <w:p w14:paraId="5ADF5C4D"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single" w:sz="4" w:space="0" w:color="auto"/>
              <w:bottom w:val="single" w:sz="4" w:space="0" w:color="auto"/>
              <w:right w:val="single" w:sz="4" w:space="0" w:color="auto"/>
            </w:tcBorders>
            <w:shd w:val="clear" w:color="auto" w:fill="auto"/>
            <w:hideMark/>
          </w:tcPr>
          <w:p w14:paraId="45E4D941"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hideMark/>
          </w:tcPr>
          <w:p w14:paraId="776F76F0"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hideMark/>
          </w:tcPr>
          <w:p w14:paraId="0A32DDB6" w14:textId="77777777" w:rsidR="008B3048" w:rsidRPr="005C36B0" w:rsidRDefault="008B3048" w:rsidP="008B3048">
            <w:pPr>
              <w:jc w:val="center"/>
              <w:rPr>
                <w:rFonts w:eastAsiaTheme="minorEastAsia"/>
                <w:sz w:val="20"/>
              </w:rPr>
            </w:pPr>
            <w:r>
              <w:rPr>
                <w:rFonts w:eastAsiaTheme="minorEastAsia"/>
                <w:sz w:val="20"/>
              </w:rPr>
              <w:t>0</w:t>
            </w:r>
          </w:p>
        </w:tc>
        <w:tc>
          <w:tcPr>
            <w:tcW w:w="466" w:type="dxa"/>
            <w:tcBorders>
              <w:top w:val="nil"/>
              <w:left w:val="nil"/>
              <w:bottom w:val="single" w:sz="4" w:space="0" w:color="auto"/>
              <w:right w:val="single" w:sz="4" w:space="0" w:color="auto"/>
            </w:tcBorders>
            <w:shd w:val="clear" w:color="auto" w:fill="auto"/>
            <w:hideMark/>
          </w:tcPr>
          <w:p w14:paraId="5C7040CB" w14:textId="77777777" w:rsidR="008B3048" w:rsidRPr="005C36B0" w:rsidRDefault="008B3048" w:rsidP="008B3048">
            <w:pPr>
              <w:jc w:val="center"/>
              <w:rPr>
                <w:rFonts w:eastAsiaTheme="minorEastAsia"/>
                <w:sz w:val="20"/>
              </w:rPr>
            </w:pPr>
            <w:r>
              <w:rPr>
                <w:rFonts w:eastAsiaTheme="minorEastAsia"/>
                <w:sz w:val="20"/>
              </w:rPr>
              <w:t>0</w:t>
            </w:r>
          </w:p>
        </w:tc>
        <w:tc>
          <w:tcPr>
            <w:tcW w:w="710" w:type="dxa"/>
            <w:tcBorders>
              <w:top w:val="single" w:sz="4" w:space="0" w:color="auto"/>
              <w:left w:val="nil"/>
              <w:bottom w:val="single" w:sz="4" w:space="0" w:color="auto"/>
              <w:right w:val="single" w:sz="4" w:space="0" w:color="auto"/>
            </w:tcBorders>
            <w:shd w:val="clear" w:color="auto" w:fill="auto"/>
            <w:hideMark/>
          </w:tcPr>
          <w:p w14:paraId="597295FE" w14:textId="77777777" w:rsidR="008B3048" w:rsidRPr="005C36B0" w:rsidRDefault="008B3048" w:rsidP="008B3048">
            <w:pPr>
              <w:jc w:val="center"/>
              <w:rPr>
                <w:rFonts w:eastAsiaTheme="minorEastAsia"/>
                <w:sz w:val="20"/>
              </w:rPr>
            </w:pPr>
            <w:r>
              <w:rPr>
                <w:rFonts w:eastAsiaTheme="minorEastAsia"/>
                <w:sz w:val="20"/>
              </w:rPr>
              <w:t>0</w:t>
            </w:r>
          </w:p>
        </w:tc>
        <w:tc>
          <w:tcPr>
            <w:tcW w:w="851" w:type="dxa"/>
            <w:tcBorders>
              <w:top w:val="single" w:sz="4" w:space="0" w:color="auto"/>
              <w:left w:val="nil"/>
              <w:bottom w:val="single" w:sz="4" w:space="0" w:color="auto"/>
              <w:right w:val="single" w:sz="4" w:space="0" w:color="auto"/>
            </w:tcBorders>
            <w:shd w:val="clear" w:color="auto" w:fill="auto"/>
            <w:hideMark/>
          </w:tcPr>
          <w:p w14:paraId="1BF120D8" w14:textId="77777777" w:rsidR="008B3048" w:rsidRPr="005C36B0" w:rsidRDefault="008B3048" w:rsidP="008B3048">
            <w:pPr>
              <w:jc w:val="center"/>
              <w:rPr>
                <w:rFonts w:eastAsiaTheme="minorEastAsia"/>
                <w:sz w:val="20"/>
              </w:rPr>
            </w:pPr>
            <w:r>
              <w:rPr>
                <w:rFonts w:eastAsiaTheme="minorEastAsia"/>
                <w:sz w:val="20"/>
              </w:rPr>
              <w:t>0</w:t>
            </w:r>
          </w:p>
        </w:tc>
        <w:tc>
          <w:tcPr>
            <w:tcW w:w="711" w:type="dxa"/>
            <w:tcBorders>
              <w:top w:val="single" w:sz="4" w:space="0" w:color="auto"/>
              <w:left w:val="nil"/>
              <w:bottom w:val="single" w:sz="4" w:space="0" w:color="auto"/>
              <w:right w:val="single" w:sz="4" w:space="0" w:color="auto"/>
            </w:tcBorders>
            <w:shd w:val="clear" w:color="auto" w:fill="auto"/>
            <w:hideMark/>
          </w:tcPr>
          <w:p w14:paraId="0C85C3B5" w14:textId="77777777" w:rsidR="008B3048" w:rsidRPr="005C36B0" w:rsidRDefault="008B3048" w:rsidP="008B3048">
            <w:pPr>
              <w:jc w:val="center"/>
              <w:rPr>
                <w:rFonts w:eastAsiaTheme="minorEastAsia"/>
                <w:sz w:val="20"/>
              </w:rPr>
            </w:pPr>
            <w:r>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hideMark/>
          </w:tcPr>
          <w:p w14:paraId="02B1A3F1" w14:textId="77777777" w:rsidR="008B3048" w:rsidRPr="005C36B0" w:rsidRDefault="008B3048" w:rsidP="008B3048">
            <w:pPr>
              <w:jc w:val="center"/>
              <w:rPr>
                <w:rFonts w:eastAsiaTheme="minorEastAsia"/>
                <w:sz w:val="20"/>
              </w:rPr>
            </w:pPr>
            <w:r>
              <w:rPr>
                <w:rFonts w:eastAsiaTheme="minorEastAsia"/>
                <w:sz w:val="20"/>
              </w:rPr>
              <w:t>0</w:t>
            </w:r>
          </w:p>
        </w:tc>
        <w:tc>
          <w:tcPr>
            <w:tcW w:w="1984" w:type="dxa"/>
            <w:vMerge/>
            <w:tcBorders>
              <w:top w:val="nil"/>
              <w:left w:val="single" w:sz="4" w:space="0" w:color="auto"/>
              <w:bottom w:val="single" w:sz="4" w:space="0" w:color="000000"/>
              <w:right w:val="single" w:sz="4" w:space="0" w:color="auto"/>
            </w:tcBorders>
            <w:vAlign w:val="center"/>
            <w:hideMark/>
          </w:tcPr>
          <w:p w14:paraId="73EAF5F7" w14:textId="77777777" w:rsidR="008B3048" w:rsidRPr="005C36B0" w:rsidRDefault="008B3048" w:rsidP="008B3048">
            <w:pPr>
              <w:jc w:val="center"/>
              <w:rPr>
                <w:rFonts w:eastAsiaTheme="minorEastAsia"/>
                <w:sz w:val="20"/>
              </w:rPr>
            </w:pPr>
          </w:p>
        </w:tc>
      </w:tr>
      <w:tr w:rsidR="008B3048" w:rsidRPr="005C36B0" w14:paraId="7E709D57" w14:textId="77777777" w:rsidTr="008B3048">
        <w:trPr>
          <w:trHeight w:val="236"/>
        </w:trPr>
        <w:tc>
          <w:tcPr>
            <w:tcW w:w="603" w:type="dxa"/>
            <w:vMerge w:val="restart"/>
            <w:tcBorders>
              <w:top w:val="nil"/>
              <w:left w:val="single" w:sz="4" w:space="0" w:color="auto"/>
              <w:bottom w:val="single" w:sz="4" w:space="0" w:color="000000"/>
              <w:right w:val="single" w:sz="4" w:space="0" w:color="auto"/>
            </w:tcBorders>
            <w:shd w:val="clear" w:color="auto" w:fill="auto"/>
            <w:hideMark/>
          </w:tcPr>
          <w:p w14:paraId="2E3A6CB9" w14:textId="77777777" w:rsidR="008B3048" w:rsidRPr="005C36B0" w:rsidRDefault="008B3048" w:rsidP="008B3048">
            <w:pPr>
              <w:jc w:val="center"/>
              <w:rPr>
                <w:rFonts w:eastAsiaTheme="minorEastAsia"/>
                <w:sz w:val="20"/>
              </w:rPr>
            </w:pPr>
            <w:r w:rsidRPr="005C36B0">
              <w:rPr>
                <w:rFonts w:eastAsiaTheme="minorEastAsia"/>
                <w:sz w:val="20"/>
              </w:rPr>
              <w:t>2</w:t>
            </w:r>
          </w:p>
        </w:tc>
        <w:tc>
          <w:tcPr>
            <w:tcW w:w="2226" w:type="dxa"/>
            <w:vMerge w:val="restart"/>
            <w:tcBorders>
              <w:top w:val="nil"/>
              <w:left w:val="single" w:sz="4" w:space="0" w:color="auto"/>
              <w:right w:val="single" w:sz="4" w:space="0" w:color="auto"/>
            </w:tcBorders>
            <w:shd w:val="clear" w:color="auto" w:fill="auto"/>
            <w:hideMark/>
          </w:tcPr>
          <w:p w14:paraId="1269D32C" w14:textId="77777777" w:rsidR="008B3048" w:rsidRPr="005C36B0" w:rsidRDefault="008B3048" w:rsidP="008B3048">
            <w:pPr>
              <w:rPr>
                <w:rFonts w:eastAsiaTheme="minorEastAsia"/>
                <w:sz w:val="20"/>
              </w:rPr>
            </w:pPr>
            <w:r w:rsidRPr="005C36B0">
              <w:rPr>
                <w:rFonts w:eastAsiaTheme="minorEastAsia"/>
                <w:sz w:val="20"/>
              </w:rPr>
              <w:t>Основное мероприятие 02</w:t>
            </w:r>
          </w:p>
          <w:p w14:paraId="00D6E9EC" w14:textId="77777777" w:rsidR="008B3048" w:rsidRPr="005C36B0" w:rsidRDefault="008B3048" w:rsidP="008B3048">
            <w:pPr>
              <w:rPr>
                <w:rFonts w:eastAsiaTheme="minorEastAsia"/>
                <w:sz w:val="20"/>
              </w:rPr>
            </w:pPr>
            <w:r w:rsidRPr="005C36B0">
              <w:rPr>
                <w:rFonts w:eastAsiaTheme="minorEastAsia"/>
                <w:sz w:val="20"/>
              </w:rPr>
              <w:t>Сохранение, использование и популяризация объектов культурного наследия, находящихся в собственности муниципального образования</w:t>
            </w:r>
          </w:p>
        </w:tc>
        <w:tc>
          <w:tcPr>
            <w:tcW w:w="1418" w:type="dxa"/>
            <w:vMerge w:val="restart"/>
            <w:tcBorders>
              <w:top w:val="nil"/>
              <w:left w:val="single" w:sz="4" w:space="0" w:color="auto"/>
              <w:right w:val="single" w:sz="4" w:space="0" w:color="auto"/>
            </w:tcBorders>
            <w:shd w:val="clear" w:color="auto" w:fill="auto"/>
            <w:hideMark/>
          </w:tcPr>
          <w:p w14:paraId="4FD8B948" w14:textId="77777777" w:rsidR="008B3048" w:rsidRPr="005C36B0" w:rsidRDefault="008B3048" w:rsidP="008B3048">
            <w:pPr>
              <w:jc w:val="center"/>
              <w:rPr>
                <w:rFonts w:eastAsiaTheme="minorEastAsia"/>
                <w:sz w:val="20"/>
              </w:rPr>
            </w:pPr>
            <w:r>
              <w:rPr>
                <w:rFonts w:eastAsiaTheme="minorEastAsia"/>
                <w:sz w:val="20"/>
              </w:rPr>
              <w:t>2023-2027</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4848E1FD" w14:textId="77777777" w:rsidR="008B3048" w:rsidRPr="005C36B0" w:rsidRDefault="008B3048" w:rsidP="008B3048">
            <w:pPr>
              <w:rPr>
                <w:rFonts w:eastAsiaTheme="minorEastAsia"/>
                <w:sz w:val="20"/>
              </w:rPr>
            </w:pPr>
            <w:r w:rsidRPr="005C36B0">
              <w:rPr>
                <w:rFonts w:eastAsiaTheme="minorEastAsia"/>
                <w:sz w:val="20"/>
              </w:rPr>
              <w:t>Итого</w:t>
            </w:r>
          </w:p>
        </w:tc>
        <w:tc>
          <w:tcPr>
            <w:tcW w:w="1135" w:type="dxa"/>
            <w:tcBorders>
              <w:top w:val="nil"/>
              <w:left w:val="nil"/>
              <w:bottom w:val="single" w:sz="4" w:space="0" w:color="auto"/>
              <w:right w:val="single" w:sz="4" w:space="0" w:color="auto"/>
            </w:tcBorders>
            <w:shd w:val="clear" w:color="auto" w:fill="auto"/>
            <w:hideMark/>
          </w:tcPr>
          <w:p w14:paraId="2F127C41"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auto"/>
            </w:tcBorders>
            <w:shd w:val="clear" w:color="auto" w:fill="auto"/>
            <w:hideMark/>
          </w:tcPr>
          <w:p w14:paraId="73359F2E"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6B28922F"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0E7CF343"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6A8D1140"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40DBC221"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tcPr>
          <w:p w14:paraId="49B34BD2" w14:textId="77777777" w:rsidR="008B3048" w:rsidRPr="004B7389" w:rsidRDefault="008B3048" w:rsidP="008B3048">
            <w:pPr>
              <w:jc w:val="center"/>
              <w:rPr>
                <w:rFonts w:eastAsiaTheme="minorEastAsia"/>
                <w:sz w:val="20"/>
              </w:rPr>
            </w:pPr>
          </w:p>
        </w:tc>
      </w:tr>
      <w:tr w:rsidR="008B3048" w:rsidRPr="005C36B0" w14:paraId="243E58EC" w14:textId="77777777" w:rsidTr="008B3048">
        <w:trPr>
          <w:trHeight w:val="774"/>
        </w:trPr>
        <w:tc>
          <w:tcPr>
            <w:tcW w:w="603" w:type="dxa"/>
            <w:vMerge/>
            <w:tcBorders>
              <w:top w:val="nil"/>
              <w:left w:val="single" w:sz="4" w:space="0" w:color="auto"/>
              <w:bottom w:val="single" w:sz="4" w:space="0" w:color="000000"/>
              <w:right w:val="single" w:sz="4" w:space="0" w:color="auto"/>
            </w:tcBorders>
            <w:vAlign w:val="center"/>
            <w:hideMark/>
          </w:tcPr>
          <w:p w14:paraId="4150FB95"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5AD04909"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038ECA2C" w14:textId="77777777" w:rsidR="008B3048" w:rsidRPr="005C36B0" w:rsidRDefault="008B3048" w:rsidP="008B3048">
            <w:pPr>
              <w:jc w:val="center"/>
              <w:rPr>
                <w:rFonts w:eastAsiaTheme="minorEastAsia"/>
                <w:sz w:val="20"/>
              </w:rPr>
            </w:pPr>
          </w:p>
        </w:tc>
        <w:tc>
          <w:tcPr>
            <w:tcW w:w="1702" w:type="dxa"/>
            <w:tcBorders>
              <w:top w:val="nil"/>
              <w:left w:val="single" w:sz="4" w:space="0" w:color="auto"/>
              <w:bottom w:val="single" w:sz="4" w:space="0" w:color="auto"/>
              <w:right w:val="single" w:sz="4" w:space="0" w:color="auto"/>
            </w:tcBorders>
            <w:shd w:val="clear" w:color="auto" w:fill="auto"/>
            <w:hideMark/>
          </w:tcPr>
          <w:p w14:paraId="17EE9CAE"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5" w:type="dxa"/>
            <w:tcBorders>
              <w:top w:val="nil"/>
              <w:left w:val="nil"/>
              <w:bottom w:val="single" w:sz="4" w:space="0" w:color="auto"/>
              <w:right w:val="single" w:sz="4" w:space="0" w:color="auto"/>
            </w:tcBorders>
            <w:shd w:val="clear" w:color="auto" w:fill="auto"/>
            <w:hideMark/>
          </w:tcPr>
          <w:p w14:paraId="37FD7682"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nil"/>
              <w:left w:val="nil"/>
              <w:bottom w:val="single" w:sz="4" w:space="0" w:color="auto"/>
              <w:right w:val="single" w:sz="4" w:space="0" w:color="auto"/>
            </w:tcBorders>
            <w:shd w:val="clear" w:color="auto" w:fill="auto"/>
            <w:hideMark/>
          </w:tcPr>
          <w:p w14:paraId="11B83504"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62D6A17C"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5EFDF361"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4F6EA834"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6337B62B"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hideMark/>
          </w:tcPr>
          <w:p w14:paraId="6B54834F" w14:textId="77777777" w:rsidR="008B3048" w:rsidRPr="005C36B0" w:rsidRDefault="008B3048" w:rsidP="008B3048">
            <w:pPr>
              <w:jc w:val="center"/>
              <w:rPr>
                <w:rFonts w:eastAsiaTheme="minorEastAsia"/>
                <w:sz w:val="20"/>
              </w:rPr>
            </w:pPr>
          </w:p>
        </w:tc>
      </w:tr>
      <w:tr w:rsidR="008B3048" w:rsidRPr="005C36B0" w14:paraId="126FA0A5" w14:textId="77777777" w:rsidTr="008B3048">
        <w:trPr>
          <w:trHeight w:val="689"/>
        </w:trPr>
        <w:tc>
          <w:tcPr>
            <w:tcW w:w="603" w:type="dxa"/>
            <w:vMerge/>
            <w:tcBorders>
              <w:top w:val="nil"/>
              <w:left w:val="single" w:sz="4" w:space="0" w:color="auto"/>
              <w:bottom w:val="single" w:sz="4" w:space="0" w:color="000000"/>
              <w:right w:val="single" w:sz="4" w:space="0" w:color="auto"/>
            </w:tcBorders>
            <w:vAlign w:val="center"/>
            <w:hideMark/>
          </w:tcPr>
          <w:p w14:paraId="06E62CE1"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475470BB"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0D758A3B" w14:textId="77777777" w:rsidR="008B3048" w:rsidRPr="005C36B0" w:rsidRDefault="008B3048" w:rsidP="008B3048">
            <w:pPr>
              <w:jc w:val="center"/>
              <w:rPr>
                <w:rFonts w:eastAsiaTheme="minorEastAsia"/>
                <w:sz w:val="20"/>
              </w:rPr>
            </w:pPr>
          </w:p>
        </w:tc>
        <w:tc>
          <w:tcPr>
            <w:tcW w:w="1702" w:type="dxa"/>
            <w:tcBorders>
              <w:top w:val="nil"/>
              <w:left w:val="single" w:sz="4" w:space="0" w:color="auto"/>
              <w:bottom w:val="single" w:sz="4" w:space="0" w:color="auto"/>
              <w:right w:val="single" w:sz="4" w:space="0" w:color="auto"/>
            </w:tcBorders>
            <w:shd w:val="clear" w:color="auto" w:fill="auto"/>
            <w:hideMark/>
          </w:tcPr>
          <w:p w14:paraId="7144BA2B"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14:paraId="74A7016C"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nil"/>
              <w:left w:val="nil"/>
              <w:bottom w:val="single" w:sz="4" w:space="0" w:color="auto"/>
              <w:right w:val="single" w:sz="4" w:space="0" w:color="auto"/>
            </w:tcBorders>
            <w:shd w:val="clear" w:color="auto" w:fill="auto"/>
            <w:hideMark/>
          </w:tcPr>
          <w:p w14:paraId="45EE8B8A"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6B6BF7FC"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281569FF"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58902165"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2C5DFDA7"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hideMark/>
          </w:tcPr>
          <w:p w14:paraId="2CD8C0F7" w14:textId="77777777" w:rsidR="008B3048" w:rsidRPr="005C36B0" w:rsidRDefault="008B3048" w:rsidP="008B3048">
            <w:pPr>
              <w:jc w:val="center"/>
              <w:rPr>
                <w:rFonts w:eastAsiaTheme="minorEastAsia"/>
                <w:sz w:val="20"/>
              </w:rPr>
            </w:pPr>
          </w:p>
        </w:tc>
      </w:tr>
      <w:tr w:rsidR="008B3048" w:rsidRPr="005C36B0" w14:paraId="20F3A2E4" w14:textId="77777777" w:rsidTr="008B3048">
        <w:trPr>
          <w:trHeight w:val="567"/>
        </w:trPr>
        <w:tc>
          <w:tcPr>
            <w:tcW w:w="603" w:type="dxa"/>
            <w:vMerge/>
            <w:tcBorders>
              <w:top w:val="nil"/>
              <w:left w:val="single" w:sz="4" w:space="0" w:color="auto"/>
              <w:bottom w:val="single" w:sz="4" w:space="0" w:color="000000"/>
              <w:right w:val="single" w:sz="4" w:space="0" w:color="auto"/>
            </w:tcBorders>
            <w:vAlign w:val="center"/>
          </w:tcPr>
          <w:p w14:paraId="5F729668" w14:textId="77777777" w:rsidR="008B3048" w:rsidRPr="005C36B0" w:rsidRDefault="008B3048" w:rsidP="008B3048">
            <w:pPr>
              <w:jc w:val="center"/>
              <w:rPr>
                <w:rFonts w:eastAsiaTheme="minorEastAsia"/>
                <w:sz w:val="20"/>
              </w:rPr>
            </w:pPr>
          </w:p>
        </w:tc>
        <w:tc>
          <w:tcPr>
            <w:tcW w:w="2226" w:type="dxa"/>
            <w:vMerge/>
            <w:tcBorders>
              <w:left w:val="single" w:sz="4" w:space="0" w:color="auto"/>
              <w:bottom w:val="single" w:sz="4" w:space="0" w:color="000000"/>
              <w:right w:val="single" w:sz="4" w:space="0" w:color="auto"/>
            </w:tcBorders>
            <w:vAlign w:val="center"/>
          </w:tcPr>
          <w:p w14:paraId="4A010406" w14:textId="77777777" w:rsidR="008B3048" w:rsidRPr="005C36B0" w:rsidRDefault="008B3048" w:rsidP="008B3048">
            <w:pPr>
              <w:rPr>
                <w:rFonts w:eastAsiaTheme="minorEastAsia"/>
                <w:sz w:val="20"/>
              </w:rPr>
            </w:pPr>
          </w:p>
        </w:tc>
        <w:tc>
          <w:tcPr>
            <w:tcW w:w="1418" w:type="dxa"/>
            <w:vMerge/>
            <w:tcBorders>
              <w:left w:val="single" w:sz="4" w:space="0" w:color="auto"/>
              <w:bottom w:val="single" w:sz="4" w:space="0" w:color="000000"/>
              <w:right w:val="single" w:sz="4" w:space="0" w:color="auto"/>
            </w:tcBorders>
            <w:vAlign w:val="center"/>
          </w:tcPr>
          <w:p w14:paraId="240437C4" w14:textId="77777777" w:rsidR="008B3048" w:rsidRPr="005C36B0" w:rsidRDefault="008B3048" w:rsidP="008B3048">
            <w:pPr>
              <w:jc w:val="center"/>
              <w:rPr>
                <w:rFonts w:eastAsiaTheme="minorEastAsia"/>
                <w:sz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0DC2F05"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5" w:type="dxa"/>
            <w:tcBorders>
              <w:top w:val="single" w:sz="4" w:space="0" w:color="auto"/>
              <w:left w:val="nil"/>
              <w:bottom w:val="single" w:sz="4" w:space="0" w:color="auto"/>
              <w:right w:val="single" w:sz="4" w:space="0" w:color="auto"/>
            </w:tcBorders>
            <w:shd w:val="clear" w:color="auto" w:fill="auto"/>
          </w:tcPr>
          <w:p w14:paraId="2A04C456"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auto"/>
            </w:tcBorders>
            <w:shd w:val="clear" w:color="auto" w:fill="auto"/>
          </w:tcPr>
          <w:p w14:paraId="13ECD1D7"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single" w:sz="4" w:space="0" w:color="auto"/>
              <w:left w:val="nil"/>
              <w:bottom w:val="single" w:sz="4" w:space="0" w:color="auto"/>
              <w:right w:val="single" w:sz="4" w:space="0" w:color="auto"/>
            </w:tcBorders>
            <w:shd w:val="clear" w:color="auto" w:fill="auto"/>
          </w:tcPr>
          <w:p w14:paraId="7F3ADA3A"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single" w:sz="4" w:space="0" w:color="auto"/>
              <w:left w:val="nil"/>
              <w:bottom w:val="single" w:sz="4" w:space="0" w:color="auto"/>
              <w:right w:val="single" w:sz="4" w:space="0" w:color="auto"/>
            </w:tcBorders>
            <w:shd w:val="clear" w:color="auto" w:fill="auto"/>
          </w:tcPr>
          <w:p w14:paraId="0FD2DAF5"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single" w:sz="4" w:space="0" w:color="auto"/>
              <w:left w:val="nil"/>
              <w:bottom w:val="single" w:sz="4" w:space="0" w:color="auto"/>
              <w:right w:val="single" w:sz="4" w:space="0" w:color="auto"/>
            </w:tcBorders>
            <w:shd w:val="clear" w:color="auto" w:fill="auto"/>
          </w:tcPr>
          <w:p w14:paraId="2726B475"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single" w:sz="4" w:space="0" w:color="auto"/>
              <w:left w:val="nil"/>
              <w:bottom w:val="single" w:sz="4" w:space="0" w:color="auto"/>
              <w:right w:val="single" w:sz="4" w:space="0" w:color="auto"/>
            </w:tcBorders>
            <w:shd w:val="clear" w:color="auto" w:fill="auto"/>
          </w:tcPr>
          <w:p w14:paraId="12E5C2F9"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tcPr>
          <w:p w14:paraId="13759577" w14:textId="77777777" w:rsidR="008B3048" w:rsidRPr="005C36B0" w:rsidRDefault="008B3048" w:rsidP="008B3048">
            <w:pPr>
              <w:jc w:val="center"/>
              <w:rPr>
                <w:rFonts w:eastAsiaTheme="minorEastAsia"/>
                <w:sz w:val="20"/>
              </w:rPr>
            </w:pPr>
          </w:p>
        </w:tc>
      </w:tr>
      <w:tr w:rsidR="008B3048" w:rsidRPr="005C36B0" w14:paraId="68C0099B" w14:textId="77777777" w:rsidTr="008B3048">
        <w:trPr>
          <w:trHeight w:val="323"/>
        </w:trPr>
        <w:tc>
          <w:tcPr>
            <w:tcW w:w="603" w:type="dxa"/>
            <w:vMerge w:val="restart"/>
            <w:tcBorders>
              <w:top w:val="nil"/>
              <w:left w:val="single" w:sz="4" w:space="0" w:color="auto"/>
              <w:bottom w:val="single" w:sz="4" w:space="0" w:color="000000"/>
              <w:right w:val="single" w:sz="4" w:space="0" w:color="auto"/>
            </w:tcBorders>
            <w:shd w:val="clear" w:color="auto" w:fill="auto"/>
            <w:hideMark/>
          </w:tcPr>
          <w:p w14:paraId="3DBCC232" w14:textId="77777777" w:rsidR="008B3048" w:rsidRPr="005C36B0" w:rsidRDefault="008B3048" w:rsidP="008B3048">
            <w:pPr>
              <w:jc w:val="center"/>
              <w:rPr>
                <w:rFonts w:eastAsiaTheme="minorEastAsia"/>
                <w:sz w:val="20"/>
              </w:rPr>
            </w:pPr>
            <w:r w:rsidRPr="005C36B0">
              <w:rPr>
                <w:rFonts w:eastAsiaTheme="minorEastAsia"/>
                <w:sz w:val="20"/>
              </w:rPr>
              <w:t>2.1</w:t>
            </w:r>
          </w:p>
        </w:tc>
        <w:tc>
          <w:tcPr>
            <w:tcW w:w="2226" w:type="dxa"/>
            <w:vMerge w:val="restart"/>
            <w:tcBorders>
              <w:top w:val="nil"/>
              <w:left w:val="single" w:sz="4" w:space="0" w:color="auto"/>
              <w:right w:val="single" w:sz="4" w:space="0" w:color="auto"/>
            </w:tcBorders>
            <w:shd w:val="clear" w:color="auto" w:fill="auto"/>
            <w:hideMark/>
          </w:tcPr>
          <w:p w14:paraId="0D72C8F1" w14:textId="77777777" w:rsidR="008B3048" w:rsidRPr="005C36B0" w:rsidRDefault="008B3048" w:rsidP="008B3048">
            <w:pPr>
              <w:rPr>
                <w:rFonts w:eastAsiaTheme="minorEastAsia"/>
                <w:sz w:val="20"/>
              </w:rPr>
            </w:pPr>
            <w:r w:rsidRPr="005C36B0">
              <w:rPr>
                <w:rFonts w:eastAsiaTheme="minorEastAsia"/>
                <w:sz w:val="20"/>
              </w:rPr>
              <w:t>Мероприятие 02.01</w:t>
            </w:r>
          </w:p>
          <w:p w14:paraId="079371B0" w14:textId="77777777" w:rsidR="008B3048" w:rsidRPr="005C36B0" w:rsidRDefault="008B3048" w:rsidP="008B3048">
            <w:pPr>
              <w:rPr>
                <w:rFonts w:eastAsiaTheme="minorEastAsia"/>
                <w:sz w:val="20"/>
              </w:rPr>
            </w:pPr>
            <w:r w:rsidRPr="005C36B0">
              <w:rPr>
                <w:rFonts w:eastAsiaTheme="minorEastAsia"/>
                <w:sz w:val="20"/>
              </w:rPr>
              <w:t>Разработка проектной документации по сохранению объектов культурного наследия находящихся в собственности муниципальных образований</w:t>
            </w:r>
          </w:p>
        </w:tc>
        <w:tc>
          <w:tcPr>
            <w:tcW w:w="1418" w:type="dxa"/>
            <w:vMerge w:val="restart"/>
            <w:tcBorders>
              <w:top w:val="nil"/>
              <w:left w:val="single" w:sz="4" w:space="0" w:color="auto"/>
              <w:right w:val="single" w:sz="4" w:space="0" w:color="auto"/>
            </w:tcBorders>
            <w:shd w:val="clear" w:color="auto" w:fill="auto"/>
            <w:hideMark/>
          </w:tcPr>
          <w:p w14:paraId="3E7D1FE4" w14:textId="77777777" w:rsidR="008B3048" w:rsidRPr="005C36B0" w:rsidRDefault="008B3048" w:rsidP="008B3048">
            <w:pPr>
              <w:jc w:val="center"/>
              <w:rPr>
                <w:rFonts w:eastAsiaTheme="minorEastAsia"/>
                <w:sz w:val="20"/>
              </w:rPr>
            </w:pPr>
            <w:r>
              <w:rPr>
                <w:rFonts w:eastAsiaTheme="minorEastAsia"/>
                <w:sz w:val="20"/>
              </w:rPr>
              <w:t>2023-2027</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613D3515" w14:textId="77777777" w:rsidR="008B3048" w:rsidRPr="005C36B0" w:rsidRDefault="008B3048" w:rsidP="008B3048">
            <w:pPr>
              <w:rPr>
                <w:rFonts w:eastAsiaTheme="minorEastAsia"/>
                <w:sz w:val="20"/>
              </w:rPr>
            </w:pPr>
            <w:r w:rsidRPr="005C36B0">
              <w:rPr>
                <w:rFonts w:eastAsiaTheme="minorEastAsia"/>
                <w:sz w:val="20"/>
              </w:rPr>
              <w:t>Итого</w:t>
            </w:r>
          </w:p>
        </w:tc>
        <w:tc>
          <w:tcPr>
            <w:tcW w:w="1135" w:type="dxa"/>
            <w:tcBorders>
              <w:top w:val="nil"/>
              <w:left w:val="nil"/>
              <w:bottom w:val="single" w:sz="4" w:space="0" w:color="auto"/>
              <w:right w:val="single" w:sz="4" w:space="0" w:color="auto"/>
            </w:tcBorders>
            <w:shd w:val="clear" w:color="auto" w:fill="auto"/>
            <w:hideMark/>
          </w:tcPr>
          <w:p w14:paraId="042A5CDF"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auto"/>
            </w:tcBorders>
            <w:shd w:val="clear" w:color="auto" w:fill="auto"/>
            <w:hideMark/>
          </w:tcPr>
          <w:p w14:paraId="68397C40"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006087A8"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1240FACC"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61E21184"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38C6E002"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408C7DB9"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5C36B0" w14:paraId="62F79721" w14:textId="77777777" w:rsidTr="008B3048">
        <w:trPr>
          <w:trHeight w:val="803"/>
        </w:trPr>
        <w:tc>
          <w:tcPr>
            <w:tcW w:w="603" w:type="dxa"/>
            <w:vMerge/>
            <w:tcBorders>
              <w:top w:val="nil"/>
              <w:left w:val="single" w:sz="4" w:space="0" w:color="auto"/>
              <w:bottom w:val="single" w:sz="4" w:space="0" w:color="000000"/>
              <w:right w:val="single" w:sz="4" w:space="0" w:color="auto"/>
            </w:tcBorders>
            <w:vAlign w:val="center"/>
            <w:hideMark/>
          </w:tcPr>
          <w:p w14:paraId="2A3D72A0"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12632C82"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01AF3C8A" w14:textId="77777777" w:rsidR="008B3048" w:rsidRPr="005C36B0" w:rsidRDefault="008B3048" w:rsidP="008B3048">
            <w:pPr>
              <w:jc w:val="center"/>
              <w:rPr>
                <w:rFonts w:eastAsiaTheme="minorEastAsia"/>
                <w:sz w:val="20"/>
              </w:rPr>
            </w:pPr>
          </w:p>
        </w:tc>
        <w:tc>
          <w:tcPr>
            <w:tcW w:w="1702" w:type="dxa"/>
            <w:tcBorders>
              <w:top w:val="nil"/>
              <w:left w:val="single" w:sz="4" w:space="0" w:color="auto"/>
              <w:bottom w:val="single" w:sz="4" w:space="0" w:color="auto"/>
              <w:right w:val="single" w:sz="4" w:space="0" w:color="auto"/>
            </w:tcBorders>
            <w:shd w:val="clear" w:color="auto" w:fill="auto"/>
            <w:hideMark/>
          </w:tcPr>
          <w:p w14:paraId="3AB22E49"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5" w:type="dxa"/>
            <w:tcBorders>
              <w:top w:val="nil"/>
              <w:left w:val="nil"/>
              <w:bottom w:val="single" w:sz="4" w:space="0" w:color="auto"/>
              <w:right w:val="single" w:sz="4" w:space="0" w:color="auto"/>
            </w:tcBorders>
            <w:shd w:val="clear" w:color="auto" w:fill="auto"/>
            <w:hideMark/>
          </w:tcPr>
          <w:p w14:paraId="60A66A2E"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nil"/>
              <w:left w:val="nil"/>
              <w:bottom w:val="single" w:sz="4" w:space="0" w:color="auto"/>
              <w:right w:val="single" w:sz="4" w:space="0" w:color="auto"/>
            </w:tcBorders>
            <w:shd w:val="clear" w:color="auto" w:fill="auto"/>
            <w:hideMark/>
          </w:tcPr>
          <w:p w14:paraId="6B445860"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37FF49C5"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57BDDDD0"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29F346D6"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74F14426"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hideMark/>
          </w:tcPr>
          <w:p w14:paraId="66D05FC9" w14:textId="77777777" w:rsidR="008B3048" w:rsidRPr="005C36B0" w:rsidRDefault="008B3048" w:rsidP="008B3048">
            <w:pPr>
              <w:jc w:val="center"/>
              <w:rPr>
                <w:rFonts w:eastAsiaTheme="minorEastAsia"/>
                <w:sz w:val="20"/>
              </w:rPr>
            </w:pPr>
          </w:p>
        </w:tc>
      </w:tr>
      <w:tr w:rsidR="008B3048" w:rsidRPr="005C36B0" w14:paraId="2593BE59" w14:textId="77777777" w:rsidTr="008B3048">
        <w:trPr>
          <w:trHeight w:val="575"/>
        </w:trPr>
        <w:tc>
          <w:tcPr>
            <w:tcW w:w="603" w:type="dxa"/>
            <w:vMerge/>
            <w:tcBorders>
              <w:top w:val="nil"/>
              <w:left w:val="single" w:sz="4" w:space="0" w:color="auto"/>
              <w:bottom w:val="single" w:sz="4" w:space="0" w:color="000000"/>
              <w:right w:val="single" w:sz="4" w:space="0" w:color="auto"/>
            </w:tcBorders>
            <w:vAlign w:val="center"/>
            <w:hideMark/>
          </w:tcPr>
          <w:p w14:paraId="4F6DC985"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41D8C8CF"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349C90B4" w14:textId="77777777" w:rsidR="008B3048" w:rsidRPr="005C36B0" w:rsidRDefault="008B3048" w:rsidP="008B3048">
            <w:pPr>
              <w:jc w:val="center"/>
              <w:rPr>
                <w:rFonts w:eastAsiaTheme="minorEastAsia"/>
                <w:sz w:val="20"/>
              </w:rPr>
            </w:pPr>
          </w:p>
        </w:tc>
        <w:tc>
          <w:tcPr>
            <w:tcW w:w="1702" w:type="dxa"/>
            <w:tcBorders>
              <w:top w:val="nil"/>
              <w:left w:val="single" w:sz="4" w:space="0" w:color="auto"/>
              <w:bottom w:val="single" w:sz="4" w:space="0" w:color="auto"/>
              <w:right w:val="single" w:sz="4" w:space="0" w:color="auto"/>
            </w:tcBorders>
            <w:shd w:val="clear" w:color="auto" w:fill="auto"/>
            <w:hideMark/>
          </w:tcPr>
          <w:p w14:paraId="75682B9E"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14:paraId="385E519F"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nil"/>
              <w:left w:val="nil"/>
              <w:bottom w:val="single" w:sz="4" w:space="0" w:color="auto"/>
              <w:right w:val="single" w:sz="4" w:space="0" w:color="auto"/>
            </w:tcBorders>
            <w:shd w:val="clear" w:color="auto" w:fill="auto"/>
            <w:hideMark/>
          </w:tcPr>
          <w:p w14:paraId="156E191B"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3BC5DA34"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3050DBFA"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2913CC8E"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779B290B"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hideMark/>
          </w:tcPr>
          <w:p w14:paraId="16827373" w14:textId="77777777" w:rsidR="008B3048" w:rsidRPr="005C36B0" w:rsidRDefault="008B3048" w:rsidP="008B3048">
            <w:pPr>
              <w:jc w:val="center"/>
              <w:rPr>
                <w:rFonts w:eastAsiaTheme="minorEastAsia"/>
                <w:sz w:val="20"/>
              </w:rPr>
            </w:pPr>
          </w:p>
        </w:tc>
      </w:tr>
      <w:tr w:rsidR="008B3048" w:rsidRPr="005C36B0" w14:paraId="6BE509F1" w14:textId="77777777" w:rsidTr="008B3048">
        <w:trPr>
          <w:trHeight w:val="64"/>
        </w:trPr>
        <w:tc>
          <w:tcPr>
            <w:tcW w:w="603" w:type="dxa"/>
            <w:vMerge/>
            <w:tcBorders>
              <w:top w:val="nil"/>
              <w:left w:val="single" w:sz="4" w:space="0" w:color="auto"/>
              <w:bottom w:val="single" w:sz="4" w:space="0" w:color="000000"/>
              <w:right w:val="single" w:sz="4" w:space="0" w:color="auto"/>
            </w:tcBorders>
            <w:vAlign w:val="center"/>
            <w:hideMark/>
          </w:tcPr>
          <w:p w14:paraId="2FFA1F52"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29904F1A"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203768C5" w14:textId="77777777" w:rsidR="008B3048" w:rsidRPr="005C36B0" w:rsidRDefault="008B3048" w:rsidP="008B3048">
            <w:pPr>
              <w:jc w:val="center"/>
              <w:rPr>
                <w:rFonts w:eastAsiaTheme="minorEastAsia"/>
                <w:sz w:val="20"/>
              </w:rPr>
            </w:pPr>
          </w:p>
        </w:tc>
        <w:tc>
          <w:tcPr>
            <w:tcW w:w="1702" w:type="dxa"/>
            <w:tcBorders>
              <w:top w:val="nil"/>
              <w:left w:val="single" w:sz="4" w:space="0" w:color="auto"/>
              <w:bottom w:val="single" w:sz="4" w:space="0" w:color="auto"/>
              <w:right w:val="single" w:sz="4" w:space="0" w:color="auto"/>
            </w:tcBorders>
            <w:shd w:val="clear" w:color="auto" w:fill="auto"/>
            <w:hideMark/>
          </w:tcPr>
          <w:p w14:paraId="08BB1C9F"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5" w:type="dxa"/>
            <w:tcBorders>
              <w:top w:val="nil"/>
              <w:left w:val="nil"/>
              <w:right w:val="single" w:sz="4" w:space="0" w:color="auto"/>
            </w:tcBorders>
            <w:shd w:val="clear" w:color="auto" w:fill="auto"/>
            <w:hideMark/>
          </w:tcPr>
          <w:p w14:paraId="0D45A514"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nil"/>
              <w:left w:val="nil"/>
              <w:right w:val="single" w:sz="4" w:space="0" w:color="auto"/>
            </w:tcBorders>
            <w:shd w:val="clear" w:color="auto" w:fill="auto"/>
            <w:hideMark/>
          </w:tcPr>
          <w:p w14:paraId="43DAB546"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right w:val="single" w:sz="4" w:space="0" w:color="auto"/>
            </w:tcBorders>
            <w:shd w:val="clear" w:color="auto" w:fill="auto"/>
            <w:hideMark/>
          </w:tcPr>
          <w:p w14:paraId="3869236F"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right w:val="single" w:sz="4" w:space="0" w:color="auto"/>
            </w:tcBorders>
            <w:shd w:val="clear" w:color="auto" w:fill="auto"/>
            <w:hideMark/>
          </w:tcPr>
          <w:p w14:paraId="34812D78"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right w:val="single" w:sz="4" w:space="0" w:color="auto"/>
            </w:tcBorders>
            <w:shd w:val="clear" w:color="auto" w:fill="auto"/>
            <w:hideMark/>
          </w:tcPr>
          <w:p w14:paraId="5ABA2DC2"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right w:val="single" w:sz="4" w:space="0" w:color="auto"/>
            </w:tcBorders>
            <w:shd w:val="clear" w:color="auto" w:fill="auto"/>
            <w:hideMark/>
          </w:tcPr>
          <w:p w14:paraId="337A4B29"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hideMark/>
          </w:tcPr>
          <w:p w14:paraId="75A23C02" w14:textId="77777777" w:rsidR="008B3048" w:rsidRPr="005C36B0" w:rsidRDefault="008B3048" w:rsidP="008B3048">
            <w:pPr>
              <w:jc w:val="center"/>
              <w:rPr>
                <w:rFonts w:eastAsiaTheme="minorEastAsia"/>
                <w:sz w:val="20"/>
              </w:rPr>
            </w:pPr>
          </w:p>
        </w:tc>
      </w:tr>
      <w:tr w:rsidR="008B3048" w:rsidRPr="005C36B0" w14:paraId="16064EC6" w14:textId="77777777" w:rsidTr="008B3048">
        <w:trPr>
          <w:trHeight w:val="300"/>
        </w:trPr>
        <w:tc>
          <w:tcPr>
            <w:tcW w:w="603" w:type="dxa"/>
            <w:vMerge/>
            <w:tcBorders>
              <w:top w:val="nil"/>
              <w:left w:val="single" w:sz="4" w:space="0" w:color="auto"/>
              <w:bottom w:val="single" w:sz="4" w:space="0" w:color="000000"/>
              <w:right w:val="single" w:sz="4" w:space="0" w:color="auto"/>
            </w:tcBorders>
            <w:vAlign w:val="center"/>
            <w:hideMark/>
          </w:tcPr>
          <w:p w14:paraId="4CBB4E13" w14:textId="77777777" w:rsidR="008B3048" w:rsidRPr="005C36B0" w:rsidRDefault="008B3048" w:rsidP="008B3048">
            <w:pPr>
              <w:jc w:val="center"/>
              <w:rPr>
                <w:rFonts w:eastAsiaTheme="minorEastAsia"/>
                <w:sz w:val="20"/>
              </w:rPr>
            </w:pPr>
          </w:p>
        </w:tc>
        <w:tc>
          <w:tcPr>
            <w:tcW w:w="22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AEFB8E" w14:textId="77777777" w:rsidR="008B3048" w:rsidRPr="005C36B0" w:rsidRDefault="008B3048" w:rsidP="008B3048">
            <w:pPr>
              <w:rPr>
                <w:rFonts w:eastAsiaTheme="minorEastAsia"/>
                <w:sz w:val="20"/>
              </w:rPr>
            </w:pPr>
            <w:r>
              <w:rPr>
                <w:rFonts w:eastAsiaTheme="minorEastAsia"/>
                <w:sz w:val="20"/>
              </w:rPr>
              <w:t>Количество р</w:t>
            </w:r>
            <w:r w:rsidRPr="005C36B0">
              <w:rPr>
                <w:rFonts w:eastAsiaTheme="minorEastAsia"/>
                <w:sz w:val="20"/>
              </w:rPr>
              <w:t>азработа</w:t>
            </w:r>
            <w:r>
              <w:rPr>
                <w:rFonts w:eastAsiaTheme="minorEastAsia"/>
                <w:sz w:val="20"/>
              </w:rPr>
              <w:t>нных</w:t>
            </w:r>
            <w:r w:rsidRPr="005C36B0">
              <w:rPr>
                <w:rFonts w:eastAsiaTheme="minorEastAsia"/>
                <w:sz w:val="20"/>
              </w:rPr>
              <w:t xml:space="preserve"> проектн</w:t>
            </w:r>
            <w:r>
              <w:rPr>
                <w:rFonts w:eastAsiaTheme="minorEastAsia"/>
                <w:sz w:val="20"/>
              </w:rPr>
              <w:t>ых</w:t>
            </w:r>
            <w:r w:rsidRPr="005C36B0">
              <w:rPr>
                <w:rFonts w:eastAsiaTheme="minorEastAsia"/>
                <w:sz w:val="20"/>
              </w:rPr>
              <w:t xml:space="preserve"> документаци</w:t>
            </w:r>
            <w:r>
              <w:rPr>
                <w:rFonts w:eastAsiaTheme="minorEastAsia"/>
                <w:sz w:val="20"/>
              </w:rPr>
              <w:t>й</w:t>
            </w:r>
            <w:r w:rsidRPr="005C36B0">
              <w:rPr>
                <w:rFonts w:eastAsiaTheme="minorEastAsia"/>
                <w:sz w:val="20"/>
              </w:rPr>
              <w:t xml:space="preserve"> по сохранению объектов культурного наследия находящихся в собственности муниципальных образований, </w:t>
            </w:r>
            <w:r>
              <w:rPr>
                <w:rFonts w:eastAsiaTheme="minorEastAsia"/>
                <w:sz w:val="20"/>
              </w:rPr>
              <w:t>единица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F54974" w14:textId="77777777" w:rsidR="008B3048" w:rsidRPr="005C36B0" w:rsidRDefault="008B3048" w:rsidP="008B3048">
            <w:pPr>
              <w:jc w:val="center"/>
              <w:rPr>
                <w:rFonts w:eastAsiaTheme="minorEastAsia"/>
                <w:sz w:val="20"/>
              </w:rPr>
            </w:pPr>
            <w:r w:rsidRPr="005C36B0">
              <w:rPr>
                <w:rFonts w:eastAsiaTheme="minorEastAsia"/>
                <w:sz w:val="20"/>
              </w:rPr>
              <w:t>х</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0FE34D" w14:textId="77777777" w:rsidR="008B3048" w:rsidRPr="005C36B0" w:rsidRDefault="008B3048" w:rsidP="008B3048">
            <w:pPr>
              <w:jc w:val="center"/>
              <w:rPr>
                <w:rFonts w:eastAsiaTheme="minorEastAsia"/>
                <w:sz w:val="20"/>
              </w:rPr>
            </w:pPr>
            <w:r w:rsidRPr="005C36B0">
              <w:rPr>
                <w:rFonts w:eastAsiaTheme="minorEastAsia"/>
                <w:sz w:val="20"/>
              </w:rPr>
              <w:t>х</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8FB3B3" w14:textId="77777777" w:rsidR="008B3048" w:rsidRPr="005C36B0" w:rsidRDefault="008B3048" w:rsidP="008B3048">
            <w:pPr>
              <w:jc w:val="center"/>
              <w:rPr>
                <w:rFonts w:eastAsiaTheme="minorEastAsia"/>
                <w:sz w:val="20"/>
              </w:rPr>
            </w:pPr>
            <w:r w:rsidRPr="005C36B0">
              <w:rPr>
                <w:rFonts w:eastAsiaTheme="minorEastAsia"/>
                <w:sz w:val="20"/>
              </w:rPr>
              <w:t xml:space="preserve">Всего </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EDB2BF" w14:textId="77777777" w:rsidR="008B3048" w:rsidRPr="005C36B0" w:rsidRDefault="008B3048" w:rsidP="008B3048">
            <w:pPr>
              <w:jc w:val="center"/>
              <w:rPr>
                <w:rFonts w:eastAsiaTheme="minorEastAsia"/>
                <w:sz w:val="20"/>
              </w:rPr>
            </w:pPr>
            <w:r w:rsidRPr="005C36B0">
              <w:rPr>
                <w:rFonts w:eastAsiaTheme="minorEastAsia"/>
                <w:sz w:val="20"/>
              </w:rPr>
              <w:t>Итого 2023 год</w:t>
            </w:r>
          </w:p>
        </w:tc>
        <w:tc>
          <w:tcPr>
            <w:tcW w:w="252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8EEFF44" w14:textId="77777777" w:rsidR="008B3048" w:rsidRPr="005C36B0" w:rsidRDefault="008B3048" w:rsidP="008B3048">
            <w:pPr>
              <w:jc w:val="center"/>
              <w:rPr>
                <w:rFonts w:eastAsiaTheme="minorEastAsia"/>
                <w:sz w:val="20"/>
              </w:rPr>
            </w:pPr>
            <w:r w:rsidRPr="005C36B0">
              <w:rPr>
                <w:rFonts w:eastAsiaTheme="minorEastAsia"/>
                <w:sz w:val="20"/>
              </w:rPr>
              <w:t>В том числе по кварталам:</w:t>
            </w:r>
          </w:p>
        </w:tc>
        <w:tc>
          <w:tcPr>
            <w:tcW w:w="710" w:type="dxa"/>
            <w:vMerge w:val="restart"/>
            <w:tcBorders>
              <w:top w:val="single" w:sz="4" w:space="0" w:color="auto"/>
              <w:left w:val="nil"/>
              <w:right w:val="single" w:sz="4" w:space="0" w:color="auto"/>
            </w:tcBorders>
            <w:shd w:val="clear" w:color="auto" w:fill="auto"/>
            <w:hideMark/>
          </w:tcPr>
          <w:p w14:paraId="53C377D1" w14:textId="77777777" w:rsidR="008B3048" w:rsidRPr="005C36B0" w:rsidRDefault="008B3048" w:rsidP="008B3048">
            <w:pPr>
              <w:jc w:val="center"/>
              <w:rPr>
                <w:rFonts w:eastAsiaTheme="minorEastAsia"/>
                <w:sz w:val="20"/>
              </w:rPr>
            </w:pPr>
            <w:r w:rsidRPr="005C36B0">
              <w:rPr>
                <w:rFonts w:eastAsiaTheme="minorEastAsia"/>
                <w:sz w:val="20"/>
              </w:rPr>
              <w:t xml:space="preserve">2024 год </w:t>
            </w:r>
          </w:p>
        </w:tc>
        <w:tc>
          <w:tcPr>
            <w:tcW w:w="851" w:type="dxa"/>
            <w:vMerge w:val="restart"/>
            <w:tcBorders>
              <w:top w:val="single" w:sz="4" w:space="0" w:color="auto"/>
              <w:left w:val="nil"/>
              <w:right w:val="single" w:sz="4" w:space="0" w:color="auto"/>
            </w:tcBorders>
            <w:shd w:val="clear" w:color="auto" w:fill="auto"/>
            <w:hideMark/>
          </w:tcPr>
          <w:p w14:paraId="0CD87BE6" w14:textId="77777777" w:rsidR="008B3048" w:rsidRPr="005C36B0" w:rsidRDefault="008B3048" w:rsidP="008B3048">
            <w:pPr>
              <w:jc w:val="center"/>
              <w:rPr>
                <w:rFonts w:eastAsiaTheme="minorEastAsia"/>
                <w:sz w:val="20"/>
              </w:rPr>
            </w:pPr>
            <w:r w:rsidRPr="005C36B0">
              <w:rPr>
                <w:rFonts w:eastAsiaTheme="minorEastAsia"/>
                <w:sz w:val="20"/>
              </w:rPr>
              <w:t>2025 год</w:t>
            </w:r>
          </w:p>
        </w:tc>
        <w:tc>
          <w:tcPr>
            <w:tcW w:w="711" w:type="dxa"/>
            <w:vMerge w:val="restart"/>
            <w:tcBorders>
              <w:top w:val="single" w:sz="4" w:space="0" w:color="auto"/>
              <w:left w:val="nil"/>
              <w:right w:val="single" w:sz="4" w:space="0" w:color="auto"/>
            </w:tcBorders>
            <w:shd w:val="clear" w:color="auto" w:fill="auto"/>
            <w:hideMark/>
          </w:tcPr>
          <w:p w14:paraId="6815DA67" w14:textId="77777777" w:rsidR="008B3048" w:rsidRPr="005C36B0" w:rsidRDefault="008B3048" w:rsidP="008B3048">
            <w:pPr>
              <w:jc w:val="center"/>
              <w:rPr>
                <w:rFonts w:eastAsiaTheme="minorEastAsia"/>
                <w:sz w:val="20"/>
              </w:rPr>
            </w:pPr>
            <w:r w:rsidRPr="005C36B0">
              <w:rPr>
                <w:rFonts w:eastAsiaTheme="minorEastAsia"/>
                <w:sz w:val="20"/>
              </w:rPr>
              <w:t>2026 год</w:t>
            </w:r>
          </w:p>
        </w:tc>
        <w:tc>
          <w:tcPr>
            <w:tcW w:w="709" w:type="dxa"/>
            <w:vMerge w:val="restart"/>
            <w:tcBorders>
              <w:top w:val="single" w:sz="4" w:space="0" w:color="auto"/>
              <w:left w:val="nil"/>
              <w:right w:val="single" w:sz="4" w:space="0" w:color="auto"/>
            </w:tcBorders>
            <w:shd w:val="clear" w:color="auto" w:fill="auto"/>
            <w:hideMark/>
          </w:tcPr>
          <w:p w14:paraId="296895EF" w14:textId="77777777" w:rsidR="008B3048" w:rsidRPr="005C36B0" w:rsidRDefault="008B3048" w:rsidP="008B3048">
            <w:pPr>
              <w:jc w:val="center"/>
              <w:rPr>
                <w:rFonts w:eastAsiaTheme="minorEastAsia"/>
                <w:sz w:val="20"/>
              </w:rPr>
            </w:pPr>
            <w:r w:rsidRPr="005C36B0">
              <w:rPr>
                <w:rFonts w:eastAsiaTheme="minorEastAsia"/>
                <w:sz w:val="20"/>
              </w:rPr>
              <w:t>2027 год</w:t>
            </w:r>
          </w:p>
        </w:tc>
        <w:tc>
          <w:tcPr>
            <w:tcW w:w="1984" w:type="dxa"/>
            <w:vMerge/>
            <w:tcBorders>
              <w:top w:val="nil"/>
              <w:left w:val="single" w:sz="4" w:space="0" w:color="auto"/>
              <w:bottom w:val="single" w:sz="4" w:space="0" w:color="000000"/>
              <w:right w:val="single" w:sz="4" w:space="0" w:color="auto"/>
            </w:tcBorders>
            <w:vAlign w:val="center"/>
            <w:hideMark/>
          </w:tcPr>
          <w:p w14:paraId="2C4CB69C" w14:textId="77777777" w:rsidR="008B3048" w:rsidRPr="005C36B0" w:rsidRDefault="008B3048" w:rsidP="008B3048">
            <w:pPr>
              <w:jc w:val="center"/>
              <w:rPr>
                <w:rFonts w:eastAsiaTheme="minorEastAsia"/>
                <w:sz w:val="20"/>
              </w:rPr>
            </w:pPr>
          </w:p>
        </w:tc>
      </w:tr>
      <w:tr w:rsidR="008B3048" w:rsidRPr="005C36B0" w14:paraId="7DE08B21" w14:textId="77777777" w:rsidTr="008B3048">
        <w:trPr>
          <w:trHeight w:val="300"/>
        </w:trPr>
        <w:tc>
          <w:tcPr>
            <w:tcW w:w="603" w:type="dxa"/>
            <w:vMerge/>
            <w:tcBorders>
              <w:top w:val="nil"/>
              <w:left w:val="single" w:sz="4" w:space="0" w:color="auto"/>
              <w:bottom w:val="single" w:sz="4" w:space="0" w:color="000000"/>
              <w:right w:val="single" w:sz="4" w:space="0" w:color="auto"/>
            </w:tcBorders>
            <w:vAlign w:val="center"/>
            <w:hideMark/>
          </w:tcPr>
          <w:p w14:paraId="0B08BC14" w14:textId="77777777" w:rsidR="008B3048" w:rsidRPr="005C36B0" w:rsidRDefault="008B3048" w:rsidP="008B3048">
            <w:pPr>
              <w:jc w:val="center"/>
              <w:rPr>
                <w:rFonts w:eastAsiaTheme="minorEastAsia"/>
                <w:sz w:val="20"/>
              </w:rPr>
            </w:pPr>
          </w:p>
        </w:tc>
        <w:tc>
          <w:tcPr>
            <w:tcW w:w="2226" w:type="dxa"/>
            <w:vMerge/>
            <w:tcBorders>
              <w:top w:val="nil"/>
              <w:left w:val="single" w:sz="4" w:space="0" w:color="auto"/>
              <w:bottom w:val="single" w:sz="4" w:space="0" w:color="000000"/>
              <w:right w:val="single" w:sz="4" w:space="0" w:color="auto"/>
            </w:tcBorders>
            <w:vAlign w:val="center"/>
            <w:hideMark/>
          </w:tcPr>
          <w:p w14:paraId="6923FCF1" w14:textId="77777777" w:rsidR="008B3048" w:rsidRPr="005C36B0" w:rsidRDefault="008B3048" w:rsidP="008B3048">
            <w:pPr>
              <w:rPr>
                <w:rFonts w:eastAsiaTheme="minorEastAsia"/>
                <w:sz w:val="20"/>
              </w:rPr>
            </w:pPr>
          </w:p>
        </w:tc>
        <w:tc>
          <w:tcPr>
            <w:tcW w:w="1418" w:type="dxa"/>
            <w:vMerge/>
            <w:tcBorders>
              <w:top w:val="nil"/>
              <w:left w:val="single" w:sz="4" w:space="0" w:color="auto"/>
              <w:bottom w:val="single" w:sz="4" w:space="0" w:color="000000"/>
              <w:right w:val="single" w:sz="4" w:space="0" w:color="auto"/>
            </w:tcBorders>
            <w:vAlign w:val="center"/>
            <w:hideMark/>
          </w:tcPr>
          <w:p w14:paraId="24AB93CD"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6551E8AD" w14:textId="77777777" w:rsidR="008B3048" w:rsidRPr="005C36B0" w:rsidRDefault="008B3048" w:rsidP="008B3048">
            <w:pPr>
              <w:jc w:val="center"/>
              <w:rPr>
                <w:rFonts w:eastAsiaTheme="minorEastAsia"/>
                <w:sz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12582073" w14:textId="77777777" w:rsidR="008B3048" w:rsidRPr="005C36B0" w:rsidRDefault="008B3048" w:rsidP="008B3048">
            <w:pPr>
              <w:jc w:val="center"/>
              <w:rPr>
                <w:rFonts w:eastAsiaTheme="minorEastAsia"/>
                <w:sz w:val="20"/>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59E188F5" w14:textId="77777777" w:rsidR="008B3048" w:rsidRPr="005C36B0" w:rsidRDefault="008B3048" w:rsidP="008B3048">
            <w:pPr>
              <w:jc w:val="center"/>
              <w:rPr>
                <w:rFonts w:eastAsiaTheme="minorEastAsia"/>
                <w:sz w:val="20"/>
              </w:rPr>
            </w:pPr>
          </w:p>
        </w:tc>
        <w:tc>
          <w:tcPr>
            <w:tcW w:w="686" w:type="dxa"/>
            <w:tcBorders>
              <w:top w:val="nil"/>
              <w:left w:val="single" w:sz="4" w:space="0" w:color="auto"/>
              <w:bottom w:val="single" w:sz="4" w:space="0" w:color="auto"/>
              <w:right w:val="single" w:sz="4" w:space="0" w:color="auto"/>
            </w:tcBorders>
            <w:shd w:val="clear" w:color="auto" w:fill="auto"/>
            <w:hideMark/>
          </w:tcPr>
          <w:p w14:paraId="3C500D26" w14:textId="77777777" w:rsidR="008B3048" w:rsidRPr="005C36B0" w:rsidRDefault="008B3048" w:rsidP="008B3048">
            <w:pPr>
              <w:jc w:val="center"/>
              <w:rPr>
                <w:rFonts w:eastAsiaTheme="minorEastAsia"/>
                <w:sz w:val="20"/>
              </w:rPr>
            </w:pPr>
            <w:r w:rsidRPr="005C36B0">
              <w:rPr>
                <w:rFonts w:eastAsiaTheme="minorEastAsia"/>
                <w:sz w:val="20"/>
              </w:rPr>
              <w:t>I</w:t>
            </w:r>
          </w:p>
        </w:tc>
        <w:tc>
          <w:tcPr>
            <w:tcW w:w="686" w:type="dxa"/>
            <w:tcBorders>
              <w:top w:val="nil"/>
              <w:left w:val="nil"/>
              <w:bottom w:val="single" w:sz="4" w:space="0" w:color="auto"/>
              <w:right w:val="single" w:sz="4" w:space="0" w:color="auto"/>
            </w:tcBorders>
            <w:shd w:val="clear" w:color="auto" w:fill="auto"/>
            <w:hideMark/>
          </w:tcPr>
          <w:p w14:paraId="66154517" w14:textId="77777777" w:rsidR="008B3048" w:rsidRPr="005C36B0" w:rsidRDefault="008B3048" w:rsidP="008B3048">
            <w:pPr>
              <w:jc w:val="center"/>
              <w:rPr>
                <w:rFonts w:eastAsiaTheme="minorEastAsia"/>
                <w:sz w:val="20"/>
              </w:rPr>
            </w:pPr>
            <w:r w:rsidRPr="005C36B0">
              <w:rPr>
                <w:rFonts w:eastAsiaTheme="minorEastAsia"/>
                <w:sz w:val="20"/>
              </w:rPr>
              <w:t>II</w:t>
            </w:r>
          </w:p>
        </w:tc>
        <w:tc>
          <w:tcPr>
            <w:tcW w:w="686" w:type="dxa"/>
            <w:tcBorders>
              <w:top w:val="nil"/>
              <w:left w:val="nil"/>
              <w:bottom w:val="single" w:sz="4" w:space="0" w:color="auto"/>
              <w:right w:val="single" w:sz="4" w:space="0" w:color="auto"/>
            </w:tcBorders>
            <w:shd w:val="clear" w:color="auto" w:fill="auto"/>
            <w:hideMark/>
          </w:tcPr>
          <w:p w14:paraId="59087ED6" w14:textId="77777777" w:rsidR="008B3048" w:rsidRPr="005C36B0" w:rsidRDefault="008B3048" w:rsidP="008B3048">
            <w:pPr>
              <w:jc w:val="center"/>
              <w:rPr>
                <w:rFonts w:eastAsiaTheme="minorEastAsia"/>
                <w:sz w:val="20"/>
              </w:rPr>
            </w:pPr>
            <w:r w:rsidRPr="005C36B0">
              <w:rPr>
                <w:rFonts w:eastAsiaTheme="minorEastAsia"/>
                <w:sz w:val="20"/>
              </w:rPr>
              <w:t>III</w:t>
            </w:r>
          </w:p>
        </w:tc>
        <w:tc>
          <w:tcPr>
            <w:tcW w:w="466" w:type="dxa"/>
            <w:tcBorders>
              <w:top w:val="nil"/>
              <w:left w:val="nil"/>
              <w:bottom w:val="single" w:sz="4" w:space="0" w:color="auto"/>
              <w:right w:val="single" w:sz="4" w:space="0" w:color="auto"/>
            </w:tcBorders>
            <w:shd w:val="clear" w:color="auto" w:fill="auto"/>
            <w:hideMark/>
          </w:tcPr>
          <w:p w14:paraId="35F6BEC5" w14:textId="77777777" w:rsidR="008B3048" w:rsidRPr="005C36B0" w:rsidRDefault="008B3048" w:rsidP="008B3048">
            <w:pPr>
              <w:jc w:val="center"/>
              <w:rPr>
                <w:rFonts w:eastAsiaTheme="minorEastAsia"/>
                <w:sz w:val="20"/>
              </w:rPr>
            </w:pPr>
            <w:r w:rsidRPr="005C36B0">
              <w:rPr>
                <w:rFonts w:eastAsiaTheme="minorEastAsia"/>
                <w:sz w:val="20"/>
              </w:rPr>
              <w:t>IV</w:t>
            </w:r>
          </w:p>
        </w:tc>
        <w:tc>
          <w:tcPr>
            <w:tcW w:w="710" w:type="dxa"/>
            <w:vMerge/>
            <w:tcBorders>
              <w:left w:val="nil"/>
              <w:bottom w:val="single" w:sz="4" w:space="0" w:color="auto"/>
              <w:right w:val="single" w:sz="4" w:space="0" w:color="auto"/>
            </w:tcBorders>
            <w:shd w:val="clear" w:color="auto" w:fill="auto"/>
            <w:hideMark/>
          </w:tcPr>
          <w:p w14:paraId="56015C0A" w14:textId="77777777" w:rsidR="008B3048" w:rsidRPr="005C36B0" w:rsidRDefault="008B3048" w:rsidP="008B3048">
            <w:pPr>
              <w:jc w:val="center"/>
              <w:rPr>
                <w:rFonts w:eastAsiaTheme="minorEastAsia"/>
                <w:sz w:val="20"/>
              </w:rPr>
            </w:pPr>
          </w:p>
        </w:tc>
        <w:tc>
          <w:tcPr>
            <w:tcW w:w="851" w:type="dxa"/>
            <w:vMerge/>
            <w:tcBorders>
              <w:left w:val="nil"/>
              <w:bottom w:val="single" w:sz="4" w:space="0" w:color="auto"/>
              <w:right w:val="single" w:sz="4" w:space="0" w:color="auto"/>
            </w:tcBorders>
            <w:shd w:val="clear" w:color="auto" w:fill="auto"/>
            <w:hideMark/>
          </w:tcPr>
          <w:p w14:paraId="0D34C89F" w14:textId="77777777" w:rsidR="008B3048" w:rsidRPr="005C36B0" w:rsidRDefault="008B3048" w:rsidP="008B3048">
            <w:pPr>
              <w:jc w:val="center"/>
              <w:rPr>
                <w:rFonts w:eastAsiaTheme="minorEastAsia"/>
                <w:sz w:val="20"/>
              </w:rPr>
            </w:pPr>
          </w:p>
        </w:tc>
        <w:tc>
          <w:tcPr>
            <w:tcW w:w="711" w:type="dxa"/>
            <w:vMerge/>
            <w:tcBorders>
              <w:left w:val="nil"/>
              <w:bottom w:val="single" w:sz="4" w:space="0" w:color="auto"/>
              <w:right w:val="single" w:sz="4" w:space="0" w:color="auto"/>
            </w:tcBorders>
            <w:shd w:val="clear" w:color="auto" w:fill="auto"/>
            <w:hideMark/>
          </w:tcPr>
          <w:p w14:paraId="3D013F33" w14:textId="77777777" w:rsidR="008B3048" w:rsidRPr="005C36B0" w:rsidRDefault="008B3048" w:rsidP="008B3048">
            <w:pPr>
              <w:jc w:val="center"/>
              <w:rPr>
                <w:rFonts w:eastAsiaTheme="minorEastAsia"/>
                <w:sz w:val="20"/>
              </w:rPr>
            </w:pPr>
          </w:p>
        </w:tc>
        <w:tc>
          <w:tcPr>
            <w:tcW w:w="709" w:type="dxa"/>
            <w:vMerge/>
            <w:tcBorders>
              <w:left w:val="nil"/>
              <w:bottom w:val="single" w:sz="4" w:space="0" w:color="auto"/>
              <w:right w:val="single" w:sz="4" w:space="0" w:color="auto"/>
            </w:tcBorders>
            <w:shd w:val="clear" w:color="auto" w:fill="auto"/>
            <w:hideMark/>
          </w:tcPr>
          <w:p w14:paraId="73E24D48" w14:textId="77777777" w:rsidR="008B3048" w:rsidRPr="005C36B0" w:rsidRDefault="008B3048" w:rsidP="008B3048">
            <w:pPr>
              <w:jc w:val="center"/>
              <w:rPr>
                <w:rFonts w:eastAsiaTheme="minorEastAsia"/>
                <w:sz w:val="20"/>
              </w:rPr>
            </w:pPr>
          </w:p>
        </w:tc>
        <w:tc>
          <w:tcPr>
            <w:tcW w:w="1984" w:type="dxa"/>
            <w:vMerge/>
            <w:tcBorders>
              <w:top w:val="nil"/>
              <w:left w:val="single" w:sz="4" w:space="0" w:color="auto"/>
              <w:bottom w:val="single" w:sz="4" w:space="0" w:color="000000"/>
              <w:right w:val="single" w:sz="4" w:space="0" w:color="auto"/>
            </w:tcBorders>
            <w:vAlign w:val="center"/>
            <w:hideMark/>
          </w:tcPr>
          <w:p w14:paraId="4BBBC77B" w14:textId="77777777" w:rsidR="008B3048" w:rsidRPr="005C36B0" w:rsidRDefault="008B3048" w:rsidP="008B3048">
            <w:pPr>
              <w:jc w:val="center"/>
              <w:rPr>
                <w:rFonts w:eastAsiaTheme="minorEastAsia"/>
                <w:sz w:val="20"/>
              </w:rPr>
            </w:pPr>
          </w:p>
        </w:tc>
      </w:tr>
      <w:tr w:rsidR="008B3048" w:rsidRPr="005C36B0" w14:paraId="185118D9" w14:textId="77777777" w:rsidTr="008B3048">
        <w:trPr>
          <w:trHeight w:val="64"/>
        </w:trPr>
        <w:tc>
          <w:tcPr>
            <w:tcW w:w="603" w:type="dxa"/>
            <w:vMerge/>
            <w:tcBorders>
              <w:top w:val="nil"/>
              <w:left w:val="single" w:sz="4" w:space="0" w:color="auto"/>
              <w:bottom w:val="single" w:sz="4" w:space="0" w:color="000000"/>
              <w:right w:val="single" w:sz="4" w:space="0" w:color="auto"/>
            </w:tcBorders>
            <w:vAlign w:val="center"/>
            <w:hideMark/>
          </w:tcPr>
          <w:p w14:paraId="2A465BD6" w14:textId="77777777" w:rsidR="008B3048" w:rsidRPr="005C36B0" w:rsidRDefault="008B3048" w:rsidP="008B3048">
            <w:pPr>
              <w:jc w:val="center"/>
              <w:rPr>
                <w:rFonts w:eastAsiaTheme="minorEastAsia"/>
                <w:sz w:val="20"/>
              </w:rPr>
            </w:pPr>
          </w:p>
        </w:tc>
        <w:tc>
          <w:tcPr>
            <w:tcW w:w="2226" w:type="dxa"/>
            <w:vMerge/>
            <w:tcBorders>
              <w:top w:val="nil"/>
              <w:left w:val="single" w:sz="4" w:space="0" w:color="auto"/>
              <w:bottom w:val="single" w:sz="4" w:space="0" w:color="000000"/>
              <w:right w:val="single" w:sz="4" w:space="0" w:color="auto"/>
            </w:tcBorders>
            <w:vAlign w:val="center"/>
            <w:hideMark/>
          </w:tcPr>
          <w:p w14:paraId="683DFB7A" w14:textId="77777777" w:rsidR="008B3048" w:rsidRPr="005C36B0" w:rsidRDefault="008B3048" w:rsidP="008B3048">
            <w:pPr>
              <w:rPr>
                <w:rFonts w:eastAsiaTheme="minorEastAsia"/>
                <w:sz w:val="20"/>
              </w:rPr>
            </w:pPr>
          </w:p>
        </w:tc>
        <w:tc>
          <w:tcPr>
            <w:tcW w:w="1418" w:type="dxa"/>
            <w:vMerge/>
            <w:tcBorders>
              <w:top w:val="nil"/>
              <w:left w:val="single" w:sz="4" w:space="0" w:color="auto"/>
              <w:bottom w:val="single" w:sz="4" w:space="0" w:color="000000"/>
              <w:right w:val="single" w:sz="4" w:space="0" w:color="auto"/>
            </w:tcBorders>
            <w:vAlign w:val="center"/>
            <w:hideMark/>
          </w:tcPr>
          <w:p w14:paraId="2CE57640"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79F6438C" w14:textId="77777777" w:rsidR="008B3048" w:rsidRPr="005C36B0" w:rsidRDefault="008B3048" w:rsidP="008B3048">
            <w:pPr>
              <w:jc w:val="center"/>
              <w:rPr>
                <w:rFonts w:eastAsiaTheme="minorEastAsia"/>
                <w:sz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78A4AF1" w14:textId="77777777" w:rsidR="008B3048" w:rsidRPr="005C36B0" w:rsidRDefault="008B3048" w:rsidP="008B3048">
            <w:pPr>
              <w:jc w:val="center"/>
              <w:rPr>
                <w:rFonts w:eastAsiaTheme="minorEastAsia"/>
                <w:sz w:val="20"/>
              </w:rPr>
            </w:pPr>
            <w:r>
              <w:rPr>
                <w:rFonts w:eastAsiaTheme="minorEastAsia"/>
                <w:sz w:val="20"/>
              </w:rPr>
              <w:t>0</w:t>
            </w:r>
          </w:p>
        </w:tc>
        <w:tc>
          <w:tcPr>
            <w:tcW w:w="1024" w:type="dxa"/>
            <w:tcBorders>
              <w:top w:val="single" w:sz="4" w:space="0" w:color="auto"/>
              <w:left w:val="nil"/>
              <w:bottom w:val="single" w:sz="4" w:space="0" w:color="auto"/>
              <w:right w:val="single" w:sz="4" w:space="0" w:color="auto"/>
            </w:tcBorders>
            <w:shd w:val="clear" w:color="auto" w:fill="auto"/>
          </w:tcPr>
          <w:p w14:paraId="0F69EDC6"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tcPr>
          <w:p w14:paraId="6DD37FE5"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tcPr>
          <w:p w14:paraId="65DE7285"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tcPr>
          <w:p w14:paraId="21DC3BC0" w14:textId="77777777" w:rsidR="008B3048" w:rsidRPr="005C36B0" w:rsidRDefault="008B3048" w:rsidP="008B3048">
            <w:pPr>
              <w:jc w:val="center"/>
              <w:rPr>
                <w:rFonts w:eastAsiaTheme="minorEastAsia"/>
                <w:sz w:val="20"/>
              </w:rPr>
            </w:pPr>
            <w:r>
              <w:rPr>
                <w:rFonts w:eastAsiaTheme="minorEastAsia"/>
                <w:sz w:val="20"/>
              </w:rPr>
              <w:t>0</w:t>
            </w:r>
          </w:p>
        </w:tc>
        <w:tc>
          <w:tcPr>
            <w:tcW w:w="466" w:type="dxa"/>
            <w:tcBorders>
              <w:top w:val="nil"/>
              <w:left w:val="nil"/>
              <w:bottom w:val="single" w:sz="4" w:space="0" w:color="auto"/>
              <w:right w:val="single" w:sz="4" w:space="0" w:color="auto"/>
            </w:tcBorders>
            <w:shd w:val="clear" w:color="auto" w:fill="auto"/>
          </w:tcPr>
          <w:p w14:paraId="18ECE9A7" w14:textId="77777777" w:rsidR="008B3048" w:rsidRPr="005C36B0" w:rsidRDefault="008B3048" w:rsidP="008B3048">
            <w:pPr>
              <w:jc w:val="center"/>
              <w:rPr>
                <w:rFonts w:eastAsiaTheme="minorEastAsia"/>
                <w:sz w:val="20"/>
              </w:rPr>
            </w:pPr>
            <w:r>
              <w:rPr>
                <w:rFonts w:eastAsiaTheme="minorEastAsia"/>
                <w:sz w:val="20"/>
              </w:rPr>
              <w:t>0</w:t>
            </w:r>
          </w:p>
        </w:tc>
        <w:tc>
          <w:tcPr>
            <w:tcW w:w="710" w:type="dxa"/>
            <w:tcBorders>
              <w:top w:val="nil"/>
              <w:left w:val="nil"/>
              <w:bottom w:val="single" w:sz="4" w:space="0" w:color="auto"/>
              <w:right w:val="single" w:sz="4" w:space="0" w:color="auto"/>
            </w:tcBorders>
            <w:shd w:val="clear" w:color="auto" w:fill="auto"/>
          </w:tcPr>
          <w:p w14:paraId="53CC6849" w14:textId="77777777" w:rsidR="008B3048" w:rsidRPr="005C36B0" w:rsidRDefault="008B3048" w:rsidP="008B3048">
            <w:pPr>
              <w:jc w:val="center"/>
              <w:rPr>
                <w:rFonts w:eastAsiaTheme="minorEastAsia"/>
                <w:sz w:val="20"/>
              </w:rPr>
            </w:pPr>
            <w:r>
              <w:rPr>
                <w:rFonts w:eastAsiaTheme="minorEastAsia"/>
                <w:sz w:val="20"/>
              </w:rPr>
              <w:t>0</w:t>
            </w:r>
          </w:p>
        </w:tc>
        <w:tc>
          <w:tcPr>
            <w:tcW w:w="851" w:type="dxa"/>
            <w:tcBorders>
              <w:top w:val="nil"/>
              <w:left w:val="nil"/>
              <w:bottom w:val="single" w:sz="4" w:space="0" w:color="auto"/>
              <w:right w:val="single" w:sz="4" w:space="0" w:color="auto"/>
            </w:tcBorders>
            <w:shd w:val="clear" w:color="auto" w:fill="auto"/>
          </w:tcPr>
          <w:p w14:paraId="63C99055" w14:textId="77777777" w:rsidR="008B3048" w:rsidRPr="005C36B0" w:rsidRDefault="008B3048" w:rsidP="008B3048">
            <w:pPr>
              <w:jc w:val="center"/>
              <w:rPr>
                <w:rFonts w:eastAsiaTheme="minorEastAsia"/>
                <w:sz w:val="20"/>
              </w:rPr>
            </w:pPr>
            <w:r>
              <w:rPr>
                <w:rFonts w:eastAsiaTheme="minorEastAsia"/>
                <w:sz w:val="20"/>
              </w:rPr>
              <w:t>0</w:t>
            </w:r>
          </w:p>
        </w:tc>
        <w:tc>
          <w:tcPr>
            <w:tcW w:w="711" w:type="dxa"/>
            <w:tcBorders>
              <w:top w:val="nil"/>
              <w:left w:val="nil"/>
              <w:bottom w:val="single" w:sz="4" w:space="0" w:color="auto"/>
              <w:right w:val="single" w:sz="4" w:space="0" w:color="auto"/>
            </w:tcBorders>
            <w:shd w:val="clear" w:color="auto" w:fill="auto"/>
          </w:tcPr>
          <w:p w14:paraId="46B30896" w14:textId="77777777" w:rsidR="008B3048" w:rsidRPr="005C36B0" w:rsidRDefault="008B3048" w:rsidP="008B3048">
            <w:pPr>
              <w:jc w:val="center"/>
              <w:rPr>
                <w:rFonts w:eastAsiaTheme="minorEastAsia"/>
                <w:sz w:val="20"/>
              </w:rPr>
            </w:pPr>
            <w:r>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5D5D380F" w14:textId="77777777" w:rsidR="008B3048" w:rsidRPr="005C36B0" w:rsidRDefault="008B3048" w:rsidP="008B3048">
            <w:pPr>
              <w:jc w:val="center"/>
              <w:rPr>
                <w:rFonts w:eastAsiaTheme="minorEastAsia"/>
                <w:sz w:val="20"/>
              </w:rPr>
            </w:pPr>
            <w:r>
              <w:rPr>
                <w:rFonts w:eastAsiaTheme="minorEastAsia"/>
                <w:sz w:val="20"/>
              </w:rPr>
              <w:t>0</w:t>
            </w:r>
          </w:p>
        </w:tc>
        <w:tc>
          <w:tcPr>
            <w:tcW w:w="1984" w:type="dxa"/>
            <w:vMerge/>
            <w:tcBorders>
              <w:top w:val="nil"/>
              <w:left w:val="single" w:sz="4" w:space="0" w:color="auto"/>
              <w:bottom w:val="single" w:sz="4" w:space="0" w:color="000000"/>
              <w:right w:val="single" w:sz="4" w:space="0" w:color="auto"/>
            </w:tcBorders>
            <w:vAlign w:val="center"/>
            <w:hideMark/>
          </w:tcPr>
          <w:p w14:paraId="5C3C81EC" w14:textId="77777777" w:rsidR="008B3048" w:rsidRPr="005C36B0" w:rsidRDefault="008B3048" w:rsidP="008B3048">
            <w:pPr>
              <w:jc w:val="center"/>
              <w:rPr>
                <w:rFonts w:eastAsiaTheme="minorEastAsia"/>
                <w:sz w:val="20"/>
              </w:rPr>
            </w:pPr>
          </w:p>
        </w:tc>
      </w:tr>
      <w:tr w:rsidR="008B3048" w:rsidRPr="005C36B0" w14:paraId="523466BC" w14:textId="77777777" w:rsidTr="008B3048">
        <w:trPr>
          <w:trHeight w:val="323"/>
        </w:trPr>
        <w:tc>
          <w:tcPr>
            <w:tcW w:w="603" w:type="dxa"/>
            <w:vMerge w:val="restart"/>
            <w:tcBorders>
              <w:top w:val="nil"/>
              <w:left w:val="single" w:sz="4" w:space="0" w:color="auto"/>
              <w:bottom w:val="single" w:sz="4" w:space="0" w:color="000000"/>
              <w:right w:val="single" w:sz="4" w:space="0" w:color="auto"/>
            </w:tcBorders>
            <w:shd w:val="clear" w:color="auto" w:fill="auto"/>
            <w:hideMark/>
          </w:tcPr>
          <w:p w14:paraId="7A32F5B3" w14:textId="77777777" w:rsidR="008B3048" w:rsidRPr="005C36B0" w:rsidRDefault="008B3048" w:rsidP="008B3048">
            <w:pPr>
              <w:jc w:val="center"/>
              <w:rPr>
                <w:rFonts w:eastAsiaTheme="minorEastAsia"/>
                <w:sz w:val="20"/>
              </w:rPr>
            </w:pPr>
            <w:r w:rsidRPr="005C36B0">
              <w:rPr>
                <w:rFonts w:eastAsiaTheme="minorEastAsia"/>
                <w:sz w:val="20"/>
              </w:rPr>
              <w:t>2.2</w:t>
            </w:r>
          </w:p>
        </w:tc>
        <w:tc>
          <w:tcPr>
            <w:tcW w:w="2226" w:type="dxa"/>
            <w:vMerge w:val="restart"/>
            <w:tcBorders>
              <w:top w:val="nil"/>
              <w:left w:val="single" w:sz="4" w:space="0" w:color="auto"/>
              <w:right w:val="single" w:sz="4" w:space="0" w:color="auto"/>
            </w:tcBorders>
            <w:shd w:val="clear" w:color="auto" w:fill="auto"/>
            <w:hideMark/>
          </w:tcPr>
          <w:p w14:paraId="1008CF10" w14:textId="77777777" w:rsidR="008B3048" w:rsidRPr="005C36B0" w:rsidRDefault="008B3048" w:rsidP="008B3048">
            <w:pPr>
              <w:rPr>
                <w:rFonts w:eastAsiaTheme="minorEastAsia"/>
                <w:sz w:val="20"/>
              </w:rPr>
            </w:pPr>
            <w:r w:rsidRPr="005C36B0">
              <w:rPr>
                <w:rFonts w:eastAsiaTheme="minorEastAsia"/>
                <w:sz w:val="20"/>
              </w:rPr>
              <w:t>Мероприятие 02.02</w:t>
            </w:r>
          </w:p>
          <w:p w14:paraId="3CFC562E" w14:textId="77777777" w:rsidR="008B3048" w:rsidRPr="005C36B0" w:rsidRDefault="008B3048" w:rsidP="008B3048">
            <w:pPr>
              <w:rPr>
                <w:rFonts w:eastAsiaTheme="minorEastAsia"/>
                <w:sz w:val="20"/>
              </w:rPr>
            </w:pPr>
            <w:r w:rsidRPr="005C36B0">
              <w:rPr>
                <w:rFonts w:eastAsiaTheme="minorEastAsia"/>
                <w:sz w:val="20"/>
              </w:rPr>
              <w:t>Сохранение объектов культурного наследия (памятников истории и культуры), находящихся в собственности муниципальных образований</w:t>
            </w:r>
          </w:p>
        </w:tc>
        <w:tc>
          <w:tcPr>
            <w:tcW w:w="1418" w:type="dxa"/>
            <w:vMerge w:val="restart"/>
            <w:tcBorders>
              <w:top w:val="nil"/>
              <w:left w:val="single" w:sz="4" w:space="0" w:color="auto"/>
              <w:right w:val="single" w:sz="4" w:space="0" w:color="auto"/>
            </w:tcBorders>
            <w:shd w:val="clear" w:color="auto" w:fill="auto"/>
            <w:hideMark/>
          </w:tcPr>
          <w:p w14:paraId="3782F37C" w14:textId="77777777" w:rsidR="008B3048" w:rsidRPr="005C36B0" w:rsidRDefault="008B3048" w:rsidP="008B3048">
            <w:pPr>
              <w:jc w:val="center"/>
              <w:rPr>
                <w:rFonts w:eastAsiaTheme="minorEastAsia"/>
                <w:sz w:val="20"/>
              </w:rPr>
            </w:pPr>
            <w:r>
              <w:rPr>
                <w:rFonts w:eastAsiaTheme="minorEastAsia"/>
                <w:sz w:val="20"/>
              </w:rPr>
              <w:t>2023-2027</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35C3AE8B" w14:textId="77777777" w:rsidR="008B3048" w:rsidRPr="005C36B0" w:rsidRDefault="008B3048" w:rsidP="008B3048">
            <w:pPr>
              <w:rPr>
                <w:rFonts w:eastAsiaTheme="minorEastAsia"/>
                <w:sz w:val="20"/>
              </w:rPr>
            </w:pPr>
            <w:r w:rsidRPr="005C36B0">
              <w:rPr>
                <w:rFonts w:eastAsiaTheme="minorEastAsia"/>
                <w:sz w:val="20"/>
              </w:rPr>
              <w:t>Итого</w:t>
            </w:r>
          </w:p>
        </w:tc>
        <w:tc>
          <w:tcPr>
            <w:tcW w:w="1135" w:type="dxa"/>
            <w:tcBorders>
              <w:top w:val="nil"/>
              <w:left w:val="nil"/>
              <w:bottom w:val="single" w:sz="4" w:space="0" w:color="auto"/>
              <w:right w:val="single" w:sz="4" w:space="0" w:color="auto"/>
            </w:tcBorders>
            <w:shd w:val="clear" w:color="auto" w:fill="auto"/>
            <w:hideMark/>
          </w:tcPr>
          <w:p w14:paraId="2F0BE3D0"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auto"/>
            </w:tcBorders>
            <w:shd w:val="clear" w:color="auto" w:fill="auto"/>
            <w:hideMark/>
          </w:tcPr>
          <w:p w14:paraId="762F69D1"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13FB6D2A"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2F97B003"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69482F11"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11428010"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3F3793F8"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5C36B0" w14:paraId="7A0263C4" w14:textId="77777777" w:rsidTr="008B3048">
        <w:trPr>
          <w:trHeight w:val="575"/>
        </w:trPr>
        <w:tc>
          <w:tcPr>
            <w:tcW w:w="603" w:type="dxa"/>
            <w:vMerge/>
            <w:tcBorders>
              <w:top w:val="nil"/>
              <w:left w:val="single" w:sz="4" w:space="0" w:color="auto"/>
              <w:bottom w:val="single" w:sz="4" w:space="0" w:color="000000"/>
              <w:right w:val="single" w:sz="4" w:space="0" w:color="auto"/>
            </w:tcBorders>
            <w:vAlign w:val="center"/>
            <w:hideMark/>
          </w:tcPr>
          <w:p w14:paraId="3F562BBD"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67D8CBA6"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03097EEB" w14:textId="77777777" w:rsidR="008B3048" w:rsidRPr="005C36B0" w:rsidRDefault="008B3048" w:rsidP="008B3048">
            <w:pPr>
              <w:jc w:val="center"/>
              <w:rPr>
                <w:rFonts w:eastAsiaTheme="minorEastAsia"/>
                <w:sz w:val="20"/>
              </w:rPr>
            </w:pPr>
          </w:p>
        </w:tc>
        <w:tc>
          <w:tcPr>
            <w:tcW w:w="1702" w:type="dxa"/>
            <w:tcBorders>
              <w:top w:val="nil"/>
              <w:left w:val="single" w:sz="4" w:space="0" w:color="auto"/>
              <w:bottom w:val="single" w:sz="4" w:space="0" w:color="auto"/>
              <w:right w:val="single" w:sz="4" w:space="0" w:color="auto"/>
            </w:tcBorders>
            <w:shd w:val="clear" w:color="auto" w:fill="auto"/>
            <w:hideMark/>
          </w:tcPr>
          <w:p w14:paraId="1E56A828"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5" w:type="dxa"/>
            <w:tcBorders>
              <w:top w:val="nil"/>
              <w:left w:val="nil"/>
              <w:bottom w:val="single" w:sz="4" w:space="0" w:color="auto"/>
              <w:right w:val="single" w:sz="4" w:space="0" w:color="auto"/>
            </w:tcBorders>
            <w:shd w:val="clear" w:color="auto" w:fill="auto"/>
            <w:hideMark/>
          </w:tcPr>
          <w:p w14:paraId="7D7DD581"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nil"/>
              <w:left w:val="nil"/>
              <w:bottom w:val="single" w:sz="4" w:space="0" w:color="auto"/>
              <w:right w:val="single" w:sz="4" w:space="0" w:color="auto"/>
            </w:tcBorders>
            <w:shd w:val="clear" w:color="auto" w:fill="auto"/>
            <w:hideMark/>
          </w:tcPr>
          <w:p w14:paraId="5F74B7F0"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1BC1589E"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6371647C"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1028E701"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0C32D1CE"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hideMark/>
          </w:tcPr>
          <w:p w14:paraId="14A78768" w14:textId="77777777" w:rsidR="008B3048" w:rsidRPr="005C36B0" w:rsidRDefault="008B3048" w:rsidP="008B3048">
            <w:pPr>
              <w:jc w:val="center"/>
              <w:rPr>
                <w:rFonts w:eastAsiaTheme="minorEastAsia"/>
                <w:sz w:val="20"/>
              </w:rPr>
            </w:pPr>
          </w:p>
        </w:tc>
      </w:tr>
      <w:tr w:rsidR="008B3048" w:rsidRPr="005C36B0" w14:paraId="752E83A2" w14:textId="77777777" w:rsidTr="008B3048">
        <w:trPr>
          <w:trHeight w:val="663"/>
        </w:trPr>
        <w:tc>
          <w:tcPr>
            <w:tcW w:w="603" w:type="dxa"/>
            <w:vMerge/>
            <w:tcBorders>
              <w:top w:val="nil"/>
              <w:left w:val="single" w:sz="4" w:space="0" w:color="auto"/>
              <w:bottom w:val="single" w:sz="4" w:space="0" w:color="000000"/>
              <w:right w:val="single" w:sz="4" w:space="0" w:color="auto"/>
            </w:tcBorders>
            <w:vAlign w:val="center"/>
            <w:hideMark/>
          </w:tcPr>
          <w:p w14:paraId="48BA3EE1"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2C0B0E23"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3F2A2ABC" w14:textId="77777777" w:rsidR="008B3048" w:rsidRPr="005C36B0" w:rsidRDefault="008B3048" w:rsidP="008B3048">
            <w:pPr>
              <w:jc w:val="center"/>
              <w:rPr>
                <w:rFonts w:eastAsiaTheme="minorEastAsia"/>
                <w:sz w:val="20"/>
              </w:rPr>
            </w:pPr>
          </w:p>
        </w:tc>
        <w:tc>
          <w:tcPr>
            <w:tcW w:w="1702" w:type="dxa"/>
            <w:tcBorders>
              <w:top w:val="nil"/>
              <w:left w:val="single" w:sz="4" w:space="0" w:color="auto"/>
              <w:bottom w:val="single" w:sz="4" w:space="0" w:color="auto"/>
              <w:right w:val="single" w:sz="4" w:space="0" w:color="auto"/>
            </w:tcBorders>
            <w:shd w:val="clear" w:color="auto" w:fill="auto"/>
            <w:hideMark/>
          </w:tcPr>
          <w:p w14:paraId="4FB635DA"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14:paraId="1C3CD7F2"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nil"/>
              <w:left w:val="nil"/>
              <w:bottom w:val="single" w:sz="4" w:space="0" w:color="auto"/>
              <w:right w:val="single" w:sz="4" w:space="0" w:color="auto"/>
            </w:tcBorders>
            <w:shd w:val="clear" w:color="auto" w:fill="auto"/>
            <w:hideMark/>
          </w:tcPr>
          <w:p w14:paraId="65351A08"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41348ACF"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17BE023D"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6F68AC3C"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1DA45DFA"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hideMark/>
          </w:tcPr>
          <w:p w14:paraId="45B6141D" w14:textId="77777777" w:rsidR="008B3048" w:rsidRPr="005C36B0" w:rsidRDefault="008B3048" w:rsidP="008B3048">
            <w:pPr>
              <w:jc w:val="center"/>
              <w:rPr>
                <w:rFonts w:eastAsiaTheme="minorEastAsia"/>
                <w:sz w:val="20"/>
              </w:rPr>
            </w:pPr>
          </w:p>
        </w:tc>
      </w:tr>
      <w:tr w:rsidR="008B3048" w:rsidRPr="005C36B0" w14:paraId="5B2CC6E5" w14:textId="77777777" w:rsidTr="008B3048">
        <w:trPr>
          <w:trHeight w:val="567"/>
        </w:trPr>
        <w:tc>
          <w:tcPr>
            <w:tcW w:w="603" w:type="dxa"/>
            <w:vMerge/>
            <w:tcBorders>
              <w:top w:val="nil"/>
              <w:left w:val="single" w:sz="4" w:space="0" w:color="auto"/>
              <w:bottom w:val="single" w:sz="4" w:space="0" w:color="000000"/>
              <w:right w:val="single" w:sz="4" w:space="0" w:color="auto"/>
            </w:tcBorders>
            <w:vAlign w:val="center"/>
          </w:tcPr>
          <w:p w14:paraId="147CDBA9" w14:textId="77777777" w:rsidR="008B3048" w:rsidRPr="005C36B0" w:rsidRDefault="008B3048" w:rsidP="008B3048">
            <w:pPr>
              <w:jc w:val="center"/>
              <w:rPr>
                <w:rFonts w:eastAsiaTheme="minorEastAsia"/>
                <w:sz w:val="20"/>
              </w:rPr>
            </w:pPr>
          </w:p>
        </w:tc>
        <w:tc>
          <w:tcPr>
            <w:tcW w:w="2226" w:type="dxa"/>
            <w:vMerge/>
            <w:tcBorders>
              <w:left w:val="single" w:sz="4" w:space="0" w:color="auto"/>
              <w:bottom w:val="single" w:sz="4" w:space="0" w:color="000000"/>
              <w:right w:val="single" w:sz="4" w:space="0" w:color="auto"/>
            </w:tcBorders>
            <w:vAlign w:val="center"/>
          </w:tcPr>
          <w:p w14:paraId="150394F9" w14:textId="77777777" w:rsidR="008B3048" w:rsidRPr="005C36B0" w:rsidRDefault="008B3048" w:rsidP="008B3048">
            <w:pPr>
              <w:rPr>
                <w:rFonts w:eastAsiaTheme="minorEastAsia"/>
                <w:sz w:val="20"/>
              </w:rPr>
            </w:pPr>
          </w:p>
        </w:tc>
        <w:tc>
          <w:tcPr>
            <w:tcW w:w="1418" w:type="dxa"/>
            <w:vMerge/>
            <w:tcBorders>
              <w:left w:val="single" w:sz="4" w:space="0" w:color="auto"/>
              <w:bottom w:val="single" w:sz="4" w:space="0" w:color="000000"/>
              <w:right w:val="single" w:sz="4" w:space="0" w:color="auto"/>
            </w:tcBorders>
            <w:vAlign w:val="center"/>
          </w:tcPr>
          <w:p w14:paraId="4576DF3C" w14:textId="77777777" w:rsidR="008B3048" w:rsidRPr="005C36B0" w:rsidRDefault="008B3048" w:rsidP="008B3048">
            <w:pPr>
              <w:jc w:val="center"/>
              <w:rPr>
                <w:rFonts w:eastAsiaTheme="minorEastAsia"/>
                <w:sz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C5EE546"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5" w:type="dxa"/>
            <w:tcBorders>
              <w:top w:val="single" w:sz="4" w:space="0" w:color="auto"/>
              <w:left w:val="nil"/>
              <w:bottom w:val="single" w:sz="4" w:space="0" w:color="auto"/>
              <w:right w:val="single" w:sz="4" w:space="0" w:color="auto"/>
            </w:tcBorders>
            <w:shd w:val="clear" w:color="auto" w:fill="auto"/>
          </w:tcPr>
          <w:p w14:paraId="5F8E9E85"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auto"/>
            </w:tcBorders>
            <w:shd w:val="clear" w:color="auto" w:fill="auto"/>
          </w:tcPr>
          <w:p w14:paraId="7D644A53"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single" w:sz="4" w:space="0" w:color="auto"/>
              <w:left w:val="nil"/>
              <w:bottom w:val="single" w:sz="4" w:space="0" w:color="auto"/>
              <w:right w:val="single" w:sz="4" w:space="0" w:color="auto"/>
            </w:tcBorders>
            <w:shd w:val="clear" w:color="auto" w:fill="auto"/>
          </w:tcPr>
          <w:p w14:paraId="0B845595"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single" w:sz="4" w:space="0" w:color="auto"/>
              <w:left w:val="nil"/>
              <w:bottom w:val="single" w:sz="4" w:space="0" w:color="auto"/>
              <w:right w:val="single" w:sz="4" w:space="0" w:color="auto"/>
            </w:tcBorders>
            <w:shd w:val="clear" w:color="auto" w:fill="auto"/>
          </w:tcPr>
          <w:p w14:paraId="6ED3D951"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single" w:sz="4" w:space="0" w:color="auto"/>
              <w:left w:val="nil"/>
              <w:bottom w:val="single" w:sz="4" w:space="0" w:color="auto"/>
              <w:right w:val="single" w:sz="4" w:space="0" w:color="auto"/>
            </w:tcBorders>
            <w:shd w:val="clear" w:color="auto" w:fill="auto"/>
          </w:tcPr>
          <w:p w14:paraId="5044EE5D"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single" w:sz="4" w:space="0" w:color="auto"/>
              <w:left w:val="nil"/>
              <w:bottom w:val="single" w:sz="4" w:space="0" w:color="auto"/>
              <w:right w:val="single" w:sz="4" w:space="0" w:color="auto"/>
            </w:tcBorders>
            <w:shd w:val="clear" w:color="auto" w:fill="auto"/>
          </w:tcPr>
          <w:p w14:paraId="7F793C06"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auto"/>
              <w:right w:val="single" w:sz="4" w:space="0" w:color="auto"/>
            </w:tcBorders>
            <w:vAlign w:val="center"/>
          </w:tcPr>
          <w:p w14:paraId="6900B501" w14:textId="77777777" w:rsidR="008B3048" w:rsidRPr="005C36B0" w:rsidRDefault="008B3048" w:rsidP="008B3048">
            <w:pPr>
              <w:jc w:val="center"/>
              <w:rPr>
                <w:rFonts w:eastAsiaTheme="minorEastAsia"/>
                <w:sz w:val="20"/>
              </w:rPr>
            </w:pPr>
          </w:p>
        </w:tc>
      </w:tr>
      <w:tr w:rsidR="008B3048" w:rsidRPr="005C36B0" w14:paraId="2FA5C7DB" w14:textId="77777777" w:rsidTr="008B3048">
        <w:trPr>
          <w:trHeight w:val="300"/>
        </w:trPr>
        <w:tc>
          <w:tcPr>
            <w:tcW w:w="603" w:type="dxa"/>
            <w:vMerge/>
            <w:tcBorders>
              <w:top w:val="nil"/>
              <w:left w:val="single" w:sz="4" w:space="0" w:color="auto"/>
              <w:bottom w:val="single" w:sz="4" w:space="0" w:color="000000"/>
              <w:right w:val="single" w:sz="4" w:space="0" w:color="auto"/>
            </w:tcBorders>
            <w:vAlign w:val="center"/>
            <w:hideMark/>
          </w:tcPr>
          <w:p w14:paraId="5FD72FBB" w14:textId="77777777" w:rsidR="008B3048" w:rsidRPr="005C36B0" w:rsidRDefault="008B3048" w:rsidP="008B3048">
            <w:pPr>
              <w:jc w:val="center"/>
              <w:rPr>
                <w:rFonts w:eastAsiaTheme="minorEastAsia"/>
                <w:sz w:val="20"/>
              </w:rPr>
            </w:pPr>
          </w:p>
        </w:tc>
        <w:tc>
          <w:tcPr>
            <w:tcW w:w="2226" w:type="dxa"/>
            <w:vMerge w:val="restart"/>
            <w:tcBorders>
              <w:top w:val="nil"/>
              <w:left w:val="single" w:sz="4" w:space="0" w:color="auto"/>
              <w:bottom w:val="single" w:sz="4" w:space="0" w:color="000000"/>
              <w:right w:val="single" w:sz="4" w:space="0" w:color="auto"/>
            </w:tcBorders>
            <w:shd w:val="clear" w:color="auto" w:fill="auto"/>
            <w:hideMark/>
          </w:tcPr>
          <w:p w14:paraId="5D4F1264" w14:textId="77777777" w:rsidR="008B3048" w:rsidRPr="005C36B0" w:rsidRDefault="008B3048" w:rsidP="008B3048">
            <w:pPr>
              <w:rPr>
                <w:rFonts w:eastAsiaTheme="minorEastAsia"/>
                <w:sz w:val="20"/>
              </w:rPr>
            </w:pPr>
            <w:r>
              <w:rPr>
                <w:sz w:val="20"/>
              </w:rPr>
              <w:t xml:space="preserve">Количество разработанных </w:t>
            </w:r>
            <w:r w:rsidRPr="005F3FF4">
              <w:rPr>
                <w:sz w:val="20"/>
              </w:rPr>
              <w:t>проектно-сметн</w:t>
            </w:r>
            <w:r>
              <w:rPr>
                <w:sz w:val="20"/>
              </w:rPr>
              <w:t>ых</w:t>
            </w:r>
            <w:r w:rsidRPr="005F3FF4">
              <w:rPr>
                <w:sz w:val="20"/>
              </w:rPr>
              <w:t xml:space="preserve"> документаци</w:t>
            </w:r>
            <w:r>
              <w:rPr>
                <w:sz w:val="20"/>
              </w:rPr>
              <w:t>й</w:t>
            </w:r>
            <w:r w:rsidRPr="005F3FF4">
              <w:rPr>
                <w:sz w:val="20"/>
              </w:rPr>
              <w:t xml:space="preserve"> на объектах культурного наследия и проведение ремонтно-реставрационных работ на объекте культурного наследия</w:t>
            </w:r>
            <w:r>
              <w:rPr>
                <w:sz w:val="20"/>
              </w:rPr>
              <w:t>, единица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D817107" w14:textId="77777777" w:rsidR="008B3048" w:rsidRPr="005C36B0" w:rsidRDefault="008B3048" w:rsidP="008B3048">
            <w:pPr>
              <w:jc w:val="center"/>
              <w:rPr>
                <w:rFonts w:eastAsiaTheme="minorEastAsia"/>
                <w:sz w:val="20"/>
              </w:rPr>
            </w:pPr>
            <w:r w:rsidRPr="005C36B0">
              <w:rPr>
                <w:rFonts w:eastAsiaTheme="minorEastAsia"/>
                <w:sz w:val="20"/>
              </w:rPr>
              <w:t>х</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D9E632" w14:textId="77777777" w:rsidR="008B3048" w:rsidRPr="005C36B0" w:rsidRDefault="008B3048" w:rsidP="008B3048">
            <w:pPr>
              <w:jc w:val="center"/>
              <w:rPr>
                <w:rFonts w:eastAsiaTheme="minorEastAsia"/>
                <w:sz w:val="20"/>
              </w:rPr>
            </w:pPr>
            <w:r w:rsidRPr="005C36B0">
              <w:rPr>
                <w:rFonts w:eastAsiaTheme="minorEastAsia"/>
                <w:sz w:val="20"/>
              </w:rPr>
              <w:t>х</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60DF09" w14:textId="77777777" w:rsidR="008B3048" w:rsidRPr="005C36B0" w:rsidRDefault="008B3048" w:rsidP="008B3048">
            <w:pPr>
              <w:jc w:val="center"/>
              <w:rPr>
                <w:rFonts w:eastAsiaTheme="minorEastAsia"/>
                <w:sz w:val="20"/>
              </w:rPr>
            </w:pPr>
            <w:r w:rsidRPr="005C36B0">
              <w:rPr>
                <w:rFonts w:eastAsiaTheme="minorEastAsia"/>
                <w:sz w:val="20"/>
              </w:rPr>
              <w:t xml:space="preserve">Всего </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593210" w14:textId="77777777" w:rsidR="008B3048" w:rsidRPr="005C36B0" w:rsidRDefault="008B3048" w:rsidP="008B3048">
            <w:pPr>
              <w:jc w:val="center"/>
              <w:rPr>
                <w:rFonts w:eastAsiaTheme="minorEastAsia"/>
                <w:sz w:val="20"/>
              </w:rPr>
            </w:pPr>
            <w:r w:rsidRPr="005C36B0">
              <w:rPr>
                <w:rFonts w:eastAsiaTheme="minorEastAsia"/>
                <w:sz w:val="20"/>
              </w:rPr>
              <w:t>Итого 2023 год</w:t>
            </w:r>
          </w:p>
        </w:tc>
        <w:tc>
          <w:tcPr>
            <w:tcW w:w="252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AE268D3" w14:textId="77777777" w:rsidR="008B3048" w:rsidRPr="005C36B0" w:rsidRDefault="008B3048" w:rsidP="008B3048">
            <w:pPr>
              <w:jc w:val="center"/>
              <w:rPr>
                <w:rFonts w:eastAsiaTheme="minorEastAsia"/>
                <w:sz w:val="20"/>
              </w:rPr>
            </w:pPr>
            <w:r w:rsidRPr="005C36B0">
              <w:rPr>
                <w:rFonts w:eastAsiaTheme="minorEastAsia"/>
                <w:sz w:val="20"/>
              </w:rPr>
              <w:t>В том числе по кварталам:</w:t>
            </w:r>
          </w:p>
        </w:tc>
        <w:tc>
          <w:tcPr>
            <w:tcW w:w="710" w:type="dxa"/>
            <w:vMerge w:val="restart"/>
            <w:tcBorders>
              <w:top w:val="nil"/>
              <w:left w:val="nil"/>
              <w:right w:val="single" w:sz="4" w:space="0" w:color="auto"/>
            </w:tcBorders>
            <w:shd w:val="clear" w:color="auto" w:fill="auto"/>
            <w:hideMark/>
          </w:tcPr>
          <w:p w14:paraId="3ADC5EC3" w14:textId="77777777" w:rsidR="008B3048" w:rsidRPr="005C36B0" w:rsidRDefault="008B3048" w:rsidP="008B3048">
            <w:pPr>
              <w:jc w:val="center"/>
              <w:rPr>
                <w:rFonts w:eastAsiaTheme="minorEastAsia"/>
                <w:sz w:val="20"/>
              </w:rPr>
            </w:pPr>
            <w:r w:rsidRPr="005C36B0">
              <w:rPr>
                <w:rFonts w:eastAsiaTheme="minorEastAsia"/>
                <w:sz w:val="20"/>
              </w:rPr>
              <w:t xml:space="preserve">2024 год </w:t>
            </w:r>
          </w:p>
        </w:tc>
        <w:tc>
          <w:tcPr>
            <w:tcW w:w="851" w:type="dxa"/>
            <w:vMerge w:val="restart"/>
            <w:tcBorders>
              <w:top w:val="nil"/>
              <w:left w:val="nil"/>
              <w:right w:val="single" w:sz="4" w:space="0" w:color="auto"/>
            </w:tcBorders>
            <w:shd w:val="clear" w:color="auto" w:fill="auto"/>
            <w:hideMark/>
          </w:tcPr>
          <w:p w14:paraId="332C3F33" w14:textId="77777777" w:rsidR="008B3048" w:rsidRPr="005C36B0" w:rsidRDefault="008B3048" w:rsidP="008B3048">
            <w:pPr>
              <w:jc w:val="center"/>
              <w:rPr>
                <w:rFonts w:eastAsiaTheme="minorEastAsia"/>
                <w:sz w:val="20"/>
              </w:rPr>
            </w:pPr>
            <w:r w:rsidRPr="005C36B0">
              <w:rPr>
                <w:rFonts w:eastAsiaTheme="minorEastAsia"/>
                <w:sz w:val="20"/>
              </w:rPr>
              <w:t>2025 год</w:t>
            </w:r>
          </w:p>
        </w:tc>
        <w:tc>
          <w:tcPr>
            <w:tcW w:w="711" w:type="dxa"/>
            <w:vMerge w:val="restart"/>
            <w:tcBorders>
              <w:top w:val="nil"/>
              <w:left w:val="nil"/>
              <w:right w:val="single" w:sz="4" w:space="0" w:color="auto"/>
            </w:tcBorders>
            <w:shd w:val="clear" w:color="auto" w:fill="auto"/>
            <w:hideMark/>
          </w:tcPr>
          <w:p w14:paraId="438151A2" w14:textId="77777777" w:rsidR="008B3048" w:rsidRPr="005C36B0" w:rsidRDefault="008B3048" w:rsidP="008B3048">
            <w:pPr>
              <w:jc w:val="center"/>
              <w:rPr>
                <w:rFonts w:eastAsiaTheme="minorEastAsia"/>
                <w:sz w:val="20"/>
              </w:rPr>
            </w:pPr>
            <w:r w:rsidRPr="005C36B0">
              <w:rPr>
                <w:rFonts w:eastAsiaTheme="minorEastAsia"/>
                <w:sz w:val="20"/>
              </w:rPr>
              <w:t>2026 год</w:t>
            </w:r>
          </w:p>
        </w:tc>
        <w:tc>
          <w:tcPr>
            <w:tcW w:w="709" w:type="dxa"/>
            <w:vMerge w:val="restart"/>
            <w:tcBorders>
              <w:top w:val="single" w:sz="4" w:space="0" w:color="auto"/>
              <w:left w:val="nil"/>
              <w:right w:val="single" w:sz="4" w:space="0" w:color="auto"/>
            </w:tcBorders>
            <w:shd w:val="clear" w:color="auto" w:fill="auto"/>
            <w:hideMark/>
          </w:tcPr>
          <w:p w14:paraId="53257FFA" w14:textId="77777777" w:rsidR="008B3048" w:rsidRPr="005C36B0" w:rsidRDefault="008B3048" w:rsidP="008B3048">
            <w:pPr>
              <w:jc w:val="center"/>
              <w:rPr>
                <w:rFonts w:eastAsiaTheme="minorEastAsia"/>
                <w:sz w:val="20"/>
              </w:rPr>
            </w:pPr>
            <w:r w:rsidRPr="005C36B0">
              <w:rPr>
                <w:rFonts w:eastAsiaTheme="minorEastAsia"/>
                <w:sz w:val="20"/>
              </w:rPr>
              <w:t>2027 год</w:t>
            </w:r>
          </w:p>
        </w:tc>
        <w:tc>
          <w:tcPr>
            <w:tcW w:w="1984" w:type="dxa"/>
            <w:vMerge w:val="restart"/>
            <w:tcBorders>
              <w:top w:val="single" w:sz="4" w:space="0" w:color="auto"/>
              <w:left w:val="single" w:sz="4" w:space="0" w:color="auto"/>
              <w:bottom w:val="single" w:sz="4" w:space="0" w:color="000000"/>
              <w:right w:val="single" w:sz="4" w:space="0" w:color="auto"/>
            </w:tcBorders>
            <w:hideMark/>
          </w:tcPr>
          <w:p w14:paraId="60AB88A3" w14:textId="77777777" w:rsidR="008B3048" w:rsidRPr="0044485F" w:rsidRDefault="008B3048" w:rsidP="008B3048">
            <w:pPr>
              <w:jc w:val="center"/>
              <w:rPr>
                <w:color w:val="000000"/>
                <w:sz w:val="20"/>
              </w:rPr>
            </w:pPr>
            <w:r>
              <w:rPr>
                <w:color w:val="000000"/>
                <w:sz w:val="20"/>
              </w:rPr>
              <w:t>х</w:t>
            </w:r>
          </w:p>
        </w:tc>
      </w:tr>
      <w:tr w:rsidR="008B3048" w:rsidRPr="005C36B0" w14:paraId="05C43E11" w14:textId="77777777" w:rsidTr="008B3048">
        <w:trPr>
          <w:trHeight w:val="300"/>
        </w:trPr>
        <w:tc>
          <w:tcPr>
            <w:tcW w:w="603" w:type="dxa"/>
            <w:vMerge/>
            <w:tcBorders>
              <w:top w:val="nil"/>
              <w:left w:val="single" w:sz="4" w:space="0" w:color="auto"/>
              <w:bottom w:val="single" w:sz="4" w:space="0" w:color="000000"/>
              <w:right w:val="single" w:sz="4" w:space="0" w:color="auto"/>
            </w:tcBorders>
            <w:vAlign w:val="center"/>
            <w:hideMark/>
          </w:tcPr>
          <w:p w14:paraId="05F0F2F4" w14:textId="77777777" w:rsidR="008B3048" w:rsidRPr="005C36B0" w:rsidRDefault="008B3048" w:rsidP="008B3048">
            <w:pPr>
              <w:jc w:val="center"/>
              <w:rPr>
                <w:rFonts w:eastAsiaTheme="minorEastAsia"/>
                <w:sz w:val="20"/>
              </w:rPr>
            </w:pPr>
          </w:p>
        </w:tc>
        <w:tc>
          <w:tcPr>
            <w:tcW w:w="2226" w:type="dxa"/>
            <w:vMerge/>
            <w:tcBorders>
              <w:top w:val="nil"/>
              <w:left w:val="single" w:sz="4" w:space="0" w:color="auto"/>
              <w:bottom w:val="single" w:sz="4" w:space="0" w:color="000000"/>
              <w:right w:val="single" w:sz="4" w:space="0" w:color="auto"/>
            </w:tcBorders>
            <w:vAlign w:val="center"/>
            <w:hideMark/>
          </w:tcPr>
          <w:p w14:paraId="07A53EAE" w14:textId="77777777" w:rsidR="008B3048" w:rsidRPr="005C36B0" w:rsidRDefault="008B3048" w:rsidP="008B3048">
            <w:pPr>
              <w:rPr>
                <w:rFonts w:eastAsiaTheme="minorEastAsia"/>
                <w:sz w:val="20"/>
              </w:rPr>
            </w:pPr>
          </w:p>
        </w:tc>
        <w:tc>
          <w:tcPr>
            <w:tcW w:w="1418" w:type="dxa"/>
            <w:vMerge/>
            <w:tcBorders>
              <w:top w:val="nil"/>
              <w:left w:val="single" w:sz="4" w:space="0" w:color="auto"/>
              <w:bottom w:val="single" w:sz="4" w:space="0" w:color="000000"/>
              <w:right w:val="single" w:sz="4" w:space="0" w:color="auto"/>
            </w:tcBorders>
            <w:vAlign w:val="center"/>
            <w:hideMark/>
          </w:tcPr>
          <w:p w14:paraId="696249FD"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7ABD5243" w14:textId="77777777" w:rsidR="008B3048" w:rsidRPr="005C36B0" w:rsidRDefault="008B3048" w:rsidP="008B3048">
            <w:pPr>
              <w:jc w:val="center"/>
              <w:rPr>
                <w:rFonts w:eastAsiaTheme="minorEastAsia"/>
                <w:sz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4C09CEFF" w14:textId="77777777" w:rsidR="008B3048" w:rsidRPr="005C36B0" w:rsidRDefault="008B3048" w:rsidP="008B3048">
            <w:pPr>
              <w:jc w:val="center"/>
              <w:rPr>
                <w:rFonts w:eastAsiaTheme="minorEastAsia"/>
                <w:sz w:val="20"/>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2F56F3D0" w14:textId="77777777" w:rsidR="008B3048" w:rsidRPr="005C36B0" w:rsidRDefault="008B3048" w:rsidP="008B3048">
            <w:pPr>
              <w:jc w:val="center"/>
              <w:rPr>
                <w:rFonts w:eastAsiaTheme="minorEastAsia"/>
                <w:sz w:val="20"/>
              </w:rPr>
            </w:pPr>
          </w:p>
        </w:tc>
        <w:tc>
          <w:tcPr>
            <w:tcW w:w="686" w:type="dxa"/>
            <w:tcBorders>
              <w:top w:val="nil"/>
              <w:left w:val="single" w:sz="4" w:space="0" w:color="auto"/>
              <w:bottom w:val="single" w:sz="4" w:space="0" w:color="auto"/>
              <w:right w:val="single" w:sz="4" w:space="0" w:color="auto"/>
            </w:tcBorders>
            <w:shd w:val="clear" w:color="auto" w:fill="auto"/>
            <w:hideMark/>
          </w:tcPr>
          <w:p w14:paraId="35D450F9" w14:textId="77777777" w:rsidR="008B3048" w:rsidRPr="005C36B0" w:rsidRDefault="008B3048" w:rsidP="008B3048">
            <w:pPr>
              <w:jc w:val="center"/>
              <w:rPr>
                <w:rFonts w:eastAsiaTheme="minorEastAsia"/>
                <w:sz w:val="20"/>
              </w:rPr>
            </w:pPr>
            <w:r w:rsidRPr="005C36B0">
              <w:rPr>
                <w:rFonts w:eastAsiaTheme="minorEastAsia"/>
                <w:sz w:val="20"/>
              </w:rPr>
              <w:t>I</w:t>
            </w:r>
          </w:p>
        </w:tc>
        <w:tc>
          <w:tcPr>
            <w:tcW w:w="686" w:type="dxa"/>
            <w:tcBorders>
              <w:top w:val="nil"/>
              <w:left w:val="nil"/>
              <w:bottom w:val="single" w:sz="4" w:space="0" w:color="auto"/>
              <w:right w:val="single" w:sz="4" w:space="0" w:color="auto"/>
            </w:tcBorders>
            <w:shd w:val="clear" w:color="auto" w:fill="auto"/>
            <w:hideMark/>
          </w:tcPr>
          <w:p w14:paraId="2D333534" w14:textId="77777777" w:rsidR="008B3048" w:rsidRPr="005C36B0" w:rsidRDefault="008B3048" w:rsidP="008B3048">
            <w:pPr>
              <w:jc w:val="center"/>
              <w:rPr>
                <w:rFonts w:eastAsiaTheme="minorEastAsia"/>
                <w:sz w:val="20"/>
              </w:rPr>
            </w:pPr>
            <w:r w:rsidRPr="005C36B0">
              <w:rPr>
                <w:rFonts w:eastAsiaTheme="minorEastAsia"/>
                <w:sz w:val="20"/>
              </w:rPr>
              <w:t>II</w:t>
            </w:r>
          </w:p>
        </w:tc>
        <w:tc>
          <w:tcPr>
            <w:tcW w:w="686" w:type="dxa"/>
            <w:tcBorders>
              <w:top w:val="nil"/>
              <w:left w:val="nil"/>
              <w:bottom w:val="single" w:sz="4" w:space="0" w:color="auto"/>
              <w:right w:val="single" w:sz="4" w:space="0" w:color="auto"/>
            </w:tcBorders>
            <w:shd w:val="clear" w:color="auto" w:fill="auto"/>
            <w:hideMark/>
          </w:tcPr>
          <w:p w14:paraId="208CD014" w14:textId="77777777" w:rsidR="008B3048" w:rsidRPr="005C36B0" w:rsidRDefault="008B3048" w:rsidP="008B3048">
            <w:pPr>
              <w:jc w:val="center"/>
              <w:rPr>
                <w:rFonts w:eastAsiaTheme="minorEastAsia"/>
                <w:sz w:val="20"/>
              </w:rPr>
            </w:pPr>
            <w:r w:rsidRPr="005C36B0">
              <w:rPr>
                <w:rFonts w:eastAsiaTheme="minorEastAsia"/>
                <w:sz w:val="20"/>
              </w:rPr>
              <w:t>III</w:t>
            </w:r>
          </w:p>
        </w:tc>
        <w:tc>
          <w:tcPr>
            <w:tcW w:w="466" w:type="dxa"/>
            <w:tcBorders>
              <w:top w:val="nil"/>
              <w:left w:val="nil"/>
              <w:bottom w:val="single" w:sz="4" w:space="0" w:color="auto"/>
              <w:right w:val="single" w:sz="4" w:space="0" w:color="auto"/>
            </w:tcBorders>
            <w:shd w:val="clear" w:color="auto" w:fill="auto"/>
            <w:hideMark/>
          </w:tcPr>
          <w:p w14:paraId="55174DFB" w14:textId="77777777" w:rsidR="008B3048" w:rsidRPr="005C36B0" w:rsidRDefault="008B3048" w:rsidP="008B3048">
            <w:pPr>
              <w:jc w:val="center"/>
              <w:rPr>
                <w:rFonts w:eastAsiaTheme="minorEastAsia"/>
                <w:sz w:val="20"/>
              </w:rPr>
            </w:pPr>
            <w:r w:rsidRPr="005C36B0">
              <w:rPr>
                <w:rFonts w:eastAsiaTheme="minorEastAsia"/>
                <w:sz w:val="20"/>
              </w:rPr>
              <w:t>IV</w:t>
            </w:r>
          </w:p>
        </w:tc>
        <w:tc>
          <w:tcPr>
            <w:tcW w:w="710" w:type="dxa"/>
            <w:vMerge/>
            <w:tcBorders>
              <w:left w:val="nil"/>
              <w:bottom w:val="single" w:sz="4" w:space="0" w:color="auto"/>
              <w:right w:val="single" w:sz="4" w:space="0" w:color="auto"/>
            </w:tcBorders>
            <w:shd w:val="clear" w:color="auto" w:fill="auto"/>
            <w:hideMark/>
          </w:tcPr>
          <w:p w14:paraId="7A17714B" w14:textId="77777777" w:rsidR="008B3048" w:rsidRPr="005C36B0" w:rsidRDefault="008B3048" w:rsidP="008B3048">
            <w:pPr>
              <w:jc w:val="center"/>
              <w:rPr>
                <w:rFonts w:eastAsiaTheme="minorEastAsia"/>
                <w:sz w:val="20"/>
              </w:rPr>
            </w:pPr>
          </w:p>
        </w:tc>
        <w:tc>
          <w:tcPr>
            <w:tcW w:w="851" w:type="dxa"/>
            <w:vMerge/>
            <w:tcBorders>
              <w:left w:val="nil"/>
              <w:bottom w:val="single" w:sz="4" w:space="0" w:color="auto"/>
              <w:right w:val="single" w:sz="4" w:space="0" w:color="auto"/>
            </w:tcBorders>
            <w:shd w:val="clear" w:color="auto" w:fill="auto"/>
            <w:hideMark/>
          </w:tcPr>
          <w:p w14:paraId="706245A6" w14:textId="77777777" w:rsidR="008B3048" w:rsidRPr="005C36B0" w:rsidRDefault="008B3048" w:rsidP="008B3048">
            <w:pPr>
              <w:jc w:val="center"/>
              <w:rPr>
                <w:rFonts w:eastAsiaTheme="minorEastAsia"/>
                <w:sz w:val="20"/>
              </w:rPr>
            </w:pPr>
          </w:p>
        </w:tc>
        <w:tc>
          <w:tcPr>
            <w:tcW w:w="711" w:type="dxa"/>
            <w:vMerge/>
            <w:tcBorders>
              <w:left w:val="nil"/>
              <w:bottom w:val="single" w:sz="4" w:space="0" w:color="auto"/>
              <w:right w:val="single" w:sz="4" w:space="0" w:color="auto"/>
            </w:tcBorders>
            <w:shd w:val="clear" w:color="auto" w:fill="auto"/>
            <w:hideMark/>
          </w:tcPr>
          <w:p w14:paraId="0516F7CE" w14:textId="77777777" w:rsidR="008B3048" w:rsidRPr="005C36B0" w:rsidRDefault="008B3048" w:rsidP="008B3048">
            <w:pPr>
              <w:jc w:val="center"/>
              <w:rPr>
                <w:rFonts w:eastAsiaTheme="minorEastAsia"/>
                <w:sz w:val="20"/>
              </w:rPr>
            </w:pPr>
          </w:p>
        </w:tc>
        <w:tc>
          <w:tcPr>
            <w:tcW w:w="709" w:type="dxa"/>
            <w:vMerge/>
            <w:tcBorders>
              <w:left w:val="nil"/>
              <w:bottom w:val="single" w:sz="4" w:space="0" w:color="auto"/>
              <w:right w:val="single" w:sz="4" w:space="0" w:color="auto"/>
            </w:tcBorders>
            <w:shd w:val="clear" w:color="auto" w:fill="auto"/>
            <w:hideMark/>
          </w:tcPr>
          <w:p w14:paraId="5D2D4F1C" w14:textId="77777777" w:rsidR="008B3048" w:rsidRPr="005C36B0" w:rsidRDefault="008B3048" w:rsidP="008B3048">
            <w:pPr>
              <w:jc w:val="center"/>
              <w:rPr>
                <w:rFonts w:eastAsiaTheme="minorEastAsia"/>
                <w:sz w:val="20"/>
              </w:rPr>
            </w:pPr>
          </w:p>
        </w:tc>
        <w:tc>
          <w:tcPr>
            <w:tcW w:w="1984" w:type="dxa"/>
            <w:vMerge/>
            <w:tcBorders>
              <w:top w:val="nil"/>
              <w:left w:val="single" w:sz="4" w:space="0" w:color="auto"/>
              <w:bottom w:val="single" w:sz="4" w:space="0" w:color="000000"/>
              <w:right w:val="single" w:sz="4" w:space="0" w:color="auto"/>
            </w:tcBorders>
            <w:vAlign w:val="center"/>
            <w:hideMark/>
          </w:tcPr>
          <w:p w14:paraId="2E40C4A2" w14:textId="77777777" w:rsidR="008B3048" w:rsidRPr="005C36B0" w:rsidRDefault="008B3048" w:rsidP="008B3048">
            <w:pPr>
              <w:jc w:val="center"/>
              <w:rPr>
                <w:rFonts w:eastAsiaTheme="minorEastAsia"/>
                <w:sz w:val="20"/>
              </w:rPr>
            </w:pPr>
          </w:p>
        </w:tc>
      </w:tr>
      <w:tr w:rsidR="008B3048" w:rsidRPr="005C36B0" w14:paraId="1D8DA93F" w14:textId="77777777" w:rsidTr="008B3048">
        <w:trPr>
          <w:trHeight w:val="77"/>
        </w:trPr>
        <w:tc>
          <w:tcPr>
            <w:tcW w:w="603" w:type="dxa"/>
            <w:vMerge/>
            <w:tcBorders>
              <w:top w:val="nil"/>
              <w:left w:val="single" w:sz="4" w:space="0" w:color="auto"/>
              <w:bottom w:val="single" w:sz="4" w:space="0" w:color="000000"/>
              <w:right w:val="single" w:sz="4" w:space="0" w:color="auto"/>
            </w:tcBorders>
            <w:vAlign w:val="center"/>
            <w:hideMark/>
          </w:tcPr>
          <w:p w14:paraId="548DC307" w14:textId="77777777" w:rsidR="008B3048" w:rsidRPr="005C36B0" w:rsidRDefault="008B3048" w:rsidP="008B3048">
            <w:pPr>
              <w:jc w:val="center"/>
              <w:rPr>
                <w:rFonts w:eastAsiaTheme="minorEastAsia"/>
                <w:sz w:val="20"/>
              </w:rPr>
            </w:pPr>
          </w:p>
        </w:tc>
        <w:tc>
          <w:tcPr>
            <w:tcW w:w="2226" w:type="dxa"/>
            <w:vMerge/>
            <w:tcBorders>
              <w:top w:val="nil"/>
              <w:left w:val="single" w:sz="4" w:space="0" w:color="auto"/>
              <w:bottom w:val="single" w:sz="4" w:space="0" w:color="000000"/>
              <w:right w:val="single" w:sz="4" w:space="0" w:color="auto"/>
            </w:tcBorders>
            <w:vAlign w:val="center"/>
            <w:hideMark/>
          </w:tcPr>
          <w:p w14:paraId="5D7FCDDD" w14:textId="77777777" w:rsidR="008B3048" w:rsidRPr="005C36B0" w:rsidRDefault="008B3048" w:rsidP="008B3048">
            <w:pPr>
              <w:rPr>
                <w:rFonts w:eastAsiaTheme="minorEastAsia"/>
                <w:sz w:val="20"/>
              </w:rPr>
            </w:pPr>
          </w:p>
        </w:tc>
        <w:tc>
          <w:tcPr>
            <w:tcW w:w="1418" w:type="dxa"/>
            <w:vMerge/>
            <w:tcBorders>
              <w:top w:val="nil"/>
              <w:left w:val="single" w:sz="4" w:space="0" w:color="auto"/>
              <w:bottom w:val="single" w:sz="4" w:space="0" w:color="000000"/>
              <w:right w:val="single" w:sz="4" w:space="0" w:color="auto"/>
            </w:tcBorders>
            <w:vAlign w:val="center"/>
            <w:hideMark/>
          </w:tcPr>
          <w:p w14:paraId="0B098DD3"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089298C5" w14:textId="77777777" w:rsidR="008B3048" w:rsidRPr="005C36B0" w:rsidRDefault="008B3048" w:rsidP="008B3048">
            <w:pPr>
              <w:jc w:val="center"/>
              <w:rPr>
                <w:rFonts w:eastAsiaTheme="minorEastAsia"/>
                <w:sz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AFB6B1F" w14:textId="77777777" w:rsidR="008B3048" w:rsidRPr="005C36B0" w:rsidRDefault="008B3048" w:rsidP="008B3048">
            <w:pPr>
              <w:jc w:val="center"/>
              <w:rPr>
                <w:rFonts w:eastAsiaTheme="minorEastAsia"/>
                <w:sz w:val="20"/>
              </w:rPr>
            </w:pPr>
            <w:r>
              <w:rPr>
                <w:rFonts w:eastAsiaTheme="minorEastAsia"/>
                <w:sz w:val="20"/>
              </w:rPr>
              <w:t>0</w:t>
            </w:r>
          </w:p>
        </w:tc>
        <w:tc>
          <w:tcPr>
            <w:tcW w:w="1024" w:type="dxa"/>
            <w:tcBorders>
              <w:top w:val="single" w:sz="4" w:space="0" w:color="auto"/>
              <w:left w:val="nil"/>
              <w:bottom w:val="single" w:sz="4" w:space="0" w:color="auto"/>
              <w:right w:val="single" w:sz="4" w:space="0" w:color="auto"/>
            </w:tcBorders>
            <w:shd w:val="clear" w:color="auto" w:fill="auto"/>
          </w:tcPr>
          <w:p w14:paraId="1A496EE3"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tcPr>
          <w:p w14:paraId="0E2FC03A"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tcPr>
          <w:p w14:paraId="58EE28AA"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tcPr>
          <w:p w14:paraId="439AF96B" w14:textId="77777777" w:rsidR="008B3048" w:rsidRPr="005C36B0" w:rsidRDefault="008B3048" w:rsidP="008B3048">
            <w:pPr>
              <w:jc w:val="center"/>
              <w:rPr>
                <w:rFonts w:eastAsiaTheme="minorEastAsia"/>
                <w:sz w:val="20"/>
              </w:rPr>
            </w:pPr>
            <w:r>
              <w:rPr>
                <w:rFonts w:eastAsiaTheme="minorEastAsia"/>
                <w:sz w:val="20"/>
              </w:rPr>
              <w:t>0</w:t>
            </w:r>
          </w:p>
        </w:tc>
        <w:tc>
          <w:tcPr>
            <w:tcW w:w="466" w:type="dxa"/>
            <w:tcBorders>
              <w:top w:val="nil"/>
              <w:left w:val="nil"/>
              <w:bottom w:val="single" w:sz="4" w:space="0" w:color="auto"/>
              <w:right w:val="single" w:sz="4" w:space="0" w:color="auto"/>
            </w:tcBorders>
            <w:shd w:val="clear" w:color="auto" w:fill="auto"/>
          </w:tcPr>
          <w:p w14:paraId="2B5F5AC9" w14:textId="77777777" w:rsidR="008B3048" w:rsidRPr="005C36B0" w:rsidRDefault="008B3048" w:rsidP="008B3048">
            <w:pPr>
              <w:jc w:val="center"/>
              <w:rPr>
                <w:rFonts w:eastAsiaTheme="minorEastAsia"/>
                <w:sz w:val="20"/>
              </w:rPr>
            </w:pPr>
            <w:r>
              <w:rPr>
                <w:rFonts w:eastAsiaTheme="minorEastAsia"/>
                <w:sz w:val="20"/>
              </w:rPr>
              <w:t>0</w:t>
            </w:r>
          </w:p>
        </w:tc>
        <w:tc>
          <w:tcPr>
            <w:tcW w:w="710" w:type="dxa"/>
            <w:tcBorders>
              <w:top w:val="nil"/>
              <w:left w:val="nil"/>
              <w:bottom w:val="single" w:sz="4" w:space="0" w:color="auto"/>
              <w:right w:val="single" w:sz="4" w:space="0" w:color="auto"/>
            </w:tcBorders>
            <w:shd w:val="clear" w:color="auto" w:fill="auto"/>
          </w:tcPr>
          <w:p w14:paraId="042A8D7E" w14:textId="77777777" w:rsidR="008B3048" w:rsidRPr="005C36B0" w:rsidRDefault="008B3048" w:rsidP="008B3048">
            <w:pPr>
              <w:jc w:val="center"/>
              <w:rPr>
                <w:rFonts w:eastAsiaTheme="minorEastAsia"/>
                <w:sz w:val="20"/>
              </w:rPr>
            </w:pPr>
            <w:r>
              <w:rPr>
                <w:rFonts w:eastAsiaTheme="minorEastAsia"/>
                <w:sz w:val="20"/>
              </w:rPr>
              <w:t>0</w:t>
            </w:r>
          </w:p>
        </w:tc>
        <w:tc>
          <w:tcPr>
            <w:tcW w:w="851" w:type="dxa"/>
            <w:tcBorders>
              <w:top w:val="nil"/>
              <w:left w:val="nil"/>
              <w:bottom w:val="single" w:sz="4" w:space="0" w:color="auto"/>
              <w:right w:val="single" w:sz="4" w:space="0" w:color="auto"/>
            </w:tcBorders>
            <w:shd w:val="clear" w:color="auto" w:fill="auto"/>
          </w:tcPr>
          <w:p w14:paraId="6F82BE49" w14:textId="77777777" w:rsidR="008B3048" w:rsidRPr="005C36B0" w:rsidRDefault="008B3048" w:rsidP="008B3048">
            <w:pPr>
              <w:jc w:val="center"/>
              <w:rPr>
                <w:rFonts w:eastAsiaTheme="minorEastAsia"/>
                <w:sz w:val="20"/>
              </w:rPr>
            </w:pPr>
            <w:r>
              <w:rPr>
                <w:rFonts w:eastAsiaTheme="minorEastAsia"/>
                <w:sz w:val="20"/>
              </w:rPr>
              <w:t>0</w:t>
            </w:r>
          </w:p>
        </w:tc>
        <w:tc>
          <w:tcPr>
            <w:tcW w:w="711" w:type="dxa"/>
            <w:tcBorders>
              <w:top w:val="nil"/>
              <w:left w:val="nil"/>
              <w:bottom w:val="single" w:sz="4" w:space="0" w:color="auto"/>
              <w:right w:val="single" w:sz="4" w:space="0" w:color="auto"/>
            </w:tcBorders>
            <w:shd w:val="clear" w:color="auto" w:fill="auto"/>
          </w:tcPr>
          <w:p w14:paraId="05CAFA79" w14:textId="77777777" w:rsidR="008B3048" w:rsidRPr="005C36B0" w:rsidRDefault="008B3048" w:rsidP="008B3048">
            <w:pPr>
              <w:jc w:val="center"/>
              <w:rPr>
                <w:rFonts w:eastAsiaTheme="minorEastAsia"/>
                <w:sz w:val="20"/>
              </w:rPr>
            </w:pPr>
            <w:r>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56F7A27D" w14:textId="77777777" w:rsidR="008B3048" w:rsidRPr="005C36B0" w:rsidRDefault="008B3048" w:rsidP="008B3048">
            <w:pPr>
              <w:jc w:val="center"/>
              <w:rPr>
                <w:rFonts w:eastAsiaTheme="minorEastAsia"/>
                <w:sz w:val="20"/>
              </w:rPr>
            </w:pPr>
            <w:r>
              <w:rPr>
                <w:rFonts w:eastAsiaTheme="minorEastAsia"/>
                <w:sz w:val="20"/>
              </w:rPr>
              <w:t>0</w:t>
            </w:r>
          </w:p>
        </w:tc>
        <w:tc>
          <w:tcPr>
            <w:tcW w:w="1984" w:type="dxa"/>
            <w:vMerge/>
            <w:tcBorders>
              <w:top w:val="nil"/>
              <w:left w:val="single" w:sz="4" w:space="0" w:color="auto"/>
              <w:bottom w:val="single" w:sz="4" w:space="0" w:color="000000"/>
              <w:right w:val="single" w:sz="4" w:space="0" w:color="auto"/>
            </w:tcBorders>
            <w:vAlign w:val="center"/>
            <w:hideMark/>
          </w:tcPr>
          <w:p w14:paraId="75216787" w14:textId="77777777" w:rsidR="008B3048" w:rsidRPr="005C36B0" w:rsidRDefault="008B3048" w:rsidP="008B3048">
            <w:pPr>
              <w:jc w:val="center"/>
              <w:rPr>
                <w:rFonts w:eastAsiaTheme="minorEastAsia"/>
                <w:sz w:val="20"/>
              </w:rPr>
            </w:pPr>
          </w:p>
        </w:tc>
      </w:tr>
      <w:tr w:rsidR="008B3048" w:rsidRPr="005C36B0" w14:paraId="75CF09C2" w14:textId="77777777" w:rsidTr="008B3048">
        <w:trPr>
          <w:trHeight w:val="323"/>
        </w:trPr>
        <w:tc>
          <w:tcPr>
            <w:tcW w:w="603" w:type="dxa"/>
            <w:vMerge w:val="restart"/>
            <w:tcBorders>
              <w:top w:val="nil"/>
              <w:left w:val="single" w:sz="4" w:space="0" w:color="auto"/>
              <w:bottom w:val="single" w:sz="4" w:space="0" w:color="000000"/>
              <w:right w:val="single" w:sz="4" w:space="0" w:color="auto"/>
            </w:tcBorders>
            <w:shd w:val="clear" w:color="auto" w:fill="auto"/>
            <w:hideMark/>
          </w:tcPr>
          <w:p w14:paraId="5EA28B75" w14:textId="77777777" w:rsidR="008B3048" w:rsidRPr="005C36B0" w:rsidRDefault="008B3048" w:rsidP="008B3048">
            <w:pPr>
              <w:jc w:val="center"/>
              <w:rPr>
                <w:rFonts w:eastAsiaTheme="minorEastAsia"/>
                <w:sz w:val="20"/>
              </w:rPr>
            </w:pPr>
            <w:r w:rsidRPr="005C36B0">
              <w:rPr>
                <w:rFonts w:eastAsiaTheme="minorEastAsia"/>
                <w:sz w:val="20"/>
              </w:rPr>
              <w:t>2.3</w:t>
            </w:r>
          </w:p>
        </w:tc>
        <w:tc>
          <w:tcPr>
            <w:tcW w:w="2226" w:type="dxa"/>
            <w:vMerge w:val="restart"/>
            <w:tcBorders>
              <w:top w:val="nil"/>
              <w:left w:val="single" w:sz="4" w:space="0" w:color="auto"/>
              <w:right w:val="single" w:sz="4" w:space="0" w:color="auto"/>
            </w:tcBorders>
            <w:shd w:val="clear" w:color="auto" w:fill="auto"/>
            <w:hideMark/>
          </w:tcPr>
          <w:p w14:paraId="1CCD02D7" w14:textId="77777777" w:rsidR="008B3048" w:rsidRPr="005C36B0" w:rsidRDefault="008B3048" w:rsidP="008B3048">
            <w:pPr>
              <w:rPr>
                <w:rFonts w:eastAsiaTheme="minorEastAsia"/>
                <w:sz w:val="20"/>
              </w:rPr>
            </w:pPr>
            <w:r w:rsidRPr="005C36B0">
              <w:rPr>
                <w:rFonts w:eastAsiaTheme="minorEastAsia"/>
                <w:sz w:val="20"/>
              </w:rPr>
              <w:t>Мероприятие 02.03</w:t>
            </w:r>
          </w:p>
          <w:p w14:paraId="7FF2A4D4" w14:textId="77777777" w:rsidR="008B3048" w:rsidRPr="005C36B0" w:rsidRDefault="008B3048" w:rsidP="008B3048">
            <w:pPr>
              <w:rPr>
                <w:rFonts w:eastAsiaTheme="minorEastAsia"/>
                <w:sz w:val="20"/>
              </w:rPr>
            </w:pPr>
            <w:r w:rsidRPr="005C36B0">
              <w:rPr>
                <w:rFonts w:eastAsiaTheme="minorEastAsia"/>
                <w:sz w:val="20"/>
              </w:rPr>
              <w:t xml:space="preserve">Обеспечение условий доступности для инвалидов объектов культурного наследия, находящихся в собственности </w:t>
            </w:r>
            <w:r w:rsidRPr="005C36B0">
              <w:rPr>
                <w:rFonts w:eastAsiaTheme="minorEastAsia"/>
                <w:sz w:val="20"/>
              </w:rPr>
              <w:lastRenderedPageBreak/>
              <w:t>муниципальных образований</w:t>
            </w:r>
          </w:p>
        </w:tc>
        <w:tc>
          <w:tcPr>
            <w:tcW w:w="1418" w:type="dxa"/>
            <w:vMerge w:val="restart"/>
            <w:tcBorders>
              <w:top w:val="nil"/>
              <w:left w:val="single" w:sz="4" w:space="0" w:color="auto"/>
              <w:right w:val="single" w:sz="4" w:space="0" w:color="auto"/>
            </w:tcBorders>
            <w:shd w:val="clear" w:color="auto" w:fill="auto"/>
            <w:hideMark/>
          </w:tcPr>
          <w:p w14:paraId="1AAA5819" w14:textId="77777777" w:rsidR="008B3048" w:rsidRPr="005C36B0" w:rsidRDefault="008B3048" w:rsidP="008B3048">
            <w:pPr>
              <w:jc w:val="center"/>
              <w:rPr>
                <w:rFonts w:eastAsiaTheme="minorEastAsia"/>
                <w:sz w:val="20"/>
              </w:rPr>
            </w:pPr>
            <w:r>
              <w:rPr>
                <w:rFonts w:eastAsiaTheme="minorEastAsia"/>
                <w:sz w:val="20"/>
              </w:rPr>
              <w:lastRenderedPageBreak/>
              <w:t>2023-2027</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14026CF5" w14:textId="77777777" w:rsidR="008B3048" w:rsidRPr="005C36B0" w:rsidRDefault="008B3048" w:rsidP="008B3048">
            <w:pPr>
              <w:rPr>
                <w:rFonts w:eastAsiaTheme="minorEastAsia"/>
                <w:sz w:val="20"/>
              </w:rPr>
            </w:pPr>
            <w:r w:rsidRPr="005C36B0">
              <w:rPr>
                <w:rFonts w:eastAsiaTheme="minorEastAsia"/>
                <w:sz w:val="20"/>
              </w:rPr>
              <w:t>Итого</w:t>
            </w:r>
          </w:p>
        </w:tc>
        <w:tc>
          <w:tcPr>
            <w:tcW w:w="1135" w:type="dxa"/>
            <w:tcBorders>
              <w:top w:val="nil"/>
              <w:left w:val="nil"/>
              <w:bottom w:val="single" w:sz="4" w:space="0" w:color="auto"/>
              <w:right w:val="single" w:sz="4" w:space="0" w:color="auto"/>
            </w:tcBorders>
            <w:shd w:val="clear" w:color="auto" w:fill="auto"/>
            <w:hideMark/>
          </w:tcPr>
          <w:p w14:paraId="3C1ABD7C"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auto"/>
            </w:tcBorders>
            <w:shd w:val="clear" w:color="auto" w:fill="auto"/>
            <w:hideMark/>
          </w:tcPr>
          <w:p w14:paraId="68E406A6"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0EE00EE3"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44A7C240"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72D3FC65"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4986A527"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4D7AA9C0"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5C36B0" w14:paraId="24409B01" w14:textId="77777777" w:rsidTr="008B3048">
        <w:trPr>
          <w:trHeight w:val="575"/>
        </w:trPr>
        <w:tc>
          <w:tcPr>
            <w:tcW w:w="603" w:type="dxa"/>
            <w:vMerge/>
            <w:tcBorders>
              <w:top w:val="nil"/>
              <w:left w:val="single" w:sz="4" w:space="0" w:color="auto"/>
              <w:bottom w:val="single" w:sz="4" w:space="0" w:color="000000"/>
              <w:right w:val="single" w:sz="4" w:space="0" w:color="auto"/>
            </w:tcBorders>
            <w:vAlign w:val="center"/>
            <w:hideMark/>
          </w:tcPr>
          <w:p w14:paraId="22B63D9B"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44662CF7"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1ED7C86A" w14:textId="77777777" w:rsidR="008B3048" w:rsidRPr="005C36B0" w:rsidRDefault="008B3048" w:rsidP="008B3048">
            <w:pPr>
              <w:jc w:val="center"/>
              <w:rPr>
                <w:rFonts w:eastAsiaTheme="minorEastAsia"/>
                <w:sz w:val="20"/>
              </w:rPr>
            </w:pPr>
          </w:p>
        </w:tc>
        <w:tc>
          <w:tcPr>
            <w:tcW w:w="1702" w:type="dxa"/>
            <w:tcBorders>
              <w:top w:val="nil"/>
              <w:left w:val="single" w:sz="4" w:space="0" w:color="auto"/>
              <w:bottom w:val="single" w:sz="4" w:space="0" w:color="auto"/>
              <w:right w:val="single" w:sz="4" w:space="0" w:color="auto"/>
            </w:tcBorders>
            <w:shd w:val="clear" w:color="auto" w:fill="auto"/>
            <w:hideMark/>
          </w:tcPr>
          <w:p w14:paraId="57304553"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5" w:type="dxa"/>
            <w:tcBorders>
              <w:top w:val="nil"/>
              <w:left w:val="nil"/>
              <w:bottom w:val="single" w:sz="4" w:space="0" w:color="auto"/>
              <w:right w:val="single" w:sz="4" w:space="0" w:color="auto"/>
            </w:tcBorders>
            <w:shd w:val="clear" w:color="auto" w:fill="auto"/>
            <w:hideMark/>
          </w:tcPr>
          <w:p w14:paraId="71E0718B"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nil"/>
              <w:left w:val="nil"/>
              <w:bottom w:val="single" w:sz="4" w:space="0" w:color="auto"/>
              <w:right w:val="single" w:sz="4" w:space="0" w:color="auto"/>
            </w:tcBorders>
            <w:shd w:val="clear" w:color="auto" w:fill="auto"/>
            <w:hideMark/>
          </w:tcPr>
          <w:p w14:paraId="4A70CD05"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64760577"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1EBC9F78"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453E6E06"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070FB533"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hideMark/>
          </w:tcPr>
          <w:p w14:paraId="00A710EA" w14:textId="77777777" w:rsidR="008B3048" w:rsidRPr="005C36B0" w:rsidRDefault="008B3048" w:rsidP="008B3048">
            <w:pPr>
              <w:jc w:val="center"/>
              <w:rPr>
                <w:rFonts w:eastAsiaTheme="minorEastAsia"/>
                <w:sz w:val="20"/>
              </w:rPr>
            </w:pPr>
          </w:p>
        </w:tc>
      </w:tr>
      <w:tr w:rsidR="008B3048" w:rsidRPr="005C36B0" w14:paraId="385BE1B9" w14:textId="77777777" w:rsidTr="008B3048">
        <w:trPr>
          <w:trHeight w:val="663"/>
        </w:trPr>
        <w:tc>
          <w:tcPr>
            <w:tcW w:w="603" w:type="dxa"/>
            <w:vMerge/>
            <w:tcBorders>
              <w:top w:val="nil"/>
              <w:left w:val="single" w:sz="4" w:space="0" w:color="auto"/>
              <w:bottom w:val="single" w:sz="4" w:space="0" w:color="000000"/>
              <w:right w:val="single" w:sz="4" w:space="0" w:color="auto"/>
            </w:tcBorders>
            <w:vAlign w:val="center"/>
            <w:hideMark/>
          </w:tcPr>
          <w:p w14:paraId="5D873F78" w14:textId="77777777" w:rsidR="008B3048" w:rsidRPr="005C36B0" w:rsidRDefault="008B3048" w:rsidP="008B3048">
            <w:pPr>
              <w:jc w:val="center"/>
              <w:rPr>
                <w:rFonts w:eastAsiaTheme="minorEastAsia"/>
                <w:sz w:val="20"/>
              </w:rPr>
            </w:pPr>
          </w:p>
        </w:tc>
        <w:tc>
          <w:tcPr>
            <w:tcW w:w="2226" w:type="dxa"/>
            <w:vMerge/>
            <w:tcBorders>
              <w:left w:val="single" w:sz="4" w:space="0" w:color="auto"/>
              <w:right w:val="single" w:sz="4" w:space="0" w:color="auto"/>
            </w:tcBorders>
            <w:vAlign w:val="center"/>
            <w:hideMark/>
          </w:tcPr>
          <w:p w14:paraId="289AB639" w14:textId="77777777" w:rsidR="008B3048" w:rsidRPr="005C36B0" w:rsidRDefault="008B3048" w:rsidP="008B3048">
            <w:pPr>
              <w:rPr>
                <w:rFonts w:eastAsiaTheme="minorEastAsia"/>
                <w:sz w:val="20"/>
              </w:rPr>
            </w:pPr>
          </w:p>
        </w:tc>
        <w:tc>
          <w:tcPr>
            <w:tcW w:w="1418" w:type="dxa"/>
            <w:vMerge/>
            <w:tcBorders>
              <w:left w:val="single" w:sz="4" w:space="0" w:color="auto"/>
              <w:right w:val="single" w:sz="4" w:space="0" w:color="auto"/>
            </w:tcBorders>
            <w:vAlign w:val="center"/>
            <w:hideMark/>
          </w:tcPr>
          <w:p w14:paraId="524D7FC6" w14:textId="77777777" w:rsidR="008B3048" w:rsidRPr="005C36B0" w:rsidRDefault="008B3048" w:rsidP="008B3048">
            <w:pPr>
              <w:jc w:val="center"/>
              <w:rPr>
                <w:rFonts w:eastAsiaTheme="minorEastAsia"/>
                <w:sz w:val="20"/>
              </w:rPr>
            </w:pPr>
          </w:p>
        </w:tc>
        <w:tc>
          <w:tcPr>
            <w:tcW w:w="1702" w:type="dxa"/>
            <w:tcBorders>
              <w:top w:val="nil"/>
              <w:left w:val="single" w:sz="4" w:space="0" w:color="auto"/>
              <w:bottom w:val="single" w:sz="4" w:space="0" w:color="auto"/>
              <w:right w:val="single" w:sz="4" w:space="0" w:color="auto"/>
            </w:tcBorders>
            <w:shd w:val="clear" w:color="auto" w:fill="auto"/>
            <w:hideMark/>
          </w:tcPr>
          <w:p w14:paraId="022BAB52"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14:paraId="60581AD7"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nil"/>
              <w:left w:val="nil"/>
              <w:bottom w:val="single" w:sz="4" w:space="0" w:color="auto"/>
              <w:right w:val="single" w:sz="4" w:space="0" w:color="auto"/>
            </w:tcBorders>
            <w:shd w:val="clear" w:color="auto" w:fill="auto"/>
            <w:hideMark/>
          </w:tcPr>
          <w:p w14:paraId="2F0A90D6"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43632D58"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4ECF6D5F"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06A3BEA4"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52D546FC"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hideMark/>
          </w:tcPr>
          <w:p w14:paraId="5B110E3B" w14:textId="77777777" w:rsidR="008B3048" w:rsidRPr="005C36B0" w:rsidRDefault="008B3048" w:rsidP="008B3048">
            <w:pPr>
              <w:jc w:val="center"/>
              <w:rPr>
                <w:rFonts w:eastAsiaTheme="minorEastAsia"/>
                <w:sz w:val="20"/>
              </w:rPr>
            </w:pPr>
          </w:p>
        </w:tc>
      </w:tr>
      <w:tr w:rsidR="008B3048" w:rsidRPr="005C36B0" w14:paraId="4A917290" w14:textId="77777777" w:rsidTr="008B3048">
        <w:trPr>
          <w:trHeight w:val="567"/>
        </w:trPr>
        <w:tc>
          <w:tcPr>
            <w:tcW w:w="603" w:type="dxa"/>
            <w:vMerge/>
            <w:tcBorders>
              <w:top w:val="nil"/>
              <w:left w:val="single" w:sz="4" w:space="0" w:color="auto"/>
              <w:bottom w:val="single" w:sz="4" w:space="0" w:color="000000"/>
              <w:right w:val="single" w:sz="4" w:space="0" w:color="auto"/>
            </w:tcBorders>
            <w:vAlign w:val="center"/>
          </w:tcPr>
          <w:p w14:paraId="37EF4C73" w14:textId="77777777" w:rsidR="008B3048" w:rsidRPr="005C36B0" w:rsidRDefault="008B3048" w:rsidP="008B3048">
            <w:pPr>
              <w:jc w:val="center"/>
              <w:rPr>
                <w:rFonts w:eastAsiaTheme="minorEastAsia"/>
                <w:sz w:val="20"/>
              </w:rPr>
            </w:pPr>
          </w:p>
        </w:tc>
        <w:tc>
          <w:tcPr>
            <w:tcW w:w="2226" w:type="dxa"/>
            <w:vMerge/>
            <w:tcBorders>
              <w:left w:val="single" w:sz="4" w:space="0" w:color="auto"/>
              <w:bottom w:val="single" w:sz="4" w:space="0" w:color="000000"/>
              <w:right w:val="single" w:sz="4" w:space="0" w:color="auto"/>
            </w:tcBorders>
            <w:vAlign w:val="center"/>
          </w:tcPr>
          <w:p w14:paraId="7254B43C" w14:textId="77777777" w:rsidR="008B3048" w:rsidRPr="005C36B0" w:rsidRDefault="008B3048" w:rsidP="008B3048">
            <w:pPr>
              <w:rPr>
                <w:rFonts w:eastAsiaTheme="minorEastAsia"/>
                <w:sz w:val="20"/>
              </w:rPr>
            </w:pPr>
          </w:p>
        </w:tc>
        <w:tc>
          <w:tcPr>
            <w:tcW w:w="1418" w:type="dxa"/>
            <w:vMerge/>
            <w:tcBorders>
              <w:left w:val="single" w:sz="4" w:space="0" w:color="auto"/>
              <w:bottom w:val="single" w:sz="4" w:space="0" w:color="000000"/>
              <w:right w:val="single" w:sz="4" w:space="0" w:color="auto"/>
            </w:tcBorders>
            <w:vAlign w:val="center"/>
          </w:tcPr>
          <w:p w14:paraId="3693678B" w14:textId="77777777" w:rsidR="008B3048" w:rsidRPr="005C36B0" w:rsidRDefault="008B3048" w:rsidP="008B3048">
            <w:pPr>
              <w:jc w:val="center"/>
              <w:rPr>
                <w:rFonts w:eastAsiaTheme="minorEastAsia"/>
                <w:sz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FF8222D"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5" w:type="dxa"/>
            <w:tcBorders>
              <w:top w:val="single" w:sz="4" w:space="0" w:color="auto"/>
              <w:left w:val="nil"/>
              <w:bottom w:val="single" w:sz="4" w:space="0" w:color="auto"/>
              <w:right w:val="single" w:sz="4" w:space="0" w:color="auto"/>
            </w:tcBorders>
            <w:shd w:val="clear" w:color="auto" w:fill="auto"/>
          </w:tcPr>
          <w:p w14:paraId="7D43FAA6"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auto"/>
            </w:tcBorders>
            <w:shd w:val="clear" w:color="auto" w:fill="auto"/>
          </w:tcPr>
          <w:p w14:paraId="33F3BE7F"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single" w:sz="4" w:space="0" w:color="auto"/>
              <w:left w:val="nil"/>
              <w:bottom w:val="single" w:sz="4" w:space="0" w:color="auto"/>
              <w:right w:val="single" w:sz="4" w:space="0" w:color="auto"/>
            </w:tcBorders>
            <w:shd w:val="clear" w:color="auto" w:fill="auto"/>
          </w:tcPr>
          <w:p w14:paraId="28DFE248"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single" w:sz="4" w:space="0" w:color="auto"/>
              <w:left w:val="nil"/>
              <w:bottom w:val="single" w:sz="4" w:space="0" w:color="auto"/>
              <w:right w:val="single" w:sz="4" w:space="0" w:color="auto"/>
            </w:tcBorders>
            <w:shd w:val="clear" w:color="auto" w:fill="auto"/>
          </w:tcPr>
          <w:p w14:paraId="2FF8BD52"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single" w:sz="4" w:space="0" w:color="auto"/>
              <w:left w:val="nil"/>
              <w:bottom w:val="single" w:sz="4" w:space="0" w:color="auto"/>
              <w:right w:val="single" w:sz="4" w:space="0" w:color="auto"/>
            </w:tcBorders>
            <w:shd w:val="clear" w:color="auto" w:fill="auto"/>
          </w:tcPr>
          <w:p w14:paraId="7483D278"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single" w:sz="4" w:space="0" w:color="auto"/>
              <w:left w:val="nil"/>
              <w:bottom w:val="single" w:sz="4" w:space="0" w:color="auto"/>
              <w:right w:val="single" w:sz="4" w:space="0" w:color="auto"/>
            </w:tcBorders>
            <w:shd w:val="clear" w:color="auto" w:fill="auto"/>
          </w:tcPr>
          <w:p w14:paraId="002E4414"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top w:val="nil"/>
              <w:left w:val="single" w:sz="4" w:space="0" w:color="auto"/>
              <w:bottom w:val="single" w:sz="4" w:space="0" w:color="000000"/>
              <w:right w:val="single" w:sz="4" w:space="0" w:color="auto"/>
            </w:tcBorders>
            <w:vAlign w:val="center"/>
          </w:tcPr>
          <w:p w14:paraId="09F657C2" w14:textId="77777777" w:rsidR="008B3048" w:rsidRPr="005C36B0" w:rsidRDefault="008B3048" w:rsidP="008B3048">
            <w:pPr>
              <w:jc w:val="center"/>
              <w:rPr>
                <w:rFonts w:eastAsiaTheme="minorEastAsia"/>
                <w:sz w:val="20"/>
              </w:rPr>
            </w:pPr>
          </w:p>
        </w:tc>
      </w:tr>
      <w:tr w:rsidR="008B3048" w:rsidRPr="005C36B0" w14:paraId="1DA83507" w14:textId="77777777" w:rsidTr="008B3048">
        <w:trPr>
          <w:trHeight w:val="300"/>
        </w:trPr>
        <w:tc>
          <w:tcPr>
            <w:tcW w:w="603" w:type="dxa"/>
            <w:vMerge/>
            <w:tcBorders>
              <w:top w:val="nil"/>
              <w:left w:val="single" w:sz="4" w:space="0" w:color="auto"/>
              <w:bottom w:val="single" w:sz="4" w:space="0" w:color="000000"/>
              <w:right w:val="single" w:sz="4" w:space="0" w:color="auto"/>
            </w:tcBorders>
            <w:vAlign w:val="center"/>
            <w:hideMark/>
          </w:tcPr>
          <w:p w14:paraId="48E4D24C" w14:textId="77777777" w:rsidR="008B3048" w:rsidRPr="005C36B0" w:rsidRDefault="008B3048" w:rsidP="008B3048">
            <w:pPr>
              <w:jc w:val="center"/>
              <w:rPr>
                <w:rFonts w:eastAsiaTheme="minorEastAsia"/>
                <w:sz w:val="20"/>
              </w:rPr>
            </w:pPr>
          </w:p>
        </w:tc>
        <w:tc>
          <w:tcPr>
            <w:tcW w:w="2226" w:type="dxa"/>
            <w:vMerge w:val="restart"/>
            <w:tcBorders>
              <w:top w:val="nil"/>
              <w:left w:val="single" w:sz="4" w:space="0" w:color="auto"/>
              <w:bottom w:val="single" w:sz="4" w:space="0" w:color="000000"/>
              <w:right w:val="single" w:sz="4" w:space="0" w:color="auto"/>
            </w:tcBorders>
            <w:shd w:val="clear" w:color="auto" w:fill="auto"/>
            <w:hideMark/>
          </w:tcPr>
          <w:p w14:paraId="0D648FEB" w14:textId="77777777" w:rsidR="008B3048" w:rsidRPr="004B7389" w:rsidRDefault="008B3048" w:rsidP="008B3048">
            <w:pPr>
              <w:rPr>
                <w:rFonts w:eastAsiaTheme="minorEastAsia"/>
                <w:sz w:val="20"/>
              </w:rPr>
            </w:pPr>
            <w:r>
              <w:rPr>
                <w:sz w:val="20"/>
              </w:rPr>
              <w:t>Число объектов культурно наследия</w:t>
            </w:r>
            <w:r w:rsidRPr="009E1909">
              <w:rPr>
                <w:sz w:val="20"/>
              </w:rPr>
              <w:t>, оборудованных в соответствии с требованиями доступности для инвалидов и других маломобильных групп населения</w:t>
            </w:r>
            <w:r w:rsidRPr="004B7389">
              <w:rPr>
                <w:sz w:val="20"/>
              </w:rPr>
              <w:t>, единиц</w:t>
            </w:r>
            <w:r>
              <w:rPr>
                <w:sz w:val="20"/>
              </w:rPr>
              <w:t>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65F1E9D5" w14:textId="77777777" w:rsidR="008B3048" w:rsidRPr="005C36B0" w:rsidRDefault="008B3048" w:rsidP="008B3048">
            <w:pPr>
              <w:jc w:val="center"/>
              <w:rPr>
                <w:rFonts w:eastAsiaTheme="minorEastAsia"/>
                <w:sz w:val="20"/>
              </w:rPr>
            </w:pPr>
            <w:r w:rsidRPr="005C36B0">
              <w:rPr>
                <w:rFonts w:eastAsiaTheme="minorEastAsia"/>
                <w:sz w:val="20"/>
              </w:rPr>
              <w:t>х</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A48AD1" w14:textId="77777777" w:rsidR="008B3048" w:rsidRPr="005C36B0" w:rsidRDefault="008B3048" w:rsidP="008B3048">
            <w:pPr>
              <w:jc w:val="center"/>
              <w:rPr>
                <w:rFonts w:eastAsiaTheme="minorEastAsia"/>
                <w:sz w:val="20"/>
              </w:rPr>
            </w:pPr>
            <w:r w:rsidRPr="005C36B0">
              <w:rPr>
                <w:rFonts w:eastAsiaTheme="minorEastAsia"/>
                <w:sz w:val="20"/>
              </w:rPr>
              <w:t>х</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6E1FC3" w14:textId="77777777" w:rsidR="008B3048" w:rsidRPr="005C36B0" w:rsidRDefault="008B3048" w:rsidP="008B3048">
            <w:pPr>
              <w:jc w:val="center"/>
              <w:rPr>
                <w:rFonts w:eastAsiaTheme="minorEastAsia"/>
                <w:sz w:val="20"/>
              </w:rPr>
            </w:pPr>
            <w:r w:rsidRPr="005C36B0">
              <w:rPr>
                <w:rFonts w:eastAsiaTheme="minorEastAsia"/>
                <w:sz w:val="20"/>
              </w:rPr>
              <w:t xml:space="preserve">Всего </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C53948" w14:textId="77777777" w:rsidR="008B3048" w:rsidRPr="005C36B0" w:rsidRDefault="008B3048" w:rsidP="008B3048">
            <w:pPr>
              <w:jc w:val="center"/>
              <w:rPr>
                <w:rFonts w:eastAsiaTheme="minorEastAsia"/>
                <w:sz w:val="20"/>
              </w:rPr>
            </w:pPr>
            <w:r w:rsidRPr="005C36B0">
              <w:rPr>
                <w:rFonts w:eastAsiaTheme="minorEastAsia"/>
                <w:sz w:val="20"/>
              </w:rPr>
              <w:t>Итого 2023 год</w:t>
            </w:r>
          </w:p>
        </w:tc>
        <w:tc>
          <w:tcPr>
            <w:tcW w:w="252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F3356E6" w14:textId="77777777" w:rsidR="008B3048" w:rsidRPr="005C36B0" w:rsidRDefault="008B3048" w:rsidP="008B3048">
            <w:pPr>
              <w:jc w:val="center"/>
              <w:rPr>
                <w:rFonts w:eastAsiaTheme="minorEastAsia"/>
                <w:sz w:val="20"/>
              </w:rPr>
            </w:pPr>
            <w:r w:rsidRPr="005C36B0">
              <w:rPr>
                <w:rFonts w:eastAsiaTheme="minorEastAsia"/>
                <w:sz w:val="20"/>
              </w:rPr>
              <w:t>В том числе по кварталам:</w:t>
            </w:r>
          </w:p>
        </w:tc>
        <w:tc>
          <w:tcPr>
            <w:tcW w:w="710" w:type="dxa"/>
            <w:vMerge w:val="restart"/>
            <w:tcBorders>
              <w:top w:val="nil"/>
              <w:left w:val="nil"/>
              <w:right w:val="single" w:sz="4" w:space="0" w:color="auto"/>
            </w:tcBorders>
            <w:shd w:val="clear" w:color="auto" w:fill="auto"/>
            <w:hideMark/>
          </w:tcPr>
          <w:p w14:paraId="7F9983ED" w14:textId="77777777" w:rsidR="008B3048" w:rsidRPr="005C36B0" w:rsidRDefault="008B3048" w:rsidP="008B3048">
            <w:pPr>
              <w:jc w:val="center"/>
              <w:rPr>
                <w:rFonts w:eastAsiaTheme="minorEastAsia"/>
                <w:sz w:val="20"/>
              </w:rPr>
            </w:pPr>
            <w:r w:rsidRPr="005C36B0">
              <w:rPr>
                <w:rFonts w:eastAsiaTheme="minorEastAsia"/>
                <w:sz w:val="20"/>
              </w:rPr>
              <w:t xml:space="preserve">2024 год </w:t>
            </w:r>
          </w:p>
        </w:tc>
        <w:tc>
          <w:tcPr>
            <w:tcW w:w="851" w:type="dxa"/>
            <w:vMerge w:val="restart"/>
            <w:tcBorders>
              <w:top w:val="nil"/>
              <w:left w:val="nil"/>
              <w:right w:val="single" w:sz="4" w:space="0" w:color="auto"/>
            </w:tcBorders>
            <w:shd w:val="clear" w:color="auto" w:fill="auto"/>
            <w:hideMark/>
          </w:tcPr>
          <w:p w14:paraId="3F671B27" w14:textId="77777777" w:rsidR="008B3048" w:rsidRPr="005C36B0" w:rsidRDefault="008B3048" w:rsidP="008B3048">
            <w:pPr>
              <w:jc w:val="center"/>
              <w:rPr>
                <w:rFonts w:eastAsiaTheme="minorEastAsia"/>
                <w:sz w:val="20"/>
              </w:rPr>
            </w:pPr>
            <w:r w:rsidRPr="005C36B0">
              <w:rPr>
                <w:rFonts w:eastAsiaTheme="minorEastAsia"/>
                <w:sz w:val="20"/>
              </w:rPr>
              <w:t>2025 год</w:t>
            </w:r>
          </w:p>
        </w:tc>
        <w:tc>
          <w:tcPr>
            <w:tcW w:w="711" w:type="dxa"/>
            <w:vMerge w:val="restart"/>
            <w:tcBorders>
              <w:top w:val="nil"/>
              <w:left w:val="nil"/>
              <w:right w:val="single" w:sz="4" w:space="0" w:color="auto"/>
            </w:tcBorders>
            <w:shd w:val="clear" w:color="auto" w:fill="auto"/>
            <w:hideMark/>
          </w:tcPr>
          <w:p w14:paraId="71896AFA" w14:textId="77777777" w:rsidR="008B3048" w:rsidRPr="005C36B0" w:rsidRDefault="008B3048" w:rsidP="008B3048">
            <w:pPr>
              <w:jc w:val="center"/>
              <w:rPr>
                <w:rFonts w:eastAsiaTheme="minorEastAsia"/>
                <w:sz w:val="20"/>
              </w:rPr>
            </w:pPr>
            <w:r w:rsidRPr="005C36B0">
              <w:rPr>
                <w:rFonts w:eastAsiaTheme="minorEastAsia"/>
                <w:sz w:val="20"/>
              </w:rPr>
              <w:t>2026 год</w:t>
            </w:r>
          </w:p>
        </w:tc>
        <w:tc>
          <w:tcPr>
            <w:tcW w:w="709" w:type="dxa"/>
            <w:vMerge w:val="restart"/>
            <w:tcBorders>
              <w:top w:val="single" w:sz="4" w:space="0" w:color="auto"/>
              <w:left w:val="nil"/>
              <w:right w:val="single" w:sz="4" w:space="0" w:color="auto"/>
            </w:tcBorders>
            <w:shd w:val="clear" w:color="auto" w:fill="auto"/>
            <w:hideMark/>
          </w:tcPr>
          <w:p w14:paraId="3FD9E16C" w14:textId="77777777" w:rsidR="008B3048" w:rsidRPr="005C36B0" w:rsidRDefault="008B3048" w:rsidP="008B3048">
            <w:pPr>
              <w:jc w:val="center"/>
              <w:rPr>
                <w:rFonts w:eastAsiaTheme="minorEastAsia"/>
                <w:sz w:val="20"/>
              </w:rPr>
            </w:pPr>
            <w:r w:rsidRPr="005C36B0">
              <w:rPr>
                <w:rFonts w:eastAsiaTheme="minorEastAsia"/>
                <w:sz w:val="20"/>
              </w:rPr>
              <w:t>2027 год</w:t>
            </w:r>
          </w:p>
        </w:tc>
        <w:tc>
          <w:tcPr>
            <w:tcW w:w="1984" w:type="dxa"/>
            <w:vMerge/>
            <w:tcBorders>
              <w:top w:val="nil"/>
              <w:left w:val="single" w:sz="4" w:space="0" w:color="auto"/>
              <w:bottom w:val="single" w:sz="4" w:space="0" w:color="000000"/>
              <w:right w:val="single" w:sz="4" w:space="0" w:color="auto"/>
            </w:tcBorders>
            <w:vAlign w:val="center"/>
            <w:hideMark/>
          </w:tcPr>
          <w:p w14:paraId="24A9B597" w14:textId="77777777" w:rsidR="008B3048" w:rsidRPr="005C36B0" w:rsidRDefault="008B3048" w:rsidP="008B3048">
            <w:pPr>
              <w:jc w:val="center"/>
              <w:rPr>
                <w:rFonts w:eastAsiaTheme="minorEastAsia"/>
                <w:sz w:val="20"/>
              </w:rPr>
            </w:pPr>
          </w:p>
        </w:tc>
      </w:tr>
      <w:tr w:rsidR="008B3048" w:rsidRPr="005C36B0" w14:paraId="6F7061E7" w14:textId="77777777" w:rsidTr="008B3048">
        <w:trPr>
          <w:trHeight w:val="300"/>
        </w:trPr>
        <w:tc>
          <w:tcPr>
            <w:tcW w:w="603" w:type="dxa"/>
            <w:vMerge/>
            <w:tcBorders>
              <w:top w:val="nil"/>
              <w:left w:val="single" w:sz="4" w:space="0" w:color="auto"/>
              <w:bottom w:val="single" w:sz="4" w:space="0" w:color="000000"/>
              <w:right w:val="single" w:sz="4" w:space="0" w:color="auto"/>
            </w:tcBorders>
            <w:vAlign w:val="center"/>
            <w:hideMark/>
          </w:tcPr>
          <w:p w14:paraId="590718D8" w14:textId="77777777" w:rsidR="008B3048" w:rsidRPr="005C36B0" w:rsidRDefault="008B3048" w:rsidP="008B3048">
            <w:pPr>
              <w:jc w:val="center"/>
              <w:rPr>
                <w:rFonts w:eastAsiaTheme="minorEastAsia"/>
                <w:sz w:val="20"/>
              </w:rPr>
            </w:pPr>
          </w:p>
        </w:tc>
        <w:tc>
          <w:tcPr>
            <w:tcW w:w="2226" w:type="dxa"/>
            <w:vMerge/>
            <w:tcBorders>
              <w:top w:val="nil"/>
              <w:left w:val="single" w:sz="4" w:space="0" w:color="auto"/>
              <w:bottom w:val="single" w:sz="4" w:space="0" w:color="000000"/>
              <w:right w:val="single" w:sz="4" w:space="0" w:color="auto"/>
            </w:tcBorders>
            <w:vAlign w:val="center"/>
            <w:hideMark/>
          </w:tcPr>
          <w:p w14:paraId="0051055E" w14:textId="77777777" w:rsidR="008B3048" w:rsidRPr="005C36B0" w:rsidRDefault="008B3048" w:rsidP="008B3048">
            <w:pPr>
              <w:rPr>
                <w:rFonts w:eastAsiaTheme="minorEastAsia"/>
                <w:sz w:val="20"/>
              </w:rPr>
            </w:pPr>
          </w:p>
        </w:tc>
        <w:tc>
          <w:tcPr>
            <w:tcW w:w="1418" w:type="dxa"/>
            <w:vMerge/>
            <w:tcBorders>
              <w:top w:val="nil"/>
              <w:left w:val="single" w:sz="4" w:space="0" w:color="auto"/>
              <w:bottom w:val="single" w:sz="4" w:space="0" w:color="000000"/>
              <w:right w:val="single" w:sz="4" w:space="0" w:color="auto"/>
            </w:tcBorders>
            <w:vAlign w:val="center"/>
            <w:hideMark/>
          </w:tcPr>
          <w:p w14:paraId="3F479408"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3806C92E" w14:textId="77777777" w:rsidR="008B3048" w:rsidRPr="005C36B0" w:rsidRDefault="008B3048" w:rsidP="008B3048">
            <w:pPr>
              <w:jc w:val="center"/>
              <w:rPr>
                <w:rFonts w:eastAsiaTheme="minorEastAsia"/>
                <w:sz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7760BC81" w14:textId="77777777" w:rsidR="008B3048" w:rsidRPr="005C36B0" w:rsidRDefault="008B3048" w:rsidP="008B3048">
            <w:pPr>
              <w:jc w:val="center"/>
              <w:rPr>
                <w:rFonts w:eastAsiaTheme="minorEastAsia"/>
                <w:sz w:val="20"/>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552C960D" w14:textId="77777777" w:rsidR="008B3048" w:rsidRPr="005C36B0" w:rsidRDefault="008B3048" w:rsidP="008B3048">
            <w:pPr>
              <w:jc w:val="center"/>
              <w:rPr>
                <w:rFonts w:eastAsiaTheme="minorEastAsia"/>
                <w:sz w:val="20"/>
              </w:rPr>
            </w:pPr>
          </w:p>
        </w:tc>
        <w:tc>
          <w:tcPr>
            <w:tcW w:w="686" w:type="dxa"/>
            <w:tcBorders>
              <w:top w:val="nil"/>
              <w:left w:val="single" w:sz="4" w:space="0" w:color="auto"/>
              <w:bottom w:val="single" w:sz="4" w:space="0" w:color="auto"/>
              <w:right w:val="single" w:sz="4" w:space="0" w:color="auto"/>
            </w:tcBorders>
            <w:shd w:val="clear" w:color="auto" w:fill="auto"/>
            <w:hideMark/>
          </w:tcPr>
          <w:p w14:paraId="2A854DDC" w14:textId="77777777" w:rsidR="008B3048" w:rsidRPr="005C36B0" w:rsidRDefault="008B3048" w:rsidP="008B3048">
            <w:pPr>
              <w:jc w:val="center"/>
              <w:rPr>
                <w:rFonts w:eastAsiaTheme="minorEastAsia"/>
                <w:sz w:val="20"/>
              </w:rPr>
            </w:pPr>
            <w:r w:rsidRPr="005C36B0">
              <w:rPr>
                <w:rFonts w:eastAsiaTheme="minorEastAsia"/>
                <w:sz w:val="20"/>
              </w:rPr>
              <w:t>I</w:t>
            </w:r>
          </w:p>
        </w:tc>
        <w:tc>
          <w:tcPr>
            <w:tcW w:w="686" w:type="dxa"/>
            <w:tcBorders>
              <w:top w:val="nil"/>
              <w:left w:val="nil"/>
              <w:bottom w:val="single" w:sz="4" w:space="0" w:color="auto"/>
              <w:right w:val="single" w:sz="4" w:space="0" w:color="auto"/>
            </w:tcBorders>
            <w:shd w:val="clear" w:color="auto" w:fill="auto"/>
            <w:hideMark/>
          </w:tcPr>
          <w:p w14:paraId="5708C24B" w14:textId="77777777" w:rsidR="008B3048" w:rsidRPr="005C36B0" w:rsidRDefault="008B3048" w:rsidP="008B3048">
            <w:pPr>
              <w:jc w:val="center"/>
              <w:rPr>
                <w:rFonts w:eastAsiaTheme="minorEastAsia"/>
                <w:sz w:val="20"/>
              </w:rPr>
            </w:pPr>
            <w:r w:rsidRPr="005C36B0">
              <w:rPr>
                <w:rFonts w:eastAsiaTheme="minorEastAsia"/>
                <w:sz w:val="20"/>
              </w:rPr>
              <w:t>II</w:t>
            </w:r>
          </w:p>
        </w:tc>
        <w:tc>
          <w:tcPr>
            <w:tcW w:w="686" w:type="dxa"/>
            <w:tcBorders>
              <w:top w:val="nil"/>
              <w:left w:val="nil"/>
              <w:bottom w:val="single" w:sz="4" w:space="0" w:color="auto"/>
              <w:right w:val="single" w:sz="4" w:space="0" w:color="auto"/>
            </w:tcBorders>
            <w:shd w:val="clear" w:color="auto" w:fill="auto"/>
            <w:hideMark/>
          </w:tcPr>
          <w:p w14:paraId="06129B21" w14:textId="77777777" w:rsidR="008B3048" w:rsidRPr="005C36B0" w:rsidRDefault="008B3048" w:rsidP="008B3048">
            <w:pPr>
              <w:jc w:val="center"/>
              <w:rPr>
                <w:rFonts w:eastAsiaTheme="minorEastAsia"/>
                <w:sz w:val="20"/>
              </w:rPr>
            </w:pPr>
            <w:r w:rsidRPr="005C36B0">
              <w:rPr>
                <w:rFonts w:eastAsiaTheme="minorEastAsia"/>
                <w:sz w:val="20"/>
              </w:rPr>
              <w:t>III</w:t>
            </w:r>
          </w:p>
        </w:tc>
        <w:tc>
          <w:tcPr>
            <w:tcW w:w="466" w:type="dxa"/>
            <w:tcBorders>
              <w:top w:val="nil"/>
              <w:left w:val="nil"/>
              <w:bottom w:val="single" w:sz="4" w:space="0" w:color="auto"/>
              <w:right w:val="single" w:sz="4" w:space="0" w:color="auto"/>
            </w:tcBorders>
            <w:shd w:val="clear" w:color="auto" w:fill="auto"/>
            <w:hideMark/>
          </w:tcPr>
          <w:p w14:paraId="12D5F956" w14:textId="77777777" w:rsidR="008B3048" w:rsidRPr="005C36B0" w:rsidRDefault="008B3048" w:rsidP="008B3048">
            <w:pPr>
              <w:jc w:val="center"/>
              <w:rPr>
                <w:rFonts w:eastAsiaTheme="minorEastAsia"/>
                <w:sz w:val="20"/>
              </w:rPr>
            </w:pPr>
            <w:r w:rsidRPr="005C36B0">
              <w:rPr>
                <w:rFonts w:eastAsiaTheme="minorEastAsia"/>
                <w:sz w:val="20"/>
              </w:rPr>
              <w:t>IV</w:t>
            </w:r>
          </w:p>
        </w:tc>
        <w:tc>
          <w:tcPr>
            <w:tcW w:w="710" w:type="dxa"/>
            <w:vMerge/>
            <w:tcBorders>
              <w:left w:val="nil"/>
              <w:bottom w:val="single" w:sz="4" w:space="0" w:color="auto"/>
              <w:right w:val="single" w:sz="4" w:space="0" w:color="auto"/>
            </w:tcBorders>
            <w:shd w:val="clear" w:color="auto" w:fill="auto"/>
            <w:hideMark/>
          </w:tcPr>
          <w:p w14:paraId="35CB227F" w14:textId="77777777" w:rsidR="008B3048" w:rsidRPr="005C36B0" w:rsidRDefault="008B3048" w:rsidP="008B3048">
            <w:pPr>
              <w:jc w:val="center"/>
              <w:rPr>
                <w:rFonts w:eastAsiaTheme="minorEastAsia"/>
                <w:sz w:val="20"/>
              </w:rPr>
            </w:pPr>
          </w:p>
        </w:tc>
        <w:tc>
          <w:tcPr>
            <w:tcW w:w="851" w:type="dxa"/>
            <w:vMerge/>
            <w:tcBorders>
              <w:left w:val="nil"/>
              <w:bottom w:val="single" w:sz="4" w:space="0" w:color="auto"/>
              <w:right w:val="single" w:sz="4" w:space="0" w:color="auto"/>
            </w:tcBorders>
            <w:shd w:val="clear" w:color="auto" w:fill="auto"/>
            <w:hideMark/>
          </w:tcPr>
          <w:p w14:paraId="4CF73C33" w14:textId="77777777" w:rsidR="008B3048" w:rsidRPr="005C36B0" w:rsidRDefault="008B3048" w:rsidP="008B3048">
            <w:pPr>
              <w:jc w:val="center"/>
              <w:rPr>
                <w:rFonts w:eastAsiaTheme="minorEastAsia"/>
                <w:sz w:val="20"/>
              </w:rPr>
            </w:pPr>
          </w:p>
        </w:tc>
        <w:tc>
          <w:tcPr>
            <w:tcW w:w="711" w:type="dxa"/>
            <w:vMerge/>
            <w:tcBorders>
              <w:left w:val="nil"/>
              <w:bottom w:val="single" w:sz="4" w:space="0" w:color="auto"/>
              <w:right w:val="single" w:sz="4" w:space="0" w:color="auto"/>
            </w:tcBorders>
            <w:shd w:val="clear" w:color="auto" w:fill="auto"/>
            <w:hideMark/>
          </w:tcPr>
          <w:p w14:paraId="43CD571B" w14:textId="77777777" w:rsidR="008B3048" w:rsidRPr="005C36B0" w:rsidRDefault="008B3048" w:rsidP="008B3048">
            <w:pPr>
              <w:jc w:val="center"/>
              <w:rPr>
                <w:rFonts w:eastAsiaTheme="minorEastAsia"/>
                <w:sz w:val="20"/>
              </w:rPr>
            </w:pPr>
          </w:p>
        </w:tc>
        <w:tc>
          <w:tcPr>
            <w:tcW w:w="709" w:type="dxa"/>
            <w:vMerge/>
            <w:tcBorders>
              <w:left w:val="nil"/>
              <w:bottom w:val="single" w:sz="4" w:space="0" w:color="auto"/>
              <w:right w:val="single" w:sz="4" w:space="0" w:color="auto"/>
            </w:tcBorders>
            <w:shd w:val="clear" w:color="auto" w:fill="auto"/>
            <w:hideMark/>
          </w:tcPr>
          <w:p w14:paraId="379373D6" w14:textId="77777777" w:rsidR="008B3048" w:rsidRPr="005C36B0" w:rsidRDefault="008B3048" w:rsidP="008B3048">
            <w:pPr>
              <w:jc w:val="center"/>
              <w:rPr>
                <w:rFonts w:eastAsiaTheme="minorEastAsia"/>
                <w:sz w:val="20"/>
              </w:rPr>
            </w:pPr>
          </w:p>
        </w:tc>
        <w:tc>
          <w:tcPr>
            <w:tcW w:w="1984" w:type="dxa"/>
            <w:vMerge/>
            <w:tcBorders>
              <w:top w:val="nil"/>
              <w:left w:val="single" w:sz="4" w:space="0" w:color="auto"/>
              <w:bottom w:val="single" w:sz="4" w:space="0" w:color="000000"/>
              <w:right w:val="single" w:sz="4" w:space="0" w:color="auto"/>
            </w:tcBorders>
            <w:vAlign w:val="center"/>
            <w:hideMark/>
          </w:tcPr>
          <w:p w14:paraId="2ECFA818" w14:textId="77777777" w:rsidR="008B3048" w:rsidRPr="005C36B0" w:rsidRDefault="008B3048" w:rsidP="008B3048">
            <w:pPr>
              <w:jc w:val="center"/>
              <w:rPr>
                <w:rFonts w:eastAsiaTheme="minorEastAsia"/>
                <w:sz w:val="20"/>
              </w:rPr>
            </w:pPr>
          </w:p>
        </w:tc>
      </w:tr>
      <w:tr w:rsidR="008B3048" w:rsidRPr="005C36B0" w14:paraId="031CFF73" w14:textId="77777777" w:rsidTr="008B3048">
        <w:trPr>
          <w:trHeight w:val="88"/>
        </w:trPr>
        <w:tc>
          <w:tcPr>
            <w:tcW w:w="603" w:type="dxa"/>
            <w:vMerge/>
            <w:tcBorders>
              <w:top w:val="nil"/>
              <w:left w:val="single" w:sz="4" w:space="0" w:color="auto"/>
              <w:bottom w:val="single" w:sz="4" w:space="0" w:color="000000"/>
              <w:right w:val="single" w:sz="4" w:space="0" w:color="auto"/>
            </w:tcBorders>
            <w:vAlign w:val="center"/>
            <w:hideMark/>
          </w:tcPr>
          <w:p w14:paraId="4568DC2B" w14:textId="77777777" w:rsidR="008B3048" w:rsidRPr="005C36B0" w:rsidRDefault="008B3048" w:rsidP="008B3048">
            <w:pPr>
              <w:jc w:val="center"/>
              <w:rPr>
                <w:rFonts w:eastAsiaTheme="minorEastAsia"/>
                <w:sz w:val="20"/>
              </w:rPr>
            </w:pPr>
          </w:p>
        </w:tc>
        <w:tc>
          <w:tcPr>
            <w:tcW w:w="2226" w:type="dxa"/>
            <w:vMerge/>
            <w:tcBorders>
              <w:top w:val="nil"/>
              <w:left w:val="single" w:sz="4" w:space="0" w:color="auto"/>
              <w:bottom w:val="single" w:sz="4" w:space="0" w:color="000000"/>
              <w:right w:val="single" w:sz="4" w:space="0" w:color="auto"/>
            </w:tcBorders>
            <w:vAlign w:val="center"/>
            <w:hideMark/>
          </w:tcPr>
          <w:p w14:paraId="62D34432" w14:textId="77777777" w:rsidR="008B3048" w:rsidRPr="005C36B0" w:rsidRDefault="008B3048" w:rsidP="008B3048">
            <w:pPr>
              <w:rPr>
                <w:rFonts w:eastAsiaTheme="minorEastAsia"/>
                <w:sz w:val="20"/>
              </w:rPr>
            </w:pPr>
          </w:p>
        </w:tc>
        <w:tc>
          <w:tcPr>
            <w:tcW w:w="1418" w:type="dxa"/>
            <w:vMerge/>
            <w:tcBorders>
              <w:top w:val="nil"/>
              <w:left w:val="single" w:sz="4" w:space="0" w:color="auto"/>
              <w:bottom w:val="single" w:sz="4" w:space="0" w:color="000000"/>
              <w:right w:val="single" w:sz="4" w:space="0" w:color="auto"/>
            </w:tcBorders>
            <w:vAlign w:val="center"/>
            <w:hideMark/>
          </w:tcPr>
          <w:p w14:paraId="5DEC258D" w14:textId="77777777" w:rsidR="008B3048" w:rsidRPr="005C36B0" w:rsidRDefault="008B3048" w:rsidP="008B3048">
            <w:pPr>
              <w:jc w:val="center"/>
              <w:rPr>
                <w:rFonts w:eastAsiaTheme="minorEastAsia"/>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476987EF" w14:textId="77777777" w:rsidR="008B3048" w:rsidRPr="005C36B0" w:rsidRDefault="008B3048" w:rsidP="008B3048">
            <w:pPr>
              <w:jc w:val="center"/>
              <w:rPr>
                <w:rFonts w:eastAsiaTheme="minorEastAsia"/>
                <w:sz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90C360" w14:textId="77777777" w:rsidR="008B3048" w:rsidRPr="005C36B0" w:rsidRDefault="008B3048" w:rsidP="008B3048">
            <w:pPr>
              <w:jc w:val="center"/>
              <w:rPr>
                <w:rFonts w:eastAsiaTheme="minorEastAsia"/>
                <w:sz w:val="20"/>
              </w:rPr>
            </w:pPr>
            <w:r>
              <w:rPr>
                <w:rFonts w:eastAsiaTheme="minorEastAsia"/>
                <w:sz w:val="20"/>
              </w:rPr>
              <w:t>0</w:t>
            </w:r>
          </w:p>
        </w:tc>
        <w:tc>
          <w:tcPr>
            <w:tcW w:w="1024" w:type="dxa"/>
            <w:tcBorders>
              <w:top w:val="single" w:sz="4" w:space="0" w:color="auto"/>
              <w:left w:val="nil"/>
              <w:bottom w:val="single" w:sz="4" w:space="0" w:color="auto"/>
              <w:right w:val="single" w:sz="4" w:space="0" w:color="auto"/>
            </w:tcBorders>
            <w:shd w:val="clear" w:color="auto" w:fill="auto"/>
          </w:tcPr>
          <w:p w14:paraId="6AA414C3"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tcPr>
          <w:p w14:paraId="33BD6358"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tcPr>
          <w:p w14:paraId="0398ED08" w14:textId="77777777" w:rsidR="008B3048" w:rsidRPr="005C36B0" w:rsidRDefault="008B3048" w:rsidP="008B3048">
            <w:pPr>
              <w:jc w:val="center"/>
              <w:rPr>
                <w:rFonts w:eastAsiaTheme="minorEastAsia"/>
                <w:sz w:val="20"/>
              </w:rPr>
            </w:pPr>
            <w:r>
              <w:rPr>
                <w:rFonts w:eastAsiaTheme="minorEastAsia"/>
                <w:sz w:val="20"/>
              </w:rPr>
              <w:t>0</w:t>
            </w:r>
          </w:p>
        </w:tc>
        <w:tc>
          <w:tcPr>
            <w:tcW w:w="686" w:type="dxa"/>
            <w:tcBorders>
              <w:top w:val="nil"/>
              <w:left w:val="nil"/>
              <w:bottom w:val="single" w:sz="4" w:space="0" w:color="auto"/>
              <w:right w:val="single" w:sz="4" w:space="0" w:color="auto"/>
            </w:tcBorders>
            <w:shd w:val="clear" w:color="auto" w:fill="auto"/>
          </w:tcPr>
          <w:p w14:paraId="1CC9F904" w14:textId="77777777" w:rsidR="008B3048" w:rsidRPr="005C36B0" w:rsidRDefault="008B3048" w:rsidP="008B3048">
            <w:pPr>
              <w:jc w:val="center"/>
              <w:rPr>
                <w:rFonts w:eastAsiaTheme="minorEastAsia"/>
                <w:sz w:val="20"/>
              </w:rPr>
            </w:pPr>
            <w:r>
              <w:rPr>
                <w:rFonts w:eastAsiaTheme="minorEastAsia"/>
                <w:sz w:val="20"/>
              </w:rPr>
              <w:t>0</w:t>
            </w:r>
          </w:p>
        </w:tc>
        <w:tc>
          <w:tcPr>
            <w:tcW w:w="466" w:type="dxa"/>
            <w:tcBorders>
              <w:top w:val="nil"/>
              <w:left w:val="nil"/>
              <w:bottom w:val="single" w:sz="4" w:space="0" w:color="auto"/>
              <w:right w:val="single" w:sz="4" w:space="0" w:color="auto"/>
            </w:tcBorders>
            <w:shd w:val="clear" w:color="auto" w:fill="auto"/>
          </w:tcPr>
          <w:p w14:paraId="0B62CF45" w14:textId="77777777" w:rsidR="008B3048" w:rsidRPr="005C36B0" w:rsidRDefault="008B3048" w:rsidP="008B3048">
            <w:pPr>
              <w:jc w:val="center"/>
              <w:rPr>
                <w:rFonts w:eastAsiaTheme="minorEastAsia"/>
                <w:sz w:val="20"/>
              </w:rPr>
            </w:pPr>
            <w:r>
              <w:rPr>
                <w:rFonts w:eastAsiaTheme="minorEastAsia"/>
                <w:sz w:val="20"/>
              </w:rPr>
              <w:t>0</w:t>
            </w:r>
          </w:p>
        </w:tc>
        <w:tc>
          <w:tcPr>
            <w:tcW w:w="710" w:type="dxa"/>
            <w:tcBorders>
              <w:top w:val="nil"/>
              <w:left w:val="nil"/>
              <w:bottom w:val="single" w:sz="4" w:space="0" w:color="auto"/>
              <w:right w:val="single" w:sz="4" w:space="0" w:color="auto"/>
            </w:tcBorders>
            <w:shd w:val="clear" w:color="auto" w:fill="auto"/>
          </w:tcPr>
          <w:p w14:paraId="68B6421C" w14:textId="77777777" w:rsidR="008B3048" w:rsidRPr="005C36B0" w:rsidRDefault="008B3048" w:rsidP="008B3048">
            <w:pPr>
              <w:jc w:val="center"/>
              <w:rPr>
                <w:rFonts w:eastAsiaTheme="minorEastAsia"/>
                <w:sz w:val="20"/>
              </w:rPr>
            </w:pPr>
            <w:r>
              <w:rPr>
                <w:rFonts w:eastAsiaTheme="minorEastAsia"/>
                <w:sz w:val="20"/>
              </w:rPr>
              <w:t>0</w:t>
            </w:r>
          </w:p>
        </w:tc>
        <w:tc>
          <w:tcPr>
            <w:tcW w:w="851" w:type="dxa"/>
            <w:tcBorders>
              <w:top w:val="nil"/>
              <w:left w:val="nil"/>
              <w:bottom w:val="single" w:sz="4" w:space="0" w:color="auto"/>
              <w:right w:val="single" w:sz="4" w:space="0" w:color="auto"/>
            </w:tcBorders>
            <w:shd w:val="clear" w:color="auto" w:fill="auto"/>
          </w:tcPr>
          <w:p w14:paraId="33132748" w14:textId="77777777" w:rsidR="008B3048" w:rsidRPr="005C36B0" w:rsidRDefault="008B3048" w:rsidP="008B3048">
            <w:pPr>
              <w:jc w:val="center"/>
              <w:rPr>
                <w:rFonts w:eastAsiaTheme="minorEastAsia"/>
                <w:sz w:val="20"/>
              </w:rPr>
            </w:pPr>
            <w:r>
              <w:rPr>
                <w:rFonts w:eastAsiaTheme="minorEastAsia"/>
                <w:sz w:val="20"/>
              </w:rPr>
              <w:t>0</w:t>
            </w:r>
          </w:p>
        </w:tc>
        <w:tc>
          <w:tcPr>
            <w:tcW w:w="711" w:type="dxa"/>
            <w:tcBorders>
              <w:top w:val="nil"/>
              <w:left w:val="nil"/>
              <w:bottom w:val="single" w:sz="4" w:space="0" w:color="auto"/>
              <w:right w:val="single" w:sz="4" w:space="0" w:color="auto"/>
            </w:tcBorders>
            <w:shd w:val="clear" w:color="auto" w:fill="auto"/>
          </w:tcPr>
          <w:p w14:paraId="00D6B958" w14:textId="77777777" w:rsidR="008B3048" w:rsidRPr="005C36B0" w:rsidRDefault="008B3048" w:rsidP="008B3048">
            <w:pPr>
              <w:jc w:val="center"/>
              <w:rPr>
                <w:rFonts w:eastAsiaTheme="minorEastAsia"/>
                <w:sz w:val="20"/>
              </w:rPr>
            </w:pPr>
            <w:r>
              <w:rPr>
                <w:rFonts w:eastAsiaTheme="minorEastAsia"/>
                <w:sz w:val="20"/>
              </w:rPr>
              <w:t>0</w:t>
            </w:r>
          </w:p>
        </w:tc>
        <w:tc>
          <w:tcPr>
            <w:tcW w:w="709" w:type="dxa"/>
            <w:tcBorders>
              <w:top w:val="nil"/>
              <w:left w:val="nil"/>
              <w:bottom w:val="single" w:sz="4" w:space="0" w:color="auto"/>
              <w:right w:val="single" w:sz="4" w:space="0" w:color="auto"/>
            </w:tcBorders>
            <w:shd w:val="clear" w:color="auto" w:fill="auto"/>
          </w:tcPr>
          <w:p w14:paraId="489123AF" w14:textId="77777777" w:rsidR="008B3048" w:rsidRPr="005C36B0" w:rsidRDefault="008B3048" w:rsidP="008B3048">
            <w:pPr>
              <w:jc w:val="center"/>
              <w:rPr>
                <w:rFonts w:eastAsiaTheme="minorEastAsia"/>
                <w:sz w:val="20"/>
              </w:rPr>
            </w:pPr>
            <w:r>
              <w:rPr>
                <w:rFonts w:eastAsiaTheme="minorEastAsia"/>
                <w:sz w:val="20"/>
              </w:rPr>
              <w:t>0</w:t>
            </w:r>
          </w:p>
        </w:tc>
        <w:tc>
          <w:tcPr>
            <w:tcW w:w="1984" w:type="dxa"/>
            <w:vMerge/>
            <w:tcBorders>
              <w:top w:val="nil"/>
              <w:left w:val="single" w:sz="4" w:space="0" w:color="auto"/>
              <w:bottom w:val="single" w:sz="4" w:space="0" w:color="000000"/>
              <w:right w:val="single" w:sz="4" w:space="0" w:color="auto"/>
            </w:tcBorders>
            <w:vAlign w:val="center"/>
            <w:hideMark/>
          </w:tcPr>
          <w:p w14:paraId="0312CBB1" w14:textId="77777777" w:rsidR="008B3048" w:rsidRPr="005C36B0" w:rsidRDefault="008B3048" w:rsidP="008B3048">
            <w:pPr>
              <w:jc w:val="center"/>
              <w:rPr>
                <w:rFonts w:eastAsiaTheme="minorEastAsia"/>
                <w:sz w:val="20"/>
              </w:rPr>
            </w:pPr>
          </w:p>
        </w:tc>
      </w:tr>
      <w:tr w:rsidR="008B3048" w:rsidRPr="005C36B0" w14:paraId="164FB50B" w14:textId="77777777" w:rsidTr="008B3048">
        <w:trPr>
          <w:trHeight w:val="319"/>
        </w:trPr>
        <w:tc>
          <w:tcPr>
            <w:tcW w:w="603" w:type="dxa"/>
            <w:vMerge w:val="restart"/>
            <w:tcBorders>
              <w:top w:val="nil"/>
              <w:left w:val="single" w:sz="4" w:space="0" w:color="auto"/>
              <w:right w:val="single" w:sz="4" w:space="0" w:color="auto"/>
            </w:tcBorders>
            <w:shd w:val="clear" w:color="auto" w:fill="auto"/>
            <w:hideMark/>
          </w:tcPr>
          <w:p w14:paraId="0A809076" w14:textId="77777777" w:rsidR="008B3048" w:rsidRPr="005C36B0" w:rsidRDefault="008B3048" w:rsidP="008B3048">
            <w:pPr>
              <w:jc w:val="center"/>
              <w:rPr>
                <w:rFonts w:eastAsiaTheme="minorEastAsia"/>
                <w:sz w:val="20"/>
              </w:rPr>
            </w:pPr>
          </w:p>
        </w:tc>
        <w:tc>
          <w:tcPr>
            <w:tcW w:w="3644" w:type="dxa"/>
            <w:gridSpan w:val="2"/>
            <w:vMerge w:val="restart"/>
            <w:tcBorders>
              <w:top w:val="nil"/>
              <w:left w:val="single" w:sz="4" w:space="0" w:color="auto"/>
              <w:right w:val="single" w:sz="4" w:space="0" w:color="auto"/>
            </w:tcBorders>
            <w:shd w:val="clear" w:color="auto" w:fill="auto"/>
            <w:hideMark/>
          </w:tcPr>
          <w:p w14:paraId="0132B364" w14:textId="77777777" w:rsidR="008B3048" w:rsidRPr="005C36B0" w:rsidRDefault="008B3048" w:rsidP="008B3048">
            <w:pPr>
              <w:rPr>
                <w:rFonts w:eastAsiaTheme="minorEastAsia"/>
                <w:sz w:val="20"/>
              </w:rPr>
            </w:pPr>
            <w:r w:rsidRPr="005C36B0">
              <w:rPr>
                <w:rFonts w:eastAsiaTheme="minorEastAsia"/>
                <w:sz w:val="20"/>
              </w:rPr>
              <w:t>Итого по подпрограмме</w:t>
            </w:r>
          </w:p>
        </w:tc>
        <w:tc>
          <w:tcPr>
            <w:tcW w:w="1702" w:type="dxa"/>
            <w:tcBorders>
              <w:top w:val="nil"/>
              <w:left w:val="nil"/>
              <w:bottom w:val="single" w:sz="4" w:space="0" w:color="auto"/>
              <w:right w:val="single" w:sz="4" w:space="0" w:color="auto"/>
            </w:tcBorders>
            <w:shd w:val="clear" w:color="auto" w:fill="auto"/>
            <w:hideMark/>
          </w:tcPr>
          <w:p w14:paraId="1118BBD9" w14:textId="77777777" w:rsidR="008B3048" w:rsidRPr="005C36B0" w:rsidRDefault="008B3048" w:rsidP="008B3048">
            <w:pPr>
              <w:rPr>
                <w:rFonts w:eastAsiaTheme="minorEastAsia"/>
                <w:sz w:val="20"/>
              </w:rPr>
            </w:pPr>
            <w:r w:rsidRPr="005C36B0">
              <w:rPr>
                <w:rFonts w:eastAsiaTheme="minorEastAsia"/>
                <w:sz w:val="20"/>
              </w:rPr>
              <w:t>Итого</w:t>
            </w:r>
          </w:p>
        </w:tc>
        <w:tc>
          <w:tcPr>
            <w:tcW w:w="1135" w:type="dxa"/>
            <w:tcBorders>
              <w:top w:val="nil"/>
              <w:left w:val="nil"/>
              <w:bottom w:val="single" w:sz="4" w:space="0" w:color="auto"/>
              <w:right w:val="single" w:sz="4" w:space="0" w:color="auto"/>
            </w:tcBorders>
            <w:shd w:val="clear" w:color="auto" w:fill="auto"/>
            <w:hideMark/>
          </w:tcPr>
          <w:p w14:paraId="7CEB1DCF"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000000"/>
            </w:tcBorders>
            <w:shd w:val="clear" w:color="auto" w:fill="auto"/>
            <w:hideMark/>
          </w:tcPr>
          <w:p w14:paraId="62E38743"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4DC90B80"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34CB1880"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6E77A8A9"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7F8E4424"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val="restart"/>
            <w:tcBorders>
              <w:top w:val="nil"/>
              <w:left w:val="single" w:sz="4" w:space="0" w:color="auto"/>
              <w:right w:val="single" w:sz="4" w:space="0" w:color="auto"/>
            </w:tcBorders>
            <w:shd w:val="clear" w:color="auto" w:fill="auto"/>
            <w:hideMark/>
          </w:tcPr>
          <w:p w14:paraId="0FD916E3" w14:textId="77777777" w:rsidR="008B3048" w:rsidRPr="0044485F" w:rsidRDefault="008B3048" w:rsidP="008B3048">
            <w:pPr>
              <w:jc w:val="center"/>
              <w:rPr>
                <w:color w:val="000000"/>
                <w:sz w:val="20"/>
              </w:rPr>
            </w:pPr>
            <w:r>
              <w:rPr>
                <w:color w:val="000000"/>
                <w:sz w:val="20"/>
              </w:rPr>
              <w:t>х</w:t>
            </w:r>
          </w:p>
        </w:tc>
      </w:tr>
      <w:tr w:rsidR="008B3048" w:rsidRPr="005C36B0" w14:paraId="55513961" w14:textId="77777777" w:rsidTr="008B3048">
        <w:trPr>
          <w:trHeight w:val="388"/>
        </w:trPr>
        <w:tc>
          <w:tcPr>
            <w:tcW w:w="603" w:type="dxa"/>
            <w:vMerge/>
            <w:tcBorders>
              <w:left w:val="single" w:sz="4" w:space="0" w:color="auto"/>
              <w:right w:val="single" w:sz="4" w:space="0" w:color="auto"/>
            </w:tcBorders>
            <w:vAlign w:val="center"/>
            <w:hideMark/>
          </w:tcPr>
          <w:p w14:paraId="0AE131C7" w14:textId="77777777" w:rsidR="008B3048" w:rsidRPr="005C36B0" w:rsidRDefault="008B3048" w:rsidP="008B3048">
            <w:pPr>
              <w:jc w:val="center"/>
              <w:rPr>
                <w:rFonts w:eastAsiaTheme="minorEastAsia"/>
                <w:sz w:val="20"/>
              </w:rPr>
            </w:pPr>
          </w:p>
        </w:tc>
        <w:tc>
          <w:tcPr>
            <w:tcW w:w="3644" w:type="dxa"/>
            <w:gridSpan w:val="2"/>
            <w:vMerge/>
            <w:tcBorders>
              <w:left w:val="single" w:sz="4" w:space="0" w:color="auto"/>
              <w:right w:val="single" w:sz="4" w:space="0" w:color="auto"/>
            </w:tcBorders>
            <w:vAlign w:val="center"/>
            <w:hideMark/>
          </w:tcPr>
          <w:p w14:paraId="7C3F5D68" w14:textId="77777777" w:rsidR="008B3048" w:rsidRPr="005C36B0" w:rsidRDefault="008B3048" w:rsidP="008B3048">
            <w:pPr>
              <w:jc w:val="center"/>
              <w:rPr>
                <w:rFonts w:eastAsiaTheme="minorEastAsia"/>
                <w:sz w:val="20"/>
              </w:rPr>
            </w:pPr>
          </w:p>
        </w:tc>
        <w:tc>
          <w:tcPr>
            <w:tcW w:w="1702" w:type="dxa"/>
            <w:tcBorders>
              <w:top w:val="nil"/>
              <w:left w:val="nil"/>
              <w:bottom w:val="single" w:sz="4" w:space="0" w:color="auto"/>
              <w:right w:val="single" w:sz="4" w:space="0" w:color="auto"/>
            </w:tcBorders>
            <w:shd w:val="clear" w:color="auto" w:fill="auto"/>
            <w:hideMark/>
          </w:tcPr>
          <w:p w14:paraId="25EF4EE0"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5" w:type="dxa"/>
            <w:tcBorders>
              <w:top w:val="nil"/>
              <w:left w:val="nil"/>
              <w:bottom w:val="single" w:sz="4" w:space="0" w:color="auto"/>
              <w:right w:val="single" w:sz="4" w:space="0" w:color="auto"/>
            </w:tcBorders>
            <w:shd w:val="clear" w:color="auto" w:fill="auto"/>
            <w:hideMark/>
          </w:tcPr>
          <w:p w14:paraId="68B1B706"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000000"/>
            </w:tcBorders>
            <w:shd w:val="clear" w:color="auto" w:fill="auto"/>
            <w:hideMark/>
          </w:tcPr>
          <w:p w14:paraId="04C73E3F"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6AAB9AED"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54635E19"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031DC36C"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27DEADA6"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left w:val="single" w:sz="4" w:space="0" w:color="auto"/>
              <w:right w:val="single" w:sz="4" w:space="0" w:color="auto"/>
            </w:tcBorders>
            <w:vAlign w:val="center"/>
            <w:hideMark/>
          </w:tcPr>
          <w:p w14:paraId="24B8819D" w14:textId="77777777" w:rsidR="008B3048" w:rsidRPr="005C36B0" w:rsidRDefault="008B3048" w:rsidP="008B3048">
            <w:pPr>
              <w:jc w:val="center"/>
              <w:rPr>
                <w:rFonts w:eastAsiaTheme="minorEastAsia"/>
                <w:sz w:val="20"/>
              </w:rPr>
            </w:pPr>
          </w:p>
        </w:tc>
      </w:tr>
      <w:tr w:rsidR="008B3048" w:rsidRPr="005C36B0" w14:paraId="50652D0F" w14:textId="77777777" w:rsidTr="008B3048">
        <w:trPr>
          <w:trHeight w:val="661"/>
        </w:trPr>
        <w:tc>
          <w:tcPr>
            <w:tcW w:w="603" w:type="dxa"/>
            <w:vMerge/>
            <w:tcBorders>
              <w:left w:val="single" w:sz="4" w:space="0" w:color="auto"/>
              <w:right w:val="single" w:sz="4" w:space="0" w:color="auto"/>
            </w:tcBorders>
            <w:vAlign w:val="center"/>
            <w:hideMark/>
          </w:tcPr>
          <w:p w14:paraId="281313CF" w14:textId="77777777" w:rsidR="008B3048" w:rsidRPr="005C36B0" w:rsidRDefault="008B3048" w:rsidP="008B3048">
            <w:pPr>
              <w:jc w:val="center"/>
              <w:rPr>
                <w:rFonts w:eastAsiaTheme="minorEastAsia"/>
                <w:sz w:val="20"/>
              </w:rPr>
            </w:pPr>
          </w:p>
        </w:tc>
        <w:tc>
          <w:tcPr>
            <w:tcW w:w="3644" w:type="dxa"/>
            <w:gridSpan w:val="2"/>
            <w:vMerge/>
            <w:tcBorders>
              <w:left w:val="single" w:sz="4" w:space="0" w:color="auto"/>
              <w:right w:val="single" w:sz="4" w:space="0" w:color="auto"/>
            </w:tcBorders>
            <w:vAlign w:val="center"/>
            <w:hideMark/>
          </w:tcPr>
          <w:p w14:paraId="7EEBB04E" w14:textId="77777777" w:rsidR="008B3048" w:rsidRPr="005C36B0" w:rsidRDefault="008B3048" w:rsidP="008B3048">
            <w:pPr>
              <w:jc w:val="center"/>
              <w:rPr>
                <w:rFonts w:eastAsiaTheme="minorEastAsia"/>
                <w:sz w:val="20"/>
              </w:rPr>
            </w:pPr>
          </w:p>
        </w:tc>
        <w:tc>
          <w:tcPr>
            <w:tcW w:w="1702" w:type="dxa"/>
            <w:tcBorders>
              <w:top w:val="nil"/>
              <w:left w:val="nil"/>
              <w:bottom w:val="single" w:sz="4" w:space="0" w:color="auto"/>
              <w:right w:val="single" w:sz="4" w:space="0" w:color="auto"/>
            </w:tcBorders>
            <w:shd w:val="clear" w:color="auto" w:fill="auto"/>
            <w:hideMark/>
          </w:tcPr>
          <w:p w14:paraId="32D7A4CF"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14:paraId="15DA7870"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000000"/>
            </w:tcBorders>
            <w:shd w:val="clear" w:color="auto" w:fill="auto"/>
            <w:hideMark/>
          </w:tcPr>
          <w:p w14:paraId="794B0EFD"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nil"/>
              <w:left w:val="nil"/>
              <w:bottom w:val="single" w:sz="4" w:space="0" w:color="auto"/>
              <w:right w:val="single" w:sz="4" w:space="0" w:color="auto"/>
            </w:tcBorders>
            <w:shd w:val="clear" w:color="auto" w:fill="auto"/>
            <w:hideMark/>
          </w:tcPr>
          <w:p w14:paraId="4F8B09DA"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nil"/>
              <w:left w:val="nil"/>
              <w:bottom w:val="single" w:sz="4" w:space="0" w:color="auto"/>
              <w:right w:val="single" w:sz="4" w:space="0" w:color="auto"/>
            </w:tcBorders>
            <w:shd w:val="clear" w:color="auto" w:fill="auto"/>
            <w:hideMark/>
          </w:tcPr>
          <w:p w14:paraId="2405D979"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nil"/>
              <w:left w:val="nil"/>
              <w:bottom w:val="single" w:sz="4" w:space="0" w:color="auto"/>
              <w:right w:val="single" w:sz="4" w:space="0" w:color="auto"/>
            </w:tcBorders>
            <w:shd w:val="clear" w:color="auto" w:fill="auto"/>
            <w:hideMark/>
          </w:tcPr>
          <w:p w14:paraId="0F74B24E"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nil"/>
              <w:left w:val="nil"/>
              <w:bottom w:val="single" w:sz="4" w:space="0" w:color="auto"/>
              <w:right w:val="single" w:sz="4" w:space="0" w:color="auto"/>
            </w:tcBorders>
            <w:shd w:val="clear" w:color="auto" w:fill="auto"/>
            <w:hideMark/>
          </w:tcPr>
          <w:p w14:paraId="0AE9086C"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left w:val="single" w:sz="4" w:space="0" w:color="auto"/>
              <w:right w:val="single" w:sz="4" w:space="0" w:color="auto"/>
            </w:tcBorders>
            <w:vAlign w:val="center"/>
            <w:hideMark/>
          </w:tcPr>
          <w:p w14:paraId="28F4BF8C" w14:textId="77777777" w:rsidR="008B3048" w:rsidRPr="005C36B0" w:rsidRDefault="008B3048" w:rsidP="008B3048">
            <w:pPr>
              <w:jc w:val="center"/>
              <w:rPr>
                <w:rFonts w:eastAsiaTheme="minorEastAsia"/>
                <w:sz w:val="20"/>
              </w:rPr>
            </w:pPr>
          </w:p>
        </w:tc>
      </w:tr>
      <w:tr w:rsidR="008B3048" w:rsidRPr="005C36B0" w14:paraId="2EF6D1FA" w14:textId="77777777" w:rsidTr="008B3048">
        <w:trPr>
          <w:trHeight w:val="461"/>
        </w:trPr>
        <w:tc>
          <w:tcPr>
            <w:tcW w:w="603" w:type="dxa"/>
            <w:vMerge/>
            <w:tcBorders>
              <w:left w:val="single" w:sz="4" w:space="0" w:color="auto"/>
              <w:bottom w:val="single" w:sz="4" w:space="0" w:color="auto"/>
              <w:right w:val="single" w:sz="4" w:space="0" w:color="auto"/>
            </w:tcBorders>
            <w:vAlign w:val="center"/>
          </w:tcPr>
          <w:p w14:paraId="547E7210" w14:textId="77777777" w:rsidR="008B3048" w:rsidRPr="005C36B0" w:rsidRDefault="008B3048" w:rsidP="008B3048">
            <w:pPr>
              <w:jc w:val="center"/>
              <w:rPr>
                <w:rFonts w:eastAsiaTheme="minorEastAsia"/>
                <w:sz w:val="20"/>
              </w:rPr>
            </w:pPr>
          </w:p>
        </w:tc>
        <w:tc>
          <w:tcPr>
            <w:tcW w:w="3644" w:type="dxa"/>
            <w:gridSpan w:val="2"/>
            <w:vMerge/>
            <w:tcBorders>
              <w:left w:val="single" w:sz="4" w:space="0" w:color="auto"/>
              <w:bottom w:val="single" w:sz="4" w:space="0" w:color="auto"/>
              <w:right w:val="single" w:sz="4" w:space="0" w:color="auto"/>
            </w:tcBorders>
            <w:vAlign w:val="center"/>
          </w:tcPr>
          <w:p w14:paraId="11EAB2F2" w14:textId="77777777" w:rsidR="008B3048" w:rsidRPr="005C36B0" w:rsidRDefault="008B3048" w:rsidP="008B3048">
            <w:pPr>
              <w:jc w:val="center"/>
              <w:rPr>
                <w:rFonts w:eastAsiaTheme="minorEastAsia"/>
                <w:sz w:val="20"/>
              </w:rPr>
            </w:pPr>
          </w:p>
        </w:tc>
        <w:tc>
          <w:tcPr>
            <w:tcW w:w="1702" w:type="dxa"/>
            <w:tcBorders>
              <w:top w:val="single" w:sz="4" w:space="0" w:color="auto"/>
              <w:left w:val="nil"/>
              <w:bottom w:val="single" w:sz="4" w:space="0" w:color="auto"/>
              <w:right w:val="single" w:sz="4" w:space="0" w:color="auto"/>
            </w:tcBorders>
            <w:shd w:val="clear" w:color="auto" w:fill="auto"/>
          </w:tcPr>
          <w:p w14:paraId="73DFAD4D"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5" w:type="dxa"/>
            <w:tcBorders>
              <w:top w:val="single" w:sz="4" w:space="0" w:color="auto"/>
              <w:left w:val="nil"/>
              <w:bottom w:val="single" w:sz="4" w:space="0" w:color="auto"/>
              <w:right w:val="single" w:sz="4" w:space="0" w:color="auto"/>
            </w:tcBorders>
            <w:shd w:val="clear" w:color="auto" w:fill="auto"/>
          </w:tcPr>
          <w:p w14:paraId="6708566F" w14:textId="77777777" w:rsidR="008B3048" w:rsidRPr="005C36B0" w:rsidRDefault="008B3048" w:rsidP="008B3048">
            <w:pPr>
              <w:jc w:val="center"/>
              <w:rPr>
                <w:rFonts w:eastAsiaTheme="minorEastAsia"/>
                <w:sz w:val="20"/>
              </w:rPr>
            </w:pPr>
            <w:r>
              <w:rPr>
                <w:rFonts w:eastAsiaTheme="minorEastAsia"/>
                <w:sz w:val="20"/>
              </w:rPr>
              <w:t>0,00</w:t>
            </w:r>
          </w:p>
        </w:tc>
        <w:tc>
          <w:tcPr>
            <w:tcW w:w="3548" w:type="dxa"/>
            <w:gridSpan w:val="5"/>
            <w:tcBorders>
              <w:top w:val="single" w:sz="4" w:space="0" w:color="auto"/>
              <w:left w:val="nil"/>
              <w:bottom w:val="single" w:sz="4" w:space="0" w:color="auto"/>
              <w:right w:val="single" w:sz="4" w:space="0" w:color="000000"/>
            </w:tcBorders>
            <w:shd w:val="clear" w:color="auto" w:fill="auto"/>
          </w:tcPr>
          <w:p w14:paraId="45E8DD14" w14:textId="77777777" w:rsidR="008B3048" w:rsidRPr="005C36B0" w:rsidRDefault="008B3048" w:rsidP="008B3048">
            <w:pPr>
              <w:jc w:val="center"/>
              <w:rPr>
                <w:rFonts w:eastAsiaTheme="minorEastAsia"/>
                <w:sz w:val="20"/>
              </w:rPr>
            </w:pPr>
            <w:r>
              <w:rPr>
                <w:rFonts w:eastAsiaTheme="minorEastAsia"/>
                <w:sz w:val="20"/>
              </w:rPr>
              <w:t>0,00</w:t>
            </w:r>
          </w:p>
        </w:tc>
        <w:tc>
          <w:tcPr>
            <w:tcW w:w="710" w:type="dxa"/>
            <w:tcBorders>
              <w:top w:val="single" w:sz="4" w:space="0" w:color="auto"/>
              <w:left w:val="nil"/>
              <w:bottom w:val="single" w:sz="4" w:space="0" w:color="auto"/>
              <w:right w:val="single" w:sz="4" w:space="0" w:color="auto"/>
            </w:tcBorders>
            <w:shd w:val="clear" w:color="auto" w:fill="auto"/>
          </w:tcPr>
          <w:p w14:paraId="117632AB" w14:textId="77777777" w:rsidR="008B3048" w:rsidRPr="005C36B0" w:rsidRDefault="008B3048" w:rsidP="008B3048">
            <w:pPr>
              <w:jc w:val="center"/>
              <w:rPr>
                <w:rFonts w:eastAsiaTheme="minorEastAsia"/>
                <w:sz w:val="20"/>
              </w:rPr>
            </w:pPr>
            <w:r>
              <w:rPr>
                <w:rFonts w:eastAsiaTheme="minorEastAsia"/>
                <w:sz w:val="20"/>
              </w:rPr>
              <w:t>0,00</w:t>
            </w:r>
          </w:p>
        </w:tc>
        <w:tc>
          <w:tcPr>
            <w:tcW w:w="851" w:type="dxa"/>
            <w:tcBorders>
              <w:top w:val="single" w:sz="4" w:space="0" w:color="auto"/>
              <w:left w:val="nil"/>
              <w:bottom w:val="single" w:sz="4" w:space="0" w:color="auto"/>
              <w:right w:val="single" w:sz="4" w:space="0" w:color="auto"/>
            </w:tcBorders>
            <w:shd w:val="clear" w:color="auto" w:fill="auto"/>
          </w:tcPr>
          <w:p w14:paraId="7E827AE5" w14:textId="77777777" w:rsidR="008B3048" w:rsidRPr="005C36B0" w:rsidRDefault="008B3048" w:rsidP="008B3048">
            <w:pPr>
              <w:jc w:val="center"/>
              <w:rPr>
                <w:rFonts w:eastAsiaTheme="minorEastAsia"/>
                <w:sz w:val="20"/>
              </w:rPr>
            </w:pPr>
            <w:r>
              <w:rPr>
                <w:rFonts w:eastAsiaTheme="minorEastAsia"/>
                <w:sz w:val="20"/>
              </w:rPr>
              <w:t>0,00</w:t>
            </w:r>
          </w:p>
        </w:tc>
        <w:tc>
          <w:tcPr>
            <w:tcW w:w="711" w:type="dxa"/>
            <w:tcBorders>
              <w:top w:val="single" w:sz="4" w:space="0" w:color="auto"/>
              <w:left w:val="nil"/>
              <w:bottom w:val="single" w:sz="4" w:space="0" w:color="auto"/>
              <w:right w:val="single" w:sz="4" w:space="0" w:color="auto"/>
            </w:tcBorders>
            <w:shd w:val="clear" w:color="auto" w:fill="auto"/>
          </w:tcPr>
          <w:p w14:paraId="6EB1ACE8" w14:textId="77777777" w:rsidR="008B3048" w:rsidRPr="005C36B0" w:rsidRDefault="008B3048" w:rsidP="008B3048">
            <w:pPr>
              <w:jc w:val="center"/>
              <w:rPr>
                <w:rFonts w:eastAsiaTheme="minorEastAsia"/>
                <w:sz w:val="20"/>
              </w:rPr>
            </w:pPr>
            <w:r>
              <w:rPr>
                <w:rFonts w:eastAsiaTheme="minorEastAsia"/>
                <w:sz w:val="20"/>
              </w:rPr>
              <w:t>0,00</w:t>
            </w:r>
          </w:p>
        </w:tc>
        <w:tc>
          <w:tcPr>
            <w:tcW w:w="709" w:type="dxa"/>
            <w:tcBorders>
              <w:top w:val="single" w:sz="4" w:space="0" w:color="auto"/>
              <w:left w:val="nil"/>
              <w:bottom w:val="single" w:sz="4" w:space="0" w:color="auto"/>
              <w:right w:val="single" w:sz="4" w:space="0" w:color="auto"/>
            </w:tcBorders>
            <w:shd w:val="clear" w:color="auto" w:fill="auto"/>
          </w:tcPr>
          <w:p w14:paraId="31433B17" w14:textId="77777777" w:rsidR="008B3048" w:rsidRPr="005C36B0" w:rsidRDefault="008B3048" w:rsidP="008B3048">
            <w:pPr>
              <w:jc w:val="center"/>
              <w:rPr>
                <w:rFonts w:eastAsiaTheme="minorEastAsia"/>
                <w:sz w:val="20"/>
              </w:rPr>
            </w:pPr>
            <w:r>
              <w:rPr>
                <w:rFonts w:eastAsiaTheme="minorEastAsia"/>
                <w:sz w:val="20"/>
              </w:rPr>
              <w:t>0,00</w:t>
            </w:r>
          </w:p>
        </w:tc>
        <w:tc>
          <w:tcPr>
            <w:tcW w:w="1984" w:type="dxa"/>
            <w:vMerge/>
            <w:tcBorders>
              <w:left w:val="single" w:sz="4" w:space="0" w:color="auto"/>
              <w:bottom w:val="single" w:sz="4" w:space="0" w:color="auto"/>
              <w:right w:val="single" w:sz="4" w:space="0" w:color="auto"/>
            </w:tcBorders>
            <w:vAlign w:val="center"/>
          </w:tcPr>
          <w:p w14:paraId="7B3EB01A" w14:textId="77777777" w:rsidR="008B3048" w:rsidRPr="005C36B0" w:rsidRDefault="008B3048" w:rsidP="008B3048">
            <w:pPr>
              <w:jc w:val="center"/>
              <w:rPr>
                <w:rFonts w:eastAsiaTheme="minorEastAsia"/>
                <w:sz w:val="20"/>
              </w:rPr>
            </w:pPr>
          </w:p>
        </w:tc>
      </w:tr>
    </w:tbl>
    <w:p w14:paraId="4DE23976" w14:textId="77777777" w:rsidR="008B3048" w:rsidRDefault="008B3048" w:rsidP="008B3048">
      <w:pPr>
        <w:pStyle w:val="af"/>
        <w:jc w:val="center"/>
        <w:rPr>
          <w:rStyle w:val="ae"/>
          <w:rFonts w:ascii="Times New Roman" w:hAnsi="Times New Roman" w:cs="Times New Roman"/>
        </w:rPr>
      </w:pPr>
    </w:p>
    <w:p w14:paraId="7AC3554E" w14:textId="77777777" w:rsidR="008B3048" w:rsidRDefault="008B3048" w:rsidP="008B3048">
      <w:pPr>
        <w:pStyle w:val="af"/>
        <w:jc w:val="center"/>
        <w:rPr>
          <w:rStyle w:val="ae"/>
          <w:rFonts w:ascii="Times New Roman" w:hAnsi="Times New Roman" w:cs="Times New Roman"/>
        </w:rPr>
      </w:pPr>
    </w:p>
    <w:p w14:paraId="32AC91B0" w14:textId="77777777" w:rsidR="008B3048" w:rsidRPr="000B5407" w:rsidRDefault="008B3048" w:rsidP="008B3048">
      <w:pPr>
        <w:jc w:val="center"/>
      </w:pPr>
    </w:p>
    <w:p w14:paraId="215DECA0" w14:textId="77777777" w:rsidR="008B3048" w:rsidRPr="000B5407" w:rsidRDefault="008B3048" w:rsidP="008B3048">
      <w:pPr>
        <w:jc w:val="center"/>
      </w:pPr>
    </w:p>
    <w:p w14:paraId="2B4B67E1" w14:textId="77777777" w:rsidR="008B3048" w:rsidRPr="000B5407" w:rsidRDefault="008B3048" w:rsidP="008B3048">
      <w:pPr>
        <w:jc w:val="center"/>
      </w:pPr>
    </w:p>
    <w:p w14:paraId="06DCED98" w14:textId="77777777" w:rsidR="008B3048" w:rsidRPr="000B5407" w:rsidRDefault="008B3048" w:rsidP="008B3048">
      <w:pPr>
        <w:autoSpaceDE w:val="0"/>
        <w:autoSpaceDN w:val="0"/>
        <w:adjustRightInd w:val="0"/>
        <w:spacing w:line="360" w:lineRule="auto"/>
        <w:ind w:firstLine="709"/>
        <w:sectPr w:rsidR="008B3048" w:rsidRPr="000B5407" w:rsidSect="008B3048">
          <w:footerReference w:type="even" r:id="rId12"/>
          <w:pgSz w:w="16840" w:h="11907" w:orient="landscape" w:code="9"/>
          <w:pgMar w:top="1134" w:right="567" w:bottom="709" w:left="1276" w:header="720" w:footer="720" w:gutter="0"/>
          <w:pgNumType w:fmt="numberInDash"/>
          <w:cols w:space="720"/>
          <w:noEndnote/>
        </w:sectPr>
      </w:pPr>
    </w:p>
    <w:p w14:paraId="6493A54D" w14:textId="77777777" w:rsidR="008B3048" w:rsidRPr="000B5407" w:rsidRDefault="008B3048" w:rsidP="008B3048">
      <w:pPr>
        <w:autoSpaceDE w:val="0"/>
        <w:autoSpaceDN w:val="0"/>
        <w:adjustRightInd w:val="0"/>
        <w:jc w:val="center"/>
        <w:rPr>
          <w:b/>
          <w:sz w:val="22"/>
          <w:szCs w:val="22"/>
        </w:rPr>
      </w:pPr>
    </w:p>
    <w:p w14:paraId="0F3966F3" w14:textId="77777777" w:rsidR="008B3048" w:rsidRPr="005F7261" w:rsidRDefault="008B3048" w:rsidP="008B3048">
      <w:pPr>
        <w:autoSpaceDE w:val="0"/>
        <w:autoSpaceDN w:val="0"/>
        <w:adjustRightInd w:val="0"/>
        <w:jc w:val="center"/>
      </w:pPr>
      <w:r w:rsidRPr="005F7261">
        <w:t>7. Перечень мероприятий муниципальной подпрограммы 2 «</w:t>
      </w:r>
      <w:r w:rsidRPr="005F7261">
        <w:rPr>
          <w:rStyle w:val="A50"/>
          <w:sz w:val="24"/>
          <w:szCs w:val="24"/>
        </w:rPr>
        <w:t>Развитие музейного дела</w:t>
      </w:r>
      <w:r w:rsidRPr="005F7261">
        <w:t>»</w:t>
      </w:r>
    </w:p>
    <w:p w14:paraId="282F21F0" w14:textId="77777777" w:rsidR="008B3048" w:rsidRDefault="008B3048" w:rsidP="008B3048">
      <w:pPr>
        <w:autoSpaceDE w:val="0"/>
        <w:autoSpaceDN w:val="0"/>
        <w:adjustRightInd w:val="0"/>
        <w:jc w:val="center"/>
        <w:rPr>
          <w:b/>
          <w:sz w:val="22"/>
          <w:szCs w:val="22"/>
        </w:rPr>
      </w:pPr>
    </w:p>
    <w:tbl>
      <w:tblPr>
        <w:tblW w:w="15451" w:type="dxa"/>
        <w:tblInd w:w="279" w:type="dxa"/>
        <w:tblLook w:val="04A0" w:firstRow="1" w:lastRow="0" w:firstColumn="1" w:lastColumn="0" w:noHBand="0" w:noVBand="1"/>
      </w:tblPr>
      <w:tblGrid>
        <w:gridCol w:w="552"/>
        <w:gridCol w:w="1984"/>
        <w:gridCol w:w="1373"/>
        <w:gridCol w:w="1641"/>
        <w:gridCol w:w="1107"/>
        <w:gridCol w:w="794"/>
        <w:gridCol w:w="62"/>
        <w:gridCol w:w="624"/>
        <w:gridCol w:w="686"/>
        <w:gridCol w:w="686"/>
        <w:gridCol w:w="28"/>
        <w:gridCol w:w="658"/>
        <w:gridCol w:w="866"/>
        <w:gridCol w:w="866"/>
        <w:gridCol w:w="866"/>
        <w:gridCol w:w="866"/>
        <w:gridCol w:w="1792"/>
      </w:tblGrid>
      <w:tr w:rsidR="008B3048" w:rsidRPr="0044485F" w14:paraId="0C75F355" w14:textId="77777777" w:rsidTr="008B3048">
        <w:trPr>
          <w:trHeight w:val="300"/>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5CDBA" w14:textId="77777777" w:rsidR="008B3048" w:rsidRPr="005C36B0" w:rsidRDefault="008B3048" w:rsidP="008B3048">
            <w:pPr>
              <w:jc w:val="center"/>
              <w:rPr>
                <w:rFonts w:eastAsiaTheme="minorEastAsia"/>
                <w:sz w:val="20"/>
              </w:rPr>
            </w:pPr>
            <w:r w:rsidRPr="005C36B0">
              <w:rPr>
                <w:rFonts w:eastAsiaTheme="minorEastAsia"/>
                <w:sz w:val="20"/>
              </w:rPr>
              <w:t>№ 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234BC" w14:textId="77777777" w:rsidR="008B3048" w:rsidRPr="005C36B0" w:rsidRDefault="008B3048" w:rsidP="008B3048">
            <w:pPr>
              <w:jc w:val="center"/>
              <w:rPr>
                <w:rFonts w:eastAsiaTheme="minorEastAsia"/>
                <w:sz w:val="20"/>
              </w:rPr>
            </w:pPr>
            <w:r w:rsidRPr="005C36B0">
              <w:rPr>
                <w:rFonts w:eastAsiaTheme="minorEastAsia"/>
                <w:sz w:val="20"/>
              </w:rPr>
              <w:t>Мероприятие подпрограммы</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DD3CE" w14:textId="77777777" w:rsidR="008B3048" w:rsidRPr="005C36B0" w:rsidRDefault="008B3048" w:rsidP="008B3048">
            <w:pPr>
              <w:jc w:val="center"/>
              <w:rPr>
                <w:rFonts w:eastAsiaTheme="minorEastAsia"/>
                <w:sz w:val="20"/>
              </w:rPr>
            </w:pPr>
            <w:r w:rsidRPr="005C36B0">
              <w:rPr>
                <w:rFonts w:eastAsiaTheme="minorEastAsia"/>
                <w:sz w:val="20"/>
              </w:rPr>
              <w:t xml:space="preserve">Сроки </w:t>
            </w:r>
            <w:r w:rsidRPr="005C36B0">
              <w:rPr>
                <w:rFonts w:eastAsiaTheme="minorEastAsia"/>
                <w:sz w:val="20"/>
              </w:rPr>
              <w:br/>
              <w:t>исполнения</w:t>
            </w:r>
            <w:r>
              <w:rPr>
                <w:rFonts w:eastAsiaTheme="minorEastAsia"/>
                <w:sz w:val="20"/>
              </w:rPr>
              <w:t xml:space="preserve">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378EC" w14:textId="77777777" w:rsidR="008B3048" w:rsidRPr="005C36B0" w:rsidRDefault="008B3048" w:rsidP="008B3048">
            <w:pPr>
              <w:jc w:val="center"/>
              <w:rPr>
                <w:rFonts w:eastAsiaTheme="minorEastAsia"/>
                <w:sz w:val="20"/>
              </w:rPr>
            </w:pPr>
            <w:r w:rsidRPr="005C36B0">
              <w:rPr>
                <w:rFonts w:eastAsiaTheme="minorEastAsia"/>
                <w:sz w:val="20"/>
              </w:rPr>
              <w:t>Источник</w:t>
            </w:r>
            <w:r>
              <w:rPr>
                <w:rFonts w:eastAsiaTheme="minorEastAsia"/>
                <w:sz w:val="20"/>
              </w:rPr>
              <w:t>и</w:t>
            </w:r>
            <w:r w:rsidRPr="005C36B0">
              <w:rPr>
                <w:rFonts w:eastAsiaTheme="minorEastAsia"/>
                <w:sz w:val="20"/>
              </w:rPr>
              <w:t xml:space="preserve"> </w:t>
            </w:r>
            <w:r w:rsidRPr="005C36B0">
              <w:rPr>
                <w:rFonts w:eastAsiaTheme="minorEastAsia"/>
                <w:sz w:val="20"/>
              </w:rPr>
              <w:br/>
              <w:t>финансирования</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2F5EF" w14:textId="77777777" w:rsidR="008B3048" w:rsidRPr="005C36B0" w:rsidRDefault="008B3048" w:rsidP="008B3048">
            <w:pPr>
              <w:jc w:val="center"/>
              <w:rPr>
                <w:rFonts w:eastAsiaTheme="minorEastAsia"/>
                <w:sz w:val="20"/>
              </w:rPr>
            </w:pPr>
            <w:r w:rsidRPr="005C36B0">
              <w:rPr>
                <w:rFonts w:eastAsiaTheme="minorEastAsia"/>
                <w:sz w:val="20"/>
              </w:rPr>
              <w:t>Всего (тыс.руб.)</w:t>
            </w:r>
          </w:p>
        </w:tc>
        <w:tc>
          <w:tcPr>
            <w:tcW w:w="7002" w:type="dxa"/>
            <w:gridSpan w:val="11"/>
            <w:tcBorders>
              <w:top w:val="single" w:sz="4" w:space="0" w:color="auto"/>
              <w:left w:val="nil"/>
              <w:bottom w:val="single" w:sz="4" w:space="0" w:color="auto"/>
              <w:right w:val="single" w:sz="4" w:space="0" w:color="auto"/>
            </w:tcBorders>
            <w:shd w:val="clear" w:color="auto" w:fill="auto"/>
            <w:vAlign w:val="center"/>
            <w:hideMark/>
          </w:tcPr>
          <w:p w14:paraId="77A1C9EE" w14:textId="77777777" w:rsidR="008B3048" w:rsidRPr="0044485F" w:rsidRDefault="008B3048" w:rsidP="008B3048">
            <w:pPr>
              <w:jc w:val="center"/>
              <w:rPr>
                <w:rFonts w:eastAsia="Calibri"/>
                <w:color w:val="000000"/>
                <w:sz w:val="20"/>
              </w:rPr>
            </w:pPr>
            <w:r w:rsidRPr="0044485F">
              <w:rPr>
                <w:rFonts w:eastAsia="Calibri"/>
                <w:color w:val="000000"/>
                <w:sz w:val="20"/>
              </w:rPr>
              <w:t>Объем финансирования по годам (тыс.руб.)</w:t>
            </w:r>
          </w:p>
        </w:tc>
        <w:tc>
          <w:tcPr>
            <w:tcW w:w="17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CCB62F" w14:textId="77777777" w:rsidR="008B3048" w:rsidRPr="0044485F" w:rsidRDefault="008B3048" w:rsidP="008B3048">
            <w:pPr>
              <w:jc w:val="center"/>
              <w:rPr>
                <w:rFonts w:eastAsia="Calibri"/>
                <w:color w:val="000000"/>
                <w:sz w:val="20"/>
              </w:rPr>
            </w:pPr>
            <w:r w:rsidRPr="0044485F">
              <w:rPr>
                <w:rFonts w:eastAsia="Calibri"/>
                <w:color w:val="000000"/>
                <w:sz w:val="20"/>
              </w:rPr>
              <w:t>Ответственный за</w:t>
            </w:r>
            <w:r w:rsidRPr="0044485F">
              <w:rPr>
                <w:rFonts w:eastAsia="Calibri"/>
                <w:color w:val="000000"/>
                <w:sz w:val="20"/>
              </w:rPr>
              <w:br/>
              <w:t>выполнение мероприяти</w:t>
            </w:r>
            <w:r>
              <w:rPr>
                <w:rFonts w:eastAsia="Calibri"/>
                <w:color w:val="000000"/>
                <w:sz w:val="20"/>
              </w:rPr>
              <w:t>й подпрограммы</w:t>
            </w:r>
          </w:p>
        </w:tc>
      </w:tr>
      <w:tr w:rsidR="008B3048" w:rsidRPr="0044485F" w14:paraId="633DC573" w14:textId="77777777" w:rsidTr="008B3048">
        <w:trPr>
          <w:trHeight w:val="300"/>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2404B795" w14:textId="77777777" w:rsidR="008B3048" w:rsidRPr="0044485F" w:rsidRDefault="008B3048" w:rsidP="008B3048">
            <w:pPr>
              <w:rPr>
                <w:rFonts w:eastAsia="Calibri"/>
                <w:color w:val="000000"/>
                <w:sz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4038F57" w14:textId="77777777" w:rsidR="008B3048" w:rsidRPr="0044485F" w:rsidRDefault="008B3048" w:rsidP="008B3048">
            <w:pPr>
              <w:rPr>
                <w:rFonts w:eastAsia="Calibri"/>
                <w:color w:val="000000"/>
                <w:sz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79EEFFE"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2769D8FD" w14:textId="77777777" w:rsidR="008B3048" w:rsidRPr="0044485F" w:rsidRDefault="008B3048" w:rsidP="008B3048">
            <w:pPr>
              <w:rPr>
                <w:rFonts w:eastAsia="Calibri"/>
                <w:color w:val="000000"/>
                <w:sz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2B6232D" w14:textId="77777777" w:rsidR="008B3048" w:rsidRPr="0044485F" w:rsidRDefault="008B3048" w:rsidP="008B3048">
            <w:pPr>
              <w:rPr>
                <w:rFonts w:eastAsia="Calibri"/>
                <w:color w:val="000000"/>
                <w:sz w:val="20"/>
              </w:rPr>
            </w:pPr>
          </w:p>
        </w:tc>
        <w:tc>
          <w:tcPr>
            <w:tcW w:w="353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07030D7" w14:textId="77777777" w:rsidR="008B3048" w:rsidRPr="0044485F" w:rsidRDefault="008B3048" w:rsidP="008B3048">
            <w:pPr>
              <w:jc w:val="center"/>
              <w:rPr>
                <w:rFonts w:eastAsia="Calibri"/>
                <w:color w:val="000000"/>
                <w:sz w:val="20"/>
              </w:rPr>
            </w:pPr>
            <w:r w:rsidRPr="0044485F">
              <w:rPr>
                <w:rFonts w:eastAsia="Calibri"/>
                <w:color w:val="000000"/>
                <w:sz w:val="20"/>
              </w:rPr>
              <w:t>2023 год</w:t>
            </w:r>
          </w:p>
        </w:tc>
        <w:tc>
          <w:tcPr>
            <w:tcW w:w="866" w:type="dxa"/>
            <w:tcBorders>
              <w:top w:val="nil"/>
              <w:left w:val="nil"/>
              <w:bottom w:val="single" w:sz="4" w:space="0" w:color="auto"/>
              <w:right w:val="single" w:sz="4" w:space="0" w:color="auto"/>
            </w:tcBorders>
            <w:shd w:val="clear" w:color="auto" w:fill="auto"/>
            <w:vAlign w:val="center"/>
            <w:hideMark/>
          </w:tcPr>
          <w:p w14:paraId="2B0E8A7D" w14:textId="77777777" w:rsidR="008B3048" w:rsidRPr="0044485F" w:rsidRDefault="008B3048" w:rsidP="008B3048">
            <w:pPr>
              <w:jc w:val="center"/>
              <w:rPr>
                <w:rFonts w:eastAsia="Calibri"/>
                <w:color w:val="000000"/>
                <w:sz w:val="20"/>
              </w:rPr>
            </w:pPr>
            <w:r w:rsidRPr="0044485F">
              <w:rPr>
                <w:rFonts w:eastAsia="Calibri"/>
                <w:color w:val="000000"/>
                <w:sz w:val="20"/>
              </w:rPr>
              <w:t>2024 год</w:t>
            </w:r>
          </w:p>
        </w:tc>
        <w:tc>
          <w:tcPr>
            <w:tcW w:w="866" w:type="dxa"/>
            <w:tcBorders>
              <w:top w:val="nil"/>
              <w:left w:val="nil"/>
              <w:bottom w:val="single" w:sz="4" w:space="0" w:color="auto"/>
              <w:right w:val="single" w:sz="4" w:space="0" w:color="auto"/>
            </w:tcBorders>
            <w:shd w:val="clear" w:color="auto" w:fill="auto"/>
            <w:vAlign w:val="center"/>
            <w:hideMark/>
          </w:tcPr>
          <w:p w14:paraId="67E3A3D7" w14:textId="77777777" w:rsidR="008B3048" w:rsidRPr="0044485F" w:rsidRDefault="008B3048" w:rsidP="008B3048">
            <w:pPr>
              <w:jc w:val="center"/>
              <w:rPr>
                <w:rFonts w:eastAsia="Calibri"/>
                <w:color w:val="000000"/>
                <w:sz w:val="20"/>
              </w:rPr>
            </w:pPr>
            <w:r w:rsidRPr="0044485F">
              <w:rPr>
                <w:rFonts w:eastAsia="Calibri"/>
                <w:color w:val="000000"/>
                <w:sz w:val="20"/>
              </w:rPr>
              <w:t>2025 год</w:t>
            </w:r>
          </w:p>
        </w:tc>
        <w:tc>
          <w:tcPr>
            <w:tcW w:w="866" w:type="dxa"/>
            <w:tcBorders>
              <w:top w:val="nil"/>
              <w:left w:val="nil"/>
              <w:bottom w:val="single" w:sz="4" w:space="0" w:color="auto"/>
              <w:right w:val="single" w:sz="4" w:space="0" w:color="auto"/>
            </w:tcBorders>
            <w:shd w:val="clear" w:color="auto" w:fill="auto"/>
            <w:vAlign w:val="center"/>
            <w:hideMark/>
          </w:tcPr>
          <w:p w14:paraId="2311656B" w14:textId="77777777" w:rsidR="008B3048" w:rsidRPr="0044485F" w:rsidRDefault="008B3048" w:rsidP="008B3048">
            <w:pPr>
              <w:jc w:val="center"/>
              <w:rPr>
                <w:rFonts w:eastAsia="Calibri"/>
                <w:color w:val="000000"/>
                <w:sz w:val="20"/>
              </w:rPr>
            </w:pPr>
            <w:r w:rsidRPr="0044485F">
              <w:rPr>
                <w:rFonts w:eastAsia="Calibri"/>
                <w:color w:val="000000"/>
                <w:sz w:val="20"/>
              </w:rPr>
              <w:t>2026 год</w:t>
            </w:r>
          </w:p>
        </w:tc>
        <w:tc>
          <w:tcPr>
            <w:tcW w:w="866" w:type="dxa"/>
            <w:tcBorders>
              <w:top w:val="nil"/>
              <w:left w:val="nil"/>
              <w:bottom w:val="single" w:sz="4" w:space="0" w:color="auto"/>
              <w:right w:val="single" w:sz="4" w:space="0" w:color="auto"/>
            </w:tcBorders>
            <w:shd w:val="clear" w:color="auto" w:fill="auto"/>
            <w:vAlign w:val="center"/>
            <w:hideMark/>
          </w:tcPr>
          <w:p w14:paraId="6D6C8C71" w14:textId="77777777" w:rsidR="008B3048" w:rsidRPr="0044485F" w:rsidRDefault="008B3048" w:rsidP="008B3048">
            <w:pPr>
              <w:jc w:val="center"/>
              <w:rPr>
                <w:rFonts w:eastAsia="Calibri"/>
                <w:color w:val="000000"/>
                <w:sz w:val="20"/>
              </w:rPr>
            </w:pPr>
            <w:r w:rsidRPr="0044485F">
              <w:rPr>
                <w:rFonts w:eastAsia="Calibri"/>
                <w:color w:val="000000"/>
                <w:sz w:val="20"/>
              </w:rPr>
              <w:t>2027 год</w:t>
            </w: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7854AB55" w14:textId="77777777" w:rsidR="008B3048" w:rsidRPr="0044485F" w:rsidRDefault="008B3048" w:rsidP="008B3048">
            <w:pPr>
              <w:rPr>
                <w:rFonts w:eastAsia="Calibri"/>
                <w:color w:val="000000"/>
                <w:sz w:val="20"/>
              </w:rPr>
            </w:pPr>
          </w:p>
        </w:tc>
      </w:tr>
      <w:tr w:rsidR="008B3048" w:rsidRPr="0044485F" w14:paraId="513D4DD7" w14:textId="77777777" w:rsidTr="008B3048">
        <w:trPr>
          <w:trHeight w:val="300"/>
        </w:trPr>
        <w:tc>
          <w:tcPr>
            <w:tcW w:w="552" w:type="dxa"/>
            <w:tcBorders>
              <w:top w:val="single" w:sz="4" w:space="0" w:color="auto"/>
              <w:left w:val="single" w:sz="4" w:space="0" w:color="auto"/>
              <w:bottom w:val="single" w:sz="4" w:space="0" w:color="auto"/>
              <w:right w:val="single" w:sz="4" w:space="0" w:color="auto"/>
            </w:tcBorders>
            <w:vAlign w:val="center"/>
          </w:tcPr>
          <w:p w14:paraId="53CCCA6E" w14:textId="77777777" w:rsidR="008B3048" w:rsidRPr="0044485F" w:rsidRDefault="008B3048" w:rsidP="008B3048">
            <w:pPr>
              <w:jc w:val="center"/>
              <w:rPr>
                <w:rFonts w:eastAsia="Calibri"/>
                <w:color w:val="000000"/>
                <w:sz w:val="20"/>
              </w:rPr>
            </w:pPr>
            <w:r>
              <w:rPr>
                <w:rFonts w:eastAsia="Calibri"/>
                <w:color w:val="000000"/>
                <w:sz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727ECF40" w14:textId="77777777" w:rsidR="008B3048" w:rsidRPr="0044485F" w:rsidRDefault="008B3048" w:rsidP="008B3048">
            <w:pPr>
              <w:jc w:val="center"/>
              <w:rPr>
                <w:rFonts w:eastAsia="Calibri"/>
                <w:color w:val="000000"/>
                <w:sz w:val="20"/>
              </w:rPr>
            </w:pPr>
            <w:r>
              <w:rPr>
                <w:rFonts w:eastAsia="Calibri"/>
                <w:color w:val="000000"/>
                <w:sz w:val="20"/>
              </w:rPr>
              <w:t>2</w:t>
            </w:r>
          </w:p>
        </w:tc>
        <w:tc>
          <w:tcPr>
            <w:tcW w:w="1373" w:type="dxa"/>
            <w:tcBorders>
              <w:top w:val="single" w:sz="4" w:space="0" w:color="auto"/>
              <w:left w:val="single" w:sz="4" w:space="0" w:color="auto"/>
              <w:bottom w:val="single" w:sz="4" w:space="0" w:color="auto"/>
              <w:right w:val="single" w:sz="4" w:space="0" w:color="auto"/>
            </w:tcBorders>
            <w:vAlign w:val="center"/>
          </w:tcPr>
          <w:p w14:paraId="05E1BCAB" w14:textId="77777777" w:rsidR="008B3048" w:rsidRPr="0044485F" w:rsidRDefault="008B3048" w:rsidP="008B3048">
            <w:pPr>
              <w:jc w:val="center"/>
              <w:rPr>
                <w:rFonts w:eastAsia="Calibri"/>
                <w:color w:val="000000"/>
                <w:sz w:val="20"/>
              </w:rPr>
            </w:pPr>
            <w:r>
              <w:rPr>
                <w:rFonts w:eastAsia="Calibri"/>
                <w:color w:val="000000"/>
                <w:sz w:val="20"/>
              </w:rPr>
              <w:t>3</w:t>
            </w:r>
          </w:p>
        </w:tc>
        <w:tc>
          <w:tcPr>
            <w:tcW w:w="1641" w:type="dxa"/>
            <w:tcBorders>
              <w:top w:val="single" w:sz="4" w:space="0" w:color="auto"/>
              <w:left w:val="single" w:sz="4" w:space="0" w:color="auto"/>
              <w:bottom w:val="single" w:sz="4" w:space="0" w:color="auto"/>
              <w:right w:val="single" w:sz="4" w:space="0" w:color="auto"/>
            </w:tcBorders>
            <w:vAlign w:val="center"/>
          </w:tcPr>
          <w:p w14:paraId="400FADAF" w14:textId="77777777" w:rsidR="008B3048" w:rsidRPr="0044485F" w:rsidRDefault="008B3048" w:rsidP="008B3048">
            <w:pPr>
              <w:jc w:val="center"/>
              <w:rPr>
                <w:rFonts w:eastAsia="Calibri"/>
                <w:color w:val="000000"/>
                <w:sz w:val="20"/>
              </w:rPr>
            </w:pPr>
            <w:r>
              <w:rPr>
                <w:rFonts w:eastAsia="Calibri"/>
                <w:color w:val="000000"/>
                <w:sz w:val="20"/>
              </w:rPr>
              <w:t>4</w:t>
            </w:r>
          </w:p>
        </w:tc>
        <w:tc>
          <w:tcPr>
            <w:tcW w:w="1107" w:type="dxa"/>
            <w:tcBorders>
              <w:top w:val="single" w:sz="4" w:space="0" w:color="auto"/>
              <w:left w:val="single" w:sz="4" w:space="0" w:color="auto"/>
              <w:bottom w:val="single" w:sz="4" w:space="0" w:color="auto"/>
              <w:right w:val="single" w:sz="4" w:space="0" w:color="auto"/>
            </w:tcBorders>
            <w:vAlign w:val="center"/>
          </w:tcPr>
          <w:p w14:paraId="3486E9F1" w14:textId="77777777" w:rsidR="008B3048" w:rsidRPr="0044485F" w:rsidRDefault="008B3048" w:rsidP="008B3048">
            <w:pPr>
              <w:jc w:val="center"/>
              <w:rPr>
                <w:rFonts w:eastAsia="Calibri"/>
                <w:color w:val="000000"/>
                <w:sz w:val="20"/>
              </w:rPr>
            </w:pPr>
            <w:r>
              <w:rPr>
                <w:rFonts w:eastAsia="Calibri"/>
                <w:color w:val="000000"/>
                <w:sz w:val="20"/>
              </w:rPr>
              <w:t>5</w:t>
            </w:r>
          </w:p>
        </w:tc>
        <w:tc>
          <w:tcPr>
            <w:tcW w:w="3538" w:type="dxa"/>
            <w:gridSpan w:val="7"/>
            <w:tcBorders>
              <w:top w:val="single" w:sz="4" w:space="0" w:color="auto"/>
              <w:left w:val="nil"/>
              <w:bottom w:val="single" w:sz="4" w:space="0" w:color="auto"/>
              <w:right w:val="single" w:sz="4" w:space="0" w:color="000000"/>
            </w:tcBorders>
            <w:shd w:val="clear" w:color="auto" w:fill="auto"/>
            <w:noWrap/>
            <w:vAlign w:val="center"/>
          </w:tcPr>
          <w:p w14:paraId="36C99473" w14:textId="77777777" w:rsidR="008B3048" w:rsidRPr="0044485F" w:rsidRDefault="008B3048" w:rsidP="008B3048">
            <w:pPr>
              <w:jc w:val="center"/>
              <w:rPr>
                <w:rFonts w:eastAsia="Calibri"/>
                <w:color w:val="000000"/>
                <w:sz w:val="20"/>
              </w:rPr>
            </w:pPr>
            <w:r>
              <w:rPr>
                <w:rFonts w:eastAsia="Calibri"/>
                <w:color w:val="000000"/>
                <w:sz w:val="20"/>
              </w:rPr>
              <w:t>6</w:t>
            </w:r>
          </w:p>
        </w:tc>
        <w:tc>
          <w:tcPr>
            <w:tcW w:w="866" w:type="dxa"/>
            <w:tcBorders>
              <w:top w:val="nil"/>
              <w:left w:val="nil"/>
              <w:bottom w:val="single" w:sz="4" w:space="0" w:color="auto"/>
              <w:right w:val="single" w:sz="4" w:space="0" w:color="auto"/>
            </w:tcBorders>
            <w:shd w:val="clear" w:color="auto" w:fill="auto"/>
            <w:vAlign w:val="center"/>
          </w:tcPr>
          <w:p w14:paraId="6E50C7B5" w14:textId="77777777" w:rsidR="008B3048" w:rsidRPr="0044485F" w:rsidRDefault="008B3048" w:rsidP="008B3048">
            <w:pPr>
              <w:jc w:val="center"/>
              <w:rPr>
                <w:rFonts w:eastAsia="Calibri"/>
                <w:color w:val="000000"/>
                <w:sz w:val="20"/>
              </w:rPr>
            </w:pPr>
            <w:r>
              <w:rPr>
                <w:rFonts w:eastAsia="Calibri"/>
                <w:color w:val="000000"/>
                <w:sz w:val="20"/>
              </w:rPr>
              <w:t>7</w:t>
            </w:r>
          </w:p>
        </w:tc>
        <w:tc>
          <w:tcPr>
            <w:tcW w:w="866" w:type="dxa"/>
            <w:tcBorders>
              <w:top w:val="nil"/>
              <w:left w:val="nil"/>
              <w:bottom w:val="single" w:sz="4" w:space="0" w:color="auto"/>
              <w:right w:val="single" w:sz="4" w:space="0" w:color="auto"/>
            </w:tcBorders>
            <w:shd w:val="clear" w:color="auto" w:fill="auto"/>
            <w:vAlign w:val="center"/>
          </w:tcPr>
          <w:p w14:paraId="2C0A52FB" w14:textId="77777777" w:rsidR="008B3048" w:rsidRPr="0044485F" w:rsidRDefault="008B3048" w:rsidP="008B3048">
            <w:pPr>
              <w:jc w:val="center"/>
              <w:rPr>
                <w:rFonts w:eastAsia="Calibri"/>
                <w:color w:val="000000"/>
                <w:sz w:val="20"/>
              </w:rPr>
            </w:pPr>
            <w:r>
              <w:rPr>
                <w:rFonts w:eastAsia="Calibri"/>
                <w:color w:val="000000"/>
                <w:sz w:val="20"/>
              </w:rPr>
              <w:t>8</w:t>
            </w:r>
          </w:p>
        </w:tc>
        <w:tc>
          <w:tcPr>
            <w:tcW w:w="866" w:type="dxa"/>
            <w:tcBorders>
              <w:top w:val="nil"/>
              <w:left w:val="nil"/>
              <w:bottom w:val="single" w:sz="4" w:space="0" w:color="auto"/>
              <w:right w:val="single" w:sz="4" w:space="0" w:color="auto"/>
            </w:tcBorders>
            <w:shd w:val="clear" w:color="auto" w:fill="auto"/>
            <w:vAlign w:val="center"/>
          </w:tcPr>
          <w:p w14:paraId="231E3423" w14:textId="77777777" w:rsidR="008B3048" w:rsidRPr="0044485F" w:rsidRDefault="008B3048" w:rsidP="008B3048">
            <w:pPr>
              <w:jc w:val="center"/>
              <w:rPr>
                <w:rFonts w:eastAsia="Calibri"/>
                <w:color w:val="000000"/>
                <w:sz w:val="20"/>
              </w:rPr>
            </w:pPr>
            <w:r>
              <w:rPr>
                <w:rFonts w:eastAsia="Calibri"/>
                <w:color w:val="000000"/>
                <w:sz w:val="20"/>
              </w:rPr>
              <w:t>9</w:t>
            </w:r>
          </w:p>
        </w:tc>
        <w:tc>
          <w:tcPr>
            <w:tcW w:w="866" w:type="dxa"/>
            <w:tcBorders>
              <w:top w:val="nil"/>
              <w:left w:val="nil"/>
              <w:bottom w:val="single" w:sz="4" w:space="0" w:color="auto"/>
              <w:right w:val="single" w:sz="4" w:space="0" w:color="auto"/>
            </w:tcBorders>
            <w:shd w:val="clear" w:color="auto" w:fill="auto"/>
            <w:vAlign w:val="center"/>
          </w:tcPr>
          <w:p w14:paraId="58C2EB18" w14:textId="77777777" w:rsidR="008B3048" w:rsidRPr="0044485F" w:rsidRDefault="008B3048" w:rsidP="008B3048">
            <w:pPr>
              <w:jc w:val="center"/>
              <w:rPr>
                <w:rFonts w:eastAsia="Calibri"/>
                <w:color w:val="000000"/>
                <w:sz w:val="20"/>
              </w:rPr>
            </w:pPr>
            <w:r>
              <w:rPr>
                <w:rFonts w:eastAsia="Calibri"/>
                <w:color w:val="000000"/>
                <w:sz w:val="20"/>
              </w:rPr>
              <w:t>10</w:t>
            </w:r>
          </w:p>
        </w:tc>
        <w:tc>
          <w:tcPr>
            <w:tcW w:w="1792" w:type="dxa"/>
            <w:tcBorders>
              <w:top w:val="single" w:sz="4" w:space="0" w:color="auto"/>
              <w:left w:val="single" w:sz="4" w:space="0" w:color="auto"/>
              <w:bottom w:val="single" w:sz="4" w:space="0" w:color="auto"/>
              <w:right w:val="single" w:sz="4" w:space="0" w:color="auto"/>
            </w:tcBorders>
            <w:vAlign w:val="center"/>
          </w:tcPr>
          <w:p w14:paraId="48C1E364" w14:textId="77777777" w:rsidR="008B3048" w:rsidRPr="0044485F" w:rsidRDefault="008B3048" w:rsidP="008B3048">
            <w:pPr>
              <w:jc w:val="center"/>
              <w:rPr>
                <w:rFonts w:eastAsia="Calibri"/>
                <w:color w:val="000000"/>
                <w:sz w:val="20"/>
              </w:rPr>
            </w:pPr>
            <w:r>
              <w:rPr>
                <w:rFonts w:eastAsia="Calibri"/>
                <w:color w:val="000000"/>
                <w:sz w:val="20"/>
              </w:rPr>
              <w:t>11</w:t>
            </w:r>
          </w:p>
        </w:tc>
      </w:tr>
      <w:tr w:rsidR="008B3048" w:rsidRPr="0044485F" w14:paraId="108DD7AE" w14:textId="77777777" w:rsidTr="008B3048">
        <w:trPr>
          <w:trHeight w:val="319"/>
        </w:trPr>
        <w:tc>
          <w:tcPr>
            <w:tcW w:w="552" w:type="dxa"/>
            <w:vMerge w:val="restart"/>
            <w:tcBorders>
              <w:top w:val="nil"/>
              <w:left w:val="single" w:sz="4" w:space="0" w:color="auto"/>
              <w:right w:val="single" w:sz="4" w:space="0" w:color="auto"/>
            </w:tcBorders>
            <w:shd w:val="clear" w:color="auto" w:fill="auto"/>
            <w:hideMark/>
          </w:tcPr>
          <w:p w14:paraId="37E01B21" w14:textId="77777777" w:rsidR="008B3048" w:rsidRPr="0044485F" w:rsidRDefault="008B3048" w:rsidP="008B3048">
            <w:pPr>
              <w:jc w:val="center"/>
              <w:rPr>
                <w:rFonts w:eastAsia="Calibri"/>
                <w:color w:val="000000"/>
                <w:sz w:val="20"/>
              </w:rPr>
            </w:pPr>
            <w:r w:rsidRPr="0044485F">
              <w:rPr>
                <w:rFonts w:eastAsia="Calibri"/>
                <w:color w:val="000000"/>
                <w:sz w:val="20"/>
              </w:rPr>
              <w:t>1</w:t>
            </w:r>
          </w:p>
        </w:tc>
        <w:tc>
          <w:tcPr>
            <w:tcW w:w="1984" w:type="dxa"/>
            <w:vMerge w:val="restart"/>
            <w:tcBorders>
              <w:top w:val="nil"/>
              <w:left w:val="single" w:sz="4" w:space="0" w:color="auto"/>
              <w:right w:val="single" w:sz="4" w:space="0" w:color="auto"/>
            </w:tcBorders>
            <w:shd w:val="clear" w:color="auto" w:fill="auto"/>
            <w:hideMark/>
          </w:tcPr>
          <w:p w14:paraId="2B7D9BA7" w14:textId="77777777" w:rsidR="008B3048" w:rsidRPr="0044485F" w:rsidRDefault="008B3048" w:rsidP="008B3048">
            <w:pPr>
              <w:rPr>
                <w:rFonts w:eastAsia="Calibri"/>
                <w:color w:val="000000"/>
                <w:sz w:val="20"/>
              </w:rPr>
            </w:pPr>
            <w:r w:rsidRPr="0044485F">
              <w:rPr>
                <w:rFonts w:eastAsia="Calibri"/>
                <w:color w:val="000000"/>
                <w:sz w:val="20"/>
              </w:rPr>
              <w:t xml:space="preserve">Основное мероприятие 01 </w:t>
            </w:r>
          </w:p>
          <w:p w14:paraId="0CC92745" w14:textId="77777777" w:rsidR="008B3048" w:rsidRPr="0044485F" w:rsidRDefault="008B3048" w:rsidP="008B3048">
            <w:pPr>
              <w:rPr>
                <w:rFonts w:eastAsia="Calibri"/>
                <w:color w:val="000000"/>
                <w:sz w:val="20"/>
              </w:rPr>
            </w:pPr>
            <w:r w:rsidRPr="0044485F">
              <w:rPr>
                <w:rFonts w:eastAsia="Calibri"/>
                <w:color w:val="000000"/>
                <w:sz w:val="20"/>
              </w:rPr>
              <w:t>Обеспечение выполнения функций муниципальных музеев</w:t>
            </w:r>
          </w:p>
        </w:tc>
        <w:tc>
          <w:tcPr>
            <w:tcW w:w="1373" w:type="dxa"/>
            <w:vMerge w:val="restart"/>
            <w:tcBorders>
              <w:top w:val="nil"/>
              <w:left w:val="single" w:sz="4" w:space="0" w:color="auto"/>
              <w:right w:val="single" w:sz="4" w:space="0" w:color="auto"/>
            </w:tcBorders>
            <w:shd w:val="clear" w:color="auto" w:fill="auto"/>
            <w:hideMark/>
          </w:tcPr>
          <w:p w14:paraId="1BF42E20"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641" w:type="dxa"/>
            <w:tcBorders>
              <w:top w:val="nil"/>
              <w:left w:val="nil"/>
              <w:bottom w:val="single" w:sz="4" w:space="0" w:color="auto"/>
              <w:right w:val="single" w:sz="4" w:space="0" w:color="auto"/>
            </w:tcBorders>
            <w:shd w:val="clear" w:color="auto" w:fill="auto"/>
            <w:hideMark/>
          </w:tcPr>
          <w:p w14:paraId="019A53FA"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07" w:type="dxa"/>
            <w:tcBorders>
              <w:top w:val="nil"/>
              <w:left w:val="nil"/>
              <w:bottom w:val="single" w:sz="4" w:space="0" w:color="auto"/>
              <w:right w:val="single" w:sz="4" w:space="0" w:color="auto"/>
            </w:tcBorders>
            <w:shd w:val="clear" w:color="auto" w:fill="auto"/>
            <w:hideMark/>
          </w:tcPr>
          <w:p w14:paraId="189442D6" w14:textId="77777777" w:rsidR="008B3048" w:rsidRPr="0044485F" w:rsidRDefault="008B3048" w:rsidP="008B3048">
            <w:pPr>
              <w:jc w:val="center"/>
              <w:rPr>
                <w:rFonts w:eastAsia="Calibri"/>
                <w:color w:val="000000"/>
                <w:sz w:val="20"/>
              </w:rPr>
            </w:pPr>
            <w:r>
              <w:rPr>
                <w:rFonts w:eastAsia="Calibri"/>
                <w:color w:val="000000"/>
                <w:sz w:val="20"/>
              </w:rPr>
              <w:t>21789,08</w:t>
            </w:r>
          </w:p>
        </w:tc>
        <w:tc>
          <w:tcPr>
            <w:tcW w:w="3538" w:type="dxa"/>
            <w:gridSpan w:val="7"/>
            <w:tcBorders>
              <w:top w:val="single" w:sz="4" w:space="0" w:color="auto"/>
              <w:left w:val="nil"/>
              <w:bottom w:val="single" w:sz="4" w:space="0" w:color="auto"/>
              <w:right w:val="single" w:sz="4" w:space="0" w:color="000000"/>
            </w:tcBorders>
            <w:shd w:val="clear" w:color="auto" w:fill="auto"/>
            <w:hideMark/>
          </w:tcPr>
          <w:p w14:paraId="0AD4DB3F" w14:textId="77777777" w:rsidR="008B3048" w:rsidRPr="0044485F" w:rsidRDefault="008B3048" w:rsidP="008B3048">
            <w:pPr>
              <w:jc w:val="center"/>
              <w:rPr>
                <w:rFonts w:eastAsia="Calibri"/>
                <w:color w:val="000000"/>
                <w:sz w:val="20"/>
              </w:rPr>
            </w:pPr>
            <w:r>
              <w:rPr>
                <w:rFonts w:eastAsia="Calibri"/>
                <w:color w:val="000000"/>
                <w:sz w:val="20"/>
              </w:rPr>
              <w:t>3961,60</w:t>
            </w:r>
          </w:p>
        </w:tc>
        <w:tc>
          <w:tcPr>
            <w:tcW w:w="866" w:type="dxa"/>
            <w:tcBorders>
              <w:top w:val="nil"/>
              <w:left w:val="nil"/>
              <w:bottom w:val="single" w:sz="4" w:space="0" w:color="auto"/>
              <w:right w:val="single" w:sz="4" w:space="0" w:color="auto"/>
            </w:tcBorders>
            <w:shd w:val="clear" w:color="auto" w:fill="auto"/>
            <w:hideMark/>
          </w:tcPr>
          <w:p w14:paraId="22EBB427"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nil"/>
              <w:left w:val="nil"/>
              <w:bottom w:val="single" w:sz="4" w:space="0" w:color="auto"/>
              <w:right w:val="single" w:sz="4" w:space="0" w:color="auto"/>
            </w:tcBorders>
            <w:shd w:val="clear" w:color="auto" w:fill="auto"/>
            <w:hideMark/>
          </w:tcPr>
          <w:p w14:paraId="476AF719"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nil"/>
              <w:left w:val="nil"/>
              <w:bottom w:val="single" w:sz="4" w:space="0" w:color="auto"/>
              <w:right w:val="single" w:sz="4" w:space="0" w:color="auto"/>
            </w:tcBorders>
            <w:shd w:val="clear" w:color="auto" w:fill="auto"/>
            <w:hideMark/>
          </w:tcPr>
          <w:p w14:paraId="6D9661BE"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nil"/>
              <w:left w:val="nil"/>
              <w:bottom w:val="single" w:sz="4" w:space="0" w:color="auto"/>
              <w:right w:val="single" w:sz="4" w:space="0" w:color="auto"/>
            </w:tcBorders>
            <w:shd w:val="clear" w:color="auto" w:fill="auto"/>
            <w:hideMark/>
          </w:tcPr>
          <w:p w14:paraId="3D30AE82"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1792" w:type="dxa"/>
            <w:vMerge w:val="restart"/>
            <w:tcBorders>
              <w:top w:val="nil"/>
              <w:left w:val="single" w:sz="4" w:space="0" w:color="auto"/>
              <w:right w:val="single" w:sz="4" w:space="0" w:color="auto"/>
            </w:tcBorders>
            <w:shd w:val="clear" w:color="auto" w:fill="auto"/>
            <w:hideMark/>
          </w:tcPr>
          <w:p w14:paraId="0FA38E11" w14:textId="77777777" w:rsidR="008B3048" w:rsidRPr="0044485F" w:rsidRDefault="008B3048" w:rsidP="008B3048">
            <w:pPr>
              <w:rPr>
                <w:rFonts w:eastAsia="Calibri"/>
                <w:color w:val="000000"/>
                <w:sz w:val="20"/>
              </w:rPr>
            </w:pPr>
          </w:p>
        </w:tc>
      </w:tr>
      <w:tr w:rsidR="008B3048" w:rsidRPr="0044485F" w14:paraId="7B4C7210" w14:textId="77777777" w:rsidTr="008B3048">
        <w:trPr>
          <w:trHeight w:val="388"/>
        </w:trPr>
        <w:tc>
          <w:tcPr>
            <w:tcW w:w="552" w:type="dxa"/>
            <w:vMerge/>
            <w:tcBorders>
              <w:left w:val="single" w:sz="4" w:space="0" w:color="auto"/>
              <w:right w:val="single" w:sz="4" w:space="0" w:color="auto"/>
            </w:tcBorders>
            <w:vAlign w:val="center"/>
            <w:hideMark/>
          </w:tcPr>
          <w:p w14:paraId="2C97D5D9"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57F3C30B"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3D8E5556" w14:textId="77777777" w:rsidR="008B3048" w:rsidRPr="0044485F" w:rsidRDefault="008B3048" w:rsidP="008B3048">
            <w:pPr>
              <w:rPr>
                <w:rFonts w:eastAsia="Calibri"/>
                <w:color w:val="000000"/>
                <w:sz w:val="20"/>
              </w:rPr>
            </w:pPr>
          </w:p>
        </w:tc>
        <w:tc>
          <w:tcPr>
            <w:tcW w:w="1641" w:type="dxa"/>
            <w:tcBorders>
              <w:top w:val="nil"/>
              <w:left w:val="nil"/>
              <w:bottom w:val="single" w:sz="4" w:space="0" w:color="auto"/>
              <w:right w:val="single" w:sz="4" w:space="0" w:color="auto"/>
            </w:tcBorders>
            <w:shd w:val="clear" w:color="auto" w:fill="auto"/>
            <w:hideMark/>
          </w:tcPr>
          <w:p w14:paraId="186CA401"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07" w:type="dxa"/>
            <w:tcBorders>
              <w:top w:val="nil"/>
              <w:left w:val="nil"/>
              <w:bottom w:val="single" w:sz="4" w:space="0" w:color="auto"/>
              <w:right w:val="single" w:sz="4" w:space="0" w:color="auto"/>
            </w:tcBorders>
            <w:shd w:val="clear" w:color="auto" w:fill="auto"/>
            <w:hideMark/>
          </w:tcPr>
          <w:p w14:paraId="1ADC731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000000"/>
            </w:tcBorders>
            <w:shd w:val="clear" w:color="auto" w:fill="auto"/>
            <w:hideMark/>
          </w:tcPr>
          <w:p w14:paraId="1637D9B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7A87A0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55E46F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CD6603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2735943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left w:val="single" w:sz="4" w:space="0" w:color="auto"/>
              <w:right w:val="single" w:sz="4" w:space="0" w:color="auto"/>
            </w:tcBorders>
            <w:vAlign w:val="center"/>
            <w:hideMark/>
          </w:tcPr>
          <w:p w14:paraId="4D84D0D6" w14:textId="77777777" w:rsidR="008B3048" w:rsidRPr="0044485F" w:rsidRDefault="008B3048" w:rsidP="008B3048">
            <w:pPr>
              <w:rPr>
                <w:rFonts w:eastAsia="Calibri"/>
                <w:color w:val="000000"/>
                <w:sz w:val="20"/>
              </w:rPr>
            </w:pPr>
          </w:p>
        </w:tc>
      </w:tr>
      <w:tr w:rsidR="008B3048" w:rsidRPr="0044485F" w14:paraId="79256B1E" w14:textId="77777777" w:rsidTr="008B3048">
        <w:trPr>
          <w:trHeight w:val="712"/>
        </w:trPr>
        <w:tc>
          <w:tcPr>
            <w:tcW w:w="552" w:type="dxa"/>
            <w:vMerge/>
            <w:tcBorders>
              <w:left w:val="single" w:sz="4" w:space="0" w:color="auto"/>
              <w:right w:val="single" w:sz="4" w:space="0" w:color="auto"/>
            </w:tcBorders>
            <w:vAlign w:val="center"/>
            <w:hideMark/>
          </w:tcPr>
          <w:p w14:paraId="3EC0C53A"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045B0DD4"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342E23A1" w14:textId="77777777" w:rsidR="008B3048" w:rsidRPr="0044485F" w:rsidRDefault="008B3048" w:rsidP="008B3048">
            <w:pPr>
              <w:rPr>
                <w:rFonts w:eastAsia="Calibri"/>
                <w:color w:val="000000"/>
                <w:sz w:val="20"/>
              </w:rPr>
            </w:pPr>
          </w:p>
        </w:tc>
        <w:tc>
          <w:tcPr>
            <w:tcW w:w="1641" w:type="dxa"/>
            <w:tcBorders>
              <w:top w:val="nil"/>
              <w:left w:val="nil"/>
              <w:bottom w:val="single" w:sz="4" w:space="0" w:color="auto"/>
              <w:right w:val="single" w:sz="4" w:space="0" w:color="auto"/>
            </w:tcBorders>
            <w:shd w:val="clear" w:color="auto" w:fill="auto"/>
            <w:hideMark/>
          </w:tcPr>
          <w:p w14:paraId="6919B85E"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07" w:type="dxa"/>
            <w:tcBorders>
              <w:top w:val="nil"/>
              <w:left w:val="nil"/>
              <w:bottom w:val="single" w:sz="4" w:space="0" w:color="auto"/>
              <w:right w:val="single" w:sz="4" w:space="0" w:color="auto"/>
            </w:tcBorders>
            <w:shd w:val="clear" w:color="auto" w:fill="auto"/>
            <w:hideMark/>
          </w:tcPr>
          <w:p w14:paraId="1AC2E90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000000"/>
            </w:tcBorders>
            <w:shd w:val="clear" w:color="auto" w:fill="auto"/>
            <w:hideMark/>
          </w:tcPr>
          <w:p w14:paraId="4272AD8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4478C54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835F4F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90360F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1AC27F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left w:val="single" w:sz="4" w:space="0" w:color="auto"/>
              <w:right w:val="single" w:sz="4" w:space="0" w:color="auto"/>
            </w:tcBorders>
            <w:vAlign w:val="center"/>
            <w:hideMark/>
          </w:tcPr>
          <w:p w14:paraId="14862425" w14:textId="77777777" w:rsidR="008B3048" w:rsidRPr="0044485F" w:rsidRDefault="008B3048" w:rsidP="008B3048">
            <w:pPr>
              <w:rPr>
                <w:rFonts w:eastAsia="Calibri"/>
                <w:color w:val="000000"/>
                <w:sz w:val="20"/>
              </w:rPr>
            </w:pPr>
          </w:p>
        </w:tc>
      </w:tr>
      <w:tr w:rsidR="008B3048" w:rsidRPr="0044485F" w14:paraId="056545EB" w14:textId="77777777" w:rsidTr="008B3048">
        <w:trPr>
          <w:trHeight w:val="876"/>
        </w:trPr>
        <w:tc>
          <w:tcPr>
            <w:tcW w:w="552" w:type="dxa"/>
            <w:vMerge/>
            <w:tcBorders>
              <w:left w:val="single" w:sz="4" w:space="0" w:color="auto"/>
              <w:right w:val="single" w:sz="4" w:space="0" w:color="auto"/>
            </w:tcBorders>
            <w:vAlign w:val="center"/>
            <w:hideMark/>
          </w:tcPr>
          <w:p w14:paraId="2B8B4946"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1986C126"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61AC838D" w14:textId="77777777" w:rsidR="008B3048" w:rsidRPr="0044485F" w:rsidRDefault="008B3048" w:rsidP="008B3048">
            <w:pPr>
              <w:rPr>
                <w:rFonts w:eastAsia="Calibri"/>
                <w:color w:val="000000"/>
                <w:sz w:val="20"/>
              </w:rPr>
            </w:pPr>
          </w:p>
        </w:tc>
        <w:tc>
          <w:tcPr>
            <w:tcW w:w="1641" w:type="dxa"/>
            <w:tcBorders>
              <w:top w:val="nil"/>
              <w:left w:val="nil"/>
              <w:right w:val="single" w:sz="4" w:space="0" w:color="auto"/>
            </w:tcBorders>
            <w:shd w:val="clear" w:color="auto" w:fill="auto"/>
            <w:hideMark/>
          </w:tcPr>
          <w:p w14:paraId="323FB3A1"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07" w:type="dxa"/>
            <w:tcBorders>
              <w:top w:val="nil"/>
              <w:left w:val="nil"/>
              <w:right w:val="single" w:sz="4" w:space="0" w:color="auto"/>
            </w:tcBorders>
            <w:shd w:val="clear" w:color="auto" w:fill="auto"/>
            <w:hideMark/>
          </w:tcPr>
          <w:p w14:paraId="50DB078C" w14:textId="77777777" w:rsidR="008B3048" w:rsidRPr="0044485F" w:rsidRDefault="008B3048" w:rsidP="008B3048">
            <w:pPr>
              <w:jc w:val="center"/>
              <w:rPr>
                <w:rFonts w:eastAsia="Calibri"/>
                <w:color w:val="000000"/>
                <w:sz w:val="20"/>
              </w:rPr>
            </w:pPr>
            <w:r>
              <w:rPr>
                <w:rFonts w:eastAsia="Calibri"/>
                <w:color w:val="000000"/>
                <w:sz w:val="20"/>
              </w:rPr>
              <w:t>21789,08</w:t>
            </w:r>
          </w:p>
        </w:tc>
        <w:tc>
          <w:tcPr>
            <w:tcW w:w="3538" w:type="dxa"/>
            <w:gridSpan w:val="7"/>
            <w:tcBorders>
              <w:top w:val="single" w:sz="4" w:space="0" w:color="auto"/>
              <w:left w:val="nil"/>
              <w:right w:val="single" w:sz="4" w:space="0" w:color="000000"/>
            </w:tcBorders>
            <w:shd w:val="clear" w:color="auto" w:fill="auto"/>
            <w:hideMark/>
          </w:tcPr>
          <w:p w14:paraId="7DBD5A73" w14:textId="77777777" w:rsidR="008B3048" w:rsidRPr="0044485F" w:rsidRDefault="008B3048" w:rsidP="008B3048">
            <w:pPr>
              <w:jc w:val="center"/>
              <w:rPr>
                <w:rFonts w:eastAsia="Calibri"/>
                <w:color w:val="000000"/>
                <w:sz w:val="20"/>
              </w:rPr>
            </w:pPr>
            <w:r>
              <w:rPr>
                <w:rFonts w:eastAsia="Calibri"/>
                <w:color w:val="000000"/>
                <w:sz w:val="20"/>
              </w:rPr>
              <w:t>3961,60</w:t>
            </w:r>
          </w:p>
        </w:tc>
        <w:tc>
          <w:tcPr>
            <w:tcW w:w="866" w:type="dxa"/>
            <w:tcBorders>
              <w:top w:val="nil"/>
              <w:left w:val="nil"/>
              <w:right w:val="single" w:sz="4" w:space="0" w:color="auto"/>
            </w:tcBorders>
            <w:shd w:val="clear" w:color="auto" w:fill="auto"/>
            <w:hideMark/>
          </w:tcPr>
          <w:p w14:paraId="6443F0C0"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nil"/>
              <w:left w:val="nil"/>
              <w:right w:val="single" w:sz="4" w:space="0" w:color="auto"/>
            </w:tcBorders>
            <w:shd w:val="clear" w:color="auto" w:fill="auto"/>
            <w:hideMark/>
          </w:tcPr>
          <w:p w14:paraId="1D77E313"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nil"/>
              <w:left w:val="nil"/>
              <w:right w:val="single" w:sz="4" w:space="0" w:color="auto"/>
            </w:tcBorders>
            <w:shd w:val="clear" w:color="auto" w:fill="auto"/>
            <w:hideMark/>
          </w:tcPr>
          <w:p w14:paraId="1B4F03E8"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nil"/>
              <w:left w:val="nil"/>
              <w:right w:val="single" w:sz="4" w:space="0" w:color="auto"/>
            </w:tcBorders>
            <w:shd w:val="clear" w:color="auto" w:fill="auto"/>
            <w:hideMark/>
          </w:tcPr>
          <w:p w14:paraId="41559101"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1792" w:type="dxa"/>
            <w:vMerge/>
            <w:tcBorders>
              <w:left w:val="single" w:sz="4" w:space="0" w:color="auto"/>
              <w:right w:val="single" w:sz="4" w:space="0" w:color="auto"/>
            </w:tcBorders>
            <w:vAlign w:val="center"/>
            <w:hideMark/>
          </w:tcPr>
          <w:p w14:paraId="0AA8B646" w14:textId="77777777" w:rsidR="008B3048" w:rsidRPr="0044485F" w:rsidRDefault="008B3048" w:rsidP="008B3048">
            <w:pPr>
              <w:rPr>
                <w:rFonts w:eastAsia="Calibri"/>
                <w:color w:val="000000"/>
                <w:sz w:val="20"/>
              </w:rPr>
            </w:pPr>
          </w:p>
        </w:tc>
      </w:tr>
      <w:tr w:rsidR="008B3048" w:rsidRPr="0044485F" w14:paraId="486A04F1" w14:textId="77777777" w:rsidTr="008B3048">
        <w:trPr>
          <w:trHeight w:val="300"/>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37FB7A" w14:textId="77777777" w:rsidR="008B3048" w:rsidRPr="0044485F" w:rsidRDefault="008B3048" w:rsidP="008B3048">
            <w:pPr>
              <w:jc w:val="center"/>
              <w:rPr>
                <w:rFonts w:eastAsia="Calibri"/>
                <w:color w:val="000000"/>
                <w:sz w:val="20"/>
              </w:rPr>
            </w:pPr>
            <w:r w:rsidRPr="0044485F">
              <w:rPr>
                <w:rFonts w:eastAsia="Calibri"/>
                <w:color w:val="000000"/>
                <w:sz w:val="20"/>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B72627" w14:textId="77777777" w:rsidR="008B3048" w:rsidRPr="0044485F" w:rsidRDefault="008B3048" w:rsidP="008B3048">
            <w:pPr>
              <w:rPr>
                <w:rFonts w:eastAsia="Calibri"/>
                <w:color w:val="000000"/>
                <w:sz w:val="20"/>
              </w:rPr>
            </w:pPr>
            <w:r w:rsidRPr="0044485F">
              <w:rPr>
                <w:rFonts w:eastAsia="Calibri"/>
                <w:color w:val="000000"/>
                <w:sz w:val="20"/>
              </w:rPr>
              <w:t>Мероприятие 01.01 Расходы на обеспечение деятельности (оказание услуг) муниципальных учреждений – музеи, галереи</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F6DCC"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40641DD3"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14:paraId="5BD90516" w14:textId="77777777" w:rsidR="008B3048" w:rsidRPr="0044485F" w:rsidRDefault="008B3048" w:rsidP="008B3048">
            <w:pPr>
              <w:jc w:val="center"/>
              <w:rPr>
                <w:rFonts w:eastAsia="Calibri"/>
                <w:color w:val="000000"/>
                <w:sz w:val="20"/>
              </w:rPr>
            </w:pPr>
            <w:r>
              <w:rPr>
                <w:rFonts w:eastAsia="Calibri"/>
                <w:color w:val="000000"/>
                <w:sz w:val="20"/>
              </w:rPr>
              <w:t>21789,08</w:t>
            </w:r>
          </w:p>
        </w:tc>
        <w:tc>
          <w:tcPr>
            <w:tcW w:w="3538" w:type="dxa"/>
            <w:gridSpan w:val="7"/>
            <w:tcBorders>
              <w:top w:val="single" w:sz="4" w:space="0" w:color="auto"/>
              <w:left w:val="single" w:sz="4" w:space="0" w:color="auto"/>
              <w:bottom w:val="single" w:sz="4" w:space="0" w:color="auto"/>
              <w:right w:val="single" w:sz="4" w:space="0" w:color="auto"/>
            </w:tcBorders>
            <w:shd w:val="clear" w:color="auto" w:fill="auto"/>
            <w:hideMark/>
          </w:tcPr>
          <w:p w14:paraId="2FA50A3D" w14:textId="77777777" w:rsidR="008B3048" w:rsidRPr="0044485F" w:rsidRDefault="008B3048" w:rsidP="008B3048">
            <w:pPr>
              <w:jc w:val="center"/>
              <w:rPr>
                <w:rFonts w:eastAsia="Calibri"/>
                <w:color w:val="000000"/>
                <w:sz w:val="20"/>
              </w:rPr>
            </w:pPr>
            <w:r>
              <w:rPr>
                <w:rFonts w:eastAsia="Calibri"/>
                <w:color w:val="000000"/>
                <w:sz w:val="20"/>
              </w:rPr>
              <w:t>3961,60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6986998E"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6BBDBCCB"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69009A46"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572B6A3C"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17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774D6"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r>
              <w:rPr>
                <w:sz w:val="20"/>
              </w:rPr>
              <w:t>, МБУК «Шатурский краеведческий музей»</w:t>
            </w:r>
          </w:p>
        </w:tc>
      </w:tr>
      <w:tr w:rsidR="008B3048" w:rsidRPr="0044485F" w14:paraId="67F97F97" w14:textId="77777777" w:rsidTr="008B3048">
        <w:trPr>
          <w:trHeight w:val="667"/>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264C6B2B" w14:textId="77777777" w:rsidR="008B3048" w:rsidRPr="0044485F" w:rsidRDefault="008B3048" w:rsidP="008B3048">
            <w:pPr>
              <w:rPr>
                <w:rFonts w:eastAsia="Calibri"/>
                <w:color w:val="000000"/>
                <w:sz w:val="20"/>
              </w:rPr>
            </w:pPr>
          </w:p>
        </w:tc>
        <w:tc>
          <w:tcPr>
            <w:tcW w:w="1984" w:type="dxa"/>
            <w:vMerge/>
            <w:tcBorders>
              <w:top w:val="single" w:sz="4" w:space="0" w:color="auto"/>
              <w:left w:val="single" w:sz="4" w:space="0" w:color="auto"/>
              <w:right w:val="single" w:sz="4" w:space="0" w:color="auto"/>
            </w:tcBorders>
            <w:vAlign w:val="center"/>
            <w:hideMark/>
          </w:tcPr>
          <w:p w14:paraId="5CB80D63" w14:textId="77777777" w:rsidR="008B3048" w:rsidRPr="0044485F" w:rsidRDefault="008B3048" w:rsidP="008B3048">
            <w:pPr>
              <w:rPr>
                <w:rFonts w:eastAsia="Calibri"/>
                <w:color w:val="000000"/>
                <w:sz w:val="20"/>
              </w:rPr>
            </w:pPr>
          </w:p>
        </w:tc>
        <w:tc>
          <w:tcPr>
            <w:tcW w:w="1373" w:type="dxa"/>
            <w:vMerge/>
            <w:tcBorders>
              <w:top w:val="single" w:sz="4" w:space="0" w:color="auto"/>
              <w:left w:val="single" w:sz="4" w:space="0" w:color="auto"/>
              <w:right w:val="single" w:sz="4" w:space="0" w:color="auto"/>
            </w:tcBorders>
            <w:vAlign w:val="center"/>
            <w:hideMark/>
          </w:tcPr>
          <w:p w14:paraId="1BE674B8" w14:textId="77777777" w:rsidR="008B3048" w:rsidRPr="0044485F" w:rsidRDefault="008B3048" w:rsidP="008B3048">
            <w:pPr>
              <w:rPr>
                <w:rFonts w:eastAsia="Calibri"/>
                <w:color w:val="000000"/>
                <w:sz w:val="20"/>
              </w:rPr>
            </w:pPr>
          </w:p>
        </w:tc>
        <w:tc>
          <w:tcPr>
            <w:tcW w:w="1641" w:type="dxa"/>
            <w:tcBorders>
              <w:top w:val="single" w:sz="4" w:space="0" w:color="auto"/>
              <w:left w:val="nil"/>
              <w:bottom w:val="single" w:sz="4" w:space="0" w:color="auto"/>
              <w:right w:val="single" w:sz="4" w:space="0" w:color="auto"/>
            </w:tcBorders>
            <w:shd w:val="clear" w:color="auto" w:fill="auto"/>
            <w:hideMark/>
          </w:tcPr>
          <w:p w14:paraId="731883F1"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07" w:type="dxa"/>
            <w:tcBorders>
              <w:top w:val="single" w:sz="4" w:space="0" w:color="auto"/>
              <w:left w:val="nil"/>
              <w:bottom w:val="single" w:sz="4" w:space="0" w:color="auto"/>
              <w:right w:val="single" w:sz="4" w:space="0" w:color="auto"/>
            </w:tcBorders>
            <w:shd w:val="clear" w:color="auto" w:fill="auto"/>
            <w:hideMark/>
          </w:tcPr>
          <w:p w14:paraId="0E8AB13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000000"/>
            </w:tcBorders>
            <w:shd w:val="clear" w:color="auto" w:fill="auto"/>
            <w:hideMark/>
          </w:tcPr>
          <w:p w14:paraId="79BE07D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0A40848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6829D1F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2769BCA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1E7792D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6C49D83D" w14:textId="77777777" w:rsidR="008B3048" w:rsidRPr="0044485F" w:rsidRDefault="008B3048" w:rsidP="008B3048">
            <w:pPr>
              <w:rPr>
                <w:rFonts w:eastAsia="Calibri"/>
                <w:color w:val="000000"/>
                <w:sz w:val="20"/>
              </w:rPr>
            </w:pPr>
          </w:p>
        </w:tc>
      </w:tr>
      <w:tr w:rsidR="008B3048" w:rsidRPr="0044485F" w14:paraId="73B2CE93" w14:textId="77777777" w:rsidTr="008B3048">
        <w:trPr>
          <w:trHeight w:val="896"/>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69A09F31"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520804C0"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18AB0D73" w14:textId="77777777" w:rsidR="008B3048" w:rsidRPr="0044485F" w:rsidRDefault="008B3048" w:rsidP="008B3048">
            <w:pPr>
              <w:rPr>
                <w:rFonts w:eastAsia="Calibri"/>
                <w:color w:val="000000"/>
                <w:sz w:val="20"/>
              </w:rPr>
            </w:pPr>
          </w:p>
        </w:tc>
        <w:tc>
          <w:tcPr>
            <w:tcW w:w="1641" w:type="dxa"/>
            <w:tcBorders>
              <w:top w:val="nil"/>
              <w:left w:val="nil"/>
              <w:bottom w:val="single" w:sz="4" w:space="0" w:color="auto"/>
              <w:right w:val="single" w:sz="4" w:space="0" w:color="auto"/>
            </w:tcBorders>
            <w:shd w:val="clear" w:color="auto" w:fill="auto"/>
            <w:hideMark/>
          </w:tcPr>
          <w:p w14:paraId="752FA421"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07" w:type="dxa"/>
            <w:tcBorders>
              <w:top w:val="nil"/>
              <w:left w:val="nil"/>
              <w:bottom w:val="single" w:sz="4" w:space="0" w:color="auto"/>
              <w:right w:val="single" w:sz="4" w:space="0" w:color="auto"/>
            </w:tcBorders>
            <w:shd w:val="clear" w:color="auto" w:fill="auto"/>
          </w:tcPr>
          <w:p w14:paraId="3FB87E6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000000"/>
            </w:tcBorders>
            <w:shd w:val="clear" w:color="auto" w:fill="auto"/>
          </w:tcPr>
          <w:p w14:paraId="23D5E50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tcPr>
          <w:p w14:paraId="5FBEF19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tcPr>
          <w:p w14:paraId="3B46F75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tcPr>
          <w:p w14:paraId="2C8C658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tcPr>
          <w:p w14:paraId="211FD57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5D4D25DF" w14:textId="77777777" w:rsidR="008B3048" w:rsidRPr="0044485F" w:rsidRDefault="008B3048" w:rsidP="008B3048">
            <w:pPr>
              <w:rPr>
                <w:rFonts w:eastAsia="Calibri"/>
                <w:color w:val="000000"/>
                <w:sz w:val="20"/>
              </w:rPr>
            </w:pPr>
          </w:p>
        </w:tc>
      </w:tr>
      <w:tr w:rsidR="008B3048" w:rsidRPr="0044485F" w14:paraId="528243BF" w14:textId="77777777" w:rsidTr="008B3048">
        <w:trPr>
          <w:trHeight w:val="383"/>
        </w:trPr>
        <w:tc>
          <w:tcPr>
            <w:tcW w:w="552" w:type="dxa"/>
            <w:vMerge/>
            <w:tcBorders>
              <w:top w:val="single" w:sz="4" w:space="0" w:color="auto"/>
              <w:left w:val="single" w:sz="4" w:space="0" w:color="auto"/>
              <w:bottom w:val="single" w:sz="4" w:space="0" w:color="000000"/>
              <w:right w:val="single" w:sz="4" w:space="0" w:color="auto"/>
            </w:tcBorders>
            <w:vAlign w:val="center"/>
          </w:tcPr>
          <w:p w14:paraId="2DABD331"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tcPr>
          <w:p w14:paraId="33D1C6F5"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tcPr>
          <w:p w14:paraId="11CA7BC6" w14:textId="77777777" w:rsidR="008B3048" w:rsidRPr="0044485F" w:rsidRDefault="008B3048" w:rsidP="008B3048">
            <w:pPr>
              <w:rPr>
                <w:rFonts w:eastAsia="Calibri"/>
                <w:color w:val="000000"/>
                <w:sz w:val="20"/>
              </w:rPr>
            </w:pPr>
          </w:p>
        </w:tc>
        <w:tc>
          <w:tcPr>
            <w:tcW w:w="1641" w:type="dxa"/>
            <w:tcBorders>
              <w:top w:val="single" w:sz="4" w:space="0" w:color="auto"/>
              <w:left w:val="nil"/>
              <w:right w:val="single" w:sz="4" w:space="0" w:color="auto"/>
            </w:tcBorders>
            <w:shd w:val="clear" w:color="auto" w:fill="auto"/>
          </w:tcPr>
          <w:p w14:paraId="1FFB1B72"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07" w:type="dxa"/>
            <w:tcBorders>
              <w:top w:val="single" w:sz="4" w:space="0" w:color="auto"/>
              <w:left w:val="nil"/>
              <w:right w:val="single" w:sz="4" w:space="0" w:color="auto"/>
            </w:tcBorders>
            <w:shd w:val="clear" w:color="auto" w:fill="auto"/>
          </w:tcPr>
          <w:p w14:paraId="7F58A6F2" w14:textId="77777777" w:rsidR="008B3048" w:rsidRPr="0044485F" w:rsidRDefault="008B3048" w:rsidP="008B3048">
            <w:pPr>
              <w:jc w:val="center"/>
              <w:rPr>
                <w:rFonts w:eastAsia="Calibri"/>
                <w:color w:val="000000"/>
                <w:sz w:val="20"/>
              </w:rPr>
            </w:pPr>
            <w:r>
              <w:rPr>
                <w:rFonts w:eastAsia="Calibri"/>
                <w:color w:val="000000"/>
                <w:sz w:val="20"/>
              </w:rPr>
              <w:t>21789,08</w:t>
            </w:r>
          </w:p>
        </w:tc>
        <w:tc>
          <w:tcPr>
            <w:tcW w:w="3538" w:type="dxa"/>
            <w:gridSpan w:val="7"/>
            <w:tcBorders>
              <w:top w:val="single" w:sz="4" w:space="0" w:color="auto"/>
              <w:left w:val="nil"/>
              <w:right w:val="single" w:sz="4" w:space="0" w:color="000000"/>
            </w:tcBorders>
            <w:shd w:val="clear" w:color="auto" w:fill="auto"/>
          </w:tcPr>
          <w:p w14:paraId="07099D82" w14:textId="77777777" w:rsidR="008B3048" w:rsidRPr="0044485F" w:rsidRDefault="008B3048" w:rsidP="008B3048">
            <w:pPr>
              <w:jc w:val="center"/>
              <w:rPr>
                <w:rFonts w:eastAsia="Calibri"/>
                <w:color w:val="000000"/>
                <w:sz w:val="20"/>
              </w:rPr>
            </w:pPr>
            <w:r>
              <w:rPr>
                <w:rFonts w:eastAsia="Calibri"/>
                <w:color w:val="000000"/>
                <w:sz w:val="20"/>
              </w:rPr>
              <w:t>3961,60</w:t>
            </w:r>
          </w:p>
        </w:tc>
        <w:tc>
          <w:tcPr>
            <w:tcW w:w="866" w:type="dxa"/>
            <w:tcBorders>
              <w:top w:val="single" w:sz="4" w:space="0" w:color="auto"/>
              <w:left w:val="nil"/>
              <w:right w:val="single" w:sz="4" w:space="0" w:color="auto"/>
            </w:tcBorders>
            <w:shd w:val="clear" w:color="auto" w:fill="auto"/>
          </w:tcPr>
          <w:p w14:paraId="16EC46FE"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nil"/>
              <w:right w:val="single" w:sz="4" w:space="0" w:color="auto"/>
            </w:tcBorders>
            <w:shd w:val="clear" w:color="auto" w:fill="auto"/>
          </w:tcPr>
          <w:p w14:paraId="016C2BAF"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nil"/>
              <w:right w:val="single" w:sz="4" w:space="0" w:color="auto"/>
            </w:tcBorders>
            <w:shd w:val="clear" w:color="auto" w:fill="auto"/>
          </w:tcPr>
          <w:p w14:paraId="2DD48EE6"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nil"/>
              <w:bottom w:val="single" w:sz="4" w:space="0" w:color="auto"/>
              <w:right w:val="single" w:sz="4" w:space="0" w:color="auto"/>
            </w:tcBorders>
            <w:shd w:val="clear" w:color="auto" w:fill="auto"/>
          </w:tcPr>
          <w:p w14:paraId="4E7ADB7B"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1792" w:type="dxa"/>
            <w:vMerge/>
            <w:tcBorders>
              <w:top w:val="single" w:sz="4" w:space="0" w:color="auto"/>
              <w:left w:val="single" w:sz="4" w:space="0" w:color="auto"/>
              <w:bottom w:val="single" w:sz="4" w:space="0" w:color="auto"/>
              <w:right w:val="single" w:sz="4" w:space="0" w:color="auto"/>
            </w:tcBorders>
            <w:vAlign w:val="center"/>
          </w:tcPr>
          <w:p w14:paraId="5A42DF6D" w14:textId="77777777" w:rsidR="008B3048" w:rsidRPr="0044485F" w:rsidRDefault="008B3048" w:rsidP="008B3048">
            <w:pPr>
              <w:rPr>
                <w:rFonts w:eastAsia="Calibri"/>
                <w:color w:val="000000"/>
                <w:sz w:val="20"/>
              </w:rPr>
            </w:pPr>
          </w:p>
        </w:tc>
      </w:tr>
      <w:tr w:rsidR="008B3048" w:rsidRPr="0044485F" w14:paraId="0CAA39FF" w14:textId="77777777" w:rsidTr="008B3048">
        <w:trPr>
          <w:trHeight w:val="333"/>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6A6DC67C" w14:textId="77777777" w:rsidR="008B3048" w:rsidRPr="0044485F" w:rsidRDefault="008B3048" w:rsidP="008B3048">
            <w:pPr>
              <w:rPr>
                <w:rFonts w:eastAsia="Calibri"/>
                <w:color w:val="000000"/>
                <w:sz w:val="20"/>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64638F" w14:textId="77777777" w:rsidR="008B3048" w:rsidRPr="006543D1" w:rsidRDefault="008B3048" w:rsidP="008B3048">
            <w:pPr>
              <w:rPr>
                <w:rFonts w:eastAsia="Calibri"/>
                <w:sz w:val="20"/>
              </w:rPr>
            </w:pPr>
            <w:r w:rsidRPr="006543D1">
              <w:rPr>
                <w:color w:val="000000"/>
                <w:sz w:val="20"/>
              </w:rPr>
              <w:t>Количество муниципальных музеев (юридических лиц), получателей субсидии на оказание услуг</w:t>
            </w:r>
            <w:r>
              <w:rPr>
                <w:color w:val="000000"/>
                <w:sz w:val="20"/>
              </w:rPr>
              <w:t xml:space="preserve"> и обеспечения деятельности</w:t>
            </w:r>
            <w:r w:rsidRPr="006543D1">
              <w:rPr>
                <w:color w:val="000000"/>
                <w:sz w:val="20"/>
              </w:rPr>
              <w:t>, единиц</w:t>
            </w:r>
            <w:r>
              <w:rPr>
                <w:color w:val="000000"/>
                <w:sz w:val="20"/>
              </w:rPr>
              <w:t>а</w:t>
            </w:r>
            <w:r w:rsidRPr="006543D1">
              <w:rPr>
                <w:color w:val="000000"/>
                <w:sz w:val="20"/>
              </w:rPr>
              <w:t xml:space="preserve"> (ежегодно)</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4C16A0"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0CE25F"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55463A"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74189C" w14:textId="77777777" w:rsidR="008B3048" w:rsidRPr="0044485F" w:rsidRDefault="008B3048" w:rsidP="008B3048">
            <w:pPr>
              <w:jc w:val="center"/>
              <w:rPr>
                <w:rFonts w:eastAsia="Calibri"/>
                <w:color w:val="000000"/>
                <w:sz w:val="20"/>
              </w:rPr>
            </w:pPr>
            <w:r w:rsidRPr="0044485F">
              <w:rPr>
                <w:rFonts w:eastAsia="Calibri"/>
                <w:color w:val="000000"/>
                <w:sz w:val="20"/>
              </w:rPr>
              <w:t>Итого 2023 год</w:t>
            </w:r>
          </w:p>
        </w:tc>
        <w:tc>
          <w:tcPr>
            <w:tcW w:w="274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BE0BD9D" w14:textId="77777777" w:rsidR="008B3048" w:rsidRPr="0044485F" w:rsidRDefault="008B3048" w:rsidP="008B3048">
            <w:pPr>
              <w:jc w:val="center"/>
              <w:rPr>
                <w:rFonts w:eastAsia="Calibri"/>
                <w:color w:val="000000"/>
                <w:sz w:val="20"/>
              </w:rPr>
            </w:pPr>
            <w:r w:rsidRPr="0044485F">
              <w:rPr>
                <w:rFonts w:eastAsia="Calibri"/>
                <w:color w:val="000000"/>
                <w:sz w:val="20"/>
              </w:rPr>
              <w:t>В том числе по кварталам:</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D6F891"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2024 год </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0AA5EC" w14:textId="77777777" w:rsidR="008B3048" w:rsidRPr="0044485F" w:rsidRDefault="008B3048" w:rsidP="008B3048">
            <w:pPr>
              <w:jc w:val="center"/>
              <w:rPr>
                <w:rFonts w:eastAsia="Calibri"/>
                <w:color w:val="000000"/>
                <w:sz w:val="20"/>
              </w:rPr>
            </w:pPr>
            <w:r w:rsidRPr="0044485F">
              <w:rPr>
                <w:rFonts w:eastAsia="Calibri"/>
                <w:color w:val="000000"/>
                <w:sz w:val="20"/>
              </w:rPr>
              <w:t>2025 год</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8C2102" w14:textId="77777777" w:rsidR="008B3048" w:rsidRPr="0044485F" w:rsidRDefault="008B3048" w:rsidP="008B3048">
            <w:pPr>
              <w:jc w:val="center"/>
              <w:rPr>
                <w:rFonts w:eastAsia="Calibri"/>
                <w:color w:val="000000"/>
                <w:sz w:val="20"/>
              </w:rPr>
            </w:pPr>
            <w:r w:rsidRPr="0044485F">
              <w:rPr>
                <w:rFonts w:eastAsia="Calibri"/>
                <w:color w:val="000000"/>
                <w:sz w:val="20"/>
              </w:rPr>
              <w:t>2026 год</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DB0E22" w14:textId="77777777" w:rsidR="008B3048" w:rsidRPr="0044485F" w:rsidRDefault="008B3048" w:rsidP="008B3048">
            <w:pPr>
              <w:jc w:val="center"/>
              <w:rPr>
                <w:rFonts w:eastAsia="Calibri"/>
                <w:color w:val="000000"/>
                <w:sz w:val="20"/>
              </w:rPr>
            </w:pPr>
            <w:r w:rsidRPr="0044485F">
              <w:rPr>
                <w:rFonts w:eastAsia="Calibri"/>
                <w:color w:val="000000"/>
                <w:sz w:val="20"/>
              </w:rPr>
              <w:t>2027 год</w:t>
            </w:r>
          </w:p>
        </w:tc>
        <w:tc>
          <w:tcPr>
            <w:tcW w:w="1792" w:type="dxa"/>
            <w:vMerge w:val="restart"/>
            <w:tcBorders>
              <w:top w:val="single" w:sz="4" w:space="0" w:color="auto"/>
              <w:left w:val="single" w:sz="4" w:space="0" w:color="auto"/>
              <w:bottom w:val="single" w:sz="4" w:space="0" w:color="000000"/>
              <w:right w:val="single" w:sz="4" w:space="0" w:color="auto"/>
            </w:tcBorders>
            <w:hideMark/>
          </w:tcPr>
          <w:p w14:paraId="7CBA2855" w14:textId="77777777" w:rsidR="008B3048" w:rsidRPr="0044485F" w:rsidRDefault="008B3048" w:rsidP="008B3048">
            <w:pPr>
              <w:jc w:val="center"/>
              <w:rPr>
                <w:color w:val="000000"/>
                <w:sz w:val="20"/>
              </w:rPr>
            </w:pPr>
            <w:r>
              <w:rPr>
                <w:color w:val="000000"/>
                <w:sz w:val="20"/>
              </w:rPr>
              <w:t>х</w:t>
            </w:r>
          </w:p>
        </w:tc>
      </w:tr>
      <w:tr w:rsidR="008B3048" w:rsidRPr="0044485F" w14:paraId="5F338A94" w14:textId="77777777" w:rsidTr="008B3048">
        <w:trPr>
          <w:trHeight w:val="382"/>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797F9B83" w14:textId="77777777" w:rsidR="008B3048" w:rsidRPr="0044485F" w:rsidRDefault="008B3048" w:rsidP="008B3048">
            <w:pPr>
              <w:rPr>
                <w:rFonts w:eastAsia="Calibri"/>
                <w:color w:val="000000"/>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F7DF36A" w14:textId="77777777" w:rsidR="008B3048" w:rsidRPr="0044485F" w:rsidRDefault="008B3048" w:rsidP="008B3048">
            <w:pPr>
              <w:rPr>
                <w:rFonts w:eastAsia="Calibri"/>
                <w:sz w:val="20"/>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14:paraId="0DF0090B"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4C97B52D" w14:textId="77777777" w:rsidR="008B3048" w:rsidRPr="0044485F" w:rsidRDefault="008B3048" w:rsidP="008B3048">
            <w:pPr>
              <w:rPr>
                <w:rFonts w:eastAsia="Calibri"/>
                <w:color w:val="000000"/>
                <w:sz w:val="20"/>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14:paraId="730E5271" w14:textId="77777777" w:rsidR="008B3048" w:rsidRPr="0044485F" w:rsidRDefault="008B3048" w:rsidP="008B3048">
            <w:pPr>
              <w:rPr>
                <w:rFonts w:eastAsia="Calibri"/>
                <w:color w:val="000000"/>
                <w:sz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077DA3C1" w14:textId="77777777" w:rsidR="008B3048" w:rsidRPr="0044485F" w:rsidRDefault="008B3048" w:rsidP="008B3048">
            <w:pPr>
              <w:rPr>
                <w:rFonts w:eastAsia="Calibri"/>
                <w:color w:val="000000"/>
                <w:sz w:val="20"/>
              </w:rPr>
            </w:pPr>
          </w:p>
        </w:tc>
        <w:tc>
          <w:tcPr>
            <w:tcW w:w="686" w:type="dxa"/>
            <w:gridSpan w:val="2"/>
            <w:tcBorders>
              <w:top w:val="nil"/>
              <w:left w:val="single" w:sz="4" w:space="0" w:color="auto"/>
              <w:bottom w:val="single" w:sz="4" w:space="0" w:color="auto"/>
              <w:right w:val="single" w:sz="4" w:space="0" w:color="auto"/>
            </w:tcBorders>
            <w:shd w:val="clear" w:color="auto" w:fill="auto"/>
            <w:vAlign w:val="center"/>
            <w:hideMark/>
          </w:tcPr>
          <w:p w14:paraId="79FFC966" w14:textId="77777777" w:rsidR="008B3048" w:rsidRPr="0044485F" w:rsidRDefault="008B3048" w:rsidP="008B3048">
            <w:pPr>
              <w:jc w:val="center"/>
              <w:rPr>
                <w:rFonts w:eastAsia="Calibri"/>
                <w:color w:val="000000"/>
                <w:sz w:val="20"/>
              </w:rPr>
            </w:pPr>
            <w:r w:rsidRPr="0044485F">
              <w:rPr>
                <w:rFonts w:eastAsia="Calibri"/>
                <w:color w:val="000000"/>
                <w:sz w:val="20"/>
              </w:rPr>
              <w:t>I</w:t>
            </w:r>
          </w:p>
        </w:tc>
        <w:tc>
          <w:tcPr>
            <w:tcW w:w="686" w:type="dxa"/>
            <w:tcBorders>
              <w:top w:val="nil"/>
              <w:left w:val="nil"/>
              <w:bottom w:val="single" w:sz="4" w:space="0" w:color="auto"/>
              <w:right w:val="single" w:sz="4" w:space="0" w:color="auto"/>
            </w:tcBorders>
            <w:shd w:val="clear" w:color="auto" w:fill="auto"/>
            <w:vAlign w:val="center"/>
            <w:hideMark/>
          </w:tcPr>
          <w:p w14:paraId="64DE4749" w14:textId="77777777" w:rsidR="008B3048" w:rsidRPr="0044485F" w:rsidRDefault="008B3048" w:rsidP="008B3048">
            <w:pPr>
              <w:jc w:val="center"/>
              <w:rPr>
                <w:rFonts w:eastAsia="Calibri"/>
                <w:color w:val="000000"/>
                <w:sz w:val="20"/>
              </w:rPr>
            </w:pPr>
            <w:r w:rsidRPr="0044485F">
              <w:rPr>
                <w:rFonts w:eastAsia="Calibri"/>
                <w:color w:val="000000"/>
                <w:sz w:val="20"/>
              </w:rPr>
              <w:t>II</w:t>
            </w:r>
          </w:p>
        </w:tc>
        <w:tc>
          <w:tcPr>
            <w:tcW w:w="686" w:type="dxa"/>
            <w:tcBorders>
              <w:top w:val="nil"/>
              <w:left w:val="nil"/>
              <w:bottom w:val="single" w:sz="4" w:space="0" w:color="auto"/>
              <w:right w:val="single" w:sz="4" w:space="0" w:color="auto"/>
            </w:tcBorders>
            <w:shd w:val="clear" w:color="auto" w:fill="auto"/>
            <w:vAlign w:val="center"/>
            <w:hideMark/>
          </w:tcPr>
          <w:p w14:paraId="3E61B7D3" w14:textId="77777777" w:rsidR="008B3048" w:rsidRPr="0044485F" w:rsidRDefault="008B3048" w:rsidP="008B3048">
            <w:pPr>
              <w:jc w:val="center"/>
              <w:rPr>
                <w:rFonts w:eastAsia="Calibri"/>
                <w:color w:val="000000"/>
                <w:sz w:val="20"/>
              </w:rPr>
            </w:pPr>
            <w:r w:rsidRPr="0044485F">
              <w:rPr>
                <w:rFonts w:eastAsia="Calibri"/>
                <w:color w:val="000000"/>
                <w:sz w:val="20"/>
              </w:rPr>
              <w:t>III</w:t>
            </w:r>
          </w:p>
        </w:tc>
        <w:tc>
          <w:tcPr>
            <w:tcW w:w="686" w:type="dxa"/>
            <w:gridSpan w:val="2"/>
            <w:tcBorders>
              <w:top w:val="nil"/>
              <w:left w:val="nil"/>
              <w:bottom w:val="single" w:sz="4" w:space="0" w:color="auto"/>
              <w:right w:val="single" w:sz="4" w:space="0" w:color="auto"/>
            </w:tcBorders>
            <w:shd w:val="clear" w:color="auto" w:fill="auto"/>
            <w:vAlign w:val="center"/>
            <w:hideMark/>
          </w:tcPr>
          <w:p w14:paraId="45D6009B" w14:textId="77777777" w:rsidR="008B3048" w:rsidRPr="0044485F" w:rsidRDefault="008B3048" w:rsidP="008B3048">
            <w:pPr>
              <w:jc w:val="center"/>
              <w:rPr>
                <w:rFonts w:eastAsia="Calibri"/>
                <w:color w:val="000000"/>
                <w:sz w:val="20"/>
              </w:rPr>
            </w:pPr>
            <w:r w:rsidRPr="0044485F">
              <w:rPr>
                <w:rFonts w:eastAsia="Calibri"/>
                <w:color w:val="000000"/>
                <w:sz w:val="20"/>
              </w:rPr>
              <w:t>IV</w:t>
            </w:r>
          </w:p>
        </w:tc>
        <w:tc>
          <w:tcPr>
            <w:tcW w:w="866" w:type="dxa"/>
            <w:vMerge/>
            <w:tcBorders>
              <w:top w:val="single" w:sz="4" w:space="0" w:color="auto"/>
              <w:left w:val="single" w:sz="4" w:space="0" w:color="auto"/>
              <w:bottom w:val="single" w:sz="4" w:space="0" w:color="000000"/>
              <w:right w:val="single" w:sz="4" w:space="0" w:color="auto"/>
            </w:tcBorders>
            <w:vAlign w:val="center"/>
            <w:hideMark/>
          </w:tcPr>
          <w:p w14:paraId="3DE203D0" w14:textId="77777777" w:rsidR="008B3048" w:rsidRPr="0044485F" w:rsidRDefault="008B3048" w:rsidP="008B3048">
            <w:pPr>
              <w:rPr>
                <w:rFonts w:eastAsia="Calibri"/>
                <w:color w:val="000000"/>
                <w:sz w:val="20"/>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14:paraId="22B923AC" w14:textId="77777777" w:rsidR="008B3048" w:rsidRPr="0044485F" w:rsidRDefault="008B3048" w:rsidP="008B3048">
            <w:pPr>
              <w:rPr>
                <w:rFonts w:eastAsia="Calibri"/>
                <w:color w:val="000000"/>
                <w:sz w:val="20"/>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14:paraId="339A408C" w14:textId="77777777" w:rsidR="008B3048" w:rsidRPr="0044485F" w:rsidRDefault="008B3048" w:rsidP="008B3048">
            <w:pPr>
              <w:rPr>
                <w:rFonts w:eastAsia="Calibri"/>
                <w:color w:val="000000"/>
                <w:sz w:val="20"/>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14:paraId="3FAB0424" w14:textId="77777777" w:rsidR="008B3048" w:rsidRPr="0044485F" w:rsidRDefault="008B3048" w:rsidP="008B3048">
            <w:pPr>
              <w:rPr>
                <w:rFonts w:eastAsia="Calibri"/>
                <w:color w:val="000000"/>
                <w:sz w:val="20"/>
              </w:rPr>
            </w:pP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1ECAA548" w14:textId="77777777" w:rsidR="008B3048" w:rsidRPr="0044485F" w:rsidRDefault="008B3048" w:rsidP="008B3048">
            <w:pPr>
              <w:rPr>
                <w:rFonts w:eastAsia="Calibri"/>
                <w:color w:val="000000"/>
                <w:sz w:val="20"/>
              </w:rPr>
            </w:pPr>
          </w:p>
        </w:tc>
      </w:tr>
      <w:tr w:rsidR="008B3048" w:rsidRPr="0044485F" w14:paraId="7F33C295" w14:textId="77777777" w:rsidTr="008B3048">
        <w:trPr>
          <w:trHeight w:val="416"/>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57583E49" w14:textId="77777777" w:rsidR="008B3048" w:rsidRPr="0044485F" w:rsidRDefault="008B3048" w:rsidP="008B3048">
            <w:pPr>
              <w:rPr>
                <w:rFonts w:eastAsia="Calibri"/>
                <w:color w:val="000000"/>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F5A4D49" w14:textId="77777777" w:rsidR="008B3048" w:rsidRPr="0044485F" w:rsidRDefault="008B3048" w:rsidP="008B3048">
            <w:pPr>
              <w:rPr>
                <w:rFonts w:eastAsia="Calibri"/>
                <w:sz w:val="20"/>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14:paraId="7653D065"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086E9BAB" w14:textId="77777777" w:rsidR="008B3048" w:rsidRPr="0044485F" w:rsidRDefault="008B3048" w:rsidP="008B3048">
            <w:pPr>
              <w:rPr>
                <w:rFonts w:eastAsia="Calibri"/>
                <w:color w:val="000000"/>
                <w:sz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14:paraId="1656B508" w14:textId="77777777" w:rsidR="008B3048" w:rsidRPr="0044485F" w:rsidRDefault="008B3048" w:rsidP="008B3048">
            <w:pPr>
              <w:jc w:val="center"/>
              <w:rPr>
                <w:rFonts w:eastAsia="Calibri"/>
                <w:color w:val="000000"/>
                <w:sz w:val="20"/>
              </w:rPr>
            </w:pPr>
            <w:r>
              <w:rPr>
                <w:rFonts w:eastAsia="Calibri"/>
                <w:color w:val="000000"/>
                <w:sz w:val="20"/>
              </w:rPr>
              <w:t>1</w:t>
            </w:r>
          </w:p>
        </w:tc>
        <w:tc>
          <w:tcPr>
            <w:tcW w:w="794" w:type="dxa"/>
            <w:tcBorders>
              <w:top w:val="nil"/>
              <w:left w:val="single" w:sz="4" w:space="0" w:color="auto"/>
              <w:bottom w:val="single" w:sz="4" w:space="0" w:color="auto"/>
              <w:right w:val="single" w:sz="4" w:space="0" w:color="auto"/>
            </w:tcBorders>
            <w:shd w:val="clear" w:color="auto" w:fill="auto"/>
          </w:tcPr>
          <w:p w14:paraId="176BB971" w14:textId="77777777" w:rsidR="008B3048" w:rsidRPr="0044485F" w:rsidRDefault="008B3048" w:rsidP="008B3048">
            <w:pPr>
              <w:jc w:val="center"/>
              <w:rPr>
                <w:rFonts w:eastAsia="Calibri"/>
                <w:color w:val="000000"/>
                <w:sz w:val="20"/>
              </w:rPr>
            </w:pPr>
            <w:r>
              <w:rPr>
                <w:rFonts w:eastAsia="Calibri"/>
                <w:color w:val="000000"/>
                <w:sz w:val="20"/>
              </w:rPr>
              <w:t>1</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tcPr>
          <w:p w14:paraId="1AB5ED1C" w14:textId="77777777" w:rsidR="008B3048" w:rsidRPr="0044485F" w:rsidRDefault="008B3048" w:rsidP="008B3048">
            <w:pPr>
              <w:jc w:val="center"/>
              <w:rPr>
                <w:rFonts w:eastAsia="Calibri"/>
                <w:color w:val="000000"/>
                <w:sz w:val="20"/>
              </w:rPr>
            </w:pPr>
            <w:r>
              <w:rPr>
                <w:rFonts w:eastAsia="Calibri"/>
                <w:color w:val="000000"/>
                <w:sz w:val="20"/>
              </w:rPr>
              <w:t>1</w:t>
            </w:r>
          </w:p>
        </w:tc>
        <w:tc>
          <w:tcPr>
            <w:tcW w:w="686" w:type="dxa"/>
            <w:tcBorders>
              <w:top w:val="single" w:sz="4" w:space="0" w:color="auto"/>
              <w:left w:val="nil"/>
              <w:bottom w:val="single" w:sz="4" w:space="0" w:color="auto"/>
              <w:right w:val="single" w:sz="4" w:space="0" w:color="auto"/>
            </w:tcBorders>
            <w:shd w:val="clear" w:color="auto" w:fill="auto"/>
          </w:tcPr>
          <w:p w14:paraId="50560278"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single" w:sz="4" w:space="0" w:color="auto"/>
              <w:left w:val="nil"/>
              <w:bottom w:val="single" w:sz="4" w:space="0" w:color="auto"/>
              <w:right w:val="single" w:sz="4" w:space="0" w:color="auto"/>
            </w:tcBorders>
            <w:shd w:val="clear" w:color="auto" w:fill="auto"/>
          </w:tcPr>
          <w:p w14:paraId="0EA99162"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gridSpan w:val="2"/>
            <w:tcBorders>
              <w:top w:val="single" w:sz="4" w:space="0" w:color="auto"/>
              <w:left w:val="nil"/>
              <w:bottom w:val="single" w:sz="4" w:space="0" w:color="auto"/>
              <w:right w:val="single" w:sz="4" w:space="0" w:color="auto"/>
            </w:tcBorders>
            <w:shd w:val="clear" w:color="auto" w:fill="auto"/>
          </w:tcPr>
          <w:p w14:paraId="1A3B23A3"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single" w:sz="4" w:space="0" w:color="auto"/>
              <w:left w:val="nil"/>
              <w:bottom w:val="single" w:sz="4" w:space="0" w:color="auto"/>
              <w:right w:val="single" w:sz="4" w:space="0" w:color="auto"/>
            </w:tcBorders>
            <w:shd w:val="clear" w:color="auto" w:fill="auto"/>
          </w:tcPr>
          <w:p w14:paraId="69D2DF2E" w14:textId="77777777" w:rsidR="008B3048" w:rsidRPr="0044485F" w:rsidRDefault="008B3048" w:rsidP="008B3048">
            <w:pPr>
              <w:jc w:val="center"/>
              <w:rPr>
                <w:rFonts w:eastAsia="Calibri"/>
                <w:color w:val="000000"/>
                <w:sz w:val="20"/>
              </w:rPr>
            </w:pPr>
            <w:r>
              <w:rPr>
                <w:rFonts w:eastAsia="Calibri"/>
                <w:color w:val="000000"/>
                <w:sz w:val="20"/>
              </w:rPr>
              <w:t>1</w:t>
            </w:r>
          </w:p>
        </w:tc>
        <w:tc>
          <w:tcPr>
            <w:tcW w:w="866" w:type="dxa"/>
            <w:tcBorders>
              <w:top w:val="single" w:sz="4" w:space="0" w:color="auto"/>
              <w:left w:val="nil"/>
              <w:bottom w:val="single" w:sz="4" w:space="0" w:color="auto"/>
              <w:right w:val="single" w:sz="4" w:space="0" w:color="auto"/>
            </w:tcBorders>
            <w:shd w:val="clear" w:color="auto" w:fill="auto"/>
          </w:tcPr>
          <w:p w14:paraId="59C8E60A" w14:textId="77777777" w:rsidR="008B3048" w:rsidRPr="0044485F" w:rsidRDefault="008B3048" w:rsidP="008B3048">
            <w:pPr>
              <w:jc w:val="center"/>
              <w:rPr>
                <w:rFonts w:eastAsia="Calibri"/>
                <w:color w:val="000000"/>
                <w:sz w:val="20"/>
              </w:rPr>
            </w:pPr>
            <w:r>
              <w:rPr>
                <w:rFonts w:eastAsia="Calibri"/>
                <w:color w:val="000000"/>
                <w:sz w:val="20"/>
              </w:rPr>
              <w:t>1</w:t>
            </w:r>
          </w:p>
        </w:tc>
        <w:tc>
          <w:tcPr>
            <w:tcW w:w="866" w:type="dxa"/>
            <w:tcBorders>
              <w:top w:val="single" w:sz="4" w:space="0" w:color="auto"/>
              <w:left w:val="nil"/>
              <w:bottom w:val="single" w:sz="4" w:space="0" w:color="auto"/>
              <w:right w:val="single" w:sz="4" w:space="0" w:color="auto"/>
            </w:tcBorders>
            <w:shd w:val="clear" w:color="auto" w:fill="auto"/>
          </w:tcPr>
          <w:p w14:paraId="0B2DF0EB" w14:textId="77777777" w:rsidR="008B3048" w:rsidRPr="0044485F" w:rsidRDefault="008B3048" w:rsidP="008B3048">
            <w:pPr>
              <w:jc w:val="center"/>
              <w:rPr>
                <w:rFonts w:eastAsia="Calibri"/>
                <w:color w:val="000000"/>
                <w:sz w:val="20"/>
              </w:rPr>
            </w:pPr>
            <w:r>
              <w:rPr>
                <w:rFonts w:eastAsia="Calibri"/>
                <w:color w:val="000000"/>
                <w:sz w:val="20"/>
              </w:rPr>
              <w:t>1</w:t>
            </w:r>
          </w:p>
        </w:tc>
        <w:tc>
          <w:tcPr>
            <w:tcW w:w="866" w:type="dxa"/>
            <w:tcBorders>
              <w:top w:val="single" w:sz="4" w:space="0" w:color="auto"/>
              <w:left w:val="nil"/>
              <w:bottom w:val="single" w:sz="4" w:space="0" w:color="auto"/>
              <w:right w:val="single" w:sz="4" w:space="0" w:color="auto"/>
            </w:tcBorders>
            <w:shd w:val="clear" w:color="auto" w:fill="auto"/>
          </w:tcPr>
          <w:p w14:paraId="7C800E55" w14:textId="77777777" w:rsidR="008B3048" w:rsidRPr="0044485F" w:rsidRDefault="008B3048" w:rsidP="008B3048">
            <w:pPr>
              <w:jc w:val="center"/>
              <w:rPr>
                <w:rFonts w:eastAsia="Calibri"/>
                <w:color w:val="000000"/>
                <w:sz w:val="20"/>
              </w:rPr>
            </w:pPr>
            <w:r>
              <w:rPr>
                <w:rFonts w:eastAsia="Calibri"/>
                <w:color w:val="000000"/>
                <w:sz w:val="20"/>
              </w:rPr>
              <w:t>1</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57B2BE1A" w14:textId="77777777" w:rsidR="008B3048" w:rsidRPr="0044485F" w:rsidRDefault="008B3048" w:rsidP="008B3048">
            <w:pPr>
              <w:rPr>
                <w:rFonts w:eastAsia="Calibri"/>
                <w:color w:val="000000"/>
                <w:sz w:val="20"/>
              </w:rPr>
            </w:pPr>
          </w:p>
        </w:tc>
      </w:tr>
      <w:tr w:rsidR="008B3048" w:rsidRPr="0044485F" w14:paraId="4A0BC73E" w14:textId="77777777" w:rsidTr="008B3048">
        <w:trPr>
          <w:trHeight w:val="230"/>
        </w:trPr>
        <w:tc>
          <w:tcPr>
            <w:tcW w:w="552" w:type="dxa"/>
            <w:vMerge w:val="restart"/>
            <w:tcBorders>
              <w:top w:val="nil"/>
              <w:left w:val="single" w:sz="4" w:space="0" w:color="auto"/>
              <w:bottom w:val="single" w:sz="4" w:space="0" w:color="000000"/>
              <w:right w:val="single" w:sz="4" w:space="0" w:color="auto"/>
            </w:tcBorders>
            <w:shd w:val="clear" w:color="auto" w:fill="auto"/>
            <w:hideMark/>
          </w:tcPr>
          <w:p w14:paraId="7FBCD7D8" w14:textId="77777777" w:rsidR="008B3048" w:rsidRPr="0044485F" w:rsidRDefault="008B3048" w:rsidP="008B3048">
            <w:pPr>
              <w:jc w:val="center"/>
              <w:rPr>
                <w:rFonts w:eastAsia="Calibri"/>
                <w:color w:val="000000"/>
                <w:sz w:val="20"/>
              </w:rPr>
            </w:pPr>
            <w:r w:rsidRPr="0044485F">
              <w:rPr>
                <w:rFonts w:eastAsia="Calibri"/>
                <w:color w:val="000000"/>
                <w:sz w:val="20"/>
              </w:rPr>
              <w:lastRenderedPageBreak/>
              <w:t>1.2</w:t>
            </w:r>
          </w:p>
        </w:tc>
        <w:tc>
          <w:tcPr>
            <w:tcW w:w="1984" w:type="dxa"/>
            <w:vMerge w:val="restart"/>
            <w:tcBorders>
              <w:top w:val="single" w:sz="4" w:space="0" w:color="auto"/>
              <w:left w:val="single" w:sz="4" w:space="0" w:color="auto"/>
              <w:right w:val="single" w:sz="4" w:space="0" w:color="auto"/>
            </w:tcBorders>
            <w:shd w:val="clear" w:color="auto" w:fill="auto"/>
            <w:hideMark/>
          </w:tcPr>
          <w:p w14:paraId="0AB17448" w14:textId="77777777" w:rsidR="008B3048" w:rsidRPr="0044485F" w:rsidRDefault="008B3048" w:rsidP="008B3048">
            <w:pPr>
              <w:rPr>
                <w:rFonts w:eastAsia="Calibri"/>
                <w:color w:val="000000"/>
                <w:sz w:val="20"/>
              </w:rPr>
            </w:pPr>
            <w:r w:rsidRPr="0044485F">
              <w:rPr>
                <w:rFonts w:eastAsia="Calibri"/>
                <w:color w:val="000000"/>
                <w:sz w:val="20"/>
              </w:rPr>
              <w:t>Мероприятие 01.02</w:t>
            </w:r>
          </w:p>
          <w:p w14:paraId="54C6968B" w14:textId="77777777" w:rsidR="008B3048" w:rsidRPr="0044485F" w:rsidRDefault="008B3048" w:rsidP="008B3048">
            <w:pPr>
              <w:rPr>
                <w:rFonts w:eastAsia="Calibri"/>
                <w:color w:val="000000"/>
                <w:sz w:val="20"/>
              </w:rPr>
            </w:pPr>
            <w:r w:rsidRPr="0044485F">
              <w:rPr>
                <w:rFonts w:eastAsia="Calibri"/>
                <w:color w:val="000000"/>
                <w:sz w:val="20"/>
              </w:rPr>
              <w:t>Приобретение, реставрация музейных предметов (культурных ценностей)</w:t>
            </w:r>
          </w:p>
        </w:tc>
        <w:tc>
          <w:tcPr>
            <w:tcW w:w="1373" w:type="dxa"/>
            <w:vMerge w:val="restart"/>
            <w:tcBorders>
              <w:top w:val="single" w:sz="4" w:space="0" w:color="auto"/>
              <w:left w:val="single" w:sz="4" w:space="0" w:color="auto"/>
              <w:right w:val="single" w:sz="4" w:space="0" w:color="auto"/>
            </w:tcBorders>
            <w:shd w:val="clear" w:color="auto" w:fill="auto"/>
            <w:hideMark/>
          </w:tcPr>
          <w:p w14:paraId="618A28A9"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641" w:type="dxa"/>
            <w:tcBorders>
              <w:top w:val="single" w:sz="4" w:space="0" w:color="auto"/>
              <w:left w:val="nil"/>
              <w:bottom w:val="single" w:sz="4" w:space="0" w:color="auto"/>
              <w:right w:val="single" w:sz="4" w:space="0" w:color="auto"/>
            </w:tcBorders>
            <w:shd w:val="clear" w:color="auto" w:fill="auto"/>
            <w:hideMark/>
          </w:tcPr>
          <w:p w14:paraId="0C46D741"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07" w:type="dxa"/>
            <w:tcBorders>
              <w:top w:val="nil"/>
              <w:left w:val="nil"/>
              <w:bottom w:val="single" w:sz="4" w:space="0" w:color="auto"/>
              <w:right w:val="single" w:sz="4" w:space="0" w:color="auto"/>
            </w:tcBorders>
            <w:shd w:val="clear" w:color="auto" w:fill="auto"/>
            <w:hideMark/>
          </w:tcPr>
          <w:p w14:paraId="14BC95C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hideMark/>
          </w:tcPr>
          <w:p w14:paraId="21C9EF5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AEFE1D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3FB75A3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80C751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0F4413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val="restart"/>
            <w:tcBorders>
              <w:top w:val="nil"/>
              <w:left w:val="single" w:sz="4" w:space="0" w:color="auto"/>
              <w:bottom w:val="single" w:sz="4" w:space="0" w:color="000000"/>
              <w:right w:val="single" w:sz="4" w:space="0" w:color="auto"/>
            </w:tcBorders>
            <w:shd w:val="clear" w:color="auto" w:fill="auto"/>
            <w:hideMark/>
          </w:tcPr>
          <w:p w14:paraId="05773A7F"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25F50D45" w14:textId="77777777" w:rsidTr="008B3048">
        <w:trPr>
          <w:trHeight w:val="549"/>
        </w:trPr>
        <w:tc>
          <w:tcPr>
            <w:tcW w:w="552" w:type="dxa"/>
            <w:vMerge/>
            <w:tcBorders>
              <w:top w:val="nil"/>
              <w:left w:val="single" w:sz="4" w:space="0" w:color="auto"/>
              <w:bottom w:val="single" w:sz="4" w:space="0" w:color="000000"/>
              <w:right w:val="single" w:sz="4" w:space="0" w:color="auto"/>
            </w:tcBorders>
            <w:vAlign w:val="center"/>
            <w:hideMark/>
          </w:tcPr>
          <w:p w14:paraId="40E77CB3"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0BA7BD71"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3D1B466F" w14:textId="77777777" w:rsidR="008B3048" w:rsidRPr="0044485F" w:rsidRDefault="008B3048" w:rsidP="008B3048">
            <w:pPr>
              <w:rPr>
                <w:rFonts w:eastAsia="Calibri"/>
                <w:color w:val="000000"/>
                <w:sz w:val="20"/>
              </w:rPr>
            </w:pPr>
          </w:p>
        </w:tc>
        <w:tc>
          <w:tcPr>
            <w:tcW w:w="1641" w:type="dxa"/>
            <w:tcBorders>
              <w:top w:val="nil"/>
              <w:left w:val="nil"/>
              <w:bottom w:val="single" w:sz="4" w:space="0" w:color="auto"/>
              <w:right w:val="single" w:sz="4" w:space="0" w:color="auto"/>
            </w:tcBorders>
            <w:shd w:val="clear" w:color="auto" w:fill="auto"/>
            <w:hideMark/>
          </w:tcPr>
          <w:p w14:paraId="5A69D482"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07" w:type="dxa"/>
            <w:tcBorders>
              <w:top w:val="nil"/>
              <w:left w:val="nil"/>
              <w:bottom w:val="single" w:sz="4" w:space="0" w:color="auto"/>
              <w:right w:val="single" w:sz="4" w:space="0" w:color="auto"/>
            </w:tcBorders>
            <w:shd w:val="clear" w:color="auto" w:fill="auto"/>
            <w:hideMark/>
          </w:tcPr>
          <w:p w14:paraId="290A644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0EB6DF7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8A713D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CB03F5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07B0DE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3BD219B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06312214" w14:textId="77777777" w:rsidR="008B3048" w:rsidRPr="0044485F" w:rsidRDefault="008B3048" w:rsidP="008B3048">
            <w:pPr>
              <w:rPr>
                <w:rFonts w:eastAsia="Calibri"/>
                <w:color w:val="000000"/>
                <w:sz w:val="20"/>
              </w:rPr>
            </w:pPr>
          </w:p>
        </w:tc>
      </w:tr>
      <w:tr w:rsidR="008B3048" w:rsidRPr="0044485F" w14:paraId="5B895F70" w14:textId="77777777" w:rsidTr="008B3048">
        <w:trPr>
          <w:trHeight w:val="840"/>
        </w:trPr>
        <w:tc>
          <w:tcPr>
            <w:tcW w:w="552" w:type="dxa"/>
            <w:vMerge/>
            <w:tcBorders>
              <w:top w:val="nil"/>
              <w:left w:val="single" w:sz="4" w:space="0" w:color="auto"/>
              <w:bottom w:val="single" w:sz="4" w:space="0" w:color="000000"/>
              <w:right w:val="single" w:sz="4" w:space="0" w:color="auto"/>
            </w:tcBorders>
            <w:vAlign w:val="center"/>
            <w:hideMark/>
          </w:tcPr>
          <w:p w14:paraId="450AC5CA"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4952B94A"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059B1CBC" w14:textId="77777777" w:rsidR="008B3048" w:rsidRPr="0044485F" w:rsidRDefault="008B3048" w:rsidP="008B3048">
            <w:pPr>
              <w:rPr>
                <w:rFonts w:eastAsia="Calibri"/>
                <w:color w:val="000000"/>
                <w:sz w:val="20"/>
              </w:rPr>
            </w:pPr>
          </w:p>
        </w:tc>
        <w:tc>
          <w:tcPr>
            <w:tcW w:w="1641" w:type="dxa"/>
            <w:tcBorders>
              <w:top w:val="nil"/>
              <w:left w:val="nil"/>
              <w:bottom w:val="single" w:sz="4" w:space="0" w:color="auto"/>
              <w:right w:val="single" w:sz="4" w:space="0" w:color="auto"/>
            </w:tcBorders>
            <w:shd w:val="clear" w:color="auto" w:fill="auto"/>
            <w:hideMark/>
          </w:tcPr>
          <w:p w14:paraId="2AAA0B66"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07" w:type="dxa"/>
            <w:tcBorders>
              <w:top w:val="nil"/>
              <w:left w:val="nil"/>
              <w:bottom w:val="single" w:sz="4" w:space="0" w:color="auto"/>
              <w:right w:val="single" w:sz="4" w:space="0" w:color="auto"/>
            </w:tcBorders>
            <w:shd w:val="clear" w:color="auto" w:fill="auto"/>
            <w:hideMark/>
          </w:tcPr>
          <w:p w14:paraId="58841D3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5F62E7E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066957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2A80608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A02F4E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E7B0D8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51C3B1D0" w14:textId="77777777" w:rsidR="008B3048" w:rsidRPr="0044485F" w:rsidRDefault="008B3048" w:rsidP="008B3048">
            <w:pPr>
              <w:rPr>
                <w:rFonts w:eastAsia="Calibri"/>
                <w:color w:val="000000"/>
                <w:sz w:val="20"/>
              </w:rPr>
            </w:pPr>
          </w:p>
        </w:tc>
      </w:tr>
      <w:tr w:rsidR="008B3048" w:rsidRPr="0044485F" w14:paraId="708D3DE9" w14:textId="77777777" w:rsidTr="008B3048">
        <w:trPr>
          <w:trHeight w:val="497"/>
        </w:trPr>
        <w:tc>
          <w:tcPr>
            <w:tcW w:w="552" w:type="dxa"/>
            <w:vMerge/>
            <w:tcBorders>
              <w:top w:val="nil"/>
              <w:left w:val="single" w:sz="4" w:space="0" w:color="auto"/>
              <w:bottom w:val="single" w:sz="4" w:space="0" w:color="auto"/>
              <w:right w:val="single" w:sz="4" w:space="0" w:color="auto"/>
            </w:tcBorders>
            <w:vAlign w:val="center"/>
          </w:tcPr>
          <w:p w14:paraId="401F3496" w14:textId="77777777" w:rsidR="008B3048" w:rsidRPr="0044485F" w:rsidRDefault="008B3048" w:rsidP="008B3048">
            <w:pPr>
              <w:rPr>
                <w:rFonts w:eastAsia="Calibri"/>
                <w:color w:val="000000"/>
                <w:sz w:val="20"/>
              </w:rPr>
            </w:pPr>
          </w:p>
        </w:tc>
        <w:tc>
          <w:tcPr>
            <w:tcW w:w="1984" w:type="dxa"/>
            <w:vMerge/>
            <w:tcBorders>
              <w:left w:val="single" w:sz="4" w:space="0" w:color="auto"/>
              <w:bottom w:val="single" w:sz="4" w:space="0" w:color="auto"/>
              <w:right w:val="single" w:sz="4" w:space="0" w:color="auto"/>
            </w:tcBorders>
            <w:vAlign w:val="center"/>
          </w:tcPr>
          <w:p w14:paraId="083143B9" w14:textId="77777777" w:rsidR="008B3048" w:rsidRPr="0044485F" w:rsidRDefault="008B3048" w:rsidP="008B3048">
            <w:pPr>
              <w:rPr>
                <w:rFonts w:eastAsia="Calibri"/>
                <w:color w:val="000000"/>
                <w:sz w:val="20"/>
              </w:rPr>
            </w:pPr>
          </w:p>
        </w:tc>
        <w:tc>
          <w:tcPr>
            <w:tcW w:w="1373" w:type="dxa"/>
            <w:vMerge/>
            <w:tcBorders>
              <w:left w:val="single" w:sz="4" w:space="0" w:color="auto"/>
              <w:bottom w:val="single" w:sz="4" w:space="0" w:color="auto"/>
              <w:right w:val="single" w:sz="4" w:space="0" w:color="auto"/>
            </w:tcBorders>
            <w:vAlign w:val="center"/>
          </w:tcPr>
          <w:p w14:paraId="64FFD2E4" w14:textId="77777777" w:rsidR="008B3048" w:rsidRPr="0044485F" w:rsidRDefault="008B3048" w:rsidP="008B3048">
            <w:pPr>
              <w:rPr>
                <w:rFonts w:eastAsia="Calibri"/>
                <w:color w:val="000000"/>
                <w:sz w:val="20"/>
              </w:rPr>
            </w:pPr>
          </w:p>
        </w:tc>
        <w:tc>
          <w:tcPr>
            <w:tcW w:w="1641" w:type="dxa"/>
            <w:tcBorders>
              <w:top w:val="single" w:sz="4" w:space="0" w:color="auto"/>
              <w:left w:val="nil"/>
              <w:bottom w:val="single" w:sz="4" w:space="0" w:color="auto"/>
              <w:right w:val="single" w:sz="4" w:space="0" w:color="auto"/>
            </w:tcBorders>
            <w:shd w:val="clear" w:color="auto" w:fill="auto"/>
          </w:tcPr>
          <w:p w14:paraId="454A67FE"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07" w:type="dxa"/>
            <w:tcBorders>
              <w:top w:val="single" w:sz="4" w:space="0" w:color="auto"/>
              <w:left w:val="nil"/>
              <w:bottom w:val="single" w:sz="4" w:space="0" w:color="auto"/>
              <w:right w:val="single" w:sz="4" w:space="0" w:color="auto"/>
            </w:tcBorders>
            <w:shd w:val="clear" w:color="auto" w:fill="auto"/>
          </w:tcPr>
          <w:p w14:paraId="52845C1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tcPr>
          <w:p w14:paraId="3ACD5F2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73C9417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0AE1B00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0F2AB3C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743F3B0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auto"/>
              <w:right w:val="single" w:sz="4" w:space="0" w:color="auto"/>
            </w:tcBorders>
            <w:vAlign w:val="center"/>
          </w:tcPr>
          <w:p w14:paraId="38C82055" w14:textId="77777777" w:rsidR="008B3048" w:rsidRPr="0044485F" w:rsidRDefault="008B3048" w:rsidP="008B3048">
            <w:pPr>
              <w:rPr>
                <w:rFonts w:eastAsia="Calibri"/>
                <w:color w:val="000000"/>
                <w:sz w:val="20"/>
              </w:rPr>
            </w:pPr>
          </w:p>
        </w:tc>
      </w:tr>
      <w:tr w:rsidR="008B3048" w:rsidRPr="0044485F" w14:paraId="1E0D2B07" w14:textId="77777777" w:rsidTr="008B3048">
        <w:trPr>
          <w:trHeight w:val="300"/>
        </w:trPr>
        <w:tc>
          <w:tcPr>
            <w:tcW w:w="552" w:type="dxa"/>
            <w:vMerge w:val="restart"/>
            <w:tcBorders>
              <w:top w:val="single" w:sz="4" w:space="0" w:color="auto"/>
              <w:left w:val="single" w:sz="4" w:space="0" w:color="auto"/>
              <w:right w:val="single" w:sz="4" w:space="0" w:color="auto"/>
            </w:tcBorders>
            <w:vAlign w:val="center"/>
            <w:hideMark/>
          </w:tcPr>
          <w:p w14:paraId="758CF619" w14:textId="77777777" w:rsidR="008B3048" w:rsidRPr="0044485F" w:rsidRDefault="008B3048" w:rsidP="008B3048">
            <w:pPr>
              <w:rPr>
                <w:rFonts w:eastAsia="Calibri"/>
                <w:color w:val="000000"/>
                <w:sz w:val="20"/>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CA10FF" w14:textId="77777777" w:rsidR="008B3048" w:rsidRPr="0044485F" w:rsidRDefault="008B3048" w:rsidP="008B3048">
            <w:pPr>
              <w:rPr>
                <w:rFonts w:eastAsia="Calibri"/>
                <w:sz w:val="20"/>
              </w:rPr>
            </w:pPr>
            <w:r>
              <w:rPr>
                <w:rFonts w:eastAsia="Calibri"/>
                <w:sz w:val="20"/>
              </w:rPr>
              <w:t>Количество приобретенных, реставрированных музейных ценностей, единица</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FAE07A"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8279FF"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8EDEAA"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00EDFC" w14:textId="77777777" w:rsidR="008B3048" w:rsidRPr="0044485F" w:rsidRDefault="008B3048" w:rsidP="008B3048">
            <w:pPr>
              <w:jc w:val="center"/>
              <w:rPr>
                <w:rFonts w:eastAsia="Calibri"/>
                <w:color w:val="000000"/>
                <w:sz w:val="20"/>
              </w:rPr>
            </w:pPr>
            <w:r w:rsidRPr="0044485F">
              <w:rPr>
                <w:rFonts w:eastAsia="Calibri"/>
                <w:color w:val="000000"/>
                <w:sz w:val="20"/>
              </w:rPr>
              <w:t>Итого 2023 год</w:t>
            </w:r>
          </w:p>
        </w:tc>
        <w:tc>
          <w:tcPr>
            <w:tcW w:w="274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AB6A84D" w14:textId="77777777" w:rsidR="008B3048" w:rsidRPr="0044485F" w:rsidRDefault="008B3048" w:rsidP="008B3048">
            <w:pPr>
              <w:jc w:val="center"/>
              <w:rPr>
                <w:rFonts w:eastAsia="Calibri"/>
                <w:color w:val="000000"/>
                <w:sz w:val="20"/>
              </w:rPr>
            </w:pPr>
            <w:r w:rsidRPr="0044485F">
              <w:rPr>
                <w:rFonts w:eastAsia="Calibri"/>
                <w:color w:val="000000"/>
                <w:sz w:val="20"/>
              </w:rPr>
              <w:t>В том числе по кварталам:</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635DF4"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2024 год </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B181429" w14:textId="77777777" w:rsidR="008B3048" w:rsidRPr="0044485F" w:rsidRDefault="008B3048" w:rsidP="008B3048">
            <w:pPr>
              <w:jc w:val="center"/>
              <w:rPr>
                <w:rFonts w:eastAsia="Calibri"/>
                <w:color w:val="000000"/>
                <w:sz w:val="20"/>
              </w:rPr>
            </w:pPr>
            <w:r w:rsidRPr="0044485F">
              <w:rPr>
                <w:rFonts w:eastAsia="Calibri"/>
                <w:color w:val="000000"/>
                <w:sz w:val="20"/>
              </w:rPr>
              <w:t>2025 год</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CA3D6A" w14:textId="77777777" w:rsidR="008B3048" w:rsidRPr="0044485F" w:rsidRDefault="008B3048" w:rsidP="008B3048">
            <w:pPr>
              <w:jc w:val="center"/>
              <w:rPr>
                <w:rFonts w:eastAsia="Calibri"/>
                <w:color w:val="000000"/>
                <w:sz w:val="20"/>
              </w:rPr>
            </w:pPr>
            <w:r w:rsidRPr="0044485F">
              <w:rPr>
                <w:rFonts w:eastAsia="Calibri"/>
                <w:color w:val="000000"/>
                <w:sz w:val="20"/>
              </w:rPr>
              <w:t>2026 год</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A2E126" w14:textId="77777777" w:rsidR="008B3048" w:rsidRPr="0044485F" w:rsidRDefault="008B3048" w:rsidP="008B3048">
            <w:pPr>
              <w:jc w:val="center"/>
              <w:rPr>
                <w:rFonts w:eastAsia="Calibri"/>
                <w:color w:val="000000"/>
                <w:sz w:val="20"/>
              </w:rPr>
            </w:pPr>
            <w:r w:rsidRPr="0044485F">
              <w:rPr>
                <w:rFonts w:eastAsia="Calibri"/>
                <w:color w:val="000000"/>
                <w:sz w:val="20"/>
              </w:rPr>
              <w:t>2027 год</w:t>
            </w:r>
          </w:p>
        </w:tc>
        <w:tc>
          <w:tcPr>
            <w:tcW w:w="1792" w:type="dxa"/>
            <w:vMerge w:val="restart"/>
            <w:tcBorders>
              <w:top w:val="single" w:sz="4" w:space="0" w:color="auto"/>
              <w:left w:val="single" w:sz="4" w:space="0" w:color="auto"/>
              <w:bottom w:val="single" w:sz="4" w:space="0" w:color="000000"/>
              <w:right w:val="single" w:sz="4" w:space="0" w:color="auto"/>
            </w:tcBorders>
            <w:hideMark/>
          </w:tcPr>
          <w:p w14:paraId="55A4603F" w14:textId="77777777" w:rsidR="008B3048" w:rsidRPr="0044485F" w:rsidRDefault="008B3048" w:rsidP="008B3048">
            <w:pPr>
              <w:jc w:val="center"/>
              <w:rPr>
                <w:color w:val="000000"/>
                <w:sz w:val="20"/>
              </w:rPr>
            </w:pPr>
            <w:r>
              <w:rPr>
                <w:color w:val="000000"/>
                <w:sz w:val="20"/>
              </w:rPr>
              <w:t>х</w:t>
            </w:r>
          </w:p>
        </w:tc>
      </w:tr>
      <w:tr w:rsidR="008B3048" w:rsidRPr="0044485F" w14:paraId="23F6D680" w14:textId="77777777" w:rsidTr="008B3048">
        <w:trPr>
          <w:trHeight w:val="64"/>
        </w:trPr>
        <w:tc>
          <w:tcPr>
            <w:tcW w:w="552" w:type="dxa"/>
            <w:vMerge/>
            <w:tcBorders>
              <w:left w:val="single" w:sz="4" w:space="0" w:color="auto"/>
              <w:right w:val="single" w:sz="4" w:space="0" w:color="auto"/>
            </w:tcBorders>
            <w:vAlign w:val="center"/>
            <w:hideMark/>
          </w:tcPr>
          <w:p w14:paraId="7A3872B9" w14:textId="77777777" w:rsidR="008B3048" w:rsidRPr="0044485F" w:rsidRDefault="008B3048" w:rsidP="008B3048">
            <w:pPr>
              <w:rPr>
                <w:rFonts w:eastAsia="Calibri"/>
                <w:color w:val="000000"/>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2961279" w14:textId="77777777" w:rsidR="008B3048" w:rsidRPr="0044485F" w:rsidRDefault="008B3048" w:rsidP="008B3048">
            <w:pPr>
              <w:rPr>
                <w:rFonts w:eastAsia="Calibri"/>
                <w:sz w:val="20"/>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14:paraId="324FA21F"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340B43E6" w14:textId="77777777" w:rsidR="008B3048" w:rsidRPr="0044485F" w:rsidRDefault="008B3048" w:rsidP="008B3048">
            <w:pPr>
              <w:rPr>
                <w:rFonts w:eastAsia="Calibri"/>
                <w:color w:val="000000"/>
                <w:sz w:val="20"/>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14:paraId="2F3890B8" w14:textId="77777777" w:rsidR="008B3048" w:rsidRPr="0044485F" w:rsidRDefault="008B3048" w:rsidP="008B3048">
            <w:pPr>
              <w:rPr>
                <w:rFonts w:eastAsia="Calibri"/>
                <w:color w:val="000000"/>
                <w:sz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2814A53B" w14:textId="77777777" w:rsidR="008B3048" w:rsidRPr="0044485F" w:rsidRDefault="008B3048" w:rsidP="008B3048">
            <w:pPr>
              <w:rPr>
                <w:rFonts w:eastAsia="Calibri"/>
                <w:color w:val="000000"/>
                <w:sz w:val="20"/>
              </w:rPr>
            </w:pPr>
          </w:p>
        </w:tc>
        <w:tc>
          <w:tcPr>
            <w:tcW w:w="686" w:type="dxa"/>
            <w:gridSpan w:val="2"/>
            <w:tcBorders>
              <w:top w:val="nil"/>
              <w:left w:val="single" w:sz="4" w:space="0" w:color="auto"/>
              <w:bottom w:val="single" w:sz="4" w:space="0" w:color="auto"/>
              <w:right w:val="single" w:sz="4" w:space="0" w:color="auto"/>
            </w:tcBorders>
            <w:shd w:val="clear" w:color="auto" w:fill="auto"/>
            <w:hideMark/>
          </w:tcPr>
          <w:p w14:paraId="3B139FBA" w14:textId="77777777" w:rsidR="008B3048" w:rsidRPr="0044485F" w:rsidRDefault="008B3048" w:rsidP="008B3048">
            <w:pPr>
              <w:jc w:val="center"/>
              <w:rPr>
                <w:rFonts w:eastAsia="Calibri"/>
                <w:color w:val="000000"/>
                <w:sz w:val="20"/>
              </w:rPr>
            </w:pPr>
            <w:r w:rsidRPr="0044485F">
              <w:rPr>
                <w:rFonts w:eastAsia="Calibri"/>
                <w:color w:val="000000"/>
                <w:sz w:val="20"/>
              </w:rPr>
              <w:t>I</w:t>
            </w:r>
          </w:p>
        </w:tc>
        <w:tc>
          <w:tcPr>
            <w:tcW w:w="686" w:type="dxa"/>
            <w:tcBorders>
              <w:top w:val="nil"/>
              <w:left w:val="nil"/>
              <w:bottom w:val="single" w:sz="4" w:space="0" w:color="auto"/>
              <w:right w:val="single" w:sz="4" w:space="0" w:color="auto"/>
            </w:tcBorders>
            <w:shd w:val="clear" w:color="auto" w:fill="auto"/>
            <w:hideMark/>
          </w:tcPr>
          <w:p w14:paraId="7AE36D7F" w14:textId="77777777" w:rsidR="008B3048" w:rsidRPr="0044485F" w:rsidRDefault="008B3048" w:rsidP="008B3048">
            <w:pPr>
              <w:jc w:val="center"/>
              <w:rPr>
                <w:rFonts w:eastAsia="Calibri"/>
                <w:color w:val="000000"/>
                <w:sz w:val="20"/>
              </w:rPr>
            </w:pPr>
            <w:r w:rsidRPr="0044485F">
              <w:rPr>
                <w:rFonts w:eastAsia="Calibri"/>
                <w:color w:val="000000"/>
                <w:sz w:val="20"/>
              </w:rPr>
              <w:t>II</w:t>
            </w:r>
          </w:p>
        </w:tc>
        <w:tc>
          <w:tcPr>
            <w:tcW w:w="686" w:type="dxa"/>
            <w:tcBorders>
              <w:top w:val="nil"/>
              <w:left w:val="nil"/>
              <w:bottom w:val="single" w:sz="4" w:space="0" w:color="auto"/>
              <w:right w:val="single" w:sz="4" w:space="0" w:color="auto"/>
            </w:tcBorders>
            <w:shd w:val="clear" w:color="auto" w:fill="auto"/>
            <w:hideMark/>
          </w:tcPr>
          <w:p w14:paraId="01EC938E" w14:textId="77777777" w:rsidR="008B3048" w:rsidRPr="0044485F" w:rsidRDefault="008B3048" w:rsidP="008B3048">
            <w:pPr>
              <w:jc w:val="center"/>
              <w:rPr>
                <w:rFonts w:eastAsia="Calibri"/>
                <w:color w:val="000000"/>
                <w:sz w:val="20"/>
              </w:rPr>
            </w:pPr>
            <w:r w:rsidRPr="0044485F">
              <w:rPr>
                <w:rFonts w:eastAsia="Calibri"/>
                <w:color w:val="000000"/>
                <w:sz w:val="20"/>
              </w:rPr>
              <w:t>III</w:t>
            </w:r>
          </w:p>
        </w:tc>
        <w:tc>
          <w:tcPr>
            <w:tcW w:w="686" w:type="dxa"/>
            <w:gridSpan w:val="2"/>
            <w:tcBorders>
              <w:top w:val="nil"/>
              <w:left w:val="nil"/>
              <w:bottom w:val="single" w:sz="4" w:space="0" w:color="auto"/>
              <w:right w:val="single" w:sz="4" w:space="0" w:color="auto"/>
            </w:tcBorders>
            <w:shd w:val="clear" w:color="auto" w:fill="auto"/>
            <w:hideMark/>
          </w:tcPr>
          <w:p w14:paraId="6BE57025" w14:textId="77777777" w:rsidR="008B3048" w:rsidRPr="0044485F" w:rsidRDefault="008B3048" w:rsidP="008B3048">
            <w:pPr>
              <w:jc w:val="center"/>
              <w:rPr>
                <w:rFonts w:eastAsia="Calibri"/>
                <w:color w:val="000000"/>
                <w:sz w:val="20"/>
              </w:rPr>
            </w:pPr>
            <w:r w:rsidRPr="0044485F">
              <w:rPr>
                <w:rFonts w:eastAsia="Calibri"/>
                <w:color w:val="000000"/>
                <w:sz w:val="20"/>
              </w:rPr>
              <w:t>IV</w:t>
            </w:r>
          </w:p>
        </w:tc>
        <w:tc>
          <w:tcPr>
            <w:tcW w:w="866" w:type="dxa"/>
            <w:vMerge/>
            <w:tcBorders>
              <w:top w:val="single" w:sz="4" w:space="0" w:color="auto"/>
              <w:left w:val="single" w:sz="4" w:space="0" w:color="auto"/>
              <w:bottom w:val="single" w:sz="4" w:space="0" w:color="000000"/>
              <w:right w:val="single" w:sz="4" w:space="0" w:color="auto"/>
            </w:tcBorders>
            <w:vAlign w:val="center"/>
            <w:hideMark/>
          </w:tcPr>
          <w:p w14:paraId="5C0C392C" w14:textId="77777777" w:rsidR="008B3048" w:rsidRPr="0044485F" w:rsidRDefault="008B3048" w:rsidP="008B3048">
            <w:pPr>
              <w:rPr>
                <w:rFonts w:eastAsia="Calibri"/>
                <w:color w:val="000000"/>
                <w:sz w:val="20"/>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14:paraId="5BFA35F5" w14:textId="77777777" w:rsidR="008B3048" w:rsidRPr="0044485F" w:rsidRDefault="008B3048" w:rsidP="008B3048">
            <w:pPr>
              <w:rPr>
                <w:rFonts w:eastAsia="Calibri"/>
                <w:color w:val="000000"/>
                <w:sz w:val="20"/>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14:paraId="28F4E434" w14:textId="77777777" w:rsidR="008B3048" w:rsidRPr="0044485F" w:rsidRDefault="008B3048" w:rsidP="008B3048">
            <w:pPr>
              <w:rPr>
                <w:rFonts w:eastAsia="Calibri"/>
                <w:color w:val="000000"/>
                <w:sz w:val="20"/>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14:paraId="55E35D74" w14:textId="77777777" w:rsidR="008B3048" w:rsidRPr="0044485F" w:rsidRDefault="008B3048" w:rsidP="008B3048">
            <w:pPr>
              <w:rPr>
                <w:rFonts w:eastAsia="Calibri"/>
                <w:color w:val="000000"/>
                <w:sz w:val="20"/>
              </w:rPr>
            </w:pPr>
          </w:p>
        </w:tc>
        <w:tc>
          <w:tcPr>
            <w:tcW w:w="1792" w:type="dxa"/>
            <w:vMerge/>
            <w:tcBorders>
              <w:top w:val="nil"/>
              <w:left w:val="single" w:sz="4" w:space="0" w:color="auto"/>
              <w:bottom w:val="single" w:sz="4" w:space="0" w:color="000000"/>
              <w:right w:val="single" w:sz="4" w:space="0" w:color="auto"/>
            </w:tcBorders>
            <w:vAlign w:val="center"/>
            <w:hideMark/>
          </w:tcPr>
          <w:p w14:paraId="0E851EAF" w14:textId="77777777" w:rsidR="008B3048" w:rsidRPr="0044485F" w:rsidRDefault="008B3048" w:rsidP="008B3048">
            <w:pPr>
              <w:rPr>
                <w:rFonts w:eastAsia="Calibri"/>
                <w:color w:val="000000"/>
                <w:sz w:val="20"/>
              </w:rPr>
            </w:pPr>
          </w:p>
        </w:tc>
      </w:tr>
      <w:tr w:rsidR="008B3048" w:rsidRPr="0044485F" w14:paraId="727EB1A2" w14:textId="77777777" w:rsidTr="008B3048">
        <w:trPr>
          <w:trHeight w:val="133"/>
        </w:trPr>
        <w:tc>
          <w:tcPr>
            <w:tcW w:w="552" w:type="dxa"/>
            <w:vMerge/>
            <w:tcBorders>
              <w:left w:val="single" w:sz="4" w:space="0" w:color="auto"/>
              <w:bottom w:val="single" w:sz="4" w:space="0" w:color="auto"/>
              <w:right w:val="single" w:sz="4" w:space="0" w:color="auto"/>
            </w:tcBorders>
            <w:shd w:val="clear" w:color="auto" w:fill="auto"/>
            <w:hideMark/>
          </w:tcPr>
          <w:p w14:paraId="4F8FA572" w14:textId="77777777" w:rsidR="008B3048" w:rsidRPr="0044485F" w:rsidRDefault="008B3048" w:rsidP="008B3048">
            <w:pPr>
              <w:rPr>
                <w:rFonts w:eastAsia="Calibri"/>
                <w:color w:val="000000"/>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4CAE20D" w14:textId="77777777" w:rsidR="008B3048" w:rsidRPr="0044485F" w:rsidRDefault="008B3048" w:rsidP="008B3048">
            <w:pPr>
              <w:rPr>
                <w:rFonts w:eastAsia="Calibri"/>
                <w:sz w:val="20"/>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14:paraId="064EEC2F"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1CC78A4A" w14:textId="77777777" w:rsidR="008B3048" w:rsidRPr="0044485F" w:rsidRDefault="008B3048" w:rsidP="008B3048">
            <w:pPr>
              <w:rPr>
                <w:rFonts w:eastAsia="Calibri"/>
                <w:color w:val="000000"/>
                <w:sz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14:paraId="2E10E9BD" w14:textId="77777777" w:rsidR="008B3048" w:rsidRPr="0044485F" w:rsidRDefault="008B3048" w:rsidP="008B3048">
            <w:pPr>
              <w:jc w:val="center"/>
              <w:rPr>
                <w:rFonts w:eastAsia="Calibri"/>
                <w:color w:val="000000"/>
                <w:sz w:val="20"/>
              </w:rPr>
            </w:pPr>
            <w:r>
              <w:rPr>
                <w:rFonts w:eastAsia="Calibri"/>
                <w:color w:val="000000"/>
                <w:sz w:val="20"/>
              </w:rPr>
              <w:t>0</w:t>
            </w:r>
          </w:p>
        </w:tc>
        <w:tc>
          <w:tcPr>
            <w:tcW w:w="794" w:type="dxa"/>
            <w:tcBorders>
              <w:top w:val="nil"/>
              <w:left w:val="single" w:sz="4" w:space="0" w:color="auto"/>
              <w:bottom w:val="single" w:sz="4" w:space="0" w:color="auto"/>
              <w:right w:val="single" w:sz="4" w:space="0" w:color="auto"/>
            </w:tcBorders>
            <w:shd w:val="clear" w:color="auto" w:fill="auto"/>
            <w:hideMark/>
          </w:tcPr>
          <w:p w14:paraId="59E3BB9E"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gridSpan w:val="2"/>
            <w:tcBorders>
              <w:top w:val="nil"/>
              <w:left w:val="single" w:sz="4" w:space="0" w:color="auto"/>
              <w:bottom w:val="single" w:sz="4" w:space="0" w:color="auto"/>
              <w:right w:val="single" w:sz="4" w:space="0" w:color="auto"/>
            </w:tcBorders>
            <w:shd w:val="clear" w:color="auto" w:fill="auto"/>
            <w:hideMark/>
          </w:tcPr>
          <w:p w14:paraId="10A192F0"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nil"/>
              <w:left w:val="nil"/>
              <w:bottom w:val="single" w:sz="4" w:space="0" w:color="auto"/>
              <w:right w:val="single" w:sz="4" w:space="0" w:color="auto"/>
            </w:tcBorders>
            <w:shd w:val="clear" w:color="auto" w:fill="auto"/>
            <w:hideMark/>
          </w:tcPr>
          <w:p w14:paraId="218EC24D"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nil"/>
              <w:left w:val="nil"/>
              <w:bottom w:val="single" w:sz="4" w:space="0" w:color="auto"/>
              <w:right w:val="single" w:sz="4" w:space="0" w:color="auto"/>
            </w:tcBorders>
            <w:shd w:val="clear" w:color="auto" w:fill="auto"/>
            <w:hideMark/>
          </w:tcPr>
          <w:p w14:paraId="7CC0D7E4"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gridSpan w:val="2"/>
            <w:tcBorders>
              <w:top w:val="nil"/>
              <w:left w:val="nil"/>
              <w:bottom w:val="single" w:sz="4" w:space="0" w:color="auto"/>
              <w:right w:val="single" w:sz="4" w:space="0" w:color="auto"/>
            </w:tcBorders>
            <w:shd w:val="clear" w:color="auto" w:fill="auto"/>
            <w:hideMark/>
          </w:tcPr>
          <w:p w14:paraId="0D273074"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single" w:sz="4" w:space="0" w:color="auto"/>
              <w:left w:val="nil"/>
              <w:bottom w:val="single" w:sz="4" w:space="0" w:color="auto"/>
              <w:right w:val="single" w:sz="4" w:space="0" w:color="auto"/>
            </w:tcBorders>
            <w:shd w:val="clear" w:color="auto" w:fill="auto"/>
            <w:hideMark/>
          </w:tcPr>
          <w:p w14:paraId="337A97E6"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single" w:sz="4" w:space="0" w:color="auto"/>
              <w:left w:val="nil"/>
              <w:bottom w:val="single" w:sz="4" w:space="0" w:color="auto"/>
              <w:right w:val="single" w:sz="4" w:space="0" w:color="auto"/>
            </w:tcBorders>
            <w:shd w:val="clear" w:color="auto" w:fill="auto"/>
            <w:hideMark/>
          </w:tcPr>
          <w:p w14:paraId="01223085"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single" w:sz="4" w:space="0" w:color="auto"/>
              <w:left w:val="nil"/>
              <w:bottom w:val="single" w:sz="4" w:space="0" w:color="auto"/>
              <w:right w:val="single" w:sz="4" w:space="0" w:color="auto"/>
            </w:tcBorders>
            <w:shd w:val="clear" w:color="auto" w:fill="auto"/>
            <w:hideMark/>
          </w:tcPr>
          <w:p w14:paraId="17AC0941"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single" w:sz="4" w:space="0" w:color="auto"/>
              <w:left w:val="nil"/>
              <w:bottom w:val="single" w:sz="4" w:space="0" w:color="auto"/>
              <w:right w:val="single" w:sz="4" w:space="0" w:color="auto"/>
            </w:tcBorders>
            <w:shd w:val="clear" w:color="auto" w:fill="auto"/>
            <w:hideMark/>
          </w:tcPr>
          <w:p w14:paraId="3DEBB92A" w14:textId="77777777" w:rsidR="008B3048" w:rsidRPr="0044485F" w:rsidRDefault="008B3048" w:rsidP="008B3048">
            <w:pPr>
              <w:jc w:val="center"/>
              <w:rPr>
                <w:rFonts w:eastAsia="Calibri"/>
                <w:color w:val="000000"/>
                <w:sz w:val="20"/>
              </w:rPr>
            </w:pPr>
            <w:r>
              <w:rPr>
                <w:rFonts w:eastAsia="Calibri"/>
                <w:color w:val="000000"/>
                <w:sz w:val="20"/>
              </w:rPr>
              <w:t>0</w:t>
            </w:r>
          </w:p>
        </w:tc>
        <w:tc>
          <w:tcPr>
            <w:tcW w:w="1792" w:type="dxa"/>
            <w:vMerge/>
            <w:tcBorders>
              <w:top w:val="nil"/>
              <w:left w:val="single" w:sz="4" w:space="0" w:color="auto"/>
              <w:bottom w:val="single" w:sz="4" w:space="0" w:color="000000"/>
              <w:right w:val="single" w:sz="4" w:space="0" w:color="auto"/>
            </w:tcBorders>
            <w:vAlign w:val="center"/>
            <w:hideMark/>
          </w:tcPr>
          <w:p w14:paraId="172B483B" w14:textId="77777777" w:rsidR="008B3048" w:rsidRPr="0044485F" w:rsidRDefault="008B3048" w:rsidP="008B3048">
            <w:pPr>
              <w:rPr>
                <w:rFonts w:eastAsia="Calibri"/>
                <w:color w:val="000000"/>
                <w:sz w:val="20"/>
              </w:rPr>
            </w:pPr>
          </w:p>
        </w:tc>
      </w:tr>
      <w:tr w:rsidR="008B3048" w:rsidRPr="0044485F" w14:paraId="01298E64" w14:textId="77777777" w:rsidTr="008B3048">
        <w:trPr>
          <w:trHeight w:val="323"/>
        </w:trPr>
        <w:tc>
          <w:tcPr>
            <w:tcW w:w="552" w:type="dxa"/>
            <w:vMerge w:val="restart"/>
            <w:tcBorders>
              <w:top w:val="nil"/>
              <w:left w:val="single" w:sz="4" w:space="0" w:color="auto"/>
              <w:bottom w:val="single" w:sz="4" w:space="0" w:color="000000"/>
              <w:right w:val="single" w:sz="4" w:space="0" w:color="auto"/>
            </w:tcBorders>
            <w:shd w:val="clear" w:color="auto" w:fill="auto"/>
            <w:hideMark/>
          </w:tcPr>
          <w:p w14:paraId="01718885" w14:textId="77777777" w:rsidR="008B3048" w:rsidRPr="0044485F" w:rsidRDefault="008B3048" w:rsidP="008B3048">
            <w:pPr>
              <w:jc w:val="center"/>
              <w:rPr>
                <w:rFonts w:eastAsia="Calibri"/>
                <w:color w:val="000000"/>
                <w:sz w:val="20"/>
              </w:rPr>
            </w:pPr>
            <w:r w:rsidRPr="0044485F">
              <w:rPr>
                <w:rFonts w:eastAsia="Calibri"/>
                <w:color w:val="000000"/>
                <w:sz w:val="20"/>
              </w:rPr>
              <w:t>1.3</w:t>
            </w:r>
          </w:p>
        </w:tc>
        <w:tc>
          <w:tcPr>
            <w:tcW w:w="1984" w:type="dxa"/>
            <w:vMerge w:val="restart"/>
            <w:tcBorders>
              <w:top w:val="nil"/>
              <w:left w:val="single" w:sz="4" w:space="0" w:color="auto"/>
              <w:right w:val="single" w:sz="4" w:space="0" w:color="auto"/>
            </w:tcBorders>
            <w:shd w:val="clear" w:color="auto" w:fill="auto"/>
            <w:hideMark/>
          </w:tcPr>
          <w:p w14:paraId="7B8F02BF" w14:textId="77777777" w:rsidR="008B3048" w:rsidRPr="0044485F" w:rsidRDefault="008B3048" w:rsidP="008B3048">
            <w:pPr>
              <w:rPr>
                <w:rFonts w:eastAsia="Calibri"/>
                <w:color w:val="000000"/>
                <w:sz w:val="20"/>
              </w:rPr>
            </w:pPr>
            <w:r w:rsidRPr="0044485F">
              <w:rPr>
                <w:rFonts w:eastAsia="Calibri"/>
                <w:color w:val="000000"/>
                <w:sz w:val="20"/>
              </w:rPr>
              <w:t>Мероприятие 01.03 Создание выставок (в том числе музейных композиций) муниципальными музеями</w:t>
            </w:r>
          </w:p>
        </w:tc>
        <w:tc>
          <w:tcPr>
            <w:tcW w:w="1373" w:type="dxa"/>
            <w:vMerge w:val="restart"/>
            <w:tcBorders>
              <w:top w:val="nil"/>
              <w:left w:val="single" w:sz="4" w:space="0" w:color="auto"/>
              <w:right w:val="single" w:sz="4" w:space="0" w:color="auto"/>
            </w:tcBorders>
            <w:shd w:val="clear" w:color="auto" w:fill="auto"/>
            <w:hideMark/>
          </w:tcPr>
          <w:p w14:paraId="38694E94"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AF84614"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07" w:type="dxa"/>
            <w:tcBorders>
              <w:top w:val="nil"/>
              <w:left w:val="nil"/>
              <w:bottom w:val="single" w:sz="4" w:space="0" w:color="auto"/>
              <w:right w:val="single" w:sz="4" w:space="0" w:color="auto"/>
            </w:tcBorders>
            <w:shd w:val="clear" w:color="auto" w:fill="auto"/>
            <w:hideMark/>
          </w:tcPr>
          <w:p w14:paraId="61A53D9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hideMark/>
          </w:tcPr>
          <w:p w14:paraId="1B3898E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54EC7F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A59ED6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06F460E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8356BE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val="restart"/>
            <w:tcBorders>
              <w:top w:val="nil"/>
              <w:left w:val="single" w:sz="4" w:space="0" w:color="auto"/>
              <w:bottom w:val="single" w:sz="4" w:space="0" w:color="000000"/>
              <w:right w:val="single" w:sz="4" w:space="0" w:color="auto"/>
            </w:tcBorders>
            <w:shd w:val="clear" w:color="auto" w:fill="auto"/>
            <w:hideMark/>
          </w:tcPr>
          <w:p w14:paraId="64789644"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07E53745" w14:textId="77777777" w:rsidTr="008B3048">
        <w:trPr>
          <w:trHeight w:val="663"/>
        </w:trPr>
        <w:tc>
          <w:tcPr>
            <w:tcW w:w="552" w:type="dxa"/>
            <w:vMerge/>
            <w:tcBorders>
              <w:top w:val="nil"/>
              <w:left w:val="single" w:sz="4" w:space="0" w:color="auto"/>
              <w:bottom w:val="single" w:sz="4" w:space="0" w:color="000000"/>
              <w:right w:val="single" w:sz="4" w:space="0" w:color="auto"/>
            </w:tcBorders>
            <w:vAlign w:val="center"/>
            <w:hideMark/>
          </w:tcPr>
          <w:p w14:paraId="32484415"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1968A47C"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5E7AF9A1" w14:textId="77777777" w:rsidR="008B3048" w:rsidRPr="0044485F" w:rsidRDefault="008B3048" w:rsidP="008B3048">
            <w:pPr>
              <w:rPr>
                <w:rFonts w:eastAsia="Calibri"/>
                <w:color w:val="000000"/>
                <w:sz w:val="20"/>
              </w:rPr>
            </w:pPr>
          </w:p>
        </w:tc>
        <w:tc>
          <w:tcPr>
            <w:tcW w:w="1641" w:type="dxa"/>
            <w:tcBorders>
              <w:top w:val="nil"/>
              <w:left w:val="single" w:sz="4" w:space="0" w:color="auto"/>
              <w:bottom w:val="single" w:sz="4" w:space="0" w:color="auto"/>
              <w:right w:val="single" w:sz="4" w:space="0" w:color="auto"/>
            </w:tcBorders>
            <w:shd w:val="clear" w:color="auto" w:fill="auto"/>
            <w:hideMark/>
          </w:tcPr>
          <w:p w14:paraId="2EC7901C"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07" w:type="dxa"/>
            <w:tcBorders>
              <w:top w:val="nil"/>
              <w:left w:val="nil"/>
              <w:bottom w:val="single" w:sz="4" w:space="0" w:color="auto"/>
              <w:right w:val="single" w:sz="4" w:space="0" w:color="auto"/>
            </w:tcBorders>
            <w:shd w:val="clear" w:color="auto" w:fill="auto"/>
            <w:hideMark/>
          </w:tcPr>
          <w:p w14:paraId="38F052A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769F60E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B564DE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8F7365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EEB790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0A8EAC7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1E7BA13C" w14:textId="77777777" w:rsidR="008B3048" w:rsidRPr="0044485F" w:rsidRDefault="008B3048" w:rsidP="008B3048">
            <w:pPr>
              <w:rPr>
                <w:rFonts w:eastAsia="Calibri"/>
                <w:color w:val="000000"/>
                <w:sz w:val="20"/>
              </w:rPr>
            </w:pPr>
          </w:p>
        </w:tc>
      </w:tr>
      <w:tr w:rsidR="008B3048" w:rsidRPr="0044485F" w14:paraId="2B78FCF9" w14:textId="77777777" w:rsidTr="008B3048">
        <w:trPr>
          <w:trHeight w:val="286"/>
        </w:trPr>
        <w:tc>
          <w:tcPr>
            <w:tcW w:w="552" w:type="dxa"/>
            <w:vMerge/>
            <w:tcBorders>
              <w:top w:val="nil"/>
              <w:left w:val="single" w:sz="4" w:space="0" w:color="auto"/>
              <w:bottom w:val="single" w:sz="4" w:space="0" w:color="000000"/>
              <w:right w:val="single" w:sz="4" w:space="0" w:color="auto"/>
            </w:tcBorders>
            <w:vAlign w:val="center"/>
            <w:hideMark/>
          </w:tcPr>
          <w:p w14:paraId="7F85F594"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512B32B7"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01456B61" w14:textId="77777777" w:rsidR="008B3048" w:rsidRPr="0044485F" w:rsidRDefault="008B3048" w:rsidP="008B3048">
            <w:pPr>
              <w:rPr>
                <w:rFonts w:eastAsia="Calibri"/>
                <w:color w:val="000000"/>
                <w:sz w:val="20"/>
              </w:rPr>
            </w:pPr>
          </w:p>
        </w:tc>
        <w:tc>
          <w:tcPr>
            <w:tcW w:w="1641" w:type="dxa"/>
            <w:tcBorders>
              <w:top w:val="nil"/>
              <w:left w:val="single" w:sz="4" w:space="0" w:color="auto"/>
              <w:bottom w:val="single" w:sz="4" w:space="0" w:color="auto"/>
              <w:right w:val="single" w:sz="4" w:space="0" w:color="auto"/>
            </w:tcBorders>
            <w:shd w:val="clear" w:color="auto" w:fill="auto"/>
            <w:hideMark/>
          </w:tcPr>
          <w:p w14:paraId="5F3513FF"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07" w:type="dxa"/>
            <w:tcBorders>
              <w:top w:val="nil"/>
              <w:left w:val="nil"/>
              <w:bottom w:val="single" w:sz="4" w:space="0" w:color="auto"/>
              <w:right w:val="single" w:sz="4" w:space="0" w:color="auto"/>
            </w:tcBorders>
            <w:shd w:val="clear" w:color="auto" w:fill="auto"/>
            <w:hideMark/>
          </w:tcPr>
          <w:p w14:paraId="124CFA7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2E31DB4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49B6458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095325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26BA051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4961D4A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49285606" w14:textId="77777777" w:rsidR="008B3048" w:rsidRPr="0044485F" w:rsidRDefault="008B3048" w:rsidP="008B3048">
            <w:pPr>
              <w:rPr>
                <w:rFonts w:eastAsia="Calibri"/>
                <w:color w:val="000000"/>
                <w:sz w:val="20"/>
              </w:rPr>
            </w:pPr>
          </w:p>
        </w:tc>
      </w:tr>
      <w:tr w:rsidR="008B3048" w:rsidRPr="0044485F" w14:paraId="4A9836EC" w14:textId="77777777" w:rsidTr="008B3048">
        <w:trPr>
          <w:trHeight w:val="567"/>
        </w:trPr>
        <w:tc>
          <w:tcPr>
            <w:tcW w:w="552" w:type="dxa"/>
            <w:vMerge/>
            <w:tcBorders>
              <w:top w:val="nil"/>
              <w:left w:val="single" w:sz="4" w:space="0" w:color="auto"/>
              <w:bottom w:val="single" w:sz="4" w:space="0" w:color="000000"/>
              <w:right w:val="single" w:sz="4" w:space="0" w:color="auto"/>
            </w:tcBorders>
            <w:vAlign w:val="center"/>
          </w:tcPr>
          <w:p w14:paraId="5B8D994C" w14:textId="77777777" w:rsidR="008B3048" w:rsidRPr="0044485F" w:rsidRDefault="008B3048" w:rsidP="008B3048">
            <w:pPr>
              <w:rPr>
                <w:rFonts w:eastAsia="Calibri"/>
                <w:color w:val="000000"/>
                <w:sz w:val="20"/>
              </w:rPr>
            </w:pPr>
          </w:p>
        </w:tc>
        <w:tc>
          <w:tcPr>
            <w:tcW w:w="1984" w:type="dxa"/>
            <w:vMerge/>
            <w:tcBorders>
              <w:left w:val="single" w:sz="4" w:space="0" w:color="auto"/>
              <w:bottom w:val="single" w:sz="4" w:space="0" w:color="000000"/>
              <w:right w:val="single" w:sz="4" w:space="0" w:color="auto"/>
            </w:tcBorders>
            <w:vAlign w:val="center"/>
          </w:tcPr>
          <w:p w14:paraId="623EE554" w14:textId="77777777" w:rsidR="008B3048" w:rsidRPr="0044485F" w:rsidRDefault="008B3048" w:rsidP="008B3048">
            <w:pPr>
              <w:rPr>
                <w:rFonts w:eastAsia="Calibri"/>
                <w:color w:val="000000"/>
                <w:sz w:val="20"/>
              </w:rPr>
            </w:pPr>
          </w:p>
        </w:tc>
        <w:tc>
          <w:tcPr>
            <w:tcW w:w="1373" w:type="dxa"/>
            <w:vMerge/>
            <w:tcBorders>
              <w:left w:val="single" w:sz="4" w:space="0" w:color="auto"/>
              <w:bottom w:val="single" w:sz="4" w:space="0" w:color="000000"/>
              <w:right w:val="single" w:sz="4" w:space="0" w:color="auto"/>
            </w:tcBorders>
            <w:vAlign w:val="center"/>
          </w:tcPr>
          <w:p w14:paraId="21F0B6DC" w14:textId="77777777" w:rsidR="008B3048" w:rsidRPr="0044485F" w:rsidRDefault="008B3048" w:rsidP="008B3048">
            <w:pPr>
              <w:rPr>
                <w:rFonts w:eastAsia="Calibri"/>
                <w:color w:val="000000"/>
                <w:sz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2AA3EC9E"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07" w:type="dxa"/>
            <w:tcBorders>
              <w:top w:val="single" w:sz="4" w:space="0" w:color="auto"/>
              <w:left w:val="nil"/>
              <w:bottom w:val="single" w:sz="4" w:space="0" w:color="auto"/>
              <w:right w:val="single" w:sz="4" w:space="0" w:color="auto"/>
            </w:tcBorders>
            <w:shd w:val="clear" w:color="auto" w:fill="auto"/>
          </w:tcPr>
          <w:p w14:paraId="6DB922F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tcPr>
          <w:p w14:paraId="727E649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75E519F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71220C5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4240704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3D20F5D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auto"/>
              <w:right w:val="single" w:sz="4" w:space="0" w:color="auto"/>
            </w:tcBorders>
            <w:vAlign w:val="center"/>
          </w:tcPr>
          <w:p w14:paraId="348417F7" w14:textId="77777777" w:rsidR="008B3048" w:rsidRPr="0044485F" w:rsidRDefault="008B3048" w:rsidP="008B3048">
            <w:pPr>
              <w:rPr>
                <w:rFonts w:eastAsia="Calibri"/>
                <w:color w:val="000000"/>
                <w:sz w:val="20"/>
              </w:rPr>
            </w:pPr>
          </w:p>
        </w:tc>
      </w:tr>
      <w:tr w:rsidR="008B3048" w:rsidRPr="0044485F" w14:paraId="7A27D57D" w14:textId="77777777" w:rsidTr="008B3048">
        <w:trPr>
          <w:trHeight w:val="300"/>
        </w:trPr>
        <w:tc>
          <w:tcPr>
            <w:tcW w:w="552" w:type="dxa"/>
            <w:vMerge/>
            <w:tcBorders>
              <w:top w:val="nil"/>
              <w:left w:val="single" w:sz="4" w:space="0" w:color="auto"/>
              <w:bottom w:val="single" w:sz="4" w:space="0" w:color="000000"/>
              <w:right w:val="single" w:sz="4" w:space="0" w:color="auto"/>
            </w:tcBorders>
            <w:vAlign w:val="center"/>
            <w:hideMark/>
          </w:tcPr>
          <w:p w14:paraId="4C7FCD8E" w14:textId="77777777" w:rsidR="008B3048" w:rsidRPr="0044485F" w:rsidRDefault="008B3048" w:rsidP="008B3048">
            <w:pPr>
              <w:rPr>
                <w:rFonts w:eastAsia="Calibri"/>
                <w:color w:val="000000"/>
                <w:sz w:val="20"/>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5DFDA7E9" w14:textId="77777777" w:rsidR="008B3048" w:rsidRPr="0044485F" w:rsidRDefault="008B3048" w:rsidP="008B3048">
            <w:pPr>
              <w:rPr>
                <w:rFonts w:eastAsia="Calibri"/>
                <w:sz w:val="20"/>
              </w:rPr>
            </w:pPr>
            <w:r>
              <w:rPr>
                <w:rFonts w:eastAsia="Calibri"/>
                <w:sz w:val="20"/>
              </w:rPr>
              <w:t xml:space="preserve">Количество созданных выставок (в </w:t>
            </w:r>
            <w:proofErr w:type="spellStart"/>
            <w:r>
              <w:rPr>
                <w:rFonts w:eastAsia="Calibri"/>
                <w:sz w:val="20"/>
              </w:rPr>
              <w:t>т.ч</w:t>
            </w:r>
            <w:proofErr w:type="spellEnd"/>
            <w:r>
              <w:rPr>
                <w:rFonts w:eastAsia="Calibri"/>
                <w:sz w:val="20"/>
              </w:rPr>
              <w:t>. музейных композиций), единица</w:t>
            </w:r>
          </w:p>
        </w:tc>
        <w:tc>
          <w:tcPr>
            <w:tcW w:w="1373" w:type="dxa"/>
            <w:vMerge w:val="restart"/>
            <w:tcBorders>
              <w:top w:val="nil"/>
              <w:left w:val="single" w:sz="4" w:space="0" w:color="auto"/>
              <w:bottom w:val="single" w:sz="4" w:space="0" w:color="000000"/>
              <w:right w:val="single" w:sz="4" w:space="0" w:color="auto"/>
            </w:tcBorders>
            <w:shd w:val="clear" w:color="auto" w:fill="auto"/>
            <w:hideMark/>
          </w:tcPr>
          <w:p w14:paraId="671F81FD"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CAB9C7"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45CC3B"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B8AB1B" w14:textId="77777777" w:rsidR="008B3048" w:rsidRPr="0044485F" w:rsidRDefault="008B3048" w:rsidP="008B3048">
            <w:pPr>
              <w:jc w:val="center"/>
              <w:rPr>
                <w:rFonts w:eastAsia="Calibri"/>
                <w:color w:val="000000"/>
                <w:sz w:val="20"/>
              </w:rPr>
            </w:pPr>
            <w:r w:rsidRPr="0044485F">
              <w:rPr>
                <w:rFonts w:eastAsia="Calibri"/>
                <w:color w:val="000000"/>
                <w:sz w:val="20"/>
              </w:rPr>
              <w:t>Итого 2023 год</w:t>
            </w:r>
          </w:p>
        </w:tc>
        <w:tc>
          <w:tcPr>
            <w:tcW w:w="274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9890314" w14:textId="77777777" w:rsidR="008B3048" w:rsidRPr="0044485F" w:rsidRDefault="008B3048" w:rsidP="008B3048">
            <w:pPr>
              <w:jc w:val="center"/>
              <w:rPr>
                <w:rFonts w:eastAsia="Calibri"/>
                <w:color w:val="000000"/>
                <w:sz w:val="20"/>
              </w:rPr>
            </w:pPr>
            <w:r w:rsidRPr="0044485F">
              <w:rPr>
                <w:rFonts w:eastAsia="Calibri"/>
                <w:color w:val="000000"/>
                <w:sz w:val="20"/>
              </w:rPr>
              <w:t>В том числе по кварталам:</w:t>
            </w:r>
          </w:p>
        </w:tc>
        <w:tc>
          <w:tcPr>
            <w:tcW w:w="866" w:type="dxa"/>
            <w:vMerge w:val="restart"/>
            <w:tcBorders>
              <w:top w:val="nil"/>
              <w:left w:val="nil"/>
              <w:right w:val="single" w:sz="4" w:space="0" w:color="auto"/>
            </w:tcBorders>
            <w:shd w:val="clear" w:color="auto" w:fill="auto"/>
            <w:hideMark/>
          </w:tcPr>
          <w:p w14:paraId="0847DFB3"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2024 год </w:t>
            </w:r>
          </w:p>
        </w:tc>
        <w:tc>
          <w:tcPr>
            <w:tcW w:w="866" w:type="dxa"/>
            <w:vMerge w:val="restart"/>
            <w:tcBorders>
              <w:top w:val="nil"/>
              <w:left w:val="nil"/>
              <w:right w:val="single" w:sz="4" w:space="0" w:color="auto"/>
            </w:tcBorders>
            <w:shd w:val="clear" w:color="auto" w:fill="auto"/>
            <w:hideMark/>
          </w:tcPr>
          <w:p w14:paraId="485D89CD" w14:textId="77777777" w:rsidR="008B3048" w:rsidRPr="0044485F" w:rsidRDefault="008B3048" w:rsidP="008B3048">
            <w:pPr>
              <w:jc w:val="center"/>
              <w:rPr>
                <w:rFonts w:eastAsia="Calibri"/>
                <w:color w:val="000000"/>
                <w:sz w:val="20"/>
              </w:rPr>
            </w:pPr>
            <w:r w:rsidRPr="0044485F">
              <w:rPr>
                <w:rFonts w:eastAsia="Calibri"/>
                <w:color w:val="000000"/>
                <w:sz w:val="20"/>
              </w:rPr>
              <w:t>2025 год</w:t>
            </w:r>
          </w:p>
        </w:tc>
        <w:tc>
          <w:tcPr>
            <w:tcW w:w="866" w:type="dxa"/>
            <w:vMerge w:val="restart"/>
            <w:tcBorders>
              <w:top w:val="nil"/>
              <w:left w:val="nil"/>
              <w:right w:val="single" w:sz="4" w:space="0" w:color="auto"/>
            </w:tcBorders>
            <w:shd w:val="clear" w:color="auto" w:fill="auto"/>
            <w:hideMark/>
          </w:tcPr>
          <w:p w14:paraId="477C6B05" w14:textId="77777777" w:rsidR="008B3048" w:rsidRPr="0044485F" w:rsidRDefault="008B3048" w:rsidP="008B3048">
            <w:pPr>
              <w:jc w:val="center"/>
              <w:rPr>
                <w:rFonts w:eastAsia="Calibri"/>
                <w:color w:val="000000"/>
                <w:sz w:val="20"/>
              </w:rPr>
            </w:pPr>
            <w:r w:rsidRPr="0044485F">
              <w:rPr>
                <w:rFonts w:eastAsia="Calibri"/>
                <w:color w:val="000000"/>
                <w:sz w:val="20"/>
              </w:rPr>
              <w:t>2026 год</w:t>
            </w:r>
          </w:p>
        </w:tc>
        <w:tc>
          <w:tcPr>
            <w:tcW w:w="866" w:type="dxa"/>
            <w:vMerge w:val="restart"/>
            <w:tcBorders>
              <w:top w:val="single" w:sz="4" w:space="0" w:color="auto"/>
              <w:left w:val="nil"/>
              <w:right w:val="single" w:sz="4" w:space="0" w:color="auto"/>
            </w:tcBorders>
            <w:shd w:val="clear" w:color="auto" w:fill="auto"/>
            <w:hideMark/>
          </w:tcPr>
          <w:p w14:paraId="0B2267BA" w14:textId="77777777" w:rsidR="008B3048" w:rsidRPr="0044485F" w:rsidRDefault="008B3048" w:rsidP="008B3048">
            <w:pPr>
              <w:jc w:val="center"/>
              <w:rPr>
                <w:rFonts w:eastAsia="Calibri"/>
                <w:color w:val="000000"/>
                <w:sz w:val="20"/>
              </w:rPr>
            </w:pPr>
            <w:r w:rsidRPr="0044485F">
              <w:rPr>
                <w:rFonts w:eastAsia="Calibri"/>
                <w:color w:val="000000"/>
                <w:sz w:val="20"/>
              </w:rPr>
              <w:t>2027 год</w:t>
            </w:r>
          </w:p>
        </w:tc>
        <w:tc>
          <w:tcPr>
            <w:tcW w:w="1792" w:type="dxa"/>
            <w:vMerge w:val="restart"/>
            <w:tcBorders>
              <w:top w:val="single" w:sz="4" w:space="0" w:color="auto"/>
              <w:left w:val="single" w:sz="4" w:space="0" w:color="auto"/>
              <w:bottom w:val="single" w:sz="4" w:space="0" w:color="000000"/>
              <w:right w:val="single" w:sz="4" w:space="0" w:color="auto"/>
            </w:tcBorders>
            <w:hideMark/>
          </w:tcPr>
          <w:p w14:paraId="41F1F3EE" w14:textId="77777777" w:rsidR="008B3048" w:rsidRPr="0044485F" w:rsidRDefault="008B3048" w:rsidP="008B3048">
            <w:pPr>
              <w:jc w:val="center"/>
              <w:rPr>
                <w:color w:val="000000"/>
                <w:sz w:val="20"/>
              </w:rPr>
            </w:pPr>
            <w:r>
              <w:rPr>
                <w:color w:val="000000"/>
                <w:sz w:val="20"/>
              </w:rPr>
              <w:t>х</w:t>
            </w:r>
          </w:p>
        </w:tc>
      </w:tr>
      <w:tr w:rsidR="008B3048" w:rsidRPr="0044485F" w14:paraId="4642AACF" w14:textId="77777777" w:rsidTr="008B3048">
        <w:trPr>
          <w:trHeight w:val="300"/>
        </w:trPr>
        <w:tc>
          <w:tcPr>
            <w:tcW w:w="552" w:type="dxa"/>
            <w:vMerge/>
            <w:tcBorders>
              <w:top w:val="nil"/>
              <w:left w:val="single" w:sz="4" w:space="0" w:color="auto"/>
              <w:bottom w:val="single" w:sz="4" w:space="0" w:color="000000"/>
              <w:right w:val="single" w:sz="4" w:space="0" w:color="auto"/>
            </w:tcBorders>
            <w:vAlign w:val="center"/>
            <w:hideMark/>
          </w:tcPr>
          <w:p w14:paraId="6536090E" w14:textId="77777777" w:rsidR="008B3048" w:rsidRPr="0044485F" w:rsidRDefault="008B3048" w:rsidP="008B3048">
            <w:pPr>
              <w:rPr>
                <w:rFonts w:eastAsia="Calibri"/>
                <w:color w:val="000000"/>
                <w:sz w:val="20"/>
              </w:rPr>
            </w:pPr>
          </w:p>
        </w:tc>
        <w:tc>
          <w:tcPr>
            <w:tcW w:w="1984" w:type="dxa"/>
            <w:vMerge/>
            <w:tcBorders>
              <w:top w:val="nil"/>
              <w:left w:val="single" w:sz="4" w:space="0" w:color="auto"/>
              <w:bottom w:val="single" w:sz="4" w:space="0" w:color="000000"/>
              <w:right w:val="single" w:sz="4" w:space="0" w:color="auto"/>
            </w:tcBorders>
            <w:vAlign w:val="center"/>
            <w:hideMark/>
          </w:tcPr>
          <w:p w14:paraId="6506469C" w14:textId="77777777" w:rsidR="008B3048" w:rsidRPr="0044485F" w:rsidRDefault="008B3048" w:rsidP="008B3048">
            <w:pPr>
              <w:rPr>
                <w:rFonts w:eastAsia="Calibri"/>
                <w:sz w:val="20"/>
              </w:rPr>
            </w:pPr>
          </w:p>
        </w:tc>
        <w:tc>
          <w:tcPr>
            <w:tcW w:w="1373" w:type="dxa"/>
            <w:vMerge/>
            <w:tcBorders>
              <w:top w:val="nil"/>
              <w:left w:val="single" w:sz="4" w:space="0" w:color="auto"/>
              <w:bottom w:val="single" w:sz="4" w:space="0" w:color="000000"/>
              <w:right w:val="single" w:sz="4" w:space="0" w:color="auto"/>
            </w:tcBorders>
            <w:vAlign w:val="center"/>
            <w:hideMark/>
          </w:tcPr>
          <w:p w14:paraId="3CCFB76C"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07BC8188" w14:textId="77777777" w:rsidR="008B3048" w:rsidRPr="0044485F" w:rsidRDefault="008B3048" w:rsidP="008B3048">
            <w:pPr>
              <w:rPr>
                <w:rFonts w:eastAsia="Calibri"/>
                <w:color w:val="000000"/>
                <w:sz w:val="20"/>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14:paraId="65C1E2F8" w14:textId="77777777" w:rsidR="008B3048" w:rsidRPr="0044485F" w:rsidRDefault="008B3048" w:rsidP="008B3048">
            <w:pPr>
              <w:rPr>
                <w:rFonts w:eastAsia="Calibri"/>
                <w:color w:val="000000"/>
                <w:sz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5A2D3682" w14:textId="77777777" w:rsidR="008B3048" w:rsidRPr="0044485F" w:rsidRDefault="008B3048" w:rsidP="008B3048">
            <w:pPr>
              <w:rPr>
                <w:rFonts w:eastAsia="Calibri"/>
                <w:color w:val="000000"/>
                <w:sz w:val="20"/>
              </w:rPr>
            </w:pPr>
          </w:p>
        </w:tc>
        <w:tc>
          <w:tcPr>
            <w:tcW w:w="686" w:type="dxa"/>
            <w:gridSpan w:val="2"/>
            <w:tcBorders>
              <w:top w:val="nil"/>
              <w:left w:val="single" w:sz="4" w:space="0" w:color="auto"/>
              <w:bottom w:val="single" w:sz="4" w:space="0" w:color="auto"/>
              <w:right w:val="single" w:sz="4" w:space="0" w:color="auto"/>
            </w:tcBorders>
            <w:shd w:val="clear" w:color="auto" w:fill="auto"/>
            <w:hideMark/>
          </w:tcPr>
          <w:p w14:paraId="13910115" w14:textId="77777777" w:rsidR="008B3048" w:rsidRPr="0044485F" w:rsidRDefault="008B3048" w:rsidP="008B3048">
            <w:pPr>
              <w:jc w:val="center"/>
              <w:rPr>
                <w:rFonts w:eastAsia="Calibri"/>
                <w:color w:val="000000"/>
                <w:sz w:val="20"/>
              </w:rPr>
            </w:pPr>
            <w:r w:rsidRPr="0044485F">
              <w:rPr>
                <w:rFonts w:eastAsia="Calibri"/>
                <w:color w:val="000000"/>
                <w:sz w:val="20"/>
              </w:rPr>
              <w:t>I</w:t>
            </w:r>
          </w:p>
        </w:tc>
        <w:tc>
          <w:tcPr>
            <w:tcW w:w="686" w:type="dxa"/>
            <w:tcBorders>
              <w:top w:val="nil"/>
              <w:left w:val="nil"/>
              <w:bottom w:val="single" w:sz="4" w:space="0" w:color="auto"/>
              <w:right w:val="single" w:sz="4" w:space="0" w:color="auto"/>
            </w:tcBorders>
            <w:shd w:val="clear" w:color="auto" w:fill="auto"/>
            <w:hideMark/>
          </w:tcPr>
          <w:p w14:paraId="3CE32CAA" w14:textId="77777777" w:rsidR="008B3048" w:rsidRPr="0044485F" w:rsidRDefault="008B3048" w:rsidP="008B3048">
            <w:pPr>
              <w:jc w:val="center"/>
              <w:rPr>
                <w:rFonts w:eastAsia="Calibri"/>
                <w:color w:val="000000"/>
                <w:sz w:val="20"/>
              </w:rPr>
            </w:pPr>
            <w:r w:rsidRPr="0044485F">
              <w:rPr>
                <w:rFonts w:eastAsia="Calibri"/>
                <w:color w:val="000000"/>
                <w:sz w:val="20"/>
              </w:rPr>
              <w:t>II</w:t>
            </w:r>
          </w:p>
        </w:tc>
        <w:tc>
          <w:tcPr>
            <w:tcW w:w="686" w:type="dxa"/>
            <w:tcBorders>
              <w:top w:val="nil"/>
              <w:left w:val="nil"/>
              <w:bottom w:val="single" w:sz="4" w:space="0" w:color="auto"/>
              <w:right w:val="single" w:sz="4" w:space="0" w:color="auto"/>
            </w:tcBorders>
            <w:shd w:val="clear" w:color="auto" w:fill="auto"/>
            <w:hideMark/>
          </w:tcPr>
          <w:p w14:paraId="72354BC6" w14:textId="77777777" w:rsidR="008B3048" w:rsidRPr="0044485F" w:rsidRDefault="008B3048" w:rsidP="008B3048">
            <w:pPr>
              <w:jc w:val="center"/>
              <w:rPr>
                <w:rFonts w:eastAsia="Calibri"/>
                <w:color w:val="000000"/>
                <w:sz w:val="20"/>
              </w:rPr>
            </w:pPr>
            <w:r w:rsidRPr="0044485F">
              <w:rPr>
                <w:rFonts w:eastAsia="Calibri"/>
                <w:color w:val="000000"/>
                <w:sz w:val="20"/>
              </w:rPr>
              <w:t>III</w:t>
            </w:r>
          </w:p>
        </w:tc>
        <w:tc>
          <w:tcPr>
            <w:tcW w:w="686" w:type="dxa"/>
            <w:gridSpan w:val="2"/>
            <w:tcBorders>
              <w:top w:val="nil"/>
              <w:left w:val="nil"/>
              <w:bottom w:val="single" w:sz="4" w:space="0" w:color="auto"/>
              <w:right w:val="single" w:sz="4" w:space="0" w:color="auto"/>
            </w:tcBorders>
            <w:shd w:val="clear" w:color="auto" w:fill="auto"/>
            <w:hideMark/>
          </w:tcPr>
          <w:p w14:paraId="01A8D8DB" w14:textId="77777777" w:rsidR="008B3048" w:rsidRPr="0044485F" w:rsidRDefault="008B3048" w:rsidP="008B3048">
            <w:pPr>
              <w:jc w:val="center"/>
              <w:rPr>
                <w:rFonts w:eastAsia="Calibri"/>
                <w:color w:val="000000"/>
                <w:sz w:val="20"/>
              </w:rPr>
            </w:pPr>
            <w:r w:rsidRPr="0044485F">
              <w:rPr>
                <w:rFonts w:eastAsia="Calibri"/>
                <w:color w:val="000000"/>
                <w:sz w:val="20"/>
              </w:rPr>
              <w:t>IV</w:t>
            </w:r>
          </w:p>
        </w:tc>
        <w:tc>
          <w:tcPr>
            <w:tcW w:w="866" w:type="dxa"/>
            <w:vMerge/>
            <w:tcBorders>
              <w:left w:val="nil"/>
              <w:bottom w:val="single" w:sz="4" w:space="0" w:color="auto"/>
              <w:right w:val="single" w:sz="4" w:space="0" w:color="auto"/>
            </w:tcBorders>
            <w:shd w:val="clear" w:color="auto" w:fill="auto"/>
            <w:hideMark/>
          </w:tcPr>
          <w:p w14:paraId="4593E8A7"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5651371E"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04BC6726"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4ACDC9D6" w14:textId="77777777" w:rsidR="008B3048" w:rsidRPr="0044485F" w:rsidRDefault="008B3048" w:rsidP="008B3048">
            <w:pPr>
              <w:jc w:val="center"/>
              <w:rPr>
                <w:rFonts w:eastAsia="Calibri"/>
                <w:color w:val="000000"/>
                <w:sz w:val="20"/>
              </w:rPr>
            </w:pPr>
          </w:p>
        </w:tc>
        <w:tc>
          <w:tcPr>
            <w:tcW w:w="1792" w:type="dxa"/>
            <w:vMerge/>
            <w:tcBorders>
              <w:top w:val="nil"/>
              <w:left w:val="single" w:sz="4" w:space="0" w:color="auto"/>
              <w:bottom w:val="single" w:sz="4" w:space="0" w:color="000000"/>
              <w:right w:val="single" w:sz="4" w:space="0" w:color="auto"/>
            </w:tcBorders>
            <w:vAlign w:val="center"/>
            <w:hideMark/>
          </w:tcPr>
          <w:p w14:paraId="53C4F6F3" w14:textId="77777777" w:rsidR="008B3048" w:rsidRPr="0044485F" w:rsidRDefault="008B3048" w:rsidP="008B3048">
            <w:pPr>
              <w:rPr>
                <w:rFonts w:eastAsia="Calibri"/>
                <w:color w:val="000000"/>
                <w:sz w:val="20"/>
              </w:rPr>
            </w:pPr>
          </w:p>
        </w:tc>
      </w:tr>
      <w:tr w:rsidR="008B3048" w:rsidRPr="0044485F" w14:paraId="003E28A8" w14:textId="77777777" w:rsidTr="008B3048">
        <w:trPr>
          <w:trHeight w:val="77"/>
        </w:trPr>
        <w:tc>
          <w:tcPr>
            <w:tcW w:w="552" w:type="dxa"/>
            <w:vMerge/>
            <w:tcBorders>
              <w:top w:val="nil"/>
              <w:left w:val="single" w:sz="4" w:space="0" w:color="auto"/>
              <w:bottom w:val="single" w:sz="4" w:space="0" w:color="auto"/>
              <w:right w:val="single" w:sz="4" w:space="0" w:color="auto"/>
            </w:tcBorders>
            <w:vAlign w:val="center"/>
            <w:hideMark/>
          </w:tcPr>
          <w:p w14:paraId="069F9B93" w14:textId="77777777" w:rsidR="008B3048" w:rsidRPr="0044485F" w:rsidRDefault="008B3048" w:rsidP="008B3048">
            <w:pPr>
              <w:rPr>
                <w:rFonts w:eastAsia="Calibri"/>
                <w:color w:val="000000"/>
                <w:sz w:val="20"/>
              </w:rPr>
            </w:pPr>
          </w:p>
        </w:tc>
        <w:tc>
          <w:tcPr>
            <w:tcW w:w="1984" w:type="dxa"/>
            <w:vMerge/>
            <w:tcBorders>
              <w:top w:val="nil"/>
              <w:left w:val="single" w:sz="4" w:space="0" w:color="auto"/>
              <w:bottom w:val="single" w:sz="4" w:space="0" w:color="auto"/>
              <w:right w:val="single" w:sz="4" w:space="0" w:color="auto"/>
            </w:tcBorders>
            <w:vAlign w:val="center"/>
            <w:hideMark/>
          </w:tcPr>
          <w:p w14:paraId="341FF7BF" w14:textId="77777777" w:rsidR="008B3048" w:rsidRPr="0044485F" w:rsidRDefault="008B3048" w:rsidP="008B3048">
            <w:pPr>
              <w:rPr>
                <w:rFonts w:eastAsia="Calibri"/>
                <w:sz w:val="20"/>
              </w:rPr>
            </w:pPr>
          </w:p>
        </w:tc>
        <w:tc>
          <w:tcPr>
            <w:tcW w:w="1373" w:type="dxa"/>
            <w:vMerge/>
            <w:tcBorders>
              <w:top w:val="nil"/>
              <w:left w:val="single" w:sz="4" w:space="0" w:color="auto"/>
              <w:bottom w:val="single" w:sz="4" w:space="0" w:color="auto"/>
              <w:right w:val="single" w:sz="4" w:space="0" w:color="auto"/>
            </w:tcBorders>
            <w:vAlign w:val="center"/>
            <w:hideMark/>
          </w:tcPr>
          <w:p w14:paraId="49702DB5"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6F9651FE" w14:textId="77777777" w:rsidR="008B3048" w:rsidRPr="0044485F" w:rsidRDefault="008B3048" w:rsidP="008B3048">
            <w:pPr>
              <w:rPr>
                <w:rFonts w:eastAsia="Calibri"/>
                <w:color w:val="000000"/>
                <w:sz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74D463EC" w14:textId="77777777" w:rsidR="008B3048" w:rsidRPr="0044485F" w:rsidRDefault="008B3048" w:rsidP="008B3048">
            <w:pPr>
              <w:jc w:val="center"/>
              <w:rPr>
                <w:rFonts w:eastAsia="Calibri"/>
                <w:color w:val="000000"/>
                <w:sz w:val="20"/>
              </w:rPr>
            </w:pPr>
            <w:r>
              <w:rPr>
                <w:rFonts w:eastAsia="Calibri"/>
                <w:color w:val="000000"/>
                <w:sz w:val="20"/>
              </w:rPr>
              <w:t>5</w:t>
            </w:r>
          </w:p>
        </w:tc>
        <w:tc>
          <w:tcPr>
            <w:tcW w:w="794" w:type="dxa"/>
            <w:tcBorders>
              <w:top w:val="single" w:sz="4" w:space="0" w:color="auto"/>
              <w:left w:val="nil"/>
              <w:bottom w:val="single" w:sz="4" w:space="0" w:color="auto"/>
              <w:right w:val="single" w:sz="4" w:space="0" w:color="auto"/>
            </w:tcBorders>
            <w:shd w:val="clear" w:color="auto" w:fill="auto"/>
          </w:tcPr>
          <w:p w14:paraId="130A4F3F" w14:textId="77777777" w:rsidR="008B3048" w:rsidRPr="0044485F" w:rsidRDefault="008B3048" w:rsidP="008B3048">
            <w:pPr>
              <w:jc w:val="center"/>
              <w:rPr>
                <w:rFonts w:eastAsia="Calibri"/>
                <w:color w:val="000000"/>
                <w:sz w:val="20"/>
              </w:rPr>
            </w:pPr>
            <w:r>
              <w:rPr>
                <w:rFonts w:eastAsia="Calibri"/>
                <w:color w:val="000000"/>
                <w:sz w:val="20"/>
              </w:rPr>
              <w:t>1</w:t>
            </w:r>
          </w:p>
        </w:tc>
        <w:tc>
          <w:tcPr>
            <w:tcW w:w="686" w:type="dxa"/>
            <w:gridSpan w:val="2"/>
            <w:tcBorders>
              <w:top w:val="nil"/>
              <w:left w:val="nil"/>
              <w:bottom w:val="single" w:sz="4" w:space="0" w:color="auto"/>
              <w:right w:val="single" w:sz="4" w:space="0" w:color="auto"/>
            </w:tcBorders>
            <w:shd w:val="clear" w:color="auto" w:fill="auto"/>
          </w:tcPr>
          <w:p w14:paraId="0D8ED6C4"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nil"/>
              <w:left w:val="nil"/>
              <w:bottom w:val="single" w:sz="4" w:space="0" w:color="auto"/>
              <w:right w:val="single" w:sz="4" w:space="0" w:color="auto"/>
            </w:tcBorders>
            <w:shd w:val="clear" w:color="auto" w:fill="auto"/>
          </w:tcPr>
          <w:p w14:paraId="3BD1DD7E"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nil"/>
              <w:left w:val="nil"/>
              <w:bottom w:val="single" w:sz="4" w:space="0" w:color="auto"/>
              <w:right w:val="single" w:sz="4" w:space="0" w:color="auto"/>
            </w:tcBorders>
            <w:shd w:val="clear" w:color="auto" w:fill="auto"/>
          </w:tcPr>
          <w:p w14:paraId="7D2AFEC4" w14:textId="77777777" w:rsidR="008B3048" w:rsidRPr="0044485F" w:rsidRDefault="008B3048" w:rsidP="008B3048">
            <w:pPr>
              <w:jc w:val="center"/>
              <w:rPr>
                <w:rFonts w:eastAsia="Calibri"/>
                <w:color w:val="000000"/>
                <w:sz w:val="20"/>
              </w:rPr>
            </w:pPr>
            <w:r>
              <w:rPr>
                <w:rFonts w:eastAsia="Calibri"/>
                <w:color w:val="000000"/>
                <w:sz w:val="20"/>
              </w:rPr>
              <w:t>1</w:t>
            </w:r>
          </w:p>
        </w:tc>
        <w:tc>
          <w:tcPr>
            <w:tcW w:w="686" w:type="dxa"/>
            <w:gridSpan w:val="2"/>
            <w:tcBorders>
              <w:top w:val="nil"/>
              <w:left w:val="nil"/>
              <w:bottom w:val="single" w:sz="4" w:space="0" w:color="auto"/>
              <w:right w:val="single" w:sz="4" w:space="0" w:color="auto"/>
            </w:tcBorders>
            <w:shd w:val="clear" w:color="auto" w:fill="auto"/>
          </w:tcPr>
          <w:p w14:paraId="757C96CB"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nil"/>
              <w:left w:val="nil"/>
              <w:bottom w:val="single" w:sz="4" w:space="0" w:color="auto"/>
              <w:right w:val="single" w:sz="4" w:space="0" w:color="auto"/>
            </w:tcBorders>
            <w:shd w:val="clear" w:color="auto" w:fill="auto"/>
          </w:tcPr>
          <w:p w14:paraId="47B1D1AC" w14:textId="77777777" w:rsidR="008B3048" w:rsidRPr="0044485F" w:rsidRDefault="008B3048" w:rsidP="008B3048">
            <w:pPr>
              <w:jc w:val="center"/>
              <w:rPr>
                <w:rFonts w:eastAsia="Calibri"/>
                <w:color w:val="000000"/>
                <w:sz w:val="20"/>
              </w:rPr>
            </w:pPr>
            <w:r>
              <w:rPr>
                <w:rFonts w:eastAsia="Calibri"/>
                <w:color w:val="000000"/>
                <w:sz w:val="20"/>
              </w:rPr>
              <w:t>1</w:t>
            </w:r>
          </w:p>
        </w:tc>
        <w:tc>
          <w:tcPr>
            <w:tcW w:w="866" w:type="dxa"/>
            <w:tcBorders>
              <w:top w:val="nil"/>
              <w:left w:val="nil"/>
              <w:bottom w:val="single" w:sz="4" w:space="0" w:color="auto"/>
              <w:right w:val="single" w:sz="4" w:space="0" w:color="auto"/>
            </w:tcBorders>
            <w:shd w:val="clear" w:color="auto" w:fill="auto"/>
          </w:tcPr>
          <w:p w14:paraId="0BC58AEE" w14:textId="77777777" w:rsidR="008B3048" w:rsidRPr="0044485F" w:rsidRDefault="008B3048" w:rsidP="008B3048">
            <w:pPr>
              <w:jc w:val="center"/>
              <w:rPr>
                <w:rFonts w:eastAsia="Calibri"/>
                <w:color w:val="000000"/>
                <w:sz w:val="20"/>
              </w:rPr>
            </w:pPr>
            <w:r>
              <w:rPr>
                <w:rFonts w:eastAsia="Calibri"/>
                <w:color w:val="000000"/>
                <w:sz w:val="20"/>
              </w:rPr>
              <w:t>1</w:t>
            </w:r>
          </w:p>
        </w:tc>
        <w:tc>
          <w:tcPr>
            <w:tcW w:w="866" w:type="dxa"/>
            <w:tcBorders>
              <w:top w:val="nil"/>
              <w:left w:val="nil"/>
              <w:bottom w:val="single" w:sz="4" w:space="0" w:color="auto"/>
              <w:right w:val="single" w:sz="4" w:space="0" w:color="auto"/>
            </w:tcBorders>
            <w:shd w:val="clear" w:color="auto" w:fill="auto"/>
          </w:tcPr>
          <w:p w14:paraId="346F7EF7" w14:textId="77777777" w:rsidR="008B3048" w:rsidRPr="0044485F" w:rsidRDefault="008B3048" w:rsidP="008B3048">
            <w:pPr>
              <w:jc w:val="center"/>
              <w:rPr>
                <w:rFonts w:eastAsia="Calibri"/>
                <w:color w:val="000000"/>
                <w:sz w:val="20"/>
              </w:rPr>
            </w:pPr>
            <w:r>
              <w:rPr>
                <w:rFonts w:eastAsia="Calibri"/>
                <w:color w:val="000000"/>
                <w:sz w:val="20"/>
              </w:rPr>
              <w:t>1</w:t>
            </w:r>
          </w:p>
        </w:tc>
        <w:tc>
          <w:tcPr>
            <w:tcW w:w="866" w:type="dxa"/>
            <w:tcBorders>
              <w:top w:val="nil"/>
              <w:left w:val="nil"/>
              <w:bottom w:val="single" w:sz="4" w:space="0" w:color="auto"/>
              <w:right w:val="single" w:sz="4" w:space="0" w:color="auto"/>
            </w:tcBorders>
            <w:shd w:val="clear" w:color="auto" w:fill="auto"/>
          </w:tcPr>
          <w:p w14:paraId="34668D8B" w14:textId="77777777" w:rsidR="008B3048" w:rsidRPr="0044485F" w:rsidRDefault="008B3048" w:rsidP="008B3048">
            <w:pPr>
              <w:jc w:val="center"/>
              <w:rPr>
                <w:rFonts w:eastAsia="Calibri"/>
                <w:color w:val="000000"/>
                <w:sz w:val="20"/>
              </w:rPr>
            </w:pPr>
            <w:r>
              <w:rPr>
                <w:rFonts w:eastAsia="Calibri"/>
                <w:color w:val="000000"/>
                <w:sz w:val="20"/>
              </w:rPr>
              <w:t>1</w:t>
            </w:r>
          </w:p>
        </w:tc>
        <w:tc>
          <w:tcPr>
            <w:tcW w:w="1792" w:type="dxa"/>
            <w:vMerge/>
            <w:tcBorders>
              <w:top w:val="nil"/>
              <w:left w:val="single" w:sz="4" w:space="0" w:color="auto"/>
              <w:bottom w:val="single" w:sz="4" w:space="0" w:color="000000"/>
              <w:right w:val="single" w:sz="4" w:space="0" w:color="auto"/>
            </w:tcBorders>
            <w:vAlign w:val="center"/>
            <w:hideMark/>
          </w:tcPr>
          <w:p w14:paraId="5D50CFBB" w14:textId="77777777" w:rsidR="008B3048" w:rsidRPr="0044485F" w:rsidRDefault="008B3048" w:rsidP="008B3048">
            <w:pPr>
              <w:rPr>
                <w:rFonts w:eastAsia="Calibri"/>
                <w:color w:val="000000"/>
                <w:sz w:val="20"/>
              </w:rPr>
            </w:pPr>
          </w:p>
        </w:tc>
      </w:tr>
      <w:tr w:rsidR="008B3048" w:rsidRPr="0044485F" w14:paraId="7459610C" w14:textId="77777777" w:rsidTr="008B3048">
        <w:trPr>
          <w:trHeight w:val="323"/>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A61D6" w14:textId="77777777" w:rsidR="008B3048" w:rsidRPr="0044485F" w:rsidRDefault="008B3048" w:rsidP="008B3048">
            <w:pPr>
              <w:jc w:val="center"/>
              <w:rPr>
                <w:rFonts w:eastAsia="Calibri"/>
                <w:color w:val="000000"/>
                <w:sz w:val="20"/>
              </w:rPr>
            </w:pPr>
            <w:r w:rsidRPr="0044485F">
              <w:rPr>
                <w:rFonts w:eastAsia="Calibri"/>
                <w:color w:val="000000"/>
                <w:sz w:val="20"/>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8406A" w14:textId="77777777" w:rsidR="008B3048" w:rsidRPr="0044485F" w:rsidRDefault="008B3048" w:rsidP="008B3048">
            <w:pPr>
              <w:rPr>
                <w:rFonts w:eastAsia="Calibri"/>
                <w:color w:val="000000"/>
                <w:sz w:val="20"/>
              </w:rPr>
            </w:pPr>
            <w:r w:rsidRPr="0044485F">
              <w:rPr>
                <w:rFonts w:eastAsia="Calibri"/>
                <w:color w:val="000000"/>
                <w:sz w:val="20"/>
              </w:rPr>
              <w:t>Основное мероприятие 03</w:t>
            </w:r>
          </w:p>
          <w:p w14:paraId="5A4BD323" w14:textId="77777777" w:rsidR="008B3048" w:rsidRPr="0044485F" w:rsidRDefault="008B3048" w:rsidP="008B3048">
            <w:pPr>
              <w:rPr>
                <w:rFonts w:eastAsia="Calibri"/>
                <w:color w:val="000000"/>
                <w:sz w:val="20"/>
              </w:rPr>
            </w:pPr>
            <w:r w:rsidRPr="0044485F">
              <w:rPr>
                <w:rFonts w:eastAsia="Calibri"/>
                <w:color w:val="000000"/>
                <w:sz w:val="20"/>
              </w:rPr>
              <w:t xml:space="preserve">Модернизация материально-технической базы, проведение капитального ремонта, текущего </w:t>
            </w:r>
            <w:r w:rsidRPr="0044485F">
              <w:rPr>
                <w:rFonts w:eastAsia="Calibri"/>
                <w:color w:val="000000"/>
                <w:sz w:val="20"/>
              </w:rPr>
              <w:lastRenderedPageBreak/>
              <w:t>ремонта, благоустройство территорий муниципальных музеев Московской области</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EFBB23" w14:textId="77777777" w:rsidR="008B3048" w:rsidRPr="0044485F" w:rsidRDefault="008B3048" w:rsidP="008B3048">
            <w:pPr>
              <w:jc w:val="center"/>
              <w:rPr>
                <w:rFonts w:eastAsia="Calibri"/>
                <w:color w:val="000000"/>
                <w:sz w:val="20"/>
              </w:rPr>
            </w:pPr>
            <w:r w:rsidRPr="0044485F">
              <w:rPr>
                <w:rFonts w:eastAsia="Calibri"/>
                <w:color w:val="000000"/>
                <w:sz w:val="20"/>
              </w:rPr>
              <w:lastRenderedPageBreak/>
              <w:t>2023-2027</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CEAFAE3"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07" w:type="dxa"/>
            <w:tcBorders>
              <w:top w:val="single" w:sz="4" w:space="0" w:color="auto"/>
              <w:left w:val="nil"/>
              <w:bottom w:val="single" w:sz="4" w:space="0" w:color="auto"/>
              <w:right w:val="single" w:sz="4" w:space="0" w:color="auto"/>
            </w:tcBorders>
            <w:shd w:val="clear" w:color="auto" w:fill="auto"/>
            <w:hideMark/>
          </w:tcPr>
          <w:p w14:paraId="0DA7DA1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hideMark/>
          </w:tcPr>
          <w:p w14:paraId="7B6769E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49573EF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3317D82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34CC607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1F9E226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val="restart"/>
            <w:tcBorders>
              <w:top w:val="nil"/>
              <w:left w:val="single" w:sz="4" w:space="0" w:color="auto"/>
              <w:bottom w:val="single" w:sz="4" w:space="0" w:color="000000"/>
              <w:right w:val="single" w:sz="4" w:space="0" w:color="auto"/>
            </w:tcBorders>
            <w:shd w:val="clear" w:color="auto" w:fill="auto"/>
            <w:hideMark/>
          </w:tcPr>
          <w:p w14:paraId="1099B8F6" w14:textId="77777777" w:rsidR="008B3048" w:rsidRPr="0044485F" w:rsidRDefault="008B3048" w:rsidP="008B3048">
            <w:pPr>
              <w:jc w:val="center"/>
              <w:rPr>
                <w:rFonts w:eastAsia="Calibri"/>
                <w:color w:val="000000"/>
                <w:sz w:val="20"/>
              </w:rPr>
            </w:pPr>
          </w:p>
        </w:tc>
      </w:tr>
      <w:tr w:rsidR="008B3048" w:rsidRPr="0044485F" w14:paraId="5AE7C444" w14:textId="77777777" w:rsidTr="008B3048">
        <w:trPr>
          <w:trHeight w:val="575"/>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23ED0598" w14:textId="77777777" w:rsidR="008B3048" w:rsidRPr="0044485F" w:rsidRDefault="008B3048" w:rsidP="008B3048">
            <w:pPr>
              <w:rPr>
                <w:rFonts w:eastAsia="Calibri"/>
                <w:color w:val="000000"/>
                <w:sz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6FC51FD" w14:textId="77777777" w:rsidR="008B3048" w:rsidRPr="0044485F" w:rsidRDefault="008B3048" w:rsidP="008B3048">
            <w:pPr>
              <w:rPr>
                <w:rFonts w:eastAsia="Calibri"/>
                <w:color w:val="000000"/>
                <w:sz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8E23279" w14:textId="77777777" w:rsidR="008B3048" w:rsidRPr="0044485F" w:rsidRDefault="008B3048" w:rsidP="008B3048">
            <w:pPr>
              <w:rPr>
                <w:rFonts w:eastAsia="Calibri"/>
                <w:color w:val="000000"/>
                <w:sz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8B72473"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07" w:type="dxa"/>
            <w:tcBorders>
              <w:top w:val="single" w:sz="4" w:space="0" w:color="auto"/>
              <w:left w:val="nil"/>
              <w:bottom w:val="single" w:sz="4" w:space="0" w:color="auto"/>
              <w:right w:val="single" w:sz="4" w:space="0" w:color="auto"/>
            </w:tcBorders>
            <w:shd w:val="clear" w:color="auto" w:fill="auto"/>
            <w:hideMark/>
          </w:tcPr>
          <w:p w14:paraId="74FE171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hideMark/>
          </w:tcPr>
          <w:p w14:paraId="52C9640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130EB50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3642F97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4269787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633E469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6726E9E4" w14:textId="77777777" w:rsidR="008B3048" w:rsidRPr="0044485F" w:rsidRDefault="008B3048" w:rsidP="008B3048">
            <w:pPr>
              <w:rPr>
                <w:rFonts w:eastAsia="Calibri"/>
                <w:color w:val="000000"/>
                <w:sz w:val="20"/>
              </w:rPr>
            </w:pPr>
          </w:p>
        </w:tc>
      </w:tr>
      <w:tr w:rsidR="008B3048" w:rsidRPr="0044485F" w14:paraId="475AD439" w14:textId="77777777" w:rsidTr="008B3048">
        <w:trPr>
          <w:trHeight w:val="663"/>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086148E3" w14:textId="77777777" w:rsidR="008B3048" w:rsidRPr="0044485F" w:rsidRDefault="008B3048" w:rsidP="008B3048">
            <w:pPr>
              <w:rPr>
                <w:rFonts w:eastAsia="Calibri"/>
                <w:color w:val="000000"/>
                <w:sz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735DA53" w14:textId="77777777" w:rsidR="008B3048" w:rsidRPr="0044485F" w:rsidRDefault="008B3048" w:rsidP="008B3048">
            <w:pPr>
              <w:rPr>
                <w:rFonts w:eastAsia="Calibri"/>
                <w:color w:val="000000"/>
                <w:sz w:val="20"/>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08055BED" w14:textId="77777777" w:rsidR="008B3048" w:rsidRPr="0044485F" w:rsidRDefault="008B3048" w:rsidP="008B3048">
            <w:pPr>
              <w:rPr>
                <w:rFonts w:eastAsia="Calibri"/>
                <w:color w:val="000000"/>
                <w:sz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50A4484C"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07" w:type="dxa"/>
            <w:tcBorders>
              <w:top w:val="single" w:sz="4" w:space="0" w:color="auto"/>
              <w:left w:val="nil"/>
              <w:bottom w:val="single" w:sz="4" w:space="0" w:color="auto"/>
              <w:right w:val="single" w:sz="4" w:space="0" w:color="auto"/>
            </w:tcBorders>
            <w:shd w:val="clear" w:color="auto" w:fill="auto"/>
            <w:hideMark/>
          </w:tcPr>
          <w:p w14:paraId="4976641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hideMark/>
          </w:tcPr>
          <w:p w14:paraId="5DEB00C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1B89A92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0B2A6B3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755F41F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hideMark/>
          </w:tcPr>
          <w:p w14:paraId="6271A02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3C19DDB2" w14:textId="77777777" w:rsidR="008B3048" w:rsidRPr="0044485F" w:rsidRDefault="008B3048" w:rsidP="008B3048">
            <w:pPr>
              <w:rPr>
                <w:rFonts w:eastAsia="Calibri"/>
                <w:color w:val="000000"/>
                <w:sz w:val="20"/>
              </w:rPr>
            </w:pPr>
          </w:p>
        </w:tc>
      </w:tr>
      <w:tr w:rsidR="008B3048" w:rsidRPr="0044485F" w14:paraId="01E0231C" w14:textId="77777777" w:rsidTr="008B3048">
        <w:trPr>
          <w:trHeight w:val="567"/>
        </w:trPr>
        <w:tc>
          <w:tcPr>
            <w:tcW w:w="552" w:type="dxa"/>
            <w:vMerge/>
            <w:tcBorders>
              <w:top w:val="single" w:sz="4" w:space="0" w:color="auto"/>
              <w:left w:val="single" w:sz="4" w:space="0" w:color="auto"/>
              <w:bottom w:val="single" w:sz="4" w:space="0" w:color="auto"/>
              <w:right w:val="single" w:sz="4" w:space="0" w:color="auto"/>
            </w:tcBorders>
            <w:vAlign w:val="center"/>
          </w:tcPr>
          <w:p w14:paraId="028C7164" w14:textId="77777777" w:rsidR="008B3048" w:rsidRPr="0044485F" w:rsidRDefault="008B3048" w:rsidP="008B3048">
            <w:pPr>
              <w:rPr>
                <w:rFonts w:eastAsia="Calibri"/>
                <w:color w:val="000000"/>
                <w:sz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0E6C545" w14:textId="77777777" w:rsidR="008B3048" w:rsidRPr="0044485F" w:rsidRDefault="008B3048" w:rsidP="008B3048">
            <w:pPr>
              <w:rPr>
                <w:rFonts w:eastAsia="Calibri"/>
                <w:color w:val="000000"/>
                <w:sz w:val="20"/>
              </w:rPr>
            </w:pPr>
          </w:p>
        </w:tc>
        <w:tc>
          <w:tcPr>
            <w:tcW w:w="1373" w:type="dxa"/>
            <w:vMerge/>
            <w:tcBorders>
              <w:top w:val="single" w:sz="4" w:space="0" w:color="auto"/>
              <w:left w:val="single" w:sz="4" w:space="0" w:color="auto"/>
              <w:bottom w:val="single" w:sz="4" w:space="0" w:color="auto"/>
              <w:right w:val="single" w:sz="4" w:space="0" w:color="auto"/>
            </w:tcBorders>
            <w:vAlign w:val="center"/>
          </w:tcPr>
          <w:p w14:paraId="102ACDE6" w14:textId="77777777" w:rsidR="008B3048" w:rsidRPr="0044485F" w:rsidRDefault="008B3048" w:rsidP="008B3048">
            <w:pPr>
              <w:rPr>
                <w:rFonts w:eastAsia="Calibri"/>
                <w:color w:val="000000"/>
                <w:sz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529B543"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07" w:type="dxa"/>
            <w:tcBorders>
              <w:top w:val="single" w:sz="4" w:space="0" w:color="auto"/>
              <w:left w:val="nil"/>
              <w:bottom w:val="single" w:sz="4" w:space="0" w:color="auto"/>
              <w:right w:val="single" w:sz="4" w:space="0" w:color="auto"/>
            </w:tcBorders>
            <w:shd w:val="clear" w:color="auto" w:fill="auto"/>
          </w:tcPr>
          <w:p w14:paraId="3C1BBAD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tcPr>
          <w:p w14:paraId="0EDB620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114BBE6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21D3F01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5AAECCE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7EF7308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tcPr>
          <w:p w14:paraId="6C0E7660" w14:textId="77777777" w:rsidR="008B3048" w:rsidRPr="0044485F" w:rsidRDefault="008B3048" w:rsidP="008B3048">
            <w:pPr>
              <w:rPr>
                <w:rFonts w:eastAsia="Calibri"/>
                <w:color w:val="000000"/>
                <w:sz w:val="20"/>
              </w:rPr>
            </w:pPr>
          </w:p>
        </w:tc>
      </w:tr>
      <w:tr w:rsidR="008B3048" w:rsidRPr="0044485F" w14:paraId="6C5B9842" w14:textId="77777777" w:rsidTr="008B3048">
        <w:trPr>
          <w:trHeight w:val="323"/>
        </w:trPr>
        <w:tc>
          <w:tcPr>
            <w:tcW w:w="552" w:type="dxa"/>
            <w:vMerge w:val="restart"/>
            <w:tcBorders>
              <w:top w:val="nil"/>
              <w:left w:val="single" w:sz="4" w:space="0" w:color="auto"/>
              <w:right w:val="single" w:sz="4" w:space="0" w:color="auto"/>
            </w:tcBorders>
            <w:shd w:val="clear" w:color="auto" w:fill="auto"/>
            <w:hideMark/>
          </w:tcPr>
          <w:p w14:paraId="0EAFA1BF" w14:textId="77777777" w:rsidR="008B3048" w:rsidRPr="0044485F" w:rsidRDefault="008B3048" w:rsidP="008B3048">
            <w:pPr>
              <w:jc w:val="center"/>
              <w:rPr>
                <w:rFonts w:eastAsia="Calibri"/>
                <w:color w:val="000000"/>
                <w:sz w:val="20"/>
              </w:rPr>
            </w:pPr>
            <w:r w:rsidRPr="0044485F">
              <w:rPr>
                <w:rFonts w:eastAsia="Calibri"/>
                <w:color w:val="000000"/>
                <w:sz w:val="20"/>
              </w:rPr>
              <w:lastRenderedPageBreak/>
              <w:t>2.1</w:t>
            </w:r>
          </w:p>
        </w:tc>
        <w:tc>
          <w:tcPr>
            <w:tcW w:w="1984" w:type="dxa"/>
            <w:vMerge w:val="restart"/>
            <w:tcBorders>
              <w:top w:val="nil"/>
              <w:left w:val="single" w:sz="4" w:space="0" w:color="auto"/>
              <w:right w:val="single" w:sz="4" w:space="0" w:color="auto"/>
            </w:tcBorders>
            <w:shd w:val="clear" w:color="auto" w:fill="auto"/>
            <w:hideMark/>
          </w:tcPr>
          <w:p w14:paraId="02DCD530" w14:textId="77777777" w:rsidR="008B3048" w:rsidRPr="0044485F" w:rsidRDefault="008B3048" w:rsidP="008B3048">
            <w:pPr>
              <w:rPr>
                <w:rFonts w:eastAsia="Calibri"/>
                <w:color w:val="000000"/>
                <w:sz w:val="20"/>
              </w:rPr>
            </w:pPr>
            <w:r w:rsidRPr="0044485F">
              <w:rPr>
                <w:rFonts w:eastAsia="Calibri"/>
                <w:color w:val="000000"/>
                <w:sz w:val="20"/>
              </w:rPr>
              <w:t>Мероприятие 03.01 Модернизация (развитие) материально-технической базы муниципальных музеев</w:t>
            </w:r>
          </w:p>
        </w:tc>
        <w:tc>
          <w:tcPr>
            <w:tcW w:w="1373" w:type="dxa"/>
            <w:vMerge w:val="restart"/>
            <w:tcBorders>
              <w:top w:val="nil"/>
              <w:left w:val="single" w:sz="4" w:space="0" w:color="auto"/>
              <w:right w:val="single" w:sz="4" w:space="0" w:color="auto"/>
            </w:tcBorders>
            <w:shd w:val="clear" w:color="auto" w:fill="auto"/>
            <w:hideMark/>
          </w:tcPr>
          <w:p w14:paraId="6CEB50C7"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1A86C0EF"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07" w:type="dxa"/>
            <w:tcBorders>
              <w:top w:val="nil"/>
              <w:left w:val="nil"/>
              <w:bottom w:val="single" w:sz="4" w:space="0" w:color="auto"/>
              <w:right w:val="single" w:sz="4" w:space="0" w:color="auto"/>
            </w:tcBorders>
            <w:shd w:val="clear" w:color="auto" w:fill="auto"/>
            <w:hideMark/>
          </w:tcPr>
          <w:p w14:paraId="3EA444C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hideMark/>
          </w:tcPr>
          <w:p w14:paraId="3EEE4ED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75481A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FFF9A5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BD018C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29534DB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val="restart"/>
            <w:tcBorders>
              <w:top w:val="nil"/>
              <w:left w:val="single" w:sz="4" w:space="0" w:color="auto"/>
              <w:right w:val="single" w:sz="4" w:space="0" w:color="auto"/>
            </w:tcBorders>
            <w:shd w:val="clear" w:color="auto" w:fill="auto"/>
            <w:hideMark/>
          </w:tcPr>
          <w:p w14:paraId="7BD9C4B0"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5C0E0111" w14:textId="77777777" w:rsidTr="008B3048">
        <w:trPr>
          <w:trHeight w:val="575"/>
        </w:trPr>
        <w:tc>
          <w:tcPr>
            <w:tcW w:w="552" w:type="dxa"/>
            <w:vMerge/>
            <w:tcBorders>
              <w:left w:val="single" w:sz="4" w:space="0" w:color="auto"/>
              <w:right w:val="single" w:sz="4" w:space="0" w:color="auto"/>
            </w:tcBorders>
            <w:vAlign w:val="center"/>
            <w:hideMark/>
          </w:tcPr>
          <w:p w14:paraId="10ED13CA"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721CF0F1"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5B542F1B" w14:textId="77777777" w:rsidR="008B3048" w:rsidRPr="0044485F" w:rsidRDefault="008B3048" w:rsidP="008B3048">
            <w:pPr>
              <w:rPr>
                <w:rFonts w:eastAsia="Calibri"/>
                <w:color w:val="000000"/>
                <w:sz w:val="20"/>
              </w:rPr>
            </w:pPr>
          </w:p>
        </w:tc>
        <w:tc>
          <w:tcPr>
            <w:tcW w:w="1641" w:type="dxa"/>
            <w:tcBorders>
              <w:top w:val="nil"/>
              <w:left w:val="single" w:sz="4" w:space="0" w:color="auto"/>
              <w:bottom w:val="single" w:sz="4" w:space="0" w:color="auto"/>
              <w:right w:val="single" w:sz="4" w:space="0" w:color="auto"/>
            </w:tcBorders>
            <w:shd w:val="clear" w:color="auto" w:fill="auto"/>
            <w:hideMark/>
          </w:tcPr>
          <w:p w14:paraId="47A00BD4"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07" w:type="dxa"/>
            <w:tcBorders>
              <w:top w:val="nil"/>
              <w:left w:val="nil"/>
              <w:bottom w:val="single" w:sz="4" w:space="0" w:color="auto"/>
              <w:right w:val="single" w:sz="4" w:space="0" w:color="auto"/>
            </w:tcBorders>
            <w:shd w:val="clear" w:color="auto" w:fill="auto"/>
            <w:hideMark/>
          </w:tcPr>
          <w:p w14:paraId="61F2A8D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3545393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3BB0FAC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0F9076B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3425F6B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2F77580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left w:val="single" w:sz="4" w:space="0" w:color="auto"/>
              <w:right w:val="single" w:sz="4" w:space="0" w:color="auto"/>
            </w:tcBorders>
            <w:vAlign w:val="center"/>
            <w:hideMark/>
          </w:tcPr>
          <w:p w14:paraId="1077B957" w14:textId="77777777" w:rsidR="008B3048" w:rsidRPr="0044485F" w:rsidRDefault="008B3048" w:rsidP="008B3048">
            <w:pPr>
              <w:rPr>
                <w:rFonts w:eastAsia="Calibri"/>
                <w:color w:val="000000"/>
                <w:sz w:val="20"/>
              </w:rPr>
            </w:pPr>
          </w:p>
        </w:tc>
      </w:tr>
      <w:tr w:rsidR="008B3048" w:rsidRPr="0044485F" w14:paraId="258F8CA6" w14:textId="77777777" w:rsidTr="008B3048">
        <w:trPr>
          <w:trHeight w:val="663"/>
        </w:trPr>
        <w:tc>
          <w:tcPr>
            <w:tcW w:w="552" w:type="dxa"/>
            <w:vMerge/>
            <w:tcBorders>
              <w:left w:val="single" w:sz="4" w:space="0" w:color="auto"/>
              <w:right w:val="single" w:sz="4" w:space="0" w:color="auto"/>
            </w:tcBorders>
            <w:vAlign w:val="center"/>
            <w:hideMark/>
          </w:tcPr>
          <w:p w14:paraId="204BC770"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162EDA7F"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1E810691" w14:textId="77777777" w:rsidR="008B3048" w:rsidRPr="0044485F" w:rsidRDefault="008B3048" w:rsidP="008B3048">
            <w:pPr>
              <w:rPr>
                <w:rFonts w:eastAsia="Calibri"/>
                <w:color w:val="000000"/>
                <w:sz w:val="20"/>
              </w:rPr>
            </w:pPr>
          </w:p>
        </w:tc>
        <w:tc>
          <w:tcPr>
            <w:tcW w:w="1641" w:type="dxa"/>
            <w:tcBorders>
              <w:top w:val="nil"/>
              <w:left w:val="single" w:sz="4" w:space="0" w:color="auto"/>
              <w:bottom w:val="single" w:sz="4" w:space="0" w:color="auto"/>
              <w:right w:val="single" w:sz="4" w:space="0" w:color="auto"/>
            </w:tcBorders>
            <w:shd w:val="clear" w:color="auto" w:fill="auto"/>
            <w:hideMark/>
          </w:tcPr>
          <w:p w14:paraId="56E5A6A4"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07" w:type="dxa"/>
            <w:tcBorders>
              <w:top w:val="nil"/>
              <w:left w:val="nil"/>
              <w:bottom w:val="single" w:sz="4" w:space="0" w:color="auto"/>
              <w:right w:val="single" w:sz="4" w:space="0" w:color="auto"/>
            </w:tcBorders>
            <w:shd w:val="clear" w:color="auto" w:fill="auto"/>
            <w:hideMark/>
          </w:tcPr>
          <w:p w14:paraId="4336C3B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26FFDB3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40889CC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3F2433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008C00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3ABB0DA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left w:val="single" w:sz="4" w:space="0" w:color="auto"/>
              <w:right w:val="single" w:sz="4" w:space="0" w:color="auto"/>
            </w:tcBorders>
            <w:vAlign w:val="center"/>
            <w:hideMark/>
          </w:tcPr>
          <w:p w14:paraId="350896D7" w14:textId="77777777" w:rsidR="008B3048" w:rsidRPr="0044485F" w:rsidRDefault="008B3048" w:rsidP="008B3048">
            <w:pPr>
              <w:rPr>
                <w:rFonts w:eastAsia="Calibri"/>
                <w:color w:val="000000"/>
                <w:sz w:val="20"/>
              </w:rPr>
            </w:pPr>
          </w:p>
        </w:tc>
      </w:tr>
      <w:tr w:rsidR="008B3048" w:rsidRPr="0044485F" w14:paraId="74EB5B62" w14:textId="77777777" w:rsidTr="008B3048">
        <w:trPr>
          <w:trHeight w:val="567"/>
        </w:trPr>
        <w:tc>
          <w:tcPr>
            <w:tcW w:w="552" w:type="dxa"/>
            <w:vMerge/>
            <w:tcBorders>
              <w:left w:val="single" w:sz="4" w:space="0" w:color="auto"/>
              <w:right w:val="single" w:sz="4" w:space="0" w:color="auto"/>
            </w:tcBorders>
            <w:vAlign w:val="center"/>
          </w:tcPr>
          <w:p w14:paraId="0F138E48" w14:textId="77777777" w:rsidR="008B3048" w:rsidRPr="0044485F" w:rsidRDefault="008B3048" w:rsidP="008B3048">
            <w:pPr>
              <w:rPr>
                <w:rFonts w:eastAsia="Calibri"/>
                <w:color w:val="000000"/>
                <w:sz w:val="20"/>
              </w:rPr>
            </w:pPr>
          </w:p>
        </w:tc>
        <w:tc>
          <w:tcPr>
            <w:tcW w:w="1984" w:type="dxa"/>
            <w:vMerge/>
            <w:tcBorders>
              <w:left w:val="single" w:sz="4" w:space="0" w:color="auto"/>
              <w:bottom w:val="single" w:sz="4" w:space="0" w:color="000000"/>
              <w:right w:val="single" w:sz="4" w:space="0" w:color="auto"/>
            </w:tcBorders>
            <w:vAlign w:val="center"/>
          </w:tcPr>
          <w:p w14:paraId="7C4608B0" w14:textId="77777777" w:rsidR="008B3048" w:rsidRPr="0044485F" w:rsidRDefault="008B3048" w:rsidP="008B3048">
            <w:pPr>
              <w:rPr>
                <w:rFonts w:eastAsia="Calibri"/>
                <w:color w:val="000000"/>
                <w:sz w:val="20"/>
              </w:rPr>
            </w:pPr>
          </w:p>
        </w:tc>
        <w:tc>
          <w:tcPr>
            <w:tcW w:w="1373" w:type="dxa"/>
            <w:vMerge/>
            <w:tcBorders>
              <w:left w:val="single" w:sz="4" w:space="0" w:color="auto"/>
              <w:bottom w:val="single" w:sz="4" w:space="0" w:color="000000"/>
              <w:right w:val="single" w:sz="4" w:space="0" w:color="auto"/>
            </w:tcBorders>
            <w:vAlign w:val="center"/>
          </w:tcPr>
          <w:p w14:paraId="25C85268" w14:textId="77777777" w:rsidR="008B3048" w:rsidRPr="0044485F" w:rsidRDefault="008B3048" w:rsidP="008B3048">
            <w:pPr>
              <w:rPr>
                <w:rFonts w:eastAsia="Calibri"/>
                <w:color w:val="000000"/>
                <w:sz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110E2D09"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07" w:type="dxa"/>
            <w:tcBorders>
              <w:top w:val="single" w:sz="4" w:space="0" w:color="auto"/>
              <w:left w:val="nil"/>
              <w:bottom w:val="single" w:sz="4" w:space="0" w:color="auto"/>
              <w:right w:val="single" w:sz="4" w:space="0" w:color="auto"/>
            </w:tcBorders>
            <w:shd w:val="clear" w:color="auto" w:fill="auto"/>
          </w:tcPr>
          <w:p w14:paraId="67E2702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tcPr>
          <w:p w14:paraId="74F5B01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1070F1A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57F2FC8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1FCE28E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4304BED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left w:val="single" w:sz="4" w:space="0" w:color="auto"/>
              <w:bottom w:val="single" w:sz="4" w:space="0" w:color="auto"/>
              <w:right w:val="single" w:sz="4" w:space="0" w:color="auto"/>
            </w:tcBorders>
            <w:vAlign w:val="center"/>
          </w:tcPr>
          <w:p w14:paraId="28197D5F" w14:textId="77777777" w:rsidR="008B3048" w:rsidRPr="0044485F" w:rsidRDefault="008B3048" w:rsidP="008B3048">
            <w:pPr>
              <w:rPr>
                <w:rFonts w:eastAsia="Calibri"/>
                <w:color w:val="000000"/>
                <w:sz w:val="20"/>
              </w:rPr>
            </w:pPr>
          </w:p>
        </w:tc>
      </w:tr>
      <w:tr w:rsidR="008B3048" w:rsidRPr="0044485F" w14:paraId="3C456520" w14:textId="77777777" w:rsidTr="008B3048">
        <w:trPr>
          <w:trHeight w:val="234"/>
        </w:trPr>
        <w:tc>
          <w:tcPr>
            <w:tcW w:w="552" w:type="dxa"/>
            <w:vMerge/>
            <w:tcBorders>
              <w:left w:val="single" w:sz="4" w:space="0" w:color="auto"/>
              <w:right w:val="single" w:sz="4" w:space="0" w:color="auto"/>
            </w:tcBorders>
            <w:vAlign w:val="center"/>
          </w:tcPr>
          <w:p w14:paraId="041DAF73" w14:textId="77777777" w:rsidR="008B3048" w:rsidRPr="0044485F" w:rsidRDefault="008B3048" w:rsidP="008B3048">
            <w:pPr>
              <w:rPr>
                <w:rFonts w:eastAsia="Calibri"/>
                <w:color w:val="000000"/>
                <w:sz w:val="20"/>
              </w:rPr>
            </w:pPr>
          </w:p>
        </w:tc>
        <w:tc>
          <w:tcPr>
            <w:tcW w:w="1984" w:type="dxa"/>
            <w:vMerge w:val="restart"/>
            <w:tcBorders>
              <w:left w:val="single" w:sz="4" w:space="0" w:color="auto"/>
              <w:right w:val="single" w:sz="4" w:space="0" w:color="auto"/>
            </w:tcBorders>
          </w:tcPr>
          <w:p w14:paraId="01E0712C" w14:textId="77777777" w:rsidR="008B3048" w:rsidRPr="0044485F" w:rsidRDefault="008B3048" w:rsidP="008B3048">
            <w:pPr>
              <w:rPr>
                <w:rFonts w:eastAsia="Calibri"/>
                <w:sz w:val="20"/>
              </w:rPr>
            </w:pPr>
            <w:r w:rsidRPr="006543D1">
              <w:rPr>
                <w:color w:val="000000"/>
                <w:sz w:val="20"/>
              </w:rPr>
              <w:t>К</w:t>
            </w:r>
            <w:r>
              <w:rPr>
                <w:color w:val="000000"/>
                <w:sz w:val="20"/>
              </w:rPr>
              <w:t>оличество муниципальных музеев</w:t>
            </w:r>
            <w:r w:rsidRPr="006543D1">
              <w:rPr>
                <w:color w:val="000000"/>
                <w:sz w:val="20"/>
              </w:rPr>
              <w:t xml:space="preserve">, </w:t>
            </w:r>
            <w:r>
              <w:rPr>
                <w:color w:val="000000"/>
                <w:sz w:val="20"/>
              </w:rPr>
              <w:t>осуществляющих модернизацию материально-технической базы, единица</w:t>
            </w:r>
          </w:p>
        </w:tc>
        <w:tc>
          <w:tcPr>
            <w:tcW w:w="1373" w:type="dxa"/>
            <w:vMerge w:val="restart"/>
            <w:tcBorders>
              <w:left w:val="single" w:sz="4" w:space="0" w:color="auto"/>
              <w:right w:val="single" w:sz="4" w:space="0" w:color="auto"/>
            </w:tcBorders>
          </w:tcPr>
          <w:p w14:paraId="1A6266C6" w14:textId="77777777" w:rsidR="008B3048" w:rsidRPr="0044485F" w:rsidRDefault="008B3048" w:rsidP="008B3048">
            <w:pPr>
              <w:jc w:val="center"/>
              <w:rPr>
                <w:rFonts w:eastAsia="Calibri"/>
                <w:color w:val="000000"/>
                <w:sz w:val="20"/>
              </w:rPr>
            </w:pPr>
            <w:r>
              <w:rPr>
                <w:rFonts w:eastAsia="Calibri"/>
                <w:color w:val="000000"/>
                <w:sz w:val="20"/>
              </w:rPr>
              <w:t>х</w:t>
            </w:r>
          </w:p>
        </w:tc>
        <w:tc>
          <w:tcPr>
            <w:tcW w:w="1641" w:type="dxa"/>
            <w:vMerge w:val="restart"/>
            <w:tcBorders>
              <w:top w:val="single" w:sz="4" w:space="0" w:color="auto"/>
              <w:left w:val="single" w:sz="4" w:space="0" w:color="auto"/>
              <w:right w:val="single" w:sz="4" w:space="0" w:color="auto"/>
            </w:tcBorders>
            <w:shd w:val="clear" w:color="auto" w:fill="auto"/>
          </w:tcPr>
          <w:p w14:paraId="4C0D7FD7" w14:textId="77777777" w:rsidR="008B3048" w:rsidRPr="005C36B0" w:rsidRDefault="008B3048" w:rsidP="008B3048">
            <w:pPr>
              <w:jc w:val="center"/>
              <w:rPr>
                <w:rFonts w:eastAsiaTheme="minorEastAsia"/>
                <w:sz w:val="20"/>
              </w:rPr>
            </w:pPr>
            <w:r>
              <w:rPr>
                <w:rFonts w:eastAsiaTheme="minorEastAsia"/>
                <w:sz w:val="20"/>
              </w:rPr>
              <w:t>х</w:t>
            </w:r>
          </w:p>
        </w:tc>
        <w:tc>
          <w:tcPr>
            <w:tcW w:w="1107" w:type="dxa"/>
            <w:vMerge w:val="restart"/>
            <w:tcBorders>
              <w:top w:val="single" w:sz="4" w:space="0" w:color="auto"/>
              <w:left w:val="nil"/>
              <w:right w:val="single" w:sz="4" w:space="0" w:color="auto"/>
            </w:tcBorders>
            <w:shd w:val="clear" w:color="auto" w:fill="auto"/>
          </w:tcPr>
          <w:p w14:paraId="3CEE37A4"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Всего </w:t>
            </w:r>
          </w:p>
        </w:tc>
        <w:tc>
          <w:tcPr>
            <w:tcW w:w="856" w:type="dxa"/>
            <w:gridSpan w:val="2"/>
            <w:vMerge w:val="restart"/>
            <w:tcBorders>
              <w:top w:val="single" w:sz="4" w:space="0" w:color="auto"/>
              <w:left w:val="nil"/>
              <w:right w:val="single" w:sz="4" w:space="0" w:color="auto"/>
            </w:tcBorders>
            <w:shd w:val="clear" w:color="auto" w:fill="auto"/>
          </w:tcPr>
          <w:p w14:paraId="19D974EF" w14:textId="77777777" w:rsidR="008B3048" w:rsidRPr="0044485F" w:rsidRDefault="008B3048" w:rsidP="008B3048">
            <w:pPr>
              <w:jc w:val="center"/>
              <w:rPr>
                <w:rFonts w:eastAsia="Calibri"/>
                <w:color w:val="000000"/>
                <w:sz w:val="20"/>
              </w:rPr>
            </w:pPr>
            <w:r w:rsidRPr="0044485F">
              <w:rPr>
                <w:rFonts w:eastAsia="Calibri"/>
                <w:color w:val="000000"/>
                <w:sz w:val="20"/>
              </w:rPr>
              <w:t>Итого 2023 год</w:t>
            </w:r>
          </w:p>
        </w:tc>
        <w:tc>
          <w:tcPr>
            <w:tcW w:w="2682" w:type="dxa"/>
            <w:gridSpan w:val="5"/>
            <w:tcBorders>
              <w:top w:val="single" w:sz="4" w:space="0" w:color="auto"/>
              <w:left w:val="nil"/>
              <w:bottom w:val="single" w:sz="4" w:space="0" w:color="auto"/>
              <w:right w:val="single" w:sz="4" w:space="0" w:color="auto"/>
            </w:tcBorders>
            <w:shd w:val="clear" w:color="auto" w:fill="auto"/>
          </w:tcPr>
          <w:p w14:paraId="4667ACF2" w14:textId="77777777" w:rsidR="008B3048" w:rsidRPr="0044485F" w:rsidRDefault="008B3048" w:rsidP="008B3048">
            <w:pPr>
              <w:jc w:val="center"/>
              <w:rPr>
                <w:rFonts w:eastAsia="Calibri"/>
                <w:color w:val="000000"/>
                <w:sz w:val="20"/>
              </w:rPr>
            </w:pPr>
            <w:r w:rsidRPr="0044485F">
              <w:rPr>
                <w:rFonts w:eastAsia="Calibri"/>
                <w:color w:val="000000"/>
                <w:sz w:val="20"/>
              </w:rPr>
              <w:t>В том числе по кварталам:</w:t>
            </w:r>
          </w:p>
        </w:tc>
        <w:tc>
          <w:tcPr>
            <w:tcW w:w="866" w:type="dxa"/>
            <w:vMerge w:val="restart"/>
            <w:tcBorders>
              <w:top w:val="single" w:sz="4" w:space="0" w:color="auto"/>
              <w:left w:val="nil"/>
              <w:right w:val="single" w:sz="4" w:space="0" w:color="auto"/>
            </w:tcBorders>
            <w:shd w:val="clear" w:color="auto" w:fill="auto"/>
          </w:tcPr>
          <w:p w14:paraId="12629BA1"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2024 год </w:t>
            </w:r>
          </w:p>
        </w:tc>
        <w:tc>
          <w:tcPr>
            <w:tcW w:w="866" w:type="dxa"/>
            <w:vMerge w:val="restart"/>
            <w:tcBorders>
              <w:top w:val="single" w:sz="4" w:space="0" w:color="auto"/>
              <w:left w:val="nil"/>
              <w:right w:val="single" w:sz="4" w:space="0" w:color="auto"/>
            </w:tcBorders>
            <w:shd w:val="clear" w:color="auto" w:fill="auto"/>
          </w:tcPr>
          <w:p w14:paraId="6BF92F8D" w14:textId="77777777" w:rsidR="008B3048" w:rsidRPr="0044485F" w:rsidRDefault="008B3048" w:rsidP="008B3048">
            <w:pPr>
              <w:jc w:val="center"/>
              <w:rPr>
                <w:rFonts w:eastAsia="Calibri"/>
                <w:color w:val="000000"/>
                <w:sz w:val="20"/>
              </w:rPr>
            </w:pPr>
            <w:r w:rsidRPr="0044485F">
              <w:rPr>
                <w:rFonts w:eastAsia="Calibri"/>
                <w:color w:val="000000"/>
                <w:sz w:val="20"/>
              </w:rPr>
              <w:t>2025 год</w:t>
            </w:r>
          </w:p>
        </w:tc>
        <w:tc>
          <w:tcPr>
            <w:tcW w:w="866" w:type="dxa"/>
            <w:vMerge w:val="restart"/>
            <w:tcBorders>
              <w:top w:val="single" w:sz="4" w:space="0" w:color="auto"/>
              <w:left w:val="nil"/>
              <w:right w:val="single" w:sz="4" w:space="0" w:color="auto"/>
            </w:tcBorders>
            <w:shd w:val="clear" w:color="auto" w:fill="auto"/>
          </w:tcPr>
          <w:p w14:paraId="51A219AD" w14:textId="77777777" w:rsidR="008B3048" w:rsidRPr="0044485F" w:rsidRDefault="008B3048" w:rsidP="008B3048">
            <w:pPr>
              <w:jc w:val="center"/>
              <w:rPr>
                <w:rFonts w:eastAsia="Calibri"/>
                <w:color w:val="000000"/>
                <w:sz w:val="20"/>
              </w:rPr>
            </w:pPr>
            <w:r w:rsidRPr="0044485F">
              <w:rPr>
                <w:rFonts w:eastAsia="Calibri"/>
                <w:color w:val="000000"/>
                <w:sz w:val="20"/>
              </w:rPr>
              <w:t>2026 год</w:t>
            </w:r>
          </w:p>
        </w:tc>
        <w:tc>
          <w:tcPr>
            <w:tcW w:w="866" w:type="dxa"/>
            <w:vMerge w:val="restart"/>
            <w:tcBorders>
              <w:top w:val="single" w:sz="4" w:space="0" w:color="auto"/>
              <w:left w:val="nil"/>
              <w:right w:val="single" w:sz="4" w:space="0" w:color="auto"/>
            </w:tcBorders>
            <w:shd w:val="clear" w:color="auto" w:fill="auto"/>
          </w:tcPr>
          <w:p w14:paraId="52BFD996" w14:textId="77777777" w:rsidR="008B3048" w:rsidRPr="0044485F" w:rsidRDefault="008B3048" w:rsidP="008B3048">
            <w:pPr>
              <w:jc w:val="center"/>
              <w:rPr>
                <w:rFonts w:eastAsia="Calibri"/>
                <w:color w:val="000000"/>
                <w:sz w:val="20"/>
              </w:rPr>
            </w:pPr>
            <w:r w:rsidRPr="0044485F">
              <w:rPr>
                <w:rFonts w:eastAsia="Calibri"/>
                <w:color w:val="000000"/>
                <w:sz w:val="20"/>
              </w:rPr>
              <w:t>2027 год</w:t>
            </w:r>
          </w:p>
        </w:tc>
        <w:tc>
          <w:tcPr>
            <w:tcW w:w="1792" w:type="dxa"/>
            <w:vMerge w:val="restart"/>
            <w:tcBorders>
              <w:top w:val="single" w:sz="4" w:space="0" w:color="auto"/>
              <w:left w:val="single" w:sz="4" w:space="0" w:color="auto"/>
              <w:right w:val="single" w:sz="4" w:space="0" w:color="auto"/>
            </w:tcBorders>
          </w:tcPr>
          <w:p w14:paraId="250B443C" w14:textId="77777777" w:rsidR="008B3048" w:rsidRPr="0044485F" w:rsidRDefault="008B3048" w:rsidP="008B3048">
            <w:pPr>
              <w:jc w:val="center"/>
              <w:rPr>
                <w:color w:val="000000"/>
                <w:sz w:val="20"/>
              </w:rPr>
            </w:pPr>
            <w:r>
              <w:rPr>
                <w:color w:val="000000"/>
                <w:sz w:val="20"/>
              </w:rPr>
              <w:t>х</w:t>
            </w:r>
          </w:p>
        </w:tc>
      </w:tr>
      <w:tr w:rsidR="008B3048" w:rsidRPr="0044485F" w14:paraId="73540245" w14:textId="77777777" w:rsidTr="008B3048">
        <w:trPr>
          <w:trHeight w:val="567"/>
        </w:trPr>
        <w:tc>
          <w:tcPr>
            <w:tcW w:w="552" w:type="dxa"/>
            <w:vMerge/>
            <w:tcBorders>
              <w:left w:val="single" w:sz="4" w:space="0" w:color="auto"/>
              <w:right w:val="single" w:sz="4" w:space="0" w:color="auto"/>
            </w:tcBorders>
            <w:vAlign w:val="center"/>
          </w:tcPr>
          <w:p w14:paraId="4D45405C"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tcPr>
          <w:p w14:paraId="74C2EB0D"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tcPr>
          <w:p w14:paraId="74C0458F" w14:textId="77777777" w:rsidR="008B3048" w:rsidRPr="0044485F" w:rsidRDefault="008B3048" w:rsidP="008B3048">
            <w:pPr>
              <w:rPr>
                <w:rFonts w:eastAsia="Calibri"/>
                <w:color w:val="000000"/>
                <w:sz w:val="20"/>
              </w:rPr>
            </w:pPr>
          </w:p>
        </w:tc>
        <w:tc>
          <w:tcPr>
            <w:tcW w:w="1641" w:type="dxa"/>
            <w:vMerge/>
            <w:tcBorders>
              <w:left w:val="single" w:sz="4" w:space="0" w:color="auto"/>
              <w:right w:val="single" w:sz="4" w:space="0" w:color="auto"/>
            </w:tcBorders>
            <w:shd w:val="clear" w:color="auto" w:fill="auto"/>
          </w:tcPr>
          <w:p w14:paraId="0F397843" w14:textId="77777777" w:rsidR="008B3048" w:rsidRPr="005C36B0" w:rsidRDefault="008B3048" w:rsidP="008B3048">
            <w:pPr>
              <w:rPr>
                <w:rFonts w:eastAsiaTheme="minorEastAsia"/>
                <w:sz w:val="20"/>
              </w:rPr>
            </w:pPr>
          </w:p>
        </w:tc>
        <w:tc>
          <w:tcPr>
            <w:tcW w:w="1107" w:type="dxa"/>
            <w:vMerge/>
            <w:tcBorders>
              <w:left w:val="nil"/>
              <w:bottom w:val="single" w:sz="4" w:space="0" w:color="auto"/>
              <w:right w:val="single" w:sz="4" w:space="0" w:color="auto"/>
            </w:tcBorders>
            <w:shd w:val="clear" w:color="auto" w:fill="auto"/>
            <w:vAlign w:val="center"/>
          </w:tcPr>
          <w:p w14:paraId="2AC758D0" w14:textId="77777777" w:rsidR="008B3048" w:rsidRDefault="008B3048" w:rsidP="008B3048">
            <w:pPr>
              <w:jc w:val="center"/>
              <w:rPr>
                <w:rFonts w:eastAsia="Calibri"/>
                <w:color w:val="000000"/>
                <w:sz w:val="20"/>
              </w:rPr>
            </w:pPr>
          </w:p>
        </w:tc>
        <w:tc>
          <w:tcPr>
            <w:tcW w:w="856" w:type="dxa"/>
            <w:gridSpan w:val="2"/>
            <w:vMerge/>
            <w:tcBorders>
              <w:left w:val="nil"/>
              <w:bottom w:val="single" w:sz="4" w:space="0" w:color="auto"/>
              <w:right w:val="single" w:sz="4" w:space="0" w:color="auto"/>
            </w:tcBorders>
            <w:shd w:val="clear" w:color="auto" w:fill="auto"/>
            <w:vAlign w:val="center"/>
          </w:tcPr>
          <w:p w14:paraId="3CA6FF6D" w14:textId="77777777" w:rsidR="008B3048" w:rsidRDefault="008B3048" w:rsidP="008B3048">
            <w:pPr>
              <w:jc w:val="center"/>
              <w:rPr>
                <w:rFonts w:eastAsia="Calibri"/>
                <w:color w:val="000000"/>
                <w:sz w:val="20"/>
              </w:rPr>
            </w:pPr>
          </w:p>
        </w:tc>
        <w:tc>
          <w:tcPr>
            <w:tcW w:w="624" w:type="dxa"/>
            <w:tcBorders>
              <w:top w:val="single" w:sz="4" w:space="0" w:color="auto"/>
              <w:left w:val="nil"/>
              <w:bottom w:val="single" w:sz="4" w:space="0" w:color="auto"/>
              <w:right w:val="single" w:sz="4" w:space="0" w:color="auto"/>
            </w:tcBorders>
            <w:shd w:val="clear" w:color="auto" w:fill="auto"/>
          </w:tcPr>
          <w:p w14:paraId="6DA1C698" w14:textId="77777777" w:rsidR="008B3048" w:rsidRPr="0044485F" w:rsidRDefault="008B3048" w:rsidP="008B3048">
            <w:pPr>
              <w:jc w:val="center"/>
              <w:rPr>
                <w:rFonts w:eastAsia="Calibri"/>
                <w:color w:val="000000"/>
                <w:sz w:val="20"/>
              </w:rPr>
            </w:pPr>
            <w:r w:rsidRPr="0044485F">
              <w:rPr>
                <w:rFonts w:eastAsia="Calibri"/>
                <w:color w:val="000000"/>
                <w:sz w:val="20"/>
              </w:rPr>
              <w:t>I</w:t>
            </w:r>
          </w:p>
        </w:tc>
        <w:tc>
          <w:tcPr>
            <w:tcW w:w="686" w:type="dxa"/>
            <w:tcBorders>
              <w:top w:val="single" w:sz="4" w:space="0" w:color="auto"/>
              <w:left w:val="nil"/>
              <w:bottom w:val="single" w:sz="4" w:space="0" w:color="auto"/>
              <w:right w:val="single" w:sz="4" w:space="0" w:color="auto"/>
            </w:tcBorders>
            <w:shd w:val="clear" w:color="auto" w:fill="auto"/>
          </w:tcPr>
          <w:p w14:paraId="724CB8CA" w14:textId="77777777" w:rsidR="008B3048" w:rsidRPr="0044485F" w:rsidRDefault="008B3048" w:rsidP="008B3048">
            <w:pPr>
              <w:jc w:val="center"/>
              <w:rPr>
                <w:rFonts w:eastAsia="Calibri"/>
                <w:color w:val="000000"/>
                <w:sz w:val="20"/>
              </w:rPr>
            </w:pPr>
            <w:r w:rsidRPr="0044485F">
              <w:rPr>
                <w:rFonts w:eastAsia="Calibri"/>
                <w:color w:val="000000"/>
                <w:sz w:val="20"/>
              </w:rPr>
              <w:t>II</w:t>
            </w:r>
          </w:p>
        </w:tc>
        <w:tc>
          <w:tcPr>
            <w:tcW w:w="714" w:type="dxa"/>
            <w:gridSpan w:val="2"/>
            <w:tcBorders>
              <w:top w:val="single" w:sz="4" w:space="0" w:color="auto"/>
              <w:left w:val="nil"/>
              <w:bottom w:val="single" w:sz="4" w:space="0" w:color="auto"/>
              <w:right w:val="single" w:sz="4" w:space="0" w:color="auto"/>
            </w:tcBorders>
            <w:shd w:val="clear" w:color="auto" w:fill="auto"/>
          </w:tcPr>
          <w:p w14:paraId="045A1C17" w14:textId="77777777" w:rsidR="008B3048" w:rsidRPr="0044485F" w:rsidRDefault="008B3048" w:rsidP="008B3048">
            <w:pPr>
              <w:jc w:val="center"/>
              <w:rPr>
                <w:rFonts w:eastAsia="Calibri"/>
                <w:color w:val="000000"/>
                <w:sz w:val="20"/>
              </w:rPr>
            </w:pPr>
            <w:r w:rsidRPr="0044485F">
              <w:rPr>
                <w:rFonts w:eastAsia="Calibri"/>
                <w:color w:val="000000"/>
                <w:sz w:val="20"/>
              </w:rPr>
              <w:t>III</w:t>
            </w:r>
          </w:p>
        </w:tc>
        <w:tc>
          <w:tcPr>
            <w:tcW w:w="658" w:type="dxa"/>
            <w:tcBorders>
              <w:top w:val="single" w:sz="4" w:space="0" w:color="auto"/>
              <w:left w:val="nil"/>
              <w:bottom w:val="single" w:sz="4" w:space="0" w:color="auto"/>
              <w:right w:val="single" w:sz="4" w:space="0" w:color="auto"/>
            </w:tcBorders>
            <w:shd w:val="clear" w:color="auto" w:fill="auto"/>
          </w:tcPr>
          <w:p w14:paraId="0FF457D4" w14:textId="77777777" w:rsidR="008B3048" w:rsidRPr="0044485F" w:rsidRDefault="008B3048" w:rsidP="008B3048">
            <w:pPr>
              <w:jc w:val="center"/>
              <w:rPr>
                <w:rFonts w:eastAsia="Calibri"/>
                <w:color w:val="000000"/>
                <w:sz w:val="20"/>
              </w:rPr>
            </w:pPr>
            <w:r w:rsidRPr="0044485F">
              <w:rPr>
                <w:rFonts w:eastAsia="Calibri"/>
                <w:color w:val="000000"/>
                <w:sz w:val="20"/>
              </w:rPr>
              <w:t>IV</w:t>
            </w:r>
          </w:p>
        </w:tc>
        <w:tc>
          <w:tcPr>
            <w:tcW w:w="866" w:type="dxa"/>
            <w:vMerge/>
            <w:tcBorders>
              <w:left w:val="nil"/>
              <w:bottom w:val="single" w:sz="4" w:space="0" w:color="auto"/>
              <w:right w:val="single" w:sz="4" w:space="0" w:color="auto"/>
            </w:tcBorders>
            <w:shd w:val="clear" w:color="auto" w:fill="auto"/>
          </w:tcPr>
          <w:p w14:paraId="2BDA1FB5" w14:textId="77777777" w:rsidR="008B3048"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tcPr>
          <w:p w14:paraId="69FF255D" w14:textId="77777777" w:rsidR="008B3048"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tcPr>
          <w:p w14:paraId="7C494CFA" w14:textId="77777777" w:rsidR="008B3048"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tcPr>
          <w:p w14:paraId="231B1E1D" w14:textId="77777777" w:rsidR="008B3048" w:rsidRDefault="008B3048" w:rsidP="008B3048">
            <w:pPr>
              <w:jc w:val="center"/>
              <w:rPr>
                <w:rFonts w:eastAsia="Calibri"/>
                <w:color w:val="000000"/>
                <w:sz w:val="20"/>
              </w:rPr>
            </w:pPr>
          </w:p>
        </w:tc>
        <w:tc>
          <w:tcPr>
            <w:tcW w:w="1792" w:type="dxa"/>
            <w:vMerge/>
            <w:tcBorders>
              <w:left w:val="single" w:sz="4" w:space="0" w:color="auto"/>
              <w:right w:val="single" w:sz="4" w:space="0" w:color="auto"/>
            </w:tcBorders>
            <w:vAlign w:val="center"/>
          </w:tcPr>
          <w:p w14:paraId="625F0BC9" w14:textId="77777777" w:rsidR="008B3048" w:rsidRPr="0044485F" w:rsidRDefault="008B3048" w:rsidP="008B3048">
            <w:pPr>
              <w:rPr>
                <w:rFonts w:eastAsia="Calibri"/>
                <w:color w:val="000000"/>
                <w:sz w:val="20"/>
              </w:rPr>
            </w:pPr>
          </w:p>
        </w:tc>
      </w:tr>
      <w:tr w:rsidR="008B3048" w:rsidRPr="0044485F" w14:paraId="02AB05B0" w14:textId="77777777" w:rsidTr="008B3048">
        <w:trPr>
          <w:trHeight w:val="567"/>
        </w:trPr>
        <w:tc>
          <w:tcPr>
            <w:tcW w:w="552" w:type="dxa"/>
            <w:vMerge/>
            <w:tcBorders>
              <w:left w:val="single" w:sz="4" w:space="0" w:color="auto"/>
              <w:bottom w:val="single" w:sz="4" w:space="0" w:color="000000"/>
              <w:right w:val="single" w:sz="4" w:space="0" w:color="auto"/>
            </w:tcBorders>
            <w:vAlign w:val="center"/>
          </w:tcPr>
          <w:p w14:paraId="78E8129D" w14:textId="77777777" w:rsidR="008B3048" w:rsidRPr="0044485F" w:rsidRDefault="008B3048" w:rsidP="008B3048">
            <w:pPr>
              <w:rPr>
                <w:rFonts w:eastAsia="Calibri"/>
                <w:color w:val="000000"/>
                <w:sz w:val="20"/>
              </w:rPr>
            </w:pPr>
          </w:p>
        </w:tc>
        <w:tc>
          <w:tcPr>
            <w:tcW w:w="1984" w:type="dxa"/>
            <w:vMerge/>
            <w:tcBorders>
              <w:left w:val="single" w:sz="4" w:space="0" w:color="auto"/>
              <w:bottom w:val="single" w:sz="4" w:space="0" w:color="000000"/>
              <w:right w:val="single" w:sz="4" w:space="0" w:color="auto"/>
            </w:tcBorders>
            <w:vAlign w:val="center"/>
          </w:tcPr>
          <w:p w14:paraId="7A1F137B" w14:textId="77777777" w:rsidR="008B3048" w:rsidRPr="0044485F" w:rsidRDefault="008B3048" w:rsidP="008B3048">
            <w:pPr>
              <w:rPr>
                <w:rFonts w:eastAsia="Calibri"/>
                <w:color w:val="000000"/>
                <w:sz w:val="20"/>
              </w:rPr>
            </w:pPr>
          </w:p>
        </w:tc>
        <w:tc>
          <w:tcPr>
            <w:tcW w:w="1373" w:type="dxa"/>
            <w:vMerge/>
            <w:tcBorders>
              <w:left w:val="single" w:sz="4" w:space="0" w:color="auto"/>
              <w:bottom w:val="single" w:sz="4" w:space="0" w:color="000000"/>
              <w:right w:val="single" w:sz="4" w:space="0" w:color="auto"/>
            </w:tcBorders>
            <w:vAlign w:val="center"/>
          </w:tcPr>
          <w:p w14:paraId="153B5F08" w14:textId="77777777" w:rsidR="008B3048" w:rsidRPr="0044485F" w:rsidRDefault="008B3048" w:rsidP="008B3048">
            <w:pPr>
              <w:rPr>
                <w:rFonts w:eastAsia="Calibri"/>
                <w:color w:val="000000"/>
                <w:sz w:val="20"/>
              </w:rPr>
            </w:pPr>
          </w:p>
        </w:tc>
        <w:tc>
          <w:tcPr>
            <w:tcW w:w="1641" w:type="dxa"/>
            <w:vMerge/>
            <w:tcBorders>
              <w:left w:val="single" w:sz="4" w:space="0" w:color="auto"/>
              <w:bottom w:val="single" w:sz="4" w:space="0" w:color="auto"/>
              <w:right w:val="single" w:sz="4" w:space="0" w:color="auto"/>
            </w:tcBorders>
            <w:shd w:val="clear" w:color="auto" w:fill="auto"/>
          </w:tcPr>
          <w:p w14:paraId="21B96770" w14:textId="77777777" w:rsidR="008B3048" w:rsidRPr="005C36B0" w:rsidRDefault="008B3048" w:rsidP="008B3048">
            <w:pPr>
              <w:rPr>
                <w:rFonts w:eastAsiaTheme="minorEastAsia"/>
                <w:sz w:val="20"/>
              </w:rPr>
            </w:pPr>
          </w:p>
        </w:tc>
        <w:tc>
          <w:tcPr>
            <w:tcW w:w="1107" w:type="dxa"/>
            <w:tcBorders>
              <w:top w:val="single" w:sz="4" w:space="0" w:color="auto"/>
              <w:left w:val="nil"/>
              <w:bottom w:val="single" w:sz="4" w:space="0" w:color="auto"/>
              <w:right w:val="single" w:sz="4" w:space="0" w:color="auto"/>
            </w:tcBorders>
            <w:shd w:val="clear" w:color="auto" w:fill="auto"/>
          </w:tcPr>
          <w:p w14:paraId="60C1E9A2" w14:textId="77777777" w:rsidR="008B3048" w:rsidRPr="0044485F" w:rsidRDefault="008B3048" w:rsidP="008B3048">
            <w:pPr>
              <w:jc w:val="center"/>
              <w:rPr>
                <w:rFonts w:eastAsia="Calibri"/>
                <w:color w:val="000000"/>
                <w:sz w:val="20"/>
              </w:rPr>
            </w:pPr>
            <w:r>
              <w:rPr>
                <w:rFonts w:eastAsia="Calibri"/>
                <w:color w:val="000000"/>
                <w:sz w:val="20"/>
              </w:rPr>
              <w:t>0</w:t>
            </w:r>
          </w:p>
        </w:tc>
        <w:tc>
          <w:tcPr>
            <w:tcW w:w="856" w:type="dxa"/>
            <w:gridSpan w:val="2"/>
            <w:tcBorders>
              <w:top w:val="single" w:sz="4" w:space="0" w:color="auto"/>
              <w:left w:val="nil"/>
              <w:bottom w:val="single" w:sz="4" w:space="0" w:color="auto"/>
              <w:right w:val="single" w:sz="4" w:space="0" w:color="auto"/>
            </w:tcBorders>
            <w:shd w:val="clear" w:color="auto" w:fill="auto"/>
          </w:tcPr>
          <w:p w14:paraId="0A2CE3AA" w14:textId="77777777" w:rsidR="008B3048" w:rsidRPr="0044485F" w:rsidRDefault="008B3048" w:rsidP="008B3048">
            <w:pPr>
              <w:jc w:val="center"/>
              <w:rPr>
                <w:rFonts w:eastAsia="Calibri"/>
                <w:color w:val="000000"/>
                <w:sz w:val="20"/>
              </w:rPr>
            </w:pPr>
            <w:r>
              <w:rPr>
                <w:rFonts w:eastAsia="Calibri"/>
                <w:color w:val="000000"/>
                <w:sz w:val="20"/>
              </w:rPr>
              <w:t>0</w:t>
            </w:r>
          </w:p>
        </w:tc>
        <w:tc>
          <w:tcPr>
            <w:tcW w:w="624" w:type="dxa"/>
            <w:tcBorders>
              <w:top w:val="single" w:sz="4" w:space="0" w:color="auto"/>
              <w:left w:val="nil"/>
              <w:bottom w:val="single" w:sz="4" w:space="0" w:color="auto"/>
              <w:right w:val="single" w:sz="4" w:space="0" w:color="auto"/>
            </w:tcBorders>
            <w:shd w:val="clear" w:color="auto" w:fill="auto"/>
          </w:tcPr>
          <w:p w14:paraId="7726B53D"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single" w:sz="4" w:space="0" w:color="auto"/>
              <w:left w:val="nil"/>
              <w:bottom w:val="single" w:sz="4" w:space="0" w:color="auto"/>
              <w:right w:val="single" w:sz="4" w:space="0" w:color="auto"/>
            </w:tcBorders>
            <w:shd w:val="clear" w:color="auto" w:fill="auto"/>
          </w:tcPr>
          <w:p w14:paraId="2303E61D" w14:textId="77777777" w:rsidR="008B3048" w:rsidRPr="0044485F" w:rsidRDefault="008B3048" w:rsidP="008B3048">
            <w:pPr>
              <w:jc w:val="center"/>
              <w:rPr>
                <w:rFonts w:eastAsia="Calibri"/>
                <w:color w:val="000000"/>
                <w:sz w:val="20"/>
              </w:rPr>
            </w:pPr>
            <w:r>
              <w:rPr>
                <w:rFonts w:eastAsia="Calibri"/>
                <w:color w:val="000000"/>
                <w:sz w:val="20"/>
              </w:rPr>
              <w:t>0</w:t>
            </w:r>
          </w:p>
        </w:tc>
        <w:tc>
          <w:tcPr>
            <w:tcW w:w="714" w:type="dxa"/>
            <w:gridSpan w:val="2"/>
            <w:tcBorders>
              <w:top w:val="single" w:sz="4" w:space="0" w:color="auto"/>
              <w:left w:val="nil"/>
              <w:bottom w:val="single" w:sz="4" w:space="0" w:color="auto"/>
              <w:right w:val="single" w:sz="4" w:space="0" w:color="auto"/>
            </w:tcBorders>
            <w:shd w:val="clear" w:color="auto" w:fill="auto"/>
          </w:tcPr>
          <w:p w14:paraId="679FB13D" w14:textId="77777777" w:rsidR="008B3048" w:rsidRPr="0044485F" w:rsidRDefault="008B3048" w:rsidP="008B3048">
            <w:pPr>
              <w:jc w:val="center"/>
              <w:rPr>
                <w:rFonts w:eastAsia="Calibri"/>
                <w:color w:val="000000"/>
                <w:sz w:val="20"/>
              </w:rPr>
            </w:pPr>
            <w:r>
              <w:rPr>
                <w:rFonts w:eastAsia="Calibri"/>
                <w:color w:val="000000"/>
                <w:sz w:val="20"/>
              </w:rPr>
              <w:t>0</w:t>
            </w:r>
          </w:p>
        </w:tc>
        <w:tc>
          <w:tcPr>
            <w:tcW w:w="658" w:type="dxa"/>
            <w:tcBorders>
              <w:top w:val="single" w:sz="4" w:space="0" w:color="auto"/>
              <w:left w:val="nil"/>
              <w:bottom w:val="single" w:sz="4" w:space="0" w:color="auto"/>
              <w:right w:val="single" w:sz="4" w:space="0" w:color="auto"/>
            </w:tcBorders>
            <w:shd w:val="clear" w:color="auto" w:fill="auto"/>
          </w:tcPr>
          <w:p w14:paraId="745F4EAB"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single" w:sz="4" w:space="0" w:color="auto"/>
              <w:left w:val="nil"/>
              <w:bottom w:val="single" w:sz="4" w:space="0" w:color="auto"/>
              <w:right w:val="single" w:sz="4" w:space="0" w:color="auto"/>
            </w:tcBorders>
            <w:shd w:val="clear" w:color="auto" w:fill="auto"/>
          </w:tcPr>
          <w:p w14:paraId="0759EA57"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single" w:sz="4" w:space="0" w:color="auto"/>
              <w:left w:val="nil"/>
              <w:bottom w:val="single" w:sz="4" w:space="0" w:color="auto"/>
              <w:right w:val="single" w:sz="4" w:space="0" w:color="auto"/>
            </w:tcBorders>
            <w:shd w:val="clear" w:color="auto" w:fill="auto"/>
          </w:tcPr>
          <w:p w14:paraId="1F7FB498" w14:textId="77777777" w:rsidR="008B3048" w:rsidRDefault="008B3048" w:rsidP="008B3048">
            <w:pPr>
              <w:jc w:val="center"/>
              <w:rPr>
                <w:rFonts w:eastAsia="Calibri"/>
                <w:color w:val="000000"/>
                <w:sz w:val="20"/>
              </w:rPr>
            </w:pPr>
            <w:r>
              <w:rPr>
                <w:rFonts w:eastAsia="Calibri"/>
                <w:color w:val="000000"/>
                <w:sz w:val="20"/>
              </w:rPr>
              <w:t>0</w:t>
            </w:r>
          </w:p>
        </w:tc>
        <w:tc>
          <w:tcPr>
            <w:tcW w:w="866" w:type="dxa"/>
            <w:tcBorders>
              <w:top w:val="single" w:sz="4" w:space="0" w:color="auto"/>
              <w:left w:val="nil"/>
              <w:bottom w:val="single" w:sz="4" w:space="0" w:color="auto"/>
              <w:right w:val="single" w:sz="4" w:space="0" w:color="auto"/>
            </w:tcBorders>
            <w:shd w:val="clear" w:color="auto" w:fill="auto"/>
          </w:tcPr>
          <w:p w14:paraId="013FEC69" w14:textId="77777777" w:rsidR="008B3048" w:rsidRDefault="008B3048" w:rsidP="008B3048">
            <w:pPr>
              <w:jc w:val="center"/>
              <w:rPr>
                <w:rFonts w:eastAsia="Calibri"/>
                <w:color w:val="000000"/>
                <w:sz w:val="20"/>
              </w:rPr>
            </w:pPr>
            <w:r>
              <w:rPr>
                <w:rFonts w:eastAsia="Calibri"/>
                <w:color w:val="000000"/>
                <w:sz w:val="20"/>
              </w:rPr>
              <w:t>0</w:t>
            </w:r>
          </w:p>
        </w:tc>
        <w:tc>
          <w:tcPr>
            <w:tcW w:w="866" w:type="dxa"/>
            <w:tcBorders>
              <w:top w:val="single" w:sz="4" w:space="0" w:color="auto"/>
              <w:left w:val="nil"/>
              <w:bottom w:val="single" w:sz="4" w:space="0" w:color="auto"/>
              <w:right w:val="single" w:sz="4" w:space="0" w:color="auto"/>
            </w:tcBorders>
            <w:shd w:val="clear" w:color="auto" w:fill="auto"/>
          </w:tcPr>
          <w:p w14:paraId="0C5D2CAC" w14:textId="77777777" w:rsidR="008B3048" w:rsidRDefault="008B3048" w:rsidP="008B3048">
            <w:pPr>
              <w:jc w:val="center"/>
              <w:rPr>
                <w:rFonts w:eastAsia="Calibri"/>
                <w:color w:val="000000"/>
                <w:sz w:val="20"/>
              </w:rPr>
            </w:pPr>
            <w:r>
              <w:rPr>
                <w:rFonts w:eastAsia="Calibri"/>
                <w:color w:val="000000"/>
                <w:sz w:val="20"/>
              </w:rPr>
              <w:t>0</w:t>
            </w:r>
          </w:p>
        </w:tc>
        <w:tc>
          <w:tcPr>
            <w:tcW w:w="1792" w:type="dxa"/>
            <w:vMerge/>
            <w:tcBorders>
              <w:left w:val="single" w:sz="4" w:space="0" w:color="auto"/>
              <w:bottom w:val="single" w:sz="4" w:space="0" w:color="000000"/>
              <w:right w:val="single" w:sz="4" w:space="0" w:color="auto"/>
            </w:tcBorders>
            <w:vAlign w:val="center"/>
          </w:tcPr>
          <w:p w14:paraId="6D87829F" w14:textId="77777777" w:rsidR="008B3048" w:rsidRPr="0044485F" w:rsidRDefault="008B3048" w:rsidP="008B3048">
            <w:pPr>
              <w:rPr>
                <w:rFonts w:eastAsia="Calibri"/>
                <w:color w:val="000000"/>
                <w:sz w:val="20"/>
              </w:rPr>
            </w:pPr>
          </w:p>
        </w:tc>
      </w:tr>
      <w:tr w:rsidR="008B3048" w:rsidRPr="0044485F" w14:paraId="7178BAFC" w14:textId="77777777" w:rsidTr="008B3048">
        <w:trPr>
          <w:trHeight w:val="323"/>
        </w:trPr>
        <w:tc>
          <w:tcPr>
            <w:tcW w:w="552" w:type="dxa"/>
            <w:vMerge w:val="restart"/>
            <w:tcBorders>
              <w:top w:val="nil"/>
              <w:left w:val="single" w:sz="4" w:space="0" w:color="auto"/>
              <w:bottom w:val="single" w:sz="4" w:space="0" w:color="000000"/>
              <w:right w:val="single" w:sz="4" w:space="0" w:color="auto"/>
            </w:tcBorders>
            <w:shd w:val="clear" w:color="auto" w:fill="auto"/>
            <w:hideMark/>
          </w:tcPr>
          <w:p w14:paraId="7605ECCD" w14:textId="77777777" w:rsidR="008B3048" w:rsidRPr="0044485F" w:rsidRDefault="008B3048" w:rsidP="008B3048">
            <w:pPr>
              <w:jc w:val="center"/>
              <w:rPr>
                <w:rFonts w:eastAsia="Calibri"/>
                <w:color w:val="000000"/>
                <w:sz w:val="20"/>
              </w:rPr>
            </w:pPr>
            <w:r w:rsidRPr="0044485F">
              <w:rPr>
                <w:rFonts w:eastAsia="Calibri"/>
                <w:color w:val="000000"/>
                <w:sz w:val="20"/>
              </w:rPr>
              <w:t>2.2</w:t>
            </w:r>
          </w:p>
        </w:tc>
        <w:tc>
          <w:tcPr>
            <w:tcW w:w="1984" w:type="dxa"/>
            <w:vMerge w:val="restart"/>
            <w:tcBorders>
              <w:top w:val="nil"/>
              <w:left w:val="single" w:sz="4" w:space="0" w:color="auto"/>
              <w:right w:val="single" w:sz="4" w:space="0" w:color="auto"/>
            </w:tcBorders>
            <w:shd w:val="clear" w:color="auto" w:fill="auto"/>
            <w:hideMark/>
          </w:tcPr>
          <w:p w14:paraId="5C5A79B2" w14:textId="77777777" w:rsidR="008B3048" w:rsidRPr="0044485F" w:rsidRDefault="008B3048" w:rsidP="008B3048">
            <w:pPr>
              <w:rPr>
                <w:rFonts w:eastAsia="Calibri"/>
                <w:color w:val="000000"/>
                <w:sz w:val="20"/>
              </w:rPr>
            </w:pPr>
            <w:r w:rsidRPr="0044485F">
              <w:rPr>
                <w:rFonts w:eastAsia="Calibri"/>
                <w:color w:val="000000"/>
                <w:sz w:val="20"/>
              </w:rPr>
              <w:t>Мероприятие 03.02 Проведение капитального ремонта, текущего ремонта и благоустройство территории муниципальных музеев</w:t>
            </w:r>
          </w:p>
        </w:tc>
        <w:tc>
          <w:tcPr>
            <w:tcW w:w="1373" w:type="dxa"/>
            <w:vMerge w:val="restart"/>
            <w:tcBorders>
              <w:top w:val="nil"/>
              <w:left w:val="single" w:sz="4" w:space="0" w:color="auto"/>
              <w:right w:val="single" w:sz="4" w:space="0" w:color="auto"/>
            </w:tcBorders>
            <w:shd w:val="clear" w:color="auto" w:fill="auto"/>
            <w:hideMark/>
          </w:tcPr>
          <w:p w14:paraId="15FB90EF"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EF3F08C"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07" w:type="dxa"/>
            <w:tcBorders>
              <w:top w:val="nil"/>
              <w:left w:val="nil"/>
              <w:bottom w:val="single" w:sz="4" w:space="0" w:color="auto"/>
              <w:right w:val="single" w:sz="4" w:space="0" w:color="auto"/>
            </w:tcBorders>
            <w:shd w:val="clear" w:color="auto" w:fill="auto"/>
            <w:hideMark/>
          </w:tcPr>
          <w:p w14:paraId="1F600EE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hideMark/>
          </w:tcPr>
          <w:p w14:paraId="4328073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1A8856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913309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203AE44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0E55053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val="restart"/>
            <w:tcBorders>
              <w:top w:val="nil"/>
              <w:left w:val="single" w:sz="4" w:space="0" w:color="auto"/>
              <w:bottom w:val="single" w:sz="4" w:space="0" w:color="000000"/>
              <w:right w:val="single" w:sz="4" w:space="0" w:color="auto"/>
            </w:tcBorders>
            <w:shd w:val="clear" w:color="auto" w:fill="auto"/>
            <w:hideMark/>
          </w:tcPr>
          <w:p w14:paraId="6EB6AF87"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12B65828" w14:textId="77777777" w:rsidTr="008B3048">
        <w:trPr>
          <w:trHeight w:val="575"/>
        </w:trPr>
        <w:tc>
          <w:tcPr>
            <w:tcW w:w="552" w:type="dxa"/>
            <w:vMerge/>
            <w:tcBorders>
              <w:top w:val="nil"/>
              <w:left w:val="single" w:sz="4" w:space="0" w:color="auto"/>
              <w:bottom w:val="single" w:sz="4" w:space="0" w:color="000000"/>
              <w:right w:val="single" w:sz="4" w:space="0" w:color="auto"/>
            </w:tcBorders>
            <w:vAlign w:val="center"/>
            <w:hideMark/>
          </w:tcPr>
          <w:p w14:paraId="3FAA59F2"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05497142"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6D8AAA5F" w14:textId="77777777" w:rsidR="008B3048" w:rsidRPr="0044485F" w:rsidRDefault="008B3048" w:rsidP="008B3048">
            <w:pPr>
              <w:rPr>
                <w:rFonts w:eastAsia="Calibri"/>
                <w:color w:val="000000"/>
                <w:sz w:val="20"/>
              </w:rPr>
            </w:pPr>
          </w:p>
        </w:tc>
        <w:tc>
          <w:tcPr>
            <w:tcW w:w="1641" w:type="dxa"/>
            <w:tcBorders>
              <w:top w:val="nil"/>
              <w:left w:val="single" w:sz="4" w:space="0" w:color="auto"/>
              <w:bottom w:val="single" w:sz="4" w:space="0" w:color="auto"/>
              <w:right w:val="single" w:sz="4" w:space="0" w:color="auto"/>
            </w:tcBorders>
            <w:shd w:val="clear" w:color="auto" w:fill="auto"/>
            <w:hideMark/>
          </w:tcPr>
          <w:p w14:paraId="7BB6DD98"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07" w:type="dxa"/>
            <w:tcBorders>
              <w:top w:val="nil"/>
              <w:left w:val="nil"/>
              <w:bottom w:val="single" w:sz="4" w:space="0" w:color="auto"/>
              <w:right w:val="single" w:sz="4" w:space="0" w:color="auto"/>
            </w:tcBorders>
            <w:shd w:val="clear" w:color="auto" w:fill="auto"/>
            <w:hideMark/>
          </w:tcPr>
          <w:p w14:paraId="315FFD6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4A88B1D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91AFD4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B74C41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993CB6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5EFCDF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3BBE685C" w14:textId="77777777" w:rsidR="008B3048" w:rsidRPr="0044485F" w:rsidRDefault="008B3048" w:rsidP="008B3048">
            <w:pPr>
              <w:rPr>
                <w:rFonts w:eastAsia="Calibri"/>
                <w:color w:val="000000"/>
                <w:sz w:val="20"/>
              </w:rPr>
            </w:pPr>
          </w:p>
        </w:tc>
      </w:tr>
      <w:tr w:rsidR="008B3048" w:rsidRPr="0044485F" w14:paraId="76649A94" w14:textId="77777777" w:rsidTr="008B3048">
        <w:trPr>
          <w:trHeight w:val="663"/>
        </w:trPr>
        <w:tc>
          <w:tcPr>
            <w:tcW w:w="552" w:type="dxa"/>
            <w:vMerge/>
            <w:tcBorders>
              <w:top w:val="nil"/>
              <w:left w:val="single" w:sz="4" w:space="0" w:color="auto"/>
              <w:bottom w:val="single" w:sz="4" w:space="0" w:color="000000"/>
              <w:right w:val="single" w:sz="4" w:space="0" w:color="auto"/>
            </w:tcBorders>
            <w:vAlign w:val="center"/>
            <w:hideMark/>
          </w:tcPr>
          <w:p w14:paraId="7860BBFD"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3218C15D"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7ABEC85A" w14:textId="77777777" w:rsidR="008B3048" w:rsidRPr="0044485F" w:rsidRDefault="008B3048" w:rsidP="008B3048">
            <w:pPr>
              <w:rPr>
                <w:rFonts w:eastAsia="Calibri"/>
                <w:color w:val="000000"/>
                <w:sz w:val="20"/>
              </w:rPr>
            </w:pPr>
          </w:p>
        </w:tc>
        <w:tc>
          <w:tcPr>
            <w:tcW w:w="1641" w:type="dxa"/>
            <w:tcBorders>
              <w:top w:val="nil"/>
              <w:left w:val="single" w:sz="4" w:space="0" w:color="auto"/>
              <w:bottom w:val="single" w:sz="4" w:space="0" w:color="auto"/>
              <w:right w:val="single" w:sz="4" w:space="0" w:color="auto"/>
            </w:tcBorders>
            <w:shd w:val="clear" w:color="auto" w:fill="auto"/>
            <w:hideMark/>
          </w:tcPr>
          <w:p w14:paraId="04190E0C"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07" w:type="dxa"/>
            <w:tcBorders>
              <w:top w:val="nil"/>
              <w:left w:val="nil"/>
              <w:bottom w:val="single" w:sz="4" w:space="0" w:color="auto"/>
              <w:right w:val="single" w:sz="4" w:space="0" w:color="auto"/>
            </w:tcBorders>
            <w:shd w:val="clear" w:color="auto" w:fill="auto"/>
            <w:hideMark/>
          </w:tcPr>
          <w:p w14:paraId="503CA4D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418BEA8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2FB1EA0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76C015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57BFE3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0D4196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43DFA909" w14:textId="77777777" w:rsidR="008B3048" w:rsidRPr="0044485F" w:rsidRDefault="008B3048" w:rsidP="008B3048">
            <w:pPr>
              <w:rPr>
                <w:rFonts w:eastAsia="Calibri"/>
                <w:color w:val="000000"/>
                <w:sz w:val="20"/>
              </w:rPr>
            </w:pPr>
          </w:p>
        </w:tc>
      </w:tr>
      <w:tr w:rsidR="008B3048" w:rsidRPr="0044485F" w14:paraId="01ACFF8B" w14:textId="77777777" w:rsidTr="008B3048">
        <w:trPr>
          <w:trHeight w:val="567"/>
        </w:trPr>
        <w:tc>
          <w:tcPr>
            <w:tcW w:w="552" w:type="dxa"/>
            <w:vMerge/>
            <w:tcBorders>
              <w:top w:val="nil"/>
              <w:left w:val="single" w:sz="4" w:space="0" w:color="auto"/>
              <w:bottom w:val="single" w:sz="4" w:space="0" w:color="000000"/>
              <w:right w:val="single" w:sz="4" w:space="0" w:color="auto"/>
            </w:tcBorders>
            <w:vAlign w:val="center"/>
          </w:tcPr>
          <w:p w14:paraId="0C8B1794" w14:textId="77777777" w:rsidR="008B3048" w:rsidRPr="0044485F" w:rsidRDefault="008B3048" w:rsidP="008B3048">
            <w:pPr>
              <w:rPr>
                <w:rFonts w:eastAsia="Calibri"/>
                <w:color w:val="000000"/>
                <w:sz w:val="20"/>
              </w:rPr>
            </w:pPr>
          </w:p>
        </w:tc>
        <w:tc>
          <w:tcPr>
            <w:tcW w:w="1984" w:type="dxa"/>
            <w:vMerge/>
            <w:tcBorders>
              <w:left w:val="single" w:sz="4" w:space="0" w:color="auto"/>
              <w:bottom w:val="single" w:sz="4" w:space="0" w:color="000000"/>
              <w:right w:val="single" w:sz="4" w:space="0" w:color="auto"/>
            </w:tcBorders>
            <w:vAlign w:val="center"/>
          </w:tcPr>
          <w:p w14:paraId="4F144D53" w14:textId="77777777" w:rsidR="008B3048" w:rsidRPr="0044485F" w:rsidRDefault="008B3048" w:rsidP="008B3048">
            <w:pPr>
              <w:rPr>
                <w:rFonts w:eastAsia="Calibri"/>
                <w:color w:val="000000"/>
                <w:sz w:val="20"/>
              </w:rPr>
            </w:pPr>
          </w:p>
        </w:tc>
        <w:tc>
          <w:tcPr>
            <w:tcW w:w="1373" w:type="dxa"/>
            <w:vMerge/>
            <w:tcBorders>
              <w:left w:val="single" w:sz="4" w:space="0" w:color="auto"/>
              <w:bottom w:val="single" w:sz="4" w:space="0" w:color="000000"/>
              <w:right w:val="single" w:sz="4" w:space="0" w:color="auto"/>
            </w:tcBorders>
            <w:vAlign w:val="center"/>
          </w:tcPr>
          <w:p w14:paraId="58E74AB5" w14:textId="77777777" w:rsidR="008B3048" w:rsidRPr="0044485F" w:rsidRDefault="008B3048" w:rsidP="008B3048">
            <w:pPr>
              <w:rPr>
                <w:rFonts w:eastAsia="Calibri"/>
                <w:color w:val="000000"/>
                <w:sz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3C29EEA0"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07" w:type="dxa"/>
            <w:tcBorders>
              <w:top w:val="single" w:sz="4" w:space="0" w:color="auto"/>
              <w:left w:val="nil"/>
              <w:bottom w:val="single" w:sz="4" w:space="0" w:color="auto"/>
              <w:right w:val="single" w:sz="4" w:space="0" w:color="auto"/>
            </w:tcBorders>
            <w:shd w:val="clear" w:color="auto" w:fill="auto"/>
          </w:tcPr>
          <w:p w14:paraId="2FB4470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tcPr>
          <w:p w14:paraId="32163F7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1A8CD91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28706D8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7C2642F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62E3A15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auto"/>
              <w:right w:val="single" w:sz="4" w:space="0" w:color="auto"/>
            </w:tcBorders>
            <w:vAlign w:val="center"/>
          </w:tcPr>
          <w:p w14:paraId="51B0AB6B" w14:textId="77777777" w:rsidR="008B3048" w:rsidRPr="0044485F" w:rsidRDefault="008B3048" w:rsidP="008B3048">
            <w:pPr>
              <w:rPr>
                <w:rFonts w:eastAsia="Calibri"/>
                <w:color w:val="000000"/>
                <w:sz w:val="20"/>
              </w:rPr>
            </w:pPr>
          </w:p>
        </w:tc>
      </w:tr>
      <w:tr w:rsidR="008B3048" w:rsidRPr="0044485F" w14:paraId="36548FC8" w14:textId="77777777" w:rsidTr="008B3048">
        <w:trPr>
          <w:trHeight w:val="300"/>
        </w:trPr>
        <w:tc>
          <w:tcPr>
            <w:tcW w:w="552" w:type="dxa"/>
            <w:vMerge/>
            <w:tcBorders>
              <w:top w:val="nil"/>
              <w:left w:val="single" w:sz="4" w:space="0" w:color="auto"/>
              <w:bottom w:val="single" w:sz="4" w:space="0" w:color="000000"/>
              <w:right w:val="single" w:sz="4" w:space="0" w:color="auto"/>
            </w:tcBorders>
            <w:vAlign w:val="center"/>
            <w:hideMark/>
          </w:tcPr>
          <w:p w14:paraId="64D4188A" w14:textId="77777777" w:rsidR="008B3048" w:rsidRPr="0044485F" w:rsidRDefault="008B3048" w:rsidP="008B3048">
            <w:pPr>
              <w:rPr>
                <w:rFonts w:eastAsia="Calibri"/>
                <w:color w:val="000000"/>
                <w:sz w:val="20"/>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37BE43F2" w14:textId="77777777" w:rsidR="008B3048" w:rsidRPr="0044485F" w:rsidRDefault="008B3048" w:rsidP="008B3048">
            <w:pPr>
              <w:rPr>
                <w:rFonts w:eastAsia="Calibri"/>
                <w:sz w:val="20"/>
              </w:rPr>
            </w:pPr>
            <w:r w:rsidRPr="006543D1">
              <w:rPr>
                <w:color w:val="000000"/>
                <w:sz w:val="20"/>
              </w:rPr>
              <w:t>Количество муниципальных музеев</w:t>
            </w:r>
            <w:r>
              <w:rPr>
                <w:color w:val="000000"/>
                <w:sz w:val="20"/>
              </w:rPr>
              <w:t>,</w:t>
            </w:r>
            <w:r w:rsidRPr="006543D1">
              <w:rPr>
                <w:color w:val="000000"/>
                <w:sz w:val="20"/>
              </w:rPr>
              <w:t xml:space="preserve"> </w:t>
            </w:r>
            <w:r>
              <w:rPr>
                <w:color w:val="000000"/>
                <w:sz w:val="20"/>
              </w:rPr>
              <w:t xml:space="preserve">осуществляющих капитальный или </w:t>
            </w:r>
            <w:r>
              <w:rPr>
                <w:color w:val="000000"/>
                <w:sz w:val="20"/>
              </w:rPr>
              <w:lastRenderedPageBreak/>
              <w:t>текущий ремонт, единица</w:t>
            </w:r>
          </w:p>
        </w:tc>
        <w:tc>
          <w:tcPr>
            <w:tcW w:w="1373" w:type="dxa"/>
            <w:vMerge w:val="restart"/>
            <w:tcBorders>
              <w:top w:val="nil"/>
              <w:left w:val="single" w:sz="4" w:space="0" w:color="auto"/>
              <w:bottom w:val="single" w:sz="4" w:space="0" w:color="000000"/>
              <w:right w:val="single" w:sz="4" w:space="0" w:color="auto"/>
            </w:tcBorders>
            <w:shd w:val="clear" w:color="auto" w:fill="auto"/>
            <w:hideMark/>
          </w:tcPr>
          <w:p w14:paraId="19417548" w14:textId="77777777" w:rsidR="008B3048" w:rsidRPr="0044485F" w:rsidRDefault="008B3048" w:rsidP="008B3048">
            <w:pPr>
              <w:jc w:val="center"/>
              <w:rPr>
                <w:rFonts w:eastAsia="Calibri"/>
                <w:color w:val="000000"/>
                <w:sz w:val="20"/>
              </w:rPr>
            </w:pPr>
            <w:r w:rsidRPr="0044485F">
              <w:rPr>
                <w:rFonts w:eastAsia="Calibri"/>
                <w:color w:val="000000"/>
                <w:sz w:val="20"/>
              </w:rPr>
              <w:lastRenderedPageBreak/>
              <w:t>х</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3D00E0"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579AA4"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D47CCA" w14:textId="77777777" w:rsidR="008B3048" w:rsidRPr="0044485F" w:rsidRDefault="008B3048" w:rsidP="008B3048">
            <w:pPr>
              <w:jc w:val="center"/>
              <w:rPr>
                <w:rFonts w:eastAsia="Calibri"/>
                <w:color w:val="000000"/>
                <w:sz w:val="20"/>
              </w:rPr>
            </w:pPr>
            <w:r w:rsidRPr="0044485F">
              <w:rPr>
                <w:rFonts w:eastAsia="Calibri"/>
                <w:color w:val="000000"/>
                <w:sz w:val="20"/>
              </w:rPr>
              <w:t>Итого 2023 год</w:t>
            </w:r>
          </w:p>
        </w:tc>
        <w:tc>
          <w:tcPr>
            <w:tcW w:w="274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3C42AD9" w14:textId="77777777" w:rsidR="008B3048" w:rsidRPr="0044485F" w:rsidRDefault="008B3048" w:rsidP="008B3048">
            <w:pPr>
              <w:jc w:val="center"/>
              <w:rPr>
                <w:rFonts w:eastAsia="Calibri"/>
                <w:color w:val="000000"/>
                <w:sz w:val="20"/>
              </w:rPr>
            </w:pPr>
            <w:r w:rsidRPr="0044485F">
              <w:rPr>
                <w:rFonts w:eastAsia="Calibri"/>
                <w:color w:val="000000"/>
                <w:sz w:val="20"/>
              </w:rPr>
              <w:t>В том числе по кварталам:</w:t>
            </w:r>
          </w:p>
        </w:tc>
        <w:tc>
          <w:tcPr>
            <w:tcW w:w="866" w:type="dxa"/>
            <w:vMerge w:val="restart"/>
            <w:tcBorders>
              <w:top w:val="nil"/>
              <w:left w:val="nil"/>
              <w:right w:val="single" w:sz="4" w:space="0" w:color="auto"/>
            </w:tcBorders>
            <w:shd w:val="clear" w:color="auto" w:fill="auto"/>
            <w:hideMark/>
          </w:tcPr>
          <w:p w14:paraId="27AC9C07"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2024 год </w:t>
            </w:r>
          </w:p>
        </w:tc>
        <w:tc>
          <w:tcPr>
            <w:tcW w:w="866" w:type="dxa"/>
            <w:vMerge w:val="restart"/>
            <w:tcBorders>
              <w:top w:val="nil"/>
              <w:left w:val="nil"/>
              <w:right w:val="single" w:sz="4" w:space="0" w:color="auto"/>
            </w:tcBorders>
            <w:shd w:val="clear" w:color="auto" w:fill="auto"/>
            <w:hideMark/>
          </w:tcPr>
          <w:p w14:paraId="23EA802D" w14:textId="77777777" w:rsidR="008B3048" w:rsidRPr="0044485F" w:rsidRDefault="008B3048" w:rsidP="008B3048">
            <w:pPr>
              <w:jc w:val="center"/>
              <w:rPr>
                <w:rFonts w:eastAsia="Calibri"/>
                <w:color w:val="000000"/>
                <w:sz w:val="20"/>
              </w:rPr>
            </w:pPr>
            <w:r w:rsidRPr="0044485F">
              <w:rPr>
                <w:rFonts w:eastAsia="Calibri"/>
                <w:color w:val="000000"/>
                <w:sz w:val="20"/>
              </w:rPr>
              <w:t>2025 год</w:t>
            </w:r>
          </w:p>
        </w:tc>
        <w:tc>
          <w:tcPr>
            <w:tcW w:w="866" w:type="dxa"/>
            <w:vMerge w:val="restart"/>
            <w:tcBorders>
              <w:top w:val="single" w:sz="4" w:space="0" w:color="auto"/>
              <w:left w:val="nil"/>
              <w:right w:val="single" w:sz="4" w:space="0" w:color="auto"/>
            </w:tcBorders>
            <w:shd w:val="clear" w:color="auto" w:fill="auto"/>
            <w:hideMark/>
          </w:tcPr>
          <w:p w14:paraId="76440AB2" w14:textId="77777777" w:rsidR="008B3048" w:rsidRPr="0044485F" w:rsidRDefault="008B3048" w:rsidP="008B3048">
            <w:pPr>
              <w:jc w:val="center"/>
              <w:rPr>
                <w:rFonts w:eastAsia="Calibri"/>
                <w:color w:val="000000"/>
                <w:sz w:val="20"/>
              </w:rPr>
            </w:pPr>
            <w:r w:rsidRPr="0044485F">
              <w:rPr>
                <w:rFonts w:eastAsia="Calibri"/>
                <w:color w:val="000000"/>
                <w:sz w:val="20"/>
              </w:rPr>
              <w:t>2026 год</w:t>
            </w:r>
          </w:p>
        </w:tc>
        <w:tc>
          <w:tcPr>
            <w:tcW w:w="866" w:type="dxa"/>
            <w:vMerge w:val="restart"/>
            <w:tcBorders>
              <w:top w:val="single" w:sz="4" w:space="0" w:color="auto"/>
              <w:left w:val="nil"/>
              <w:right w:val="single" w:sz="4" w:space="0" w:color="auto"/>
            </w:tcBorders>
            <w:shd w:val="clear" w:color="auto" w:fill="auto"/>
            <w:hideMark/>
          </w:tcPr>
          <w:p w14:paraId="2B5B5264" w14:textId="77777777" w:rsidR="008B3048" w:rsidRPr="0044485F" w:rsidRDefault="008B3048" w:rsidP="008B3048">
            <w:pPr>
              <w:jc w:val="center"/>
              <w:rPr>
                <w:rFonts w:eastAsia="Calibri"/>
                <w:color w:val="000000"/>
                <w:sz w:val="20"/>
              </w:rPr>
            </w:pPr>
            <w:r w:rsidRPr="0044485F">
              <w:rPr>
                <w:rFonts w:eastAsia="Calibri"/>
                <w:color w:val="000000"/>
                <w:sz w:val="20"/>
              </w:rPr>
              <w:t>2027 год</w:t>
            </w:r>
          </w:p>
        </w:tc>
        <w:tc>
          <w:tcPr>
            <w:tcW w:w="1792" w:type="dxa"/>
            <w:vMerge w:val="restart"/>
            <w:tcBorders>
              <w:top w:val="single" w:sz="4" w:space="0" w:color="auto"/>
              <w:left w:val="single" w:sz="4" w:space="0" w:color="auto"/>
              <w:bottom w:val="single" w:sz="4" w:space="0" w:color="000000"/>
              <w:right w:val="single" w:sz="4" w:space="0" w:color="auto"/>
            </w:tcBorders>
            <w:hideMark/>
          </w:tcPr>
          <w:p w14:paraId="69748664" w14:textId="77777777" w:rsidR="008B3048" w:rsidRPr="0044485F" w:rsidRDefault="008B3048" w:rsidP="008B3048">
            <w:pPr>
              <w:jc w:val="center"/>
              <w:rPr>
                <w:color w:val="000000"/>
                <w:sz w:val="20"/>
              </w:rPr>
            </w:pPr>
            <w:r>
              <w:rPr>
                <w:color w:val="000000"/>
                <w:sz w:val="20"/>
              </w:rPr>
              <w:t>х</w:t>
            </w:r>
          </w:p>
        </w:tc>
      </w:tr>
      <w:tr w:rsidR="008B3048" w:rsidRPr="0044485F" w14:paraId="7ACFD9B1" w14:textId="77777777" w:rsidTr="008B3048">
        <w:trPr>
          <w:trHeight w:val="300"/>
        </w:trPr>
        <w:tc>
          <w:tcPr>
            <w:tcW w:w="552" w:type="dxa"/>
            <w:vMerge/>
            <w:tcBorders>
              <w:top w:val="nil"/>
              <w:left w:val="single" w:sz="4" w:space="0" w:color="auto"/>
              <w:bottom w:val="single" w:sz="4" w:space="0" w:color="000000"/>
              <w:right w:val="single" w:sz="4" w:space="0" w:color="auto"/>
            </w:tcBorders>
            <w:vAlign w:val="center"/>
            <w:hideMark/>
          </w:tcPr>
          <w:p w14:paraId="651CC33F" w14:textId="77777777" w:rsidR="008B3048" w:rsidRPr="0044485F" w:rsidRDefault="008B3048" w:rsidP="008B3048">
            <w:pPr>
              <w:rPr>
                <w:rFonts w:eastAsia="Calibri"/>
                <w:color w:val="000000"/>
                <w:sz w:val="20"/>
              </w:rPr>
            </w:pPr>
          </w:p>
        </w:tc>
        <w:tc>
          <w:tcPr>
            <w:tcW w:w="1984" w:type="dxa"/>
            <w:vMerge/>
            <w:tcBorders>
              <w:top w:val="nil"/>
              <w:left w:val="single" w:sz="4" w:space="0" w:color="auto"/>
              <w:bottom w:val="single" w:sz="4" w:space="0" w:color="000000"/>
              <w:right w:val="single" w:sz="4" w:space="0" w:color="auto"/>
            </w:tcBorders>
            <w:vAlign w:val="center"/>
            <w:hideMark/>
          </w:tcPr>
          <w:p w14:paraId="1B7B2EB1" w14:textId="77777777" w:rsidR="008B3048" w:rsidRPr="0044485F" w:rsidRDefault="008B3048" w:rsidP="008B3048">
            <w:pPr>
              <w:rPr>
                <w:rFonts w:eastAsia="Calibri"/>
                <w:sz w:val="20"/>
              </w:rPr>
            </w:pPr>
          </w:p>
        </w:tc>
        <w:tc>
          <w:tcPr>
            <w:tcW w:w="1373" w:type="dxa"/>
            <w:vMerge/>
            <w:tcBorders>
              <w:top w:val="nil"/>
              <w:left w:val="single" w:sz="4" w:space="0" w:color="auto"/>
              <w:bottom w:val="single" w:sz="4" w:space="0" w:color="000000"/>
              <w:right w:val="single" w:sz="4" w:space="0" w:color="auto"/>
            </w:tcBorders>
            <w:vAlign w:val="center"/>
            <w:hideMark/>
          </w:tcPr>
          <w:p w14:paraId="5FBAF7DE"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22C3E900" w14:textId="77777777" w:rsidR="008B3048" w:rsidRPr="0044485F" w:rsidRDefault="008B3048" w:rsidP="008B3048">
            <w:pPr>
              <w:rPr>
                <w:rFonts w:eastAsia="Calibri"/>
                <w:color w:val="000000"/>
                <w:sz w:val="20"/>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14:paraId="50CE6750" w14:textId="77777777" w:rsidR="008B3048" w:rsidRPr="0044485F" w:rsidRDefault="008B3048" w:rsidP="008B3048">
            <w:pPr>
              <w:rPr>
                <w:rFonts w:eastAsia="Calibri"/>
                <w:color w:val="000000"/>
                <w:sz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195E3863" w14:textId="77777777" w:rsidR="008B3048" w:rsidRPr="0044485F" w:rsidRDefault="008B3048" w:rsidP="008B3048">
            <w:pPr>
              <w:rPr>
                <w:rFonts w:eastAsia="Calibri"/>
                <w:color w:val="000000"/>
                <w:sz w:val="20"/>
              </w:rPr>
            </w:pPr>
          </w:p>
        </w:tc>
        <w:tc>
          <w:tcPr>
            <w:tcW w:w="686" w:type="dxa"/>
            <w:gridSpan w:val="2"/>
            <w:tcBorders>
              <w:top w:val="nil"/>
              <w:left w:val="single" w:sz="4" w:space="0" w:color="auto"/>
              <w:bottom w:val="single" w:sz="4" w:space="0" w:color="auto"/>
              <w:right w:val="single" w:sz="4" w:space="0" w:color="auto"/>
            </w:tcBorders>
            <w:shd w:val="clear" w:color="auto" w:fill="auto"/>
            <w:hideMark/>
          </w:tcPr>
          <w:p w14:paraId="4EA5FD03" w14:textId="77777777" w:rsidR="008B3048" w:rsidRPr="0044485F" w:rsidRDefault="008B3048" w:rsidP="008B3048">
            <w:pPr>
              <w:jc w:val="center"/>
              <w:rPr>
                <w:rFonts w:eastAsia="Calibri"/>
                <w:color w:val="000000"/>
                <w:sz w:val="20"/>
              </w:rPr>
            </w:pPr>
            <w:r w:rsidRPr="0044485F">
              <w:rPr>
                <w:rFonts w:eastAsia="Calibri"/>
                <w:color w:val="000000"/>
                <w:sz w:val="20"/>
              </w:rPr>
              <w:t>I</w:t>
            </w:r>
          </w:p>
        </w:tc>
        <w:tc>
          <w:tcPr>
            <w:tcW w:w="686" w:type="dxa"/>
            <w:tcBorders>
              <w:top w:val="nil"/>
              <w:left w:val="nil"/>
              <w:bottom w:val="single" w:sz="4" w:space="0" w:color="auto"/>
              <w:right w:val="single" w:sz="4" w:space="0" w:color="auto"/>
            </w:tcBorders>
            <w:shd w:val="clear" w:color="auto" w:fill="auto"/>
            <w:hideMark/>
          </w:tcPr>
          <w:p w14:paraId="50E84E21" w14:textId="77777777" w:rsidR="008B3048" w:rsidRPr="0044485F" w:rsidRDefault="008B3048" w:rsidP="008B3048">
            <w:pPr>
              <w:jc w:val="center"/>
              <w:rPr>
                <w:rFonts w:eastAsia="Calibri"/>
                <w:color w:val="000000"/>
                <w:sz w:val="20"/>
              </w:rPr>
            </w:pPr>
            <w:r w:rsidRPr="0044485F">
              <w:rPr>
                <w:rFonts w:eastAsia="Calibri"/>
                <w:color w:val="000000"/>
                <w:sz w:val="20"/>
              </w:rPr>
              <w:t>II</w:t>
            </w:r>
          </w:p>
        </w:tc>
        <w:tc>
          <w:tcPr>
            <w:tcW w:w="686" w:type="dxa"/>
            <w:tcBorders>
              <w:top w:val="nil"/>
              <w:left w:val="nil"/>
              <w:bottom w:val="single" w:sz="4" w:space="0" w:color="auto"/>
              <w:right w:val="single" w:sz="4" w:space="0" w:color="auto"/>
            </w:tcBorders>
            <w:shd w:val="clear" w:color="auto" w:fill="auto"/>
            <w:hideMark/>
          </w:tcPr>
          <w:p w14:paraId="7B0A335B" w14:textId="77777777" w:rsidR="008B3048" w:rsidRPr="0044485F" w:rsidRDefault="008B3048" w:rsidP="008B3048">
            <w:pPr>
              <w:jc w:val="center"/>
              <w:rPr>
                <w:rFonts w:eastAsia="Calibri"/>
                <w:color w:val="000000"/>
                <w:sz w:val="20"/>
              </w:rPr>
            </w:pPr>
            <w:r w:rsidRPr="0044485F">
              <w:rPr>
                <w:rFonts w:eastAsia="Calibri"/>
                <w:color w:val="000000"/>
                <w:sz w:val="20"/>
              </w:rPr>
              <w:t>III</w:t>
            </w:r>
          </w:p>
        </w:tc>
        <w:tc>
          <w:tcPr>
            <w:tcW w:w="686" w:type="dxa"/>
            <w:gridSpan w:val="2"/>
            <w:tcBorders>
              <w:top w:val="nil"/>
              <w:left w:val="nil"/>
              <w:bottom w:val="single" w:sz="4" w:space="0" w:color="auto"/>
              <w:right w:val="single" w:sz="4" w:space="0" w:color="auto"/>
            </w:tcBorders>
            <w:shd w:val="clear" w:color="auto" w:fill="auto"/>
            <w:hideMark/>
          </w:tcPr>
          <w:p w14:paraId="5161356D" w14:textId="77777777" w:rsidR="008B3048" w:rsidRPr="0044485F" w:rsidRDefault="008B3048" w:rsidP="008B3048">
            <w:pPr>
              <w:jc w:val="center"/>
              <w:rPr>
                <w:rFonts w:eastAsia="Calibri"/>
                <w:color w:val="000000"/>
                <w:sz w:val="20"/>
              </w:rPr>
            </w:pPr>
            <w:r w:rsidRPr="0044485F">
              <w:rPr>
                <w:rFonts w:eastAsia="Calibri"/>
                <w:color w:val="000000"/>
                <w:sz w:val="20"/>
              </w:rPr>
              <w:t>IV</w:t>
            </w:r>
          </w:p>
        </w:tc>
        <w:tc>
          <w:tcPr>
            <w:tcW w:w="866" w:type="dxa"/>
            <w:vMerge/>
            <w:tcBorders>
              <w:left w:val="nil"/>
              <w:bottom w:val="single" w:sz="4" w:space="0" w:color="auto"/>
              <w:right w:val="single" w:sz="4" w:space="0" w:color="auto"/>
            </w:tcBorders>
            <w:shd w:val="clear" w:color="auto" w:fill="auto"/>
            <w:hideMark/>
          </w:tcPr>
          <w:p w14:paraId="194B6ABF"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7D4AD42F"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3ABB151F"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36261E74" w14:textId="77777777" w:rsidR="008B3048" w:rsidRPr="0044485F" w:rsidRDefault="008B3048" w:rsidP="008B3048">
            <w:pPr>
              <w:jc w:val="center"/>
              <w:rPr>
                <w:rFonts w:eastAsia="Calibri"/>
                <w:color w:val="000000"/>
                <w:sz w:val="20"/>
              </w:rPr>
            </w:pPr>
          </w:p>
        </w:tc>
        <w:tc>
          <w:tcPr>
            <w:tcW w:w="1792" w:type="dxa"/>
            <w:vMerge/>
            <w:tcBorders>
              <w:top w:val="nil"/>
              <w:left w:val="single" w:sz="4" w:space="0" w:color="auto"/>
              <w:bottom w:val="single" w:sz="4" w:space="0" w:color="000000"/>
              <w:right w:val="single" w:sz="4" w:space="0" w:color="auto"/>
            </w:tcBorders>
            <w:vAlign w:val="center"/>
            <w:hideMark/>
          </w:tcPr>
          <w:p w14:paraId="6F6B19F6" w14:textId="77777777" w:rsidR="008B3048" w:rsidRPr="0044485F" w:rsidRDefault="008B3048" w:rsidP="008B3048">
            <w:pPr>
              <w:rPr>
                <w:rFonts w:eastAsia="Calibri"/>
                <w:color w:val="000000"/>
                <w:sz w:val="20"/>
              </w:rPr>
            </w:pPr>
          </w:p>
        </w:tc>
      </w:tr>
      <w:tr w:rsidR="008B3048" w:rsidRPr="0044485F" w14:paraId="27F71A45" w14:textId="77777777" w:rsidTr="008B3048">
        <w:trPr>
          <w:trHeight w:val="77"/>
        </w:trPr>
        <w:tc>
          <w:tcPr>
            <w:tcW w:w="552" w:type="dxa"/>
            <w:vMerge/>
            <w:tcBorders>
              <w:top w:val="nil"/>
              <w:left w:val="single" w:sz="4" w:space="0" w:color="auto"/>
              <w:bottom w:val="single" w:sz="4" w:space="0" w:color="000000"/>
              <w:right w:val="single" w:sz="4" w:space="0" w:color="auto"/>
            </w:tcBorders>
            <w:vAlign w:val="center"/>
            <w:hideMark/>
          </w:tcPr>
          <w:p w14:paraId="12DF47BA" w14:textId="77777777" w:rsidR="008B3048" w:rsidRPr="0044485F" w:rsidRDefault="008B3048" w:rsidP="008B3048">
            <w:pPr>
              <w:rPr>
                <w:rFonts w:eastAsia="Calibri"/>
                <w:color w:val="000000"/>
                <w:sz w:val="20"/>
              </w:rPr>
            </w:pPr>
          </w:p>
        </w:tc>
        <w:tc>
          <w:tcPr>
            <w:tcW w:w="1984" w:type="dxa"/>
            <w:vMerge/>
            <w:tcBorders>
              <w:top w:val="nil"/>
              <w:left w:val="single" w:sz="4" w:space="0" w:color="auto"/>
              <w:bottom w:val="single" w:sz="4" w:space="0" w:color="000000"/>
              <w:right w:val="single" w:sz="4" w:space="0" w:color="auto"/>
            </w:tcBorders>
            <w:vAlign w:val="center"/>
            <w:hideMark/>
          </w:tcPr>
          <w:p w14:paraId="1ACF57C1" w14:textId="77777777" w:rsidR="008B3048" w:rsidRPr="0044485F" w:rsidRDefault="008B3048" w:rsidP="008B3048">
            <w:pPr>
              <w:rPr>
                <w:rFonts w:eastAsia="Calibri"/>
                <w:sz w:val="20"/>
              </w:rPr>
            </w:pPr>
          </w:p>
        </w:tc>
        <w:tc>
          <w:tcPr>
            <w:tcW w:w="1373" w:type="dxa"/>
            <w:vMerge/>
            <w:tcBorders>
              <w:top w:val="nil"/>
              <w:left w:val="single" w:sz="4" w:space="0" w:color="auto"/>
              <w:bottom w:val="single" w:sz="4" w:space="0" w:color="000000"/>
              <w:right w:val="single" w:sz="4" w:space="0" w:color="auto"/>
            </w:tcBorders>
            <w:vAlign w:val="center"/>
            <w:hideMark/>
          </w:tcPr>
          <w:p w14:paraId="1F664EE6"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32ED817B" w14:textId="77777777" w:rsidR="008B3048" w:rsidRPr="0044485F" w:rsidRDefault="008B3048" w:rsidP="008B3048">
            <w:pPr>
              <w:rPr>
                <w:rFonts w:eastAsia="Calibri"/>
                <w:color w:val="000000"/>
                <w:sz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5C8D20CD" w14:textId="77777777" w:rsidR="008B3048" w:rsidRPr="0044485F" w:rsidRDefault="008B3048" w:rsidP="008B3048">
            <w:pPr>
              <w:jc w:val="center"/>
              <w:rPr>
                <w:rFonts w:eastAsia="Calibri"/>
                <w:color w:val="000000"/>
                <w:sz w:val="20"/>
              </w:rPr>
            </w:pPr>
            <w:r>
              <w:rPr>
                <w:rFonts w:eastAsia="Calibri"/>
                <w:color w:val="000000"/>
                <w:sz w:val="20"/>
              </w:rPr>
              <w:t>1</w:t>
            </w:r>
          </w:p>
        </w:tc>
        <w:tc>
          <w:tcPr>
            <w:tcW w:w="794" w:type="dxa"/>
            <w:tcBorders>
              <w:top w:val="single" w:sz="4" w:space="0" w:color="auto"/>
              <w:left w:val="nil"/>
              <w:bottom w:val="single" w:sz="4" w:space="0" w:color="auto"/>
              <w:right w:val="single" w:sz="4" w:space="0" w:color="auto"/>
            </w:tcBorders>
            <w:shd w:val="clear" w:color="auto" w:fill="auto"/>
          </w:tcPr>
          <w:p w14:paraId="2D303F80"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gridSpan w:val="2"/>
            <w:tcBorders>
              <w:top w:val="nil"/>
              <w:left w:val="nil"/>
              <w:bottom w:val="single" w:sz="4" w:space="0" w:color="auto"/>
              <w:right w:val="single" w:sz="4" w:space="0" w:color="auto"/>
            </w:tcBorders>
            <w:shd w:val="clear" w:color="auto" w:fill="auto"/>
          </w:tcPr>
          <w:p w14:paraId="2F00E1F9"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nil"/>
              <w:left w:val="nil"/>
              <w:bottom w:val="single" w:sz="4" w:space="0" w:color="auto"/>
              <w:right w:val="single" w:sz="4" w:space="0" w:color="auto"/>
            </w:tcBorders>
            <w:shd w:val="clear" w:color="auto" w:fill="auto"/>
          </w:tcPr>
          <w:p w14:paraId="4FE9EA71"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nil"/>
              <w:left w:val="nil"/>
              <w:bottom w:val="single" w:sz="4" w:space="0" w:color="auto"/>
              <w:right w:val="single" w:sz="4" w:space="0" w:color="auto"/>
            </w:tcBorders>
            <w:shd w:val="clear" w:color="auto" w:fill="auto"/>
          </w:tcPr>
          <w:p w14:paraId="5BD3DAD9"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gridSpan w:val="2"/>
            <w:tcBorders>
              <w:top w:val="nil"/>
              <w:left w:val="nil"/>
              <w:bottom w:val="single" w:sz="4" w:space="0" w:color="auto"/>
              <w:right w:val="single" w:sz="4" w:space="0" w:color="auto"/>
            </w:tcBorders>
            <w:shd w:val="clear" w:color="auto" w:fill="auto"/>
          </w:tcPr>
          <w:p w14:paraId="697FA2F4"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nil"/>
              <w:left w:val="nil"/>
              <w:bottom w:val="single" w:sz="4" w:space="0" w:color="auto"/>
              <w:right w:val="single" w:sz="4" w:space="0" w:color="auto"/>
            </w:tcBorders>
            <w:shd w:val="clear" w:color="auto" w:fill="auto"/>
          </w:tcPr>
          <w:p w14:paraId="609B4899"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nil"/>
              <w:left w:val="nil"/>
              <w:bottom w:val="single" w:sz="4" w:space="0" w:color="auto"/>
              <w:right w:val="single" w:sz="4" w:space="0" w:color="auto"/>
            </w:tcBorders>
            <w:shd w:val="clear" w:color="auto" w:fill="auto"/>
          </w:tcPr>
          <w:p w14:paraId="403D0D3E" w14:textId="77777777" w:rsidR="008B3048" w:rsidRPr="0044485F" w:rsidRDefault="008B3048" w:rsidP="008B3048">
            <w:pPr>
              <w:jc w:val="center"/>
              <w:rPr>
                <w:rFonts w:eastAsia="Calibri"/>
                <w:color w:val="000000"/>
                <w:sz w:val="20"/>
              </w:rPr>
            </w:pPr>
            <w:r>
              <w:rPr>
                <w:rFonts w:eastAsia="Calibri"/>
                <w:color w:val="000000"/>
                <w:sz w:val="20"/>
              </w:rPr>
              <w:t>1</w:t>
            </w:r>
          </w:p>
        </w:tc>
        <w:tc>
          <w:tcPr>
            <w:tcW w:w="866" w:type="dxa"/>
            <w:tcBorders>
              <w:top w:val="nil"/>
              <w:left w:val="nil"/>
              <w:bottom w:val="single" w:sz="4" w:space="0" w:color="auto"/>
              <w:right w:val="single" w:sz="4" w:space="0" w:color="auto"/>
            </w:tcBorders>
            <w:shd w:val="clear" w:color="auto" w:fill="auto"/>
          </w:tcPr>
          <w:p w14:paraId="0131E070"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nil"/>
              <w:left w:val="nil"/>
              <w:bottom w:val="single" w:sz="4" w:space="0" w:color="auto"/>
              <w:right w:val="single" w:sz="4" w:space="0" w:color="auto"/>
            </w:tcBorders>
            <w:shd w:val="clear" w:color="auto" w:fill="auto"/>
          </w:tcPr>
          <w:p w14:paraId="717BE527" w14:textId="77777777" w:rsidR="008B3048" w:rsidRPr="0044485F" w:rsidRDefault="008B3048" w:rsidP="008B3048">
            <w:pPr>
              <w:jc w:val="center"/>
              <w:rPr>
                <w:rFonts w:eastAsia="Calibri"/>
                <w:color w:val="000000"/>
                <w:sz w:val="20"/>
              </w:rPr>
            </w:pPr>
            <w:r>
              <w:rPr>
                <w:rFonts w:eastAsia="Calibri"/>
                <w:color w:val="000000"/>
                <w:sz w:val="20"/>
              </w:rPr>
              <w:t>0</w:t>
            </w:r>
          </w:p>
        </w:tc>
        <w:tc>
          <w:tcPr>
            <w:tcW w:w="1792" w:type="dxa"/>
            <w:vMerge/>
            <w:tcBorders>
              <w:top w:val="nil"/>
              <w:left w:val="single" w:sz="4" w:space="0" w:color="auto"/>
              <w:bottom w:val="single" w:sz="4" w:space="0" w:color="000000"/>
              <w:right w:val="single" w:sz="4" w:space="0" w:color="auto"/>
            </w:tcBorders>
            <w:vAlign w:val="center"/>
            <w:hideMark/>
          </w:tcPr>
          <w:p w14:paraId="3912F96A" w14:textId="77777777" w:rsidR="008B3048" w:rsidRPr="0044485F" w:rsidRDefault="008B3048" w:rsidP="008B3048">
            <w:pPr>
              <w:rPr>
                <w:rFonts w:eastAsia="Calibri"/>
                <w:color w:val="000000"/>
                <w:sz w:val="20"/>
              </w:rPr>
            </w:pPr>
          </w:p>
        </w:tc>
      </w:tr>
      <w:tr w:rsidR="008B3048" w:rsidRPr="0044485F" w14:paraId="73B2DF65" w14:textId="77777777" w:rsidTr="008B3048">
        <w:trPr>
          <w:trHeight w:val="323"/>
        </w:trPr>
        <w:tc>
          <w:tcPr>
            <w:tcW w:w="552" w:type="dxa"/>
            <w:vMerge w:val="restart"/>
            <w:tcBorders>
              <w:top w:val="nil"/>
              <w:left w:val="single" w:sz="4" w:space="0" w:color="auto"/>
              <w:bottom w:val="single" w:sz="4" w:space="0" w:color="000000"/>
              <w:right w:val="single" w:sz="4" w:space="0" w:color="auto"/>
            </w:tcBorders>
            <w:shd w:val="clear" w:color="auto" w:fill="auto"/>
            <w:hideMark/>
          </w:tcPr>
          <w:p w14:paraId="4DB79CD6" w14:textId="77777777" w:rsidR="008B3048" w:rsidRPr="0044485F" w:rsidRDefault="008B3048" w:rsidP="008B3048">
            <w:pPr>
              <w:jc w:val="center"/>
              <w:rPr>
                <w:rFonts w:eastAsia="Calibri"/>
                <w:color w:val="000000"/>
                <w:sz w:val="20"/>
              </w:rPr>
            </w:pPr>
            <w:r w:rsidRPr="0044485F">
              <w:rPr>
                <w:rFonts w:eastAsia="Calibri"/>
                <w:color w:val="000000"/>
                <w:sz w:val="20"/>
              </w:rPr>
              <w:lastRenderedPageBreak/>
              <w:t>2.3</w:t>
            </w:r>
          </w:p>
        </w:tc>
        <w:tc>
          <w:tcPr>
            <w:tcW w:w="1984" w:type="dxa"/>
            <w:vMerge w:val="restart"/>
            <w:tcBorders>
              <w:top w:val="nil"/>
              <w:left w:val="single" w:sz="4" w:space="0" w:color="auto"/>
              <w:right w:val="single" w:sz="4" w:space="0" w:color="auto"/>
            </w:tcBorders>
            <w:shd w:val="clear" w:color="auto" w:fill="auto"/>
            <w:hideMark/>
          </w:tcPr>
          <w:p w14:paraId="18089A6E" w14:textId="77777777" w:rsidR="008B3048" w:rsidRPr="0044485F" w:rsidRDefault="008B3048" w:rsidP="008B3048">
            <w:pPr>
              <w:rPr>
                <w:rFonts w:eastAsia="Calibri"/>
                <w:color w:val="000000"/>
                <w:sz w:val="20"/>
              </w:rPr>
            </w:pPr>
            <w:r w:rsidRPr="0044485F">
              <w:rPr>
                <w:rFonts w:eastAsia="Calibri"/>
                <w:color w:val="000000"/>
                <w:sz w:val="20"/>
              </w:rPr>
              <w:t>Мероприятие 03.03 Приобретение фондового, реставрационного и экспозиционного оборудования</w:t>
            </w:r>
          </w:p>
        </w:tc>
        <w:tc>
          <w:tcPr>
            <w:tcW w:w="1373" w:type="dxa"/>
            <w:vMerge w:val="restart"/>
            <w:tcBorders>
              <w:top w:val="nil"/>
              <w:left w:val="single" w:sz="4" w:space="0" w:color="auto"/>
              <w:right w:val="single" w:sz="4" w:space="0" w:color="auto"/>
            </w:tcBorders>
            <w:shd w:val="clear" w:color="auto" w:fill="auto"/>
            <w:hideMark/>
          </w:tcPr>
          <w:p w14:paraId="1D193BE4"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C1B49B4"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07" w:type="dxa"/>
            <w:tcBorders>
              <w:top w:val="nil"/>
              <w:left w:val="nil"/>
              <w:bottom w:val="single" w:sz="4" w:space="0" w:color="auto"/>
              <w:right w:val="single" w:sz="4" w:space="0" w:color="auto"/>
            </w:tcBorders>
            <w:shd w:val="clear" w:color="auto" w:fill="auto"/>
            <w:hideMark/>
          </w:tcPr>
          <w:p w14:paraId="6DE7813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hideMark/>
          </w:tcPr>
          <w:p w14:paraId="6554FA8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081B643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DE01F5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3A1E4D0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377CEC6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val="restart"/>
            <w:tcBorders>
              <w:top w:val="nil"/>
              <w:left w:val="single" w:sz="4" w:space="0" w:color="auto"/>
              <w:bottom w:val="single" w:sz="4" w:space="0" w:color="000000"/>
              <w:right w:val="single" w:sz="4" w:space="0" w:color="auto"/>
            </w:tcBorders>
            <w:shd w:val="clear" w:color="auto" w:fill="auto"/>
            <w:hideMark/>
          </w:tcPr>
          <w:p w14:paraId="4E8587AD"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r>
              <w:rPr>
                <w:sz w:val="20"/>
              </w:rPr>
              <w:t>, МБУК «Шатурский краеведческий музей»</w:t>
            </w:r>
          </w:p>
        </w:tc>
      </w:tr>
      <w:tr w:rsidR="008B3048" w:rsidRPr="0044485F" w14:paraId="5FDE982C" w14:textId="77777777" w:rsidTr="008B3048">
        <w:trPr>
          <w:trHeight w:val="575"/>
        </w:trPr>
        <w:tc>
          <w:tcPr>
            <w:tcW w:w="552" w:type="dxa"/>
            <w:vMerge/>
            <w:tcBorders>
              <w:top w:val="nil"/>
              <w:left w:val="single" w:sz="4" w:space="0" w:color="auto"/>
              <w:bottom w:val="single" w:sz="4" w:space="0" w:color="000000"/>
              <w:right w:val="single" w:sz="4" w:space="0" w:color="auto"/>
            </w:tcBorders>
            <w:vAlign w:val="center"/>
            <w:hideMark/>
          </w:tcPr>
          <w:p w14:paraId="303126F2"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68AFD220"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3C1D0904" w14:textId="77777777" w:rsidR="008B3048" w:rsidRPr="0044485F" w:rsidRDefault="008B3048" w:rsidP="008B3048">
            <w:pPr>
              <w:rPr>
                <w:rFonts w:eastAsia="Calibri"/>
                <w:color w:val="000000"/>
                <w:sz w:val="20"/>
              </w:rPr>
            </w:pPr>
          </w:p>
        </w:tc>
        <w:tc>
          <w:tcPr>
            <w:tcW w:w="1641" w:type="dxa"/>
            <w:tcBorders>
              <w:top w:val="nil"/>
              <w:left w:val="single" w:sz="4" w:space="0" w:color="auto"/>
              <w:bottom w:val="single" w:sz="4" w:space="0" w:color="auto"/>
              <w:right w:val="single" w:sz="4" w:space="0" w:color="auto"/>
            </w:tcBorders>
            <w:shd w:val="clear" w:color="auto" w:fill="auto"/>
            <w:hideMark/>
          </w:tcPr>
          <w:p w14:paraId="40EFADCD"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07" w:type="dxa"/>
            <w:tcBorders>
              <w:top w:val="nil"/>
              <w:left w:val="nil"/>
              <w:bottom w:val="single" w:sz="4" w:space="0" w:color="auto"/>
              <w:right w:val="single" w:sz="4" w:space="0" w:color="auto"/>
            </w:tcBorders>
            <w:shd w:val="clear" w:color="auto" w:fill="auto"/>
            <w:hideMark/>
          </w:tcPr>
          <w:p w14:paraId="45EB790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758EB61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EEB90A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2E1A294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3CAE0F9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C99C1D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31AD4937" w14:textId="77777777" w:rsidR="008B3048" w:rsidRPr="0044485F" w:rsidRDefault="008B3048" w:rsidP="008B3048">
            <w:pPr>
              <w:rPr>
                <w:rFonts w:eastAsia="Calibri"/>
                <w:color w:val="000000"/>
                <w:sz w:val="20"/>
              </w:rPr>
            </w:pPr>
          </w:p>
        </w:tc>
      </w:tr>
      <w:tr w:rsidR="008B3048" w:rsidRPr="0044485F" w14:paraId="0D3487E3" w14:textId="77777777" w:rsidTr="008B3048">
        <w:trPr>
          <w:trHeight w:val="663"/>
        </w:trPr>
        <w:tc>
          <w:tcPr>
            <w:tcW w:w="552" w:type="dxa"/>
            <w:vMerge/>
            <w:tcBorders>
              <w:top w:val="nil"/>
              <w:left w:val="single" w:sz="4" w:space="0" w:color="auto"/>
              <w:bottom w:val="single" w:sz="4" w:space="0" w:color="000000"/>
              <w:right w:val="single" w:sz="4" w:space="0" w:color="auto"/>
            </w:tcBorders>
            <w:vAlign w:val="center"/>
            <w:hideMark/>
          </w:tcPr>
          <w:p w14:paraId="7980BDFA"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5B051289"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6CA4EF34" w14:textId="77777777" w:rsidR="008B3048" w:rsidRPr="0044485F" w:rsidRDefault="008B3048" w:rsidP="008B3048">
            <w:pPr>
              <w:rPr>
                <w:rFonts w:eastAsia="Calibri"/>
                <w:color w:val="000000"/>
                <w:sz w:val="20"/>
              </w:rPr>
            </w:pPr>
          </w:p>
        </w:tc>
        <w:tc>
          <w:tcPr>
            <w:tcW w:w="1641" w:type="dxa"/>
            <w:tcBorders>
              <w:top w:val="nil"/>
              <w:left w:val="single" w:sz="4" w:space="0" w:color="auto"/>
              <w:bottom w:val="single" w:sz="4" w:space="0" w:color="auto"/>
              <w:right w:val="single" w:sz="4" w:space="0" w:color="auto"/>
            </w:tcBorders>
            <w:shd w:val="clear" w:color="auto" w:fill="auto"/>
            <w:hideMark/>
          </w:tcPr>
          <w:p w14:paraId="0E798B24"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07" w:type="dxa"/>
            <w:tcBorders>
              <w:top w:val="nil"/>
              <w:left w:val="nil"/>
              <w:bottom w:val="single" w:sz="4" w:space="0" w:color="auto"/>
              <w:right w:val="single" w:sz="4" w:space="0" w:color="auto"/>
            </w:tcBorders>
            <w:shd w:val="clear" w:color="auto" w:fill="auto"/>
            <w:hideMark/>
          </w:tcPr>
          <w:p w14:paraId="67DB914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6D607F1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29F9A28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8DDD06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2091608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0430013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40AB7857" w14:textId="77777777" w:rsidR="008B3048" w:rsidRPr="0044485F" w:rsidRDefault="008B3048" w:rsidP="008B3048">
            <w:pPr>
              <w:rPr>
                <w:rFonts w:eastAsia="Calibri"/>
                <w:color w:val="000000"/>
                <w:sz w:val="20"/>
              </w:rPr>
            </w:pPr>
          </w:p>
        </w:tc>
      </w:tr>
      <w:tr w:rsidR="008B3048" w:rsidRPr="0044485F" w14:paraId="6E247D40" w14:textId="77777777" w:rsidTr="008B3048">
        <w:trPr>
          <w:trHeight w:val="567"/>
        </w:trPr>
        <w:tc>
          <w:tcPr>
            <w:tcW w:w="552" w:type="dxa"/>
            <w:vMerge/>
            <w:tcBorders>
              <w:top w:val="nil"/>
              <w:left w:val="single" w:sz="4" w:space="0" w:color="auto"/>
              <w:bottom w:val="single" w:sz="4" w:space="0" w:color="000000"/>
              <w:right w:val="single" w:sz="4" w:space="0" w:color="auto"/>
            </w:tcBorders>
            <w:vAlign w:val="center"/>
          </w:tcPr>
          <w:p w14:paraId="334DC09E" w14:textId="77777777" w:rsidR="008B3048" w:rsidRPr="0044485F" w:rsidRDefault="008B3048" w:rsidP="008B3048">
            <w:pPr>
              <w:rPr>
                <w:rFonts w:eastAsia="Calibri"/>
                <w:color w:val="000000"/>
                <w:sz w:val="20"/>
              </w:rPr>
            </w:pPr>
          </w:p>
        </w:tc>
        <w:tc>
          <w:tcPr>
            <w:tcW w:w="1984" w:type="dxa"/>
            <w:vMerge/>
            <w:tcBorders>
              <w:left w:val="single" w:sz="4" w:space="0" w:color="auto"/>
              <w:bottom w:val="single" w:sz="4" w:space="0" w:color="000000"/>
              <w:right w:val="single" w:sz="4" w:space="0" w:color="auto"/>
            </w:tcBorders>
            <w:vAlign w:val="center"/>
          </w:tcPr>
          <w:p w14:paraId="48E34D3B" w14:textId="77777777" w:rsidR="008B3048" w:rsidRPr="0044485F" w:rsidRDefault="008B3048" w:rsidP="008B3048">
            <w:pPr>
              <w:rPr>
                <w:rFonts w:eastAsia="Calibri"/>
                <w:color w:val="000000"/>
                <w:sz w:val="20"/>
              </w:rPr>
            </w:pPr>
          </w:p>
        </w:tc>
        <w:tc>
          <w:tcPr>
            <w:tcW w:w="1373" w:type="dxa"/>
            <w:vMerge/>
            <w:tcBorders>
              <w:left w:val="single" w:sz="4" w:space="0" w:color="auto"/>
              <w:bottom w:val="single" w:sz="4" w:space="0" w:color="000000"/>
              <w:right w:val="single" w:sz="4" w:space="0" w:color="auto"/>
            </w:tcBorders>
            <w:vAlign w:val="center"/>
          </w:tcPr>
          <w:p w14:paraId="5316B67C" w14:textId="77777777" w:rsidR="008B3048" w:rsidRPr="0044485F" w:rsidRDefault="008B3048" w:rsidP="008B3048">
            <w:pPr>
              <w:rPr>
                <w:rFonts w:eastAsia="Calibri"/>
                <w:color w:val="000000"/>
                <w:sz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29639C06"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07" w:type="dxa"/>
            <w:tcBorders>
              <w:top w:val="single" w:sz="4" w:space="0" w:color="auto"/>
              <w:left w:val="nil"/>
              <w:bottom w:val="single" w:sz="4" w:space="0" w:color="auto"/>
              <w:right w:val="single" w:sz="4" w:space="0" w:color="auto"/>
            </w:tcBorders>
            <w:shd w:val="clear" w:color="auto" w:fill="auto"/>
          </w:tcPr>
          <w:p w14:paraId="6D65580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tcPr>
          <w:p w14:paraId="63EE500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48809D1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0916796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3E3D4C2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509F29D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auto"/>
              <w:right w:val="single" w:sz="4" w:space="0" w:color="auto"/>
            </w:tcBorders>
            <w:vAlign w:val="center"/>
          </w:tcPr>
          <w:p w14:paraId="051412DE" w14:textId="77777777" w:rsidR="008B3048" w:rsidRPr="0044485F" w:rsidRDefault="008B3048" w:rsidP="008B3048">
            <w:pPr>
              <w:rPr>
                <w:rFonts w:eastAsia="Calibri"/>
                <w:color w:val="000000"/>
                <w:sz w:val="20"/>
              </w:rPr>
            </w:pPr>
          </w:p>
        </w:tc>
      </w:tr>
      <w:tr w:rsidR="008B3048" w:rsidRPr="0044485F" w14:paraId="7231F8B6" w14:textId="77777777" w:rsidTr="008B3048">
        <w:trPr>
          <w:trHeight w:val="300"/>
        </w:trPr>
        <w:tc>
          <w:tcPr>
            <w:tcW w:w="552" w:type="dxa"/>
            <w:vMerge/>
            <w:tcBorders>
              <w:top w:val="nil"/>
              <w:left w:val="single" w:sz="4" w:space="0" w:color="auto"/>
              <w:bottom w:val="single" w:sz="4" w:space="0" w:color="000000"/>
              <w:right w:val="single" w:sz="4" w:space="0" w:color="auto"/>
            </w:tcBorders>
            <w:vAlign w:val="center"/>
            <w:hideMark/>
          </w:tcPr>
          <w:p w14:paraId="08E5FFB5" w14:textId="77777777" w:rsidR="008B3048" w:rsidRPr="0044485F" w:rsidRDefault="008B3048" w:rsidP="008B3048">
            <w:pPr>
              <w:rPr>
                <w:rFonts w:eastAsia="Calibri"/>
                <w:color w:val="000000"/>
                <w:sz w:val="20"/>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7A8F752D" w14:textId="77777777" w:rsidR="008B3048" w:rsidRPr="0044485F" w:rsidRDefault="008B3048" w:rsidP="008B3048">
            <w:pPr>
              <w:rPr>
                <w:rFonts w:eastAsia="Calibri"/>
                <w:sz w:val="20"/>
              </w:rPr>
            </w:pPr>
            <w:r>
              <w:rPr>
                <w:rFonts w:eastAsia="Calibri"/>
                <w:color w:val="000000"/>
                <w:sz w:val="20"/>
              </w:rPr>
              <w:t>Количество п</w:t>
            </w:r>
            <w:r w:rsidRPr="0044485F">
              <w:rPr>
                <w:rFonts w:eastAsia="Calibri"/>
                <w:color w:val="000000"/>
                <w:sz w:val="20"/>
              </w:rPr>
              <w:t>риобретен</w:t>
            </w:r>
            <w:r>
              <w:rPr>
                <w:rFonts w:eastAsia="Calibri"/>
                <w:color w:val="000000"/>
                <w:sz w:val="20"/>
              </w:rPr>
              <w:t>ного</w:t>
            </w:r>
            <w:r w:rsidRPr="0044485F">
              <w:rPr>
                <w:rFonts w:eastAsia="Calibri"/>
                <w:color w:val="000000"/>
                <w:sz w:val="20"/>
              </w:rPr>
              <w:t xml:space="preserve"> фондового, реставрационного и экспозиционного оборудования</w:t>
            </w:r>
            <w:r>
              <w:rPr>
                <w:rFonts w:eastAsia="Calibri"/>
                <w:color w:val="000000"/>
                <w:sz w:val="20"/>
              </w:rPr>
              <w:t>, единица</w:t>
            </w:r>
          </w:p>
        </w:tc>
        <w:tc>
          <w:tcPr>
            <w:tcW w:w="1373" w:type="dxa"/>
            <w:vMerge w:val="restart"/>
            <w:tcBorders>
              <w:top w:val="nil"/>
              <w:left w:val="single" w:sz="4" w:space="0" w:color="auto"/>
              <w:bottom w:val="single" w:sz="4" w:space="0" w:color="000000"/>
              <w:right w:val="single" w:sz="4" w:space="0" w:color="auto"/>
            </w:tcBorders>
            <w:shd w:val="clear" w:color="auto" w:fill="auto"/>
            <w:hideMark/>
          </w:tcPr>
          <w:p w14:paraId="6C8F48EA"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ED25BA"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CD3FFD"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1CAA91" w14:textId="77777777" w:rsidR="008B3048" w:rsidRPr="0044485F" w:rsidRDefault="008B3048" w:rsidP="008B3048">
            <w:pPr>
              <w:jc w:val="center"/>
              <w:rPr>
                <w:rFonts w:eastAsia="Calibri"/>
                <w:color w:val="000000"/>
                <w:sz w:val="20"/>
              </w:rPr>
            </w:pPr>
            <w:r w:rsidRPr="0044485F">
              <w:rPr>
                <w:rFonts w:eastAsia="Calibri"/>
                <w:color w:val="000000"/>
                <w:sz w:val="20"/>
              </w:rPr>
              <w:t>Итого 2023 год</w:t>
            </w:r>
          </w:p>
        </w:tc>
        <w:tc>
          <w:tcPr>
            <w:tcW w:w="274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EC87ED3" w14:textId="77777777" w:rsidR="008B3048" w:rsidRPr="0044485F" w:rsidRDefault="008B3048" w:rsidP="008B3048">
            <w:pPr>
              <w:jc w:val="center"/>
              <w:rPr>
                <w:rFonts w:eastAsia="Calibri"/>
                <w:color w:val="000000"/>
                <w:sz w:val="20"/>
              </w:rPr>
            </w:pPr>
            <w:r w:rsidRPr="0044485F">
              <w:rPr>
                <w:rFonts w:eastAsia="Calibri"/>
                <w:color w:val="000000"/>
                <w:sz w:val="20"/>
              </w:rPr>
              <w:t>В том числе по кварталам:</w:t>
            </w:r>
          </w:p>
        </w:tc>
        <w:tc>
          <w:tcPr>
            <w:tcW w:w="866" w:type="dxa"/>
            <w:vMerge w:val="restart"/>
            <w:tcBorders>
              <w:top w:val="nil"/>
              <w:left w:val="nil"/>
              <w:right w:val="single" w:sz="4" w:space="0" w:color="auto"/>
            </w:tcBorders>
            <w:shd w:val="clear" w:color="auto" w:fill="auto"/>
            <w:hideMark/>
          </w:tcPr>
          <w:p w14:paraId="6CB6521F"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2024 год </w:t>
            </w:r>
          </w:p>
        </w:tc>
        <w:tc>
          <w:tcPr>
            <w:tcW w:w="866" w:type="dxa"/>
            <w:vMerge w:val="restart"/>
            <w:tcBorders>
              <w:top w:val="nil"/>
              <w:left w:val="nil"/>
              <w:right w:val="single" w:sz="4" w:space="0" w:color="auto"/>
            </w:tcBorders>
            <w:shd w:val="clear" w:color="auto" w:fill="auto"/>
            <w:hideMark/>
          </w:tcPr>
          <w:p w14:paraId="297957A3" w14:textId="77777777" w:rsidR="008B3048" w:rsidRPr="0044485F" w:rsidRDefault="008B3048" w:rsidP="008B3048">
            <w:pPr>
              <w:jc w:val="center"/>
              <w:rPr>
                <w:rFonts w:eastAsia="Calibri"/>
                <w:color w:val="000000"/>
                <w:sz w:val="20"/>
              </w:rPr>
            </w:pPr>
            <w:r w:rsidRPr="0044485F">
              <w:rPr>
                <w:rFonts w:eastAsia="Calibri"/>
                <w:color w:val="000000"/>
                <w:sz w:val="20"/>
              </w:rPr>
              <w:t>2025 год</w:t>
            </w:r>
          </w:p>
        </w:tc>
        <w:tc>
          <w:tcPr>
            <w:tcW w:w="866" w:type="dxa"/>
            <w:vMerge w:val="restart"/>
            <w:tcBorders>
              <w:top w:val="nil"/>
              <w:left w:val="nil"/>
              <w:right w:val="single" w:sz="4" w:space="0" w:color="auto"/>
            </w:tcBorders>
            <w:shd w:val="clear" w:color="auto" w:fill="auto"/>
            <w:hideMark/>
          </w:tcPr>
          <w:p w14:paraId="2F23E31B" w14:textId="77777777" w:rsidR="008B3048" w:rsidRPr="0044485F" w:rsidRDefault="008B3048" w:rsidP="008B3048">
            <w:pPr>
              <w:jc w:val="center"/>
              <w:rPr>
                <w:rFonts w:eastAsia="Calibri"/>
                <w:color w:val="000000"/>
                <w:sz w:val="20"/>
              </w:rPr>
            </w:pPr>
            <w:r w:rsidRPr="0044485F">
              <w:rPr>
                <w:rFonts w:eastAsia="Calibri"/>
                <w:color w:val="000000"/>
                <w:sz w:val="20"/>
              </w:rPr>
              <w:t>2026 год</w:t>
            </w:r>
          </w:p>
        </w:tc>
        <w:tc>
          <w:tcPr>
            <w:tcW w:w="866" w:type="dxa"/>
            <w:vMerge w:val="restart"/>
            <w:tcBorders>
              <w:top w:val="nil"/>
              <w:left w:val="nil"/>
              <w:right w:val="single" w:sz="4" w:space="0" w:color="auto"/>
            </w:tcBorders>
            <w:shd w:val="clear" w:color="auto" w:fill="auto"/>
            <w:hideMark/>
          </w:tcPr>
          <w:p w14:paraId="0ECC42F3" w14:textId="77777777" w:rsidR="008B3048" w:rsidRPr="0044485F" w:rsidRDefault="008B3048" w:rsidP="008B3048">
            <w:pPr>
              <w:jc w:val="center"/>
              <w:rPr>
                <w:rFonts w:eastAsia="Calibri"/>
                <w:color w:val="000000"/>
                <w:sz w:val="20"/>
              </w:rPr>
            </w:pPr>
            <w:r w:rsidRPr="0044485F">
              <w:rPr>
                <w:rFonts w:eastAsia="Calibri"/>
                <w:color w:val="000000"/>
                <w:sz w:val="20"/>
              </w:rPr>
              <w:t>2027 год</w:t>
            </w:r>
          </w:p>
        </w:tc>
        <w:tc>
          <w:tcPr>
            <w:tcW w:w="1792" w:type="dxa"/>
            <w:vMerge w:val="restart"/>
            <w:tcBorders>
              <w:top w:val="single" w:sz="4" w:space="0" w:color="auto"/>
              <w:left w:val="single" w:sz="4" w:space="0" w:color="auto"/>
              <w:bottom w:val="single" w:sz="4" w:space="0" w:color="000000"/>
              <w:right w:val="single" w:sz="4" w:space="0" w:color="auto"/>
            </w:tcBorders>
            <w:hideMark/>
          </w:tcPr>
          <w:p w14:paraId="4D312A56" w14:textId="77777777" w:rsidR="008B3048" w:rsidRPr="0044485F" w:rsidRDefault="008B3048" w:rsidP="008B3048">
            <w:pPr>
              <w:jc w:val="center"/>
              <w:rPr>
                <w:color w:val="000000"/>
                <w:sz w:val="20"/>
              </w:rPr>
            </w:pPr>
            <w:r>
              <w:rPr>
                <w:color w:val="000000"/>
                <w:sz w:val="20"/>
              </w:rPr>
              <w:t>х</w:t>
            </w:r>
          </w:p>
        </w:tc>
      </w:tr>
      <w:tr w:rsidR="008B3048" w:rsidRPr="0044485F" w14:paraId="3C3A578A" w14:textId="77777777" w:rsidTr="008B3048">
        <w:trPr>
          <w:trHeight w:val="300"/>
        </w:trPr>
        <w:tc>
          <w:tcPr>
            <w:tcW w:w="552" w:type="dxa"/>
            <w:vMerge/>
            <w:tcBorders>
              <w:top w:val="nil"/>
              <w:left w:val="single" w:sz="4" w:space="0" w:color="auto"/>
              <w:bottom w:val="single" w:sz="4" w:space="0" w:color="000000"/>
              <w:right w:val="single" w:sz="4" w:space="0" w:color="auto"/>
            </w:tcBorders>
            <w:vAlign w:val="center"/>
            <w:hideMark/>
          </w:tcPr>
          <w:p w14:paraId="021F454C" w14:textId="77777777" w:rsidR="008B3048" w:rsidRPr="0044485F" w:rsidRDefault="008B3048" w:rsidP="008B3048">
            <w:pPr>
              <w:rPr>
                <w:rFonts w:eastAsia="Calibri"/>
                <w:color w:val="000000"/>
                <w:sz w:val="20"/>
              </w:rPr>
            </w:pPr>
          </w:p>
        </w:tc>
        <w:tc>
          <w:tcPr>
            <w:tcW w:w="1984" w:type="dxa"/>
            <w:vMerge/>
            <w:tcBorders>
              <w:top w:val="nil"/>
              <w:left w:val="single" w:sz="4" w:space="0" w:color="auto"/>
              <w:bottom w:val="single" w:sz="4" w:space="0" w:color="000000"/>
              <w:right w:val="single" w:sz="4" w:space="0" w:color="auto"/>
            </w:tcBorders>
            <w:vAlign w:val="center"/>
            <w:hideMark/>
          </w:tcPr>
          <w:p w14:paraId="04B22CBC" w14:textId="77777777" w:rsidR="008B3048" w:rsidRPr="0044485F" w:rsidRDefault="008B3048" w:rsidP="008B3048">
            <w:pPr>
              <w:rPr>
                <w:rFonts w:eastAsia="Calibri"/>
                <w:sz w:val="20"/>
              </w:rPr>
            </w:pPr>
          </w:p>
        </w:tc>
        <w:tc>
          <w:tcPr>
            <w:tcW w:w="1373" w:type="dxa"/>
            <w:vMerge/>
            <w:tcBorders>
              <w:top w:val="nil"/>
              <w:left w:val="single" w:sz="4" w:space="0" w:color="auto"/>
              <w:bottom w:val="single" w:sz="4" w:space="0" w:color="000000"/>
              <w:right w:val="single" w:sz="4" w:space="0" w:color="auto"/>
            </w:tcBorders>
            <w:vAlign w:val="center"/>
            <w:hideMark/>
          </w:tcPr>
          <w:p w14:paraId="426ADDA6"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18C6005D" w14:textId="77777777" w:rsidR="008B3048" w:rsidRPr="0044485F" w:rsidRDefault="008B3048" w:rsidP="008B3048">
            <w:pPr>
              <w:rPr>
                <w:rFonts w:eastAsia="Calibri"/>
                <w:color w:val="000000"/>
                <w:sz w:val="20"/>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14:paraId="7F08BCE2" w14:textId="77777777" w:rsidR="008B3048" w:rsidRPr="0044485F" w:rsidRDefault="008B3048" w:rsidP="008B3048">
            <w:pPr>
              <w:rPr>
                <w:rFonts w:eastAsia="Calibri"/>
                <w:color w:val="000000"/>
                <w:sz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0D4326C9" w14:textId="77777777" w:rsidR="008B3048" w:rsidRPr="0044485F" w:rsidRDefault="008B3048" w:rsidP="008B3048">
            <w:pPr>
              <w:rPr>
                <w:rFonts w:eastAsia="Calibri"/>
                <w:color w:val="000000"/>
                <w:sz w:val="20"/>
              </w:rPr>
            </w:pPr>
          </w:p>
        </w:tc>
        <w:tc>
          <w:tcPr>
            <w:tcW w:w="686" w:type="dxa"/>
            <w:gridSpan w:val="2"/>
            <w:tcBorders>
              <w:top w:val="nil"/>
              <w:left w:val="single" w:sz="4" w:space="0" w:color="auto"/>
              <w:bottom w:val="single" w:sz="4" w:space="0" w:color="auto"/>
              <w:right w:val="single" w:sz="4" w:space="0" w:color="auto"/>
            </w:tcBorders>
            <w:shd w:val="clear" w:color="auto" w:fill="auto"/>
            <w:hideMark/>
          </w:tcPr>
          <w:p w14:paraId="6433AA16" w14:textId="77777777" w:rsidR="008B3048" w:rsidRPr="0044485F" w:rsidRDefault="008B3048" w:rsidP="008B3048">
            <w:pPr>
              <w:jc w:val="center"/>
              <w:rPr>
                <w:rFonts w:eastAsia="Calibri"/>
                <w:color w:val="000000"/>
                <w:sz w:val="20"/>
              </w:rPr>
            </w:pPr>
            <w:r w:rsidRPr="0044485F">
              <w:rPr>
                <w:rFonts w:eastAsia="Calibri"/>
                <w:color w:val="000000"/>
                <w:sz w:val="20"/>
              </w:rPr>
              <w:t>I</w:t>
            </w:r>
          </w:p>
        </w:tc>
        <w:tc>
          <w:tcPr>
            <w:tcW w:w="686" w:type="dxa"/>
            <w:tcBorders>
              <w:top w:val="nil"/>
              <w:left w:val="nil"/>
              <w:bottom w:val="single" w:sz="4" w:space="0" w:color="auto"/>
              <w:right w:val="single" w:sz="4" w:space="0" w:color="auto"/>
            </w:tcBorders>
            <w:shd w:val="clear" w:color="auto" w:fill="auto"/>
            <w:hideMark/>
          </w:tcPr>
          <w:p w14:paraId="2D10E942" w14:textId="77777777" w:rsidR="008B3048" w:rsidRPr="0044485F" w:rsidRDefault="008B3048" w:rsidP="008B3048">
            <w:pPr>
              <w:jc w:val="center"/>
              <w:rPr>
                <w:rFonts w:eastAsia="Calibri"/>
                <w:color w:val="000000"/>
                <w:sz w:val="20"/>
              </w:rPr>
            </w:pPr>
            <w:r w:rsidRPr="0044485F">
              <w:rPr>
                <w:rFonts w:eastAsia="Calibri"/>
                <w:color w:val="000000"/>
                <w:sz w:val="20"/>
              </w:rPr>
              <w:t>II</w:t>
            </w:r>
          </w:p>
        </w:tc>
        <w:tc>
          <w:tcPr>
            <w:tcW w:w="686" w:type="dxa"/>
            <w:tcBorders>
              <w:top w:val="nil"/>
              <w:left w:val="nil"/>
              <w:bottom w:val="single" w:sz="4" w:space="0" w:color="auto"/>
              <w:right w:val="single" w:sz="4" w:space="0" w:color="auto"/>
            </w:tcBorders>
            <w:shd w:val="clear" w:color="auto" w:fill="auto"/>
            <w:hideMark/>
          </w:tcPr>
          <w:p w14:paraId="7CD14597" w14:textId="77777777" w:rsidR="008B3048" w:rsidRPr="0044485F" w:rsidRDefault="008B3048" w:rsidP="008B3048">
            <w:pPr>
              <w:jc w:val="center"/>
              <w:rPr>
                <w:rFonts w:eastAsia="Calibri"/>
                <w:color w:val="000000"/>
                <w:sz w:val="20"/>
              </w:rPr>
            </w:pPr>
            <w:r w:rsidRPr="0044485F">
              <w:rPr>
                <w:rFonts w:eastAsia="Calibri"/>
                <w:color w:val="000000"/>
                <w:sz w:val="20"/>
              </w:rPr>
              <w:t>III</w:t>
            </w:r>
          </w:p>
        </w:tc>
        <w:tc>
          <w:tcPr>
            <w:tcW w:w="686" w:type="dxa"/>
            <w:gridSpan w:val="2"/>
            <w:tcBorders>
              <w:top w:val="nil"/>
              <w:left w:val="nil"/>
              <w:bottom w:val="single" w:sz="4" w:space="0" w:color="auto"/>
              <w:right w:val="single" w:sz="4" w:space="0" w:color="auto"/>
            </w:tcBorders>
            <w:shd w:val="clear" w:color="auto" w:fill="auto"/>
            <w:hideMark/>
          </w:tcPr>
          <w:p w14:paraId="0367B00A" w14:textId="77777777" w:rsidR="008B3048" w:rsidRPr="0044485F" w:rsidRDefault="008B3048" w:rsidP="008B3048">
            <w:pPr>
              <w:jc w:val="center"/>
              <w:rPr>
                <w:rFonts w:eastAsia="Calibri"/>
                <w:color w:val="000000"/>
                <w:sz w:val="20"/>
              </w:rPr>
            </w:pPr>
            <w:r w:rsidRPr="0044485F">
              <w:rPr>
                <w:rFonts w:eastAsia="Calibri"/>
                <w:color w:val="000000"/>
                <w:sz w:val="20"/>
              </w:rPr>
              <w:t>IV</w:t>
            </w:r>
          </w:p>
        </w:tc>
        <w:tc>
          <w:tcPr>
            <w:tcW w:w="866" w:type="dxa"/>
            <w:vMerge/>
            <w:tcBorders>
              <w:left w:val="nil"/>
              <w:bottom w:val="single" w:sz="4" w:space="0" w:color="auto"/>
              <w:right w:val="single" w:sz="4" w:space="0" w:color="auto"/>
            </w:tcBorders>
            <w:shd w:val="clear" w:color="auto" w:fill="auto"/>
            <w:hideMark/>
          </w:tcPr>
          <w:p w14:paraId="3BD91E9D"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1378429B"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079FF86C"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1F09FEFC" w14:textId="77777777" w:rsidR="008B3048" w:rsidRPr="0044485F" w:rsidRDefault="008B3048" w:rsidP="008B3048">
            <w:pPr>
              <w:jc w:val="center"/>
              <w:rPr>
                <w:rFonts w:eastAsia="Calibri"/>
                <w:color w:val="000000"/>
                <w:sz w:val="20"/>
              </w:rPr>
            </w:pPr>
          </w:p>
        </w:tc>
        <w:tc>
          <w:tcPr>
            <w:tcW w:w="1792" w:type="dxa"/>
            <w:vMerge/>
            <w:tcBorders>
              <w:top w:val="nil"/>
              <w:left w:val="single" w:sz="4" w:space="0" w:color="auto"/>
              <w:bottom w:val="single" w:sz="4" w:space="0" w:color="000000"/>
              <w:right w:val="single" w:sz="4" w:space="0" w:color="auto"/>
            </w:tcBorders>
            <w:vAlign w:val="center"/>
            <w:hideMark/>
          </w:tcPr>
          <w:p w14:paraId="5D87C26A" w14:textId="77777777" w:rsidR="008B3048" w:rsidRPr="0044485F" w:rsidRDefault="008B3048" w:rsidP="008B3048">
            <w:pPr>
              <w:rPr>
                <w:rFonts w:eastAsia="Calibri"/>
                <w:color w:val="000000"/>
                <w:sz w:val="20"/>
              </w:rPr>
            </w:pPr>
          </w:p>
        </w:tc>
      </w:tr>
      <w:tr w:rsidR="008B3048" w:rsidRPr="0044485F" w14:paraId="012011B6" w14:textId="77777777" w:rsidTr="008B3048">
        <w:trPr>
          <w:trHeight w:val="77"/>
        </w:trPr>
        <w:tc>
          <w:tcPr>
            <w:tcW w:w="552" w:type="dxa"/>
            <w:vMerge/>
            <w:tcBorders>
              <w:top w:val="nil"/>
              <w:left w:val="single" w:sz="4" w:space="0" w:color="auto"/>
              <w:bottom w:val="single" w:sz="4" w:space="0" w:color="000000"/>
              <w:right w:val="single" w:sz="4" w:space="0" w:color="auto"/>
            </w:tcBorders>
            <w:vAlign w:val="center"/>
            <w:hideMark/>
          </w:tcPr>
          <w:p w14:paraId="253D2CB7" w14:textId="77777777" w:rsidR="008B3048" w:rsidRPr="0044485F" w:rsidRDefault="008B3048" w:rsidP="008B3048">
            <w:pPr>
              <w:rPr>
                <w:rFonts w:eastAsia="Calibri"/>
                <w:color w:val="000000"/>
                <w:sz w:val="20"/>
              </w:rPr>
            </w:pPr>
          </w:p>
        </w:tc>
        <w:tc>
          <w:tcPr>
            <w:tcW w:w="1984" w:type="dxa"/>
            <w:vMerge/>
            <w:tcBorders>
              <w:top w:val="nil"/>
              <w:left w:val="single" w:sz="4" w:space="0" w:color="auto"/>
              <w:bottom w:val="single" w:sz="4" w:space="0" w:color="000000"/>
              <w:right w:val="single" w:sz="4" w:space="0" w:color="auto"/>
            </w:tcBorders>
            <w:vAlign w:val="center"/>
            <w:hideMark/>
          </w:tcPr>
          <w:p w14:paraId="36E92B51" w14:textId="77777777" w:rsidR="008B3048" w:rsidRPr="0044485F" w:rsidRDefault="008B3048" w:rsidP="008B3048">
            <w:pPr>
              <w:rPr>
                <w:rFonts w:eastAsia="Calibri"/>
                <w:sz w:val="20"/>
              </w:rPr>
            </w:pPr>
          </w:p>
        </w:tc>
        <w:tc>
          <w:tcPr>
            <w:tcW w:w="1373" w:type="dxa"/>
            <w:vMerge/>
            <w:tcBorders>
              <w:top w:val="nil"/>
              <w:left w:val="single" w:sz="4" w:space="0" w:color="auto"/>
              <w:bottom w:val="single" w:sz="4" w:space="0" w:color="000000"/>
              <w:right w:val="single" w:sz="4" w:space="0" w:color="auto"/>
            </w:tcBorders>
            <w:vAlign w:val="center"/>
            <w:hideMark/>
          </w:tcPr>
          <w:p w14:paraId="2A2F9D2A"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7FAD2CD2" w14:textId="77777777" w:rsidR="008B3048" w:rsidRPr="0044485F" w:rsidRDefault="008B3048" w:rsidP="008B3048">
            <w:pPr>
              <w:rPr>
                <w:rFonts w:eastAsia="Calibri"/>
                <w:color w:val="000000"/>
                <w:sz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319D68F4" w14:textId="77777777" w:rsidR="008B3048" w:rsidRPr="0044485F" w:rsidRDefault="008B3048" w:rsidP="008B3048">
            <w:pPr>
              <w:jc w:val="center"/>
              <w:rPr>
                <w:rFonts w:eastAsia="Calibri"/>
                <w:color w:val="000000"/>
                <w:sz w:val="20"/>
              </w:rPr>
            </w:pPr>
            <w:r>
              <w:rPr>
                <w:rFonts w:eastAsia="Calibri"/>
                <w:color w:val="000000"/>
                <w:sz w:val="20"/>
              </w:rPr>
              <w:t>0</w:t>
            </w:r>
          </w:p>
        </w:tc>
        <w:tc>
          <w:tcPr>
            <w:tcW w:w="794" w:type="dxa"/>
            <w:tcBorders>
              <w:top w:val="single" w:sz="4" w:space="0" w:color="auto"/>
              <w:left w:val="nil"/>
              <w:bottom w:val="single" w:sz="4" w:space="0" w:color="auto"/>
              <w:right w:val="single" w:sz="4" w:space="0" w:color="auto"/>
            </w:tcBorders>
            <w:shd w:val="clear" w:color="auto" w:fill="auto"/>
          </w:tcPr>
          <w:p w14:paraId="7ED02B6F"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gridSpan w:val="2"/>
            <w:tcBorders>
              <w:top w:val="nil"/>
              <w:left w:val="nil"/>
              <w:bottom w:val="single" w:sz="4" w:space="0" w:color="auto"/>
              <w:right w:val="single" w:sz="4" w:space="0" w:color="auto"/>
            </w:tcBorders>
            <w:shd w:val="clear" w:color="auto" w:fill="auto"/>
          </w:tcPr>
          <w:p w14:paraId="131F3684"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nil"/>
              <w:left w:val="nil"/>
              <w:bottom w:val="single" w:sz="4" w:space="0" w:color="auto"/>
              <w:right w:val="single" w:sz="4" w:space="0" w:color="auto"/>
            </w:tcBorders>
            <w:shd w:val="clear" w:color="auto" w:fill="auto"/>
          </w:tcPr>
          <w:p w14:paraId="2F7B1CBA"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nil"/>
              <w:left w:val="nil"/>
              <w:bottom w:val="single" w:sz="4" w:space="0" w:color="auto"/>
              <w:right w:val="single" w:sz="4" w:space="0" w:color="auto"/>
            </w:tcBorders>
            <w:shd w:val="clear" w:color="auto" w:fill="auto"/>
          </w:tcPr>
          <w:p w14:paraId="2109DCF2"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gridSpan w:val="2"/>
            <w:tcBorders>
              <w:top w:val="nil"/>
              <w:left w:val="nil"/>
              <w:bottom w:val="single" w:sz="4" w:space="0" w:color="auto"/>
              <w:right w:val="single" w:sz="4" w:space="0" w:color="auto"/>
            </w:tcBorders>
            <w:shd w:val="clear" w:color="auto" w:fill="auto"/>
          </w:tcPr>
          <w:p w14:paraId="126DED6F"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nil"/>
              <w:left w:val="nil"/>
              <w:bottom w:val="single" w:sz="4" w:space="0" w:color="auto"/>
              <w:right w:val="single" w:sz="4" w:space="0" w:color="auto"/>
            </w:tcBorders>
            <w:shd w:val="clear" w:color="auto" w:fill="auto"/>
          </w:tcPr>
          <w:p w14:paraId="1E3A73AC"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nil"/>
              <w:left w:val="nil"/>
              <w:bottom w:val="single" w:sz="4" w:space="0" w:color="auto"/>
              <w:right w:val="single" w:sz="4" w:space="0" w:color="auto"/>
            </w:tcBorders>
            <w:shd w:val="clear" w:color="auto" w:fill="auto"/>
          </w:tcPr>
          <w:p w14:paraId="437457BD"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nil"/>
              <w:left w:val="nil"/>
              <w:bottom w:val="single" w:sz="4" w:space="0" w:color="auto"/>
              <w:right w:val="single" w:sz="4" w:space="0" w:color="auto"/>
            </w:tcBorders>
            <w:shd w:val="clear" w:color="auto" w:fill="auto"/>
          </w:tcPr>
          <w:p w14:paraId="6156C7B9"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nil"/>
              <w:left w:val="nil"/>
              <w:bottom w:val="single" w:sz="4" w:space="0" w:color="auto"/>
              <w:right w:val="single" w:sz="4" w:space="0" w:color="auto"/>
            </w:tcBorders>
            <w:shd w:val="clear" w:color="auto" w:fill="auto"/>
          </w:tcPr>
          <w:p w14:paraId="5938EAC8" w14:textId="77777777" w:rsidR="008B3048" w:rsidRPr="0044485F" w:rsidRDefault="008B3048" w:rsidP="008B3048">
            <w:pPr>
              <w:jc w:val="center"/>
              <w:rPr>
                <w:rFonts w:eastAsia="Calibri"/>
                <w:color w:val="000000"/>
                <w:sz w:val="20"/>
              </w:rPr>
            </w:pPr>
            <w:r>
              <w:rPr>
                <w:rFonts w:eastAsia="Calibri"/>
                <w:color w:val="000000"/>
                <w:sz w:val="20"/>
              </w:rPr>
              <w:t>0</w:t>
            </w:r>
          </w:p>
        </w:tc>
        <w:tc>
          <w:tcPr>
            <w:tcW w:w="1792" w:type="dxa"/>
            <w:vMerge/>
            <w:tcBorders>
              <w:top w:val="nil"/>
              <w:left w:val="single" w:sz="4" w:space="0" w:color="auto"/>
              <w:bottom w:val="single" w:sz="4" w:space="0" w:color="000000"/>
              <w:right w:val="single" w:sz="4" w:space="0" w:color="auto"/>
            </w:tcBorders>
            <w:vAlign w:val="center"/>
            <w:hideMark/>
          </w:tcPr>
          <w:p w14:paraId="7793EE0B" w14:textId="77777777" w:rsidR="008B3048" w:rsidRPr="0044485F" w:rsidRDefault="008B3048" w:rsidP="008B3048">
            <w:pPr>
              <w:rPr>
                <w:rFonts w:eastAsia="Calibri"/>
                <w:color w:val="000000"/>
                <w:sz w:val="20"/>
              </w:rPr>
            </w:pPr>
          </w:p>
        </w:tc>
      </w:tr>
      <w:tr w:rsidR="008B3048" w:rsidRPr="0044485F" w14:paraId="7015631A" w14:textId="77777777" w:rsidTr="008B3048">
        <w:trPr>
          <w:trHeight w:val="323"/>
        </w:trPr>
        <w:tc>
          <w:tcPr>
            <w:tcW w:w="552" w:type="dxa"/>
            <w:vMerge w:val="restart"/>
            <w:tcBorders>
              <w:top w:val="nil"/>
              <w:left w:val="single" w:sz="4" w:space="0" w:color="auto"/>
              <w:bottom w:val="single" w:sz="4" w:space="0" w:color="000000"/>
              <w:right w:val="single" w:sz="4" w:space="0" w:color="auto"/>
            </w:tcBorders>
            <w:shd w:val="clear" w:color="auto" w:fill="auto"/>
            <w:hideMark/>
          </w:tcPr>
          <w:p w14:paraId="46543461" w14:textId="77777777" w:rsidR="008B3048" w:rsidRPr="0044485F" w:rsidRDefault="008B3048" w:rsidP="008B3048">
            <w:pPr>
              <w:jc w:val="center"/>
              <w:rPr>
                <w:rFonts w:eastAsia="Calibri"/>
                <w:color w:val="000000"/>
                <w:sz w:val="20"/>
              </w:rPr>
            </w:pPr>
            <w:r w:rsidRPr="0044485F">
              <w:rPr>
                <w:rFonts w:eastAsia="Calibri"/>
                <w:color w:val="000000"/>
                <w:sz w:val="20"/>
              </w:rPr>
              <w:t>2.4</w:t>
            </w:r>
          </w:p>
        </w:tc>
        <w:tc>
          <w:tcPr>
            <w:tcW w:w="1984" w:type="dxa"/>
            <w:vMerge w:val="restart"/>
            <w:tcBorders>
              <w:top w:val="nil"/>
              <w:left w:val="single" w:sz="4" w:space="0" w:color="auto"/>
              <w:right w:val="single" w:sz="4" w:space="0" w:color="auto"/>
            </w:tcBorders>
            <w:shd w:val="clear" w:color="auto" w:fill="auto"/>
            <w:hideMark/>
          </w:tcPr>
          <w:p w14:paraId="276A4F19" w14:textId="77777777" w:rsidR="008B3048" w:rsidRPr="0044485F" w:rsidRDefault="008B3048" w:rsidP="008B3048">
            <w:pPr>
              <w:rPr>
                <w:rFonts w:eastAsia="Calibri"/>
                <w:color w:val="000000"/>
                <w:sz w:val="20"/>
              </w:rPr>
            </w:pPr>
            <w:r w:rsidRPr="0044485F">
              <w:rPr>
                <w:rFonts w:eastAsia="Calibri"/>
                <w:color w:val="000000"/>
                <w:sz w:val="20"/>
              </w:rPr>
              <w:t>Мероприятие 03.04 Выполнение работ по обеспечению пожарной безопасности в муниципальных музеях</w:t>
            </w:r>
          </w:p>
        </w:tc>
        <w:tc>
          <w:tcPr>
            <w:tcW w:w="1373" w:type="dxa"/>
            <w:vMerge w:val="restart"/>
            <w:tcBorders>
              <w:top w:val="nil"/>
              <w:left w:val="single" w:sz="4" w:space="0" w:color="auto"/>
              <w:right w:val="single" w:sz="4" w:space="0" w:color="auto"/>
            </w:tcBorders>
            <w:shd w:val="clear" w:color="auto" w:fill="auto"/>
            <w:hideMark/>
          </w:tcPr>
          <w:p w14:paraId="34693991"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43D22E17"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07" w:type="dxa"/>
            <w:tcBorders>
              <w:top w:val="nil"/>
              <w:left w:val="nil"/>
              <w:bottom w:val="single" w:sz="4" w:space="0" w:color="auto"/>
              <w:right w:val="single" w:sz="4" w:space="0" w:color="auto"/>
            </w:tcBorders>
            <w:shd w:val="clear" w:color="auto" w:fill="auto"/>
            <w:hideMark/>
          </w:tcPr>
          <w:p w14:paraId="713F0DF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hideMark/>
          </w:tcPr>
          <w:p w14:paraId="1B07558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0369210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325664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CD1B65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44D0DE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val="restart"/>
            <w:tcBorders>
              <w:top w:val="nil"/>
              <w:left w:val="single" w:sz="4" w:space="0" w:color="auto"/>
              <w:bottom w:val="single" w:sz="4" w:space="0" w:color="000000"/>
              <w:right w:val="single" w:sz="4" w:space="0" w:color="auto"/>
            </w:tcBorders>
            <w:shd w:val="clear" w:color="auto" w:fill="auto"/>
            <w:hideMark/>
          </w:tcPr>
          <w:p w14:paraId="6B1A6EB1"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r>
              <w:rPr>
                <w:sz w:val="20"/>
              </w:rPr>
              <w:t>, МБУК «Шатурский краеведческий музей»</w:t>
            </w:r>
          </w:p>
        </w:tc>
      </w:tr>
      <w:tr w:rsidR="008B3048" w:rsidRPr="0044485F" w14:paraId="476484F2" w14:textId="77777777" w:rsidTr="008B3048">
        <w:trPr>
          <w:trHeight w:val="575"/>
        </w:trPr>
        <w:tc>
          <w:tcPr>
            <w:tcW w:w="552" w:type="dxa"/>
            <w:vMerge/>
            <w:tcBorders>
              <w:top w:val="nil"/>
              <w:left w:val="single" w:sz="4" w:space="0" w:color="auto"/>
              <w:bottom w:val="single" w:sz="4" w:space="0" w:color="000000"/>
              <w:right w:val="single" w:sz="4" w:space="0" w:color="auto"/>
            </w:tcBorders>
            <w:vAlign w:val="center"/>
            <w:hideMark/>
          </w:tcPr>
          <w:p w14:paraId="7F87BE5F"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159F524D"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1C251D54" w14:textId="77777777" w:rsidR="008B3048" w:rsidRPr="0044485F" w:rsidRDefault="008B3048" w:rsidP="008B3048">
            <w:pPr>
              <w:rPr>
                <w:rFonts w:eastAsia="Calibri"/>
                <w:color w:val="000000"/>
                <w:sz w:val="20"/>
              </w:rPr>
            </w:pPr>
          </w:p>
        </w:tc>
        <w:tc>
          <w:tcPr>
            <w:tcW w:w="1641" w:type="dxa"/>
            <w:tcBorders>
              <w:top w:val="nil"/>
              <w:left w:val="single" w:sz="4" w:space="0" w:color="auto"/>
              <w:bottom w:val="single" w:sz="4" w:space="0" w:color="auto"/>
              <w:right w:val="single" w:sz="4" w:space="0" w:color="auto"/>
            </w:tcBorders>
            <w:shd w:val="clear" w:color="auto" w:fill="auto"/>
            <w:hideMark/>
          </w:tcPr>
          <w:p w14:paraId="56E2F2AF"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07" w:type="dxa"/>
            <w:tcBorders>
              <w:top w:val="nil"/>
              <w:left w:val="nil"/>
              <w:bottom w:val="single" w:sz="4" w:space="0" w:color="auto"/>
              <w:right w:val="single" w:sz="4" w:space="0" w:color="auto"/>
            </w:tcBorders>
            <w:shd w:val="clear" w:color="auto" w:fill="auto"/>
            <w:hideMark/>
          </w:tcPr>
          <w:p w14:paraId="5B85153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1B8CB40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FE4505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4EA9F2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7E85FB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8AD4433"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0A1E4C5F" w14:textId="77777777" w:rsidR="008B3048" w:rsidRPr="0044485F" w:rsidRDefault="008B3048" w:rsidP="008B3048">
            <w:pPr>
              <w:rPr>
                <w:rFonts w:eastAsia="Calibri"/>
                <w:color w:val="000000"/>
                <w:sz w:val="20"/>
              </w:rPr>
            </w:pPr>
          </w:p>
        </w:tc>
      </w:tr>
      <w:tr w:rsidR="008B3048" w:rsidRPr="0044485F" w14:paraId="1547D974" w14:textId="77777777" w:rsidTr="008B3048">
        <w:trPr>
          <w:trHeight w:val="663"/>
        </w:trPr>
        <w:tc>
          <w:tcPr>
            <w:tcW w:w="552" w:type="dxa"/>
            <w:vMerge/>
            <w:tcBorders>
              <w:top w:val="nil"/>
              <w:left w:val="single" w:sz="4" w:space="0" w:color="auto"/>
              <w:bottom w:val="single" w:sz="4" w:space="0" w:color="000000"/>
              <w:right w:val="single" w:sz="4" w:space="0" w:color="auto"/>
            </w:tcBorders>
            <w:vAlign w:val="center"/>
            <w:hideMark/>
          </w:tcPr>
          <w:p w14:paraId="764D06BC" w14:textId="77777777" w:rsidR="008B3048" w:rsidRPr="0044485F" w:rsidRDefault="008B3048" w:rsidP="008B3048">
            <w:pPr>
              <w:rPr>
                <w:rFonts w:eastAsia="Calibri"/>
                <w:color w:val="000000"/>
                <w:sz w:val="20"/>
              </w:rPr>
            </w:pPr>
          </w:p>
        </w:tc>
        <w:tc>
          <w:tcPr>
            <w:tcW w:w="1984" w:type="dxa"/>
            <w:vMerge/>
            <w:tcBorders>
              <w:left w:val="single" w:sz="4" w:space="0" w:color="auto"/>
              <w:right w:val="single" w:sz="4" w:space="0" w:color="auto"/>
            </w:tcBorders>
            <w:vAlign w:val="center"/>
            <w:hideMark/>
          </w:tcPr>
          <w:p w14:paraId="04085DCD" w14:textId="77777777" w:rsidR="008B3048" w:rsidRPr="0044485F" w:rsidRDefault="008B3048" w:rsidP="008B3048">
            <w:pPr>
              <w:rPr>
                <w:rFonts w:eastAsia="Calibri"/>
                <w:color w:val="000000"/>
                <w:sz w:val="20"/>
              </w:rPr>
            </w:pPr>
          </w:p>
        </w:tc>
        <w:tc>
          <w:tcPr>
            <w:tcW w:w="1373" w:type="dxa"/>
            <w:vMerge/>
            <w:tcBorders>
              <w:left w:val="single" w:sz="4" w:space="0" w:color="auto"/>
              <w:right w:val="single" w:sz="4" w:space="0" w:color="auto"/>
            </w:tcBorders>
            <w:vAlign w:val="center"/>
            <w:hideMark/>
          </w:tcPr>
          <w:p w14:paraId="50032C8E" w14:textId="77777777" w:rsidR="008B3048" w:rsidRPr="0044485F" w:rsidRDefault="008B3048" w:rsidP="008B3048">
            <w:pPr>
              <w:rPr>
                <w:rFonts w:eastAsia="Calibri"/>
                <w:color w:val="000000"/>
                <w:sz w:val="20"/>
              </w:rPr>
            </w:pPr>
          </w:p>
        </w:tc>
        <w:tc>
          <w:tcPr>
            <w:tcW w:w="1641" w:type="dxa"/>
            <w:tcBorders>
              <w:top w:val="nil"/>
              <w:left w:val="single" w:sz="4" w:space="0" w:color="auto"/>
              <w:bottom w:val="single" w:sz="4" w:space="0" w:color="auto"/>
              <w:right w:val="single" w:sz="4" w:space="0" w:color="auto"/>
            </w:tcBorders>
            <w:shd w:val="clear" w:color="auto" w:fill="auto"/>
            <w:hideMark/>
          </w:tcPr>
          <w:p w14:paraId="24D12E70"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07" w:type="dxa"/>
            <w:tcBorders>
              <w:top w:val="nil"/>
              <w:left w:val="nil"/>
              <w:bottom w:val="single" w:sz="4" w:space="0" w:color="auto"/>
              <w:right w:val="single" w:sz="4" w:space="0" w:color="auto"/>
            </w:tcBorders>
            <w:shd w:val="clear" w:color="auto" w:fill="auto"/>
            <w:hideMark/>
          </w:tcPr>
          <w:p w14:paraId="07EF32E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nil"/>
              <w:left w:val="nil"/>
              <w:bottom w:val="single" w:sz="4" w:space="0" w:color="auto"/>
              <w:right w:val="single" w:sz="4" w:space="0" w:color="auto"/>
            </w:tcBorders>
            <w:shd w:val="clear" w:color="auto" w:fill="auto"/>
            <w:hideMark/>
          </w:tcPr>
          <w:p w14:paraId="7E8105A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36C214C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4EA3288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456728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37544D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000000"/>
              <w:right w:val="single" w:sz="4" w:space="0" w:color="auto"/>
            </w:tcBorders>
            <w:vAlign w:val="center"/>
            <w:hideMark/>
          </w:tcPr>
          <w:p w14:paraId="24DEE019" w14:textId="77777777" w:rsidR="008B3048" w:rsidRPr="0044485F" w:rsidRDefault="008B3048" w:rsidP="008B3048">
            <w:pPr>
              <w:rPr>
                <w:rFonts w:eastAsia="Calibri"/>
                <w:color w:val="000000"/>
                <w:sz w:val="20"/>
              </w:rPr>
            </w:pPr>
          </w:p>
        </w:tc>
      </w:tr>
      <w:tr w:rsidR="008B3048" w:rsidRPr="0044485F" w14:paraId="4D75CA4D" w14:textId="77777777" w:rsidTr="008B3048">
        <w:trPr>
          <w:trHeight w:val="567"/>
        </w:trPr>
        <w:tc>
          <w:tcPr>
            <w:tcW w:w="552" w:type="dxa"/>
            <w:vMerge/>
            <w:tcBorders>
              <w:top w:val="nil"/>
              <w:left w:val="single" w:sz="4" w:space="0" w:color="auto"/>
              <w:bottom w:val="single" w:sz="4" w:space="0" w:color="000000"/>
              <w:right w:val="single" w:sz="4" w:space="0" w:color="auto"/>
            </w:tcBorders>
            <w:vAlign w:val="center"/>
          </w:tcPr>
          <w:p w14:paraId="006DFDBA" w14:textId="77777777" w:rsidR="008B3048" w:rsidRPr="0044485F" w:rsidRDefault="008B3048" w:rsidP="008B3048">
            <w:pPr>
              <w:rPr>
                <w:rFonts w:eastAsia="Calibri"/>
                <w:color w:val="000000"/>
                <w:sz w:val="20"/>
              </w:rPr>
            </w:pPr>
          </w:p>
        </w:tc>
        <w:tc>
          <w:tcPr>
            <w:tcW w:w="1984" w:type="dxa"/>
            <w:vMerge/>
            <w:tcBorders>
              <w:left w:val="single" w:sz="4" w:space="0" w:color="auto"/>
              <w:bottom w:val="single" w:sz="4" w:space="0" w:color="000000"/>
              <w:right w:val="single" w:sz="4" w:space="0" w:color="auto"/>
            </w:tcBorders>
            <w:vAlign w:val="center"/>
          </w:tcPr>
          <w:p w14:paraId="16AB8018" w14:textId="77777777" w:rsidR="008B3048" w:rsidRPr="0044485F" w:rsidRDefault="008B3048" w:rsidP="008B3048">
            <w:pPr>
              <w:rPr>
                <w:rFonts w:eastAsia="Calibri"/>
                <w:color w:val="000000"/>
                <w:sz w:val="20"/>
              </w:rPr>
            </w:pPr>
          </w:p>
        </w:tc>
        <w:tc>
          <w:tcPr>
            <w:tcW w:w="1373" w:type="dxa"/>
            <w:vMerge/>
            <w:tcBorders>
              <w:left w:val="single" w:sz="4" w:space="0" w:color="auto"/>
              <w:bottom w:val="single" w:sz="4" w:space="0" w:color="000000"/>
              <w:right w:val="single" w:sz="4" w:space="0" w:color="auto"/>
            </w:tcBorders>
            <w:vAlign w:val="center"/>
          </w:tcPr>
          <w:p w14:paraId="4C5DE30C" w14:textId="77777777" w:rsidR="008B3048" w:rsidRPr="0044485F" w:rsidRDefault="008B3048" w:rsidP="008B3048">
            <w:pPr>
              <w:rPr>
                <w:rFonts w:eastAsia="Calibri"/>
                <w:color w:val="000000"/>
                <w:sz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48DC2FE5"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07" w:type="dxa"/>
            <w:tcBorders>
              <w:top w:val="single" w:sz="4" w:space="0" w:color="auto"/>
              <w:left w:val="nil"/>
              <w:bottom w:val="single" w:sz="4" w:space="0" w:color="auto"/>
              <w:right w:val="single" w:sz="4" w:space="0" w:color="auto"/>
            </w:tcBorders>
            <w:shd w:val="clear" w:color="auto" w:fill="auto"/>
          </w:tcPr>
          <w:p w14:paraId="42262EF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auto"/>
            </w:tcBorders>
            <w:shd w:val="clear" w:color="auto" w:fill="auto"/>
          </w:tcPr>
          <w:p w14:paraId="4DE4C49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5C56052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6B0FB8F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5539120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single" w:sz="4" w:space="0" w:color="auto"/>
              <w:left w:val="nil"/>
              <w:bottom w:val="single" w:sz="4" w:space="0" w:color="auto"/>
              <w:right w:val="single" w:sz="4" w:space="0" w:color="auto"/>
            </w:tcBorders>
            <w:shd w:val="clear" w:color="auto" w:fill="auto"/>
          </w:tcPr>
          <w:p w14:paraId="0976BA5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top w:val="nil"/>
              <w:left w:val="single" w:sz="4" w:space="0" w:color="auto"/>
              <w:bottom w:val="single" w:sz="4" w:space="0" w:color="auto"/>
              <w:right w:val="single" w:sz="4" w:space="0" w:color="auto"/>
            </w:tcBorders>
            <w:vAlign w:val="center"/>
          </w:tcPr>
          <w:p w14:paraId="2AD877B9" w14:textId="77777777" w:rsidR="008B3048" w:rsidRPr="0044485F" w:rsidRDefault="008B3048" w:rsidP="008B3048">
            <w:pPr>
              <w:rPr>
                <w:rFonts w:eastAsia="Calibri"/>
                <w:color w:val="000000"/>
                <w:sz w:val="20"/>
              </w:rPr>
            </w:pPr>
          </w:p>
        </w:tc>
      </w:tr>
      <w:tr w:rsidR="008B3048" w:rsidRPr="0044485F" w14:paraId="698CC339" w14:textId="77777777" w:rsidTr="008B3048">
        <w:trPr>
          <w:trHeight w:val="300"/>
        </w:trPr>
        <w:tc>
          <w:tcPr>
            <w:tcW w:w="552" w:type="dxa"/>
            <w:vMerge/>
            <w:tcBorders>
              <w:top w:val="nil"/>
              <w:left w:val="single" w:sz="4" w:space="0" w:color="auto"/>
              <w:bottom w:val="single" w:sz="4" w:space="0" w:color="000000"/>
              <w:right w:val="single" w:sz="4" w:space="0" w:color="auto"/>
            </w:tcBorders>
            <w:vAlign w:val="center"/>
            <w:hideMark/>
          </w:tcPr>
          <w:p w14:paraId="3ADEBA80" w14:textId="77777777" w:rsidR="008B3048" w:rsidRPr="0044485F" w:rsidRDefault="008B3048" w:rsidP="008B3048">
            <w:pPr>
              <w:rPr>
                <w:rFonts w:eastAsia="Calibri"/>
                <w:color w:val="000000"/>
                <w:sz w:val="20"/>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0DA581C4" w14:textId="77777777" w:rsidR="008B3048" w:rsidRPr="00AC0E05" w:rsidRDefault="008B3048" w:rsidP="008B3048">
            <w:pPr>
              <w:rPr>
                <w:rFonts w:eastAsia="Calibri"/>
                <w:sz w:val="20"/>
              </w:rPr>
            </w:pPr>
            <w:r w:rsidRPr="00AC0E05">
              <w:rPr>
                <w:color w:val="000000"/>
                <w:sz w:val="20"/>
              </w:rPr>
              <w:t xml:space="preserve">Количество муниципальных музеев, </w:t>
            </w:r>
            <w:r>
              <w:rPr>
                <w:color w:val="000000"/>
                <w:sz w:val="20"/>
              </w:rPr>
              <w:t>осуществивших</w:t>
            </w:r>
            <w:r w:rsidRPr="00AC0E05">
              <w:rPr>
                <w:color w:val="000000"/>
                <w:sz w:val="20"/>
              </w:rPr>
              <w:t xml:space="preserve"> работы по обеспечению пожарной безопасности, единиц</w:t>
            </w:r>
            <w:r>
              <w:rPr>
                <w:color w:val="000000"/>
                <w:sz w:val="20"/>
              </w:rPr>
              <w:t>а</w:t>
            </w:r>
            <w:r w:rsidRPr="00AC0E05">
              <w:rPr>
                <w:color w:val="000000"/>
                <w:sz w:val="20"/>
              </w:rPr>
              <w:t xml:space="preserve"> (ежегодно)</w:t>
            </w:r>
          </w:p>
        </w:tc>
        <w:tc>
          <w:tcPr>
            <w:tcW w:w="1373" w:type="dxa"/>
            <w:vMerge w:val="restart"/>
            <w:tcBorders>
              <w:top w:val="nil"/>
              <w:left w:val="single" w:sz="4" w:space="0" w:color="auto"/>
              <w:bottom w:val="single" w:sz="4" w:space="0" w:color="000000"/>
              <w:right w:val="single" w:sz="4" w:space="0" w:color="auto"/>
            </w:tcBorders>
            <w:shd w:val="clear" w:color="auto" w:fill="auto"/>
            <w:hideMark/>
          </w:tcPr>
          <w:p w14:paraId="216FF7B3"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7E4A0B" w14:textId="77777777" w:rsidR="008B3048" w:rsidRPr="0044485F" w:rsidRDefault="008B3048" w:rsidP="008B3048">
            <w:pPr>
              <w:jc w:val="center"/>
              <w:rPr>
                <w:rFonts w:eastAsia="Calibri"/>
                <w:color w:val="000000"/>
                <w:sz w:val="20"/>
              </w:rPr>
            </w:pPr>
            <w:r w:rsidRPr="0044485F">
              <w:rPr>
                <w:rFonts w:eastAsia="Calibri"/>
                <w:color w:val="000000"/>
                <w:sz w:val="20"/>
              </w:rPr>
              <w:t>х</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EB74CC"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EC5FB3" w14:textId="77777777" w:rsidR="008B3048" w:rsidRPr="0044485F" w:rsidRDefault="008B3048" w:rsidP="008B3048">
            <w:pPr>
              <w:jc w:val="center"/>
              <w:rPr>
                <w:rFonts w:eastAsia="Calibri"/>
                <w:color w:val="000000"/>
                <w:sz w:val="20"/>
              </w:rPr>
            </w:pPr>
            <w:r w:rsidRPr="0044485F">
              <w:rPr>
                <w:rFonts w:eastAsia="Calibri"/>
                <w:color w:val="000000"/>
                <w:sz w:val="20"/>
              </w:rPr>
              <w:t>Итого 2023 год</w:t>
            </w:r>
          </w:p>
        </w:tc>
        <w:tc>
          <w:tcPr>
            <w:tcW w:w="274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820023C" w14:textId="77777777" w:rsidR="008B3048" w:rsidRPr="0044485F" w:rsidRDefault="008B3048" w:rsidP="008B3048">
            <w:pPr>
              <w:jc w:val="center"/>
              <w:rPr>
                <w:rFonts w:eastAsia="Calibri"/>
                <w:color w:val="000000"/>
                <w:sz w:val="20"/>
              </w:rPr>
            </w:pPr>
            <w:r w:rsidRPr="0044485F">
              <w:rPr>
                <w:rFonts w:eastAsia="Calibri"/>
                <w:color w:val="000000"/>
                <w:sz w:val="20"/>
              </w:rPr>
              <w:t>В том числе по кварталам:</w:t>
            </w:r>
          </w:p>
        </w:tc>
        <w:tc>
          <w:tcPr>
            <w:tcW w:w="866" w:type="dxa"/>
            <w:vMerge w:val="restart"/>
            <w:tcBorders>
              <w:top w:val="nil"/>
              <w:left w:val="nil"/>
              <w:right w:val="single" w:sz="4" w:space="0" w:color="auto"/>
            </w:tcBorders>
            <w:shd w:val="clear" w:color="auto" w:fill="auto"/>
            <w:hideMark/>
          </w:tcPr>
          <w:p w14:paraId="5F029814" w14:textId="77777777" w:rsidR="008B3048" w:rsidRPr="0044485F" w:rsidRDefault="008B3048" w:rsidP="008B3048">
            <w:pPr>
              <w:jc w:val="center"/>
              <w:rPr>
                <w:rFonts w:eastAsia="Calibri"/>
                <w:color w:val="000000"/>
                <w:sz w:val="20"/>
              </w:rPr>
            </w:pPr>
            <w:r w:rsidRPr="0044485F">
              <w:rPr>
                <w:rFonts w:eastAsia="Calibri"/>
                <w:color w:val="000000"/>
                <w:sz w:val="20"/>
              </w:rPr>
              <w:t xml:space="preserve">2024 год </w:t>
            </w:r>
          </w:p>
        </w:tc>
        <w:tc>
          <w:tcPr>
            <w:tcW w:w="866" w:type="dxa"/>
            <w:vMerge w:val="restart"/>
            <w:tcBorders>
              <w:top w:val="nil"/>
              <w:left w:val="nil"/>
              <w:right w:val="single" w:sz="4" w:space="0" w:color="auto"/>
            </w:tcBorders>
            <w:shd w:val="clear" w:color="auto" w:fill="auto"/>
            <w:hideMark/>
          </w:tcPr>
          <w:p w14:paraId="019120C5" w14:textId="77777777" w:rsidR="008B3048" w:rsidRPr="0044485F" w:rsidRDefault="008B3048" w:rsidP="008B3048">
            <w:pPr>
              <w:jc w:val="center"/>
              <w:rPr>
                <w:rFonts w:eastAsia="Calibri"/>
                <w:color w:val="000000"/>
                <w:sz w:val="20"/>
              </w:rPr>
            </w:pPr>
            <w:r w:rsidRPr="0044485F">
              <w:rPr>
                <w:rFonts w:eastAsia="Calibri"/>
                <w:color w:val="000000"/>
                <w:sz w:val="20"/>
              </w:rPr>
              <w:t>2025 год</w:t>
            </w:r>
          </w:p>
        </w:tc>
        <w:tc>
          <w:tcPr>
            <w:tcW w:w="866" w:type="dxa"/>
            <w:vMerge w:val="restart"/>
            <w:tcBorders>
              <w:top w:val="nil"/>
              <w:left w:val="nil"/>
              <w:right w:val="single" w:sz="4" w:space="0" w:color="auto"/>
            </w:tcBorders>
            <w:shd w:val="clear" w:color="auto" w:fill="auto"/>
            <w:hideMark/>
          </w:tcPr>
          <w:p w14:paraId="37A2CF74" w14:textId="77777777" w:rsidR="008B3048" w:rsidRPr="0044485F" w:rsidRDefault="008B3048" w:rsidP="008B3048">
            <w:pPr>
              <w:jc w:val="center"/>
              <w:rPr>
                <w:rFonts w:eastAsia="Calibri"/>
                <w:color w:val="000000"/>
                <w:sz w:val="20"/>
              </w:rPr>
            </w:pPr>
            <w:r w:rsidRPr="0044485F">
              <w:rPr>
                <w:rFonts w:eastAsia="Calibri"/>
                <w:color w:val="000000"/>
                <w:sz w:val="20"/>
              </w:rPr>
              <w:t>2026 год</w:t>
            </w:r>
          </w:p>
        </w:tc>
        <w:tc>
          <w:tcPr>
            <w:tcW w:w="866" w:type="dxa"/>
            <w:vMerge w:val="restart"/>
            <w:tcBorders>
              <w:top w:val="single" w:sz="4" w:space="0" w:color="auto"/>
              <w:left w:val="nil"/>
              <w:right w:val="single" w:sz="4" w:space="0" w:color="auto"/>
            </w:tcBorders>
            <w:shd w:val="clear" w:color="auto" w:fill="auto"/>
            <w:hideMark/>
          </w:tcPr>
          <w:p w14:paraId="7BFD5D38" w14:textId="77777777" w:rsidR="008B3048" w:rsidRPr="0044485F" w:rsidRDefault="008B3048" w:rsidP="008B3048">
            <w:pPr>
              <w:jc w:val="center"/>
              <w:rPr>
                <w:rFonts w:eastAsia="Calibri"/>
                <w:color w:val="000000"/>
                <w:sz w:val="20"/>
              </w:rPr>
            </w:pPr>
            <w:r w:rsidRPr="0044485F">
              <w:rPr>
                <w:rFonts w:eastAsia="Calibri"/>
                <w:color w:val="000000"/>
                <w:sz w:val="20"/>
              </w:rPr>
              <w:t>2027 год</w:t>
            </w:r>
          </w:p>
        </w:tc>
        <w:tc>
          <w:tcPr>
            <w:tcW w:w="1792" w:type="dxa"/>
            <w:vMerge w:val="restart"/>
            <w:tcBorders>
              <w:top w:val="single" w:sz="4" w:space="0" w:color="auto"/>
              <w:left w:val="single" w:sz="4" w:space="0" w:color="auto"/>
              <w:bottom w:val="single" w:sz="4" w:space="0" w:color="000000"/>
              <w:right w:val="single" w:sz="4" w:space="0" w:color="auto"/>
            </w:tcBorders>
            <w:hideMark/>
          </w:tcPr>
          <w:p w14:paraId="41EE2EF8" w14:textId="77777777" w:rsidR="008B3048" w:rsidRPr="0044485F" w:rsidRDefault="008B3048" w:rsidP="008B3048">
            <w:pPr>
              <w:jc w:val="center"/>
              <w:rPr>
                <w:color w:val="000000"/>
                <w:sz w:val="20"/>
              </w:rPr>
            </w:pPr>
            <w:r>
              <w:rPr>
                <w:color w:val="000000"/>
                <w:sz w:val="20"/>
              </w:rPr>
              <w:t>х</w:t>
            </w:r>
          </w:p>
        </w:tc>
      </w:tr>
      <w:tr w:rsidR="008B3048" w:rsidRPr="0044485F" w14:paraId="1119AC2C" w14:textId="77777777" w:rsidTr="008B3048">
        <w:trPr>
          <w:trHeight w:val="300"/>
        </w:trPr>
        <w:tc>
          <w:tcPr>
            <w:tcW w:w="552" w:type="dxa"/>
            <w:vMerge/>
            <w:tcBorders>
              <w:top w:val="nil"/>
              <w:left w:val="single" w:sz="4" w:space="0" w:color="auto"/>
              <w:bottom w:val="single" w:sz="4" w:space="0" w:color="000000"/>
              <w:right w:val="single" w:sz="4" w:space="0" w:color="auto"/>
            </w:tcBorders>
            <w:vAlign w:val="center"/>
            <w:hideMark/>
          </w:tcPr>
          <w:p w14:paraId="582A4775" w14:textId="77777777" w:rsidR="008B3048" w:rsidRPr="0044485F" w:rsidRDefault="008B3048" w:rsidP="008B3048">
            <w:pPr>
              <w:rPr>
                <w:rFonts w:eastAsia="Calibri"/>
                <w:color w:val="000000"/>
                <w:sz w:val="20"/>
              </w:rPr>
            </w:pPr>
          </w:p>
        </w:tc>
        <w:tc>
          <w:tcPr>
            <w:tcW w:w="1984" w:type="dxa"/>
            <w:vMerge/>
            <w:tcBorders>
              <w:top w:val="nil"/>
              <w:left w:val="single" w:sz="4" w:space="0" w:color="auto"/>
              <w:bottom w:val="single" w:sz="4" w:space="0" w:color="000000"/>
              <w:right w:val="single" w:sz="4" w:space="0" w:color="auto"/>
            </w:tcBorders>
            <w:vAlign w:val="center"/>
            <w:hideMark/>
          </w:tcPr>
          <w:p w14:paraId="690446F7" w14:textId="77777777" w:rsidR="008B3048" w:rsidRPr="0044485F" w:rsidRDefault="008B3048" w:rsidP="008B3048">
            <w:pPr>
              <w:rPr>
                <w:rFonts w:eastAsia="Calibri"/>
                <w:sz w:val="20"/>
              </w:rPr>
            </w:pPr>
          </w:p>
        </w:tc>
        <w:tc>
          <w:tcPr>
            <w:tcW w:w="1373" w:type="dxa"/>
            <w:vMerge/>
            <w:tcBorders>
              <w:top w:val="nil"/>
              <w:left w:val="single" w:sz="4" w:space="0" w:color="auto"/>
              <w:bottom w:val="single" w:sz="4" w:space="0" w:color="000000"/>
              <w:right w:val="single" w:sz="4" w:space="0" w:color="auto"/>
            </w:tcBorders>
            <w:vAlign w:val="center"/>
            <w:hideMark/>
          </w:tcPr>
          <w:p w14:paraId="64236E69"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3E4F9593" w14:textId="77777777" w:rsidR="008B3048" w:rsidRPr="0044485F" w:rsidRDefault="008B3048" w:rsidP="008B3048">
            <w:pPr>
              <w:rPr>
                <w:rFonts w:eastAsia="Calibri"/>
                <w:color w:val="000000"/>
                <w:sz w:val="20"/>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14:paraId="0E2A03AB" w14:textId="77777777" w:rsidR="008B3048" w:rsidRPr="0044485F" w:rsidRDefault="008B3048" w:rsidP="008B3048">
            <w:pPr>
              <w:rPr>
                <w:rFonts w:eastAsia="Calibri"/>
                <w:color w:val="000000"/>
                <w:sz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7CDB73BC" w14:textId="77777777" w:rsidR="008B3048" w:rsidRPr="0044485F" w:rsidRDefault="008B3048" w:rsidP="008B3048">
            <w:pPr>
              <w:rPr>
                <w:rFonts w:eastAsia="Calibri"/>
                <w:color w:val="000000"/>
                <w:sz w:val="20"/>
              </w:rPr>
            </w:pPr>
          </w:p>
        </w:tc>
        <w:tc>
          <w:tcPr>
            <w:tcW w:w="686" w:type="dxa"/>
            <w:gridSpan w:val="2"/>
            <w:tcBorders>
              <w:top w:val="nil"/>
              <w:left w:val="single" w:sz="4" w:space="0" w:color="auto"/>
              <w:bottom w:val="single" w:sz="4" w:space="0" w:color="auto"/>
              <w:right w:val="single" w:sz="4" w:space="0" w:color="auto"/>
            </w:tcBorders>
            <w:shd w:val="clear" w:color="auto" w:fill="auto"/>
            <w:hideMark/>
          </w:tcPr>
          <w:p w14:paraId="09F3F17B" w14:textId="77777777" w:rsidR="008B3048" w:rsidRPr="0044485F" w:rsidRDefault="008B3048" w:rsidP="008B3048">
            <w:pPr>
              <w:jc w:val="center"/>
              <w:rPr>
                <w:rFonts w:eastAsia="Calibri"/>
                <w:color w:val="000000"/>
                <w:sz w:val="20"/>
              </w:rPr>
            </w:pPr>
            <w:r w:rsidRPr="0044485F">
              <w:rPr>
                <w:rFonts w:eastAsia="Calibri"/>
                <w:color w:val="000000"/>
                <w:sz w:val="20"/>
              </w:rPr>
              <w:t>I</w:t>
            </w:r>
          </w:p>
        </w:tc>
        <w:tc>
          <w:tcPr>
            <w:tcW w:w="686" w:type="dxa"/>
            <w:tcBorders>
              <w:top w:val="nil"/>
              <w:left w:val="nil"/>
              <w:bottom w:val="single" w:sz="4" w:space="0" w:color="auto"/>
              <w:right w:val="single" w:sz="4" w:space="0" w:color="auto"/>
            </w:tcBorders>
            <w:shd w:val="clear" w:color="auto" w:fill="auto"/>
            <w:hideMark/>
          </w:tcPr>
          <w:p w14:paraId="6E83AAA9" w14:textId="77777777" w:rsidR="008B3048" w:rsidRPr="0044485F" w:rsidRDefault="008B3048" w:rsidP="008B3048">
            <w:pPr>
              <w:jc w:val="center"/>
              <w:rPr>
                <w:rFonts w:eastAsia="Calibri"/>
                <w:color w:val="000000"/>
                <w:sz w:val="20"/>
              </w:rPr>
            </w:pPr>
            <w:r w:rsidRPr="0044485F">
              <w:rPr>
                <w:rFonts w:eastAsia="Calibri"/>
                <w:color w:val="000000"/>
                <w:sz w:val="20"/>
              </w:rPr>
              <w:t>II</w:t>
            </w:r>
          </w:p>
        </w:tc>
        <w:tc>
          <w:tcPr>
            <w:tcW w:w="686" w:type="dxa"/>
            <w:tcBorders>
              <w:top w:val="nil"/>
              <w:left w:val="nil"/>
              <w:bottom w:val="single" w:sz="4" w:space="0" w:color="auto"/>
              <w:right w:val="single" w:sz="4" w:space="0" w:color="auto"/>
            </w:tcBorders>
            <w:shd w:val="clear" w:color="auto" w:fill="auto"/>
            <w:hideMark/>
          </w:tcPr>
          <w:p w14:paraId="4C371153" w14:textId="77777777" w:rsidR="008B3048" w:rsidRPr="0044485F" w:rsidRDefault="008B3048" w:rsidP="008B3048">
            <w:pPr>
              <w:jc w:val="center"/>
              <w:rPr>
                <w:rFonts w:eastAsia="Calibri"/>
                <w:color w:val="000000"/>
                <w:sz w:val="20"/>
              </w:rPr>
            </w:pPr>
            <w:r w:rsidRPr="0044485F">
              <w:rPr>
                <w:rFonts w:eastAsia="Calibri"/>
                <w:color w:val="000000"/>
                <w:sz w:val="20"/>
              </w:rPr>
              <w:t>III</w:t>
            </w:r>
          </w:p>
        </w:tc>
        <w:tc>
          <w:tcPr>
            <w:tcW w:w="686" w:type="dxa"/>
            <w:gridSpan w:val="2"/>
            <w:tcBorders>
              <w:top w:val="nil"/>
              <w:left w:val="nil"/>
              <w:bottom w:val="single" w:sz="4" w:space="0" w:color="auto"/>
              <w:right w:val="single" w:sz="4" w:space="0" w:color="auto"/>
            </w:tcBorders>
            <w:shd w:val="clear" w:color="auto" w:fill="auto"/>
            <w:hideMark/>
          </w:tcPr>
          <w:p w14:paraId="77A087C6" w14:textId="77777777" w:rsidR="008B3048" w:rsidRPr="0044485F" w:rsidRDefault="008B3048" w:rsidP="008B3048">
            <w:pPr>
              <w:jc w:val="center"/>
              <w:rPr>
                <w:rFonts w:eastAsia="Calibri"/>
                <w:color w:val="000000"/>
                <w:sz w:val="20"/>
              </w:rPr>
            </w:pPr>
            <w:r w:rsidRPr="0044485F">
              <w:rPr>
                <w:rFonts w:eastAsia="Calibri"/>
                <w:color w:val="000000"/>
                <w:sz w:val="20"/>
              </w:rPr>
              <w:t>IV</w:t>
            </w:r>
          </w:p>
        </w:tc>
        <w:tc>
          <w:tcPr>
            <w:tcW w:w="866" w:type="dxa"/>
            <w:vMerge/>
            <w:tcBorders>
              <w:left w:val="nil"/>
              <w:bottom w:val="single" w:sz="4" w:space="0" w:color="auto"/>
              <w:right w:val="single" w:sz="4" w:space="0" w:color="auto"/>
            </w:tcBorders>
            <w:shd w:val="clear" w:color="auto" w:fill="auto"/>
            <w:hideMark/>
          </w:tcPr>
          <w:p w14:paraId="6485A2F9"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75CA27F5"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676BEBB8" w14:textId="77777777" w:rsidR="008B3048" w:rsidRPr="0044485F" w:rsidRDefault="008B3048" w:rsidP="008B3048">
            <w:pPr>
              <w:jc w:val="center"/>
              <w:rPr>
                <w:rFonts w:eastAsia="Calibri"/>
                <w:color w:val="000000"/>
                <w:sz w:val="20"/>
              </w:rPr>
            </w:pPr>
          </w:p>
        </w:tc>
        <w:tc>
          <w:tcPr>
            <w:tcW w:w="866" w:type="dxa"/>
            <w:vMerge/>
            <w:tcBorders>
              <w:left w:val="nil"/>
              <w:bottom w:val="single" w:sz="4" w:space="0" w:color="auto"/>
              <w:right w:val="single" w:sz="4" w:space="0" w:color="auto"/>
            </w:tcBorders>
            <w:shd w:val="clear" w:color="auto" w:fill="auto"/>
            <w:hideMark/>
          </w:tcPr>
          <w:p w14:paraId="323EECA7" w14:textId="77777777" w:rsidR="008B3048" w:rsidRPr="0044485F" w:rsidRDefault="008B3048" w:rsidP="008B3048">
            <w:pPr>
              <w:jc w:val="center"/>
              <w:rPr>
                <w:rFonts w:eastAsia="Calibri"/>
                <w:color w:val="000000"/>
                <w:sz w:val="20"/>
              </w:rPr>
            </w:pPr>
          </w:p>
        </w:tc>
        <w:tc>
          <w:tcPr>
            <w:tcW w:w="1792" w:type="dxa"/>
            <w:vMerge/>
            <w:tcBorders>
              <w:top w:val="nil"/>
              <w:left w:val="single" w:sz="4" w:space="0" w:color="auto"/>
              <w:bottom w:val="single" w:sz="4" w:space="0" w:color="000000"/>
              <w:right w:val="single" w:sz="4" w:space="0" w:color="auto"/>
            </w:tcBorders>
            <w:vAlign w:val="center"/>
            <w:hideMark/>
          </w:tcPr>
          <w:p w14:paraId="33099158" w14:textId="77777777" w:rsidR="008B3048" w:rsidRPr="0044485F" w:rsidRDefault="008B3048" w:rsidP="008B3048">
            <w:pPr>
              <w:rPr>
                <w:rFonts w:eastAsia="Calibri"/>
                <w:color w:val="000000"/>
                <w:sz w:val="20"/>
              </w:rPr>
            </w:pPr>
          </w:p>
        </w:tc>
      </w:tr>
      <w:tr w:rsidR="008B3048" w:rsidRPr="0044485F" w14:paraId="45D502F7" w14:textId="77777777" w:rsidTr="008B3048">
        <w:trPr>
          <w:trHeight w:val="77"/>
        </w:trPr>
        <w:tc>
          <w:tcPr>
            <w:tcW w:w="552" w:type="dxa"/>
            <w:vMerge/>
            <w:tcBorders>
              <w:top w:val="nil"/>
              <w:left w:val="single" w:sz="4" w:space="0" w:color="auto"/>
              <w:bottom w:val="single" w:sz="4" w:space="0" w:color="000000"/>
              <w:right w:val="single" w:sz="4" w:space="0" w:color="auto"/>
            </w:tcBorders>
            <w:vAlign w:val="center"/>
            <w:hideMark/>
          </w:tcPr>
          <w:p w14:paraId="20EEC73D" w14:textId="77777777" w:rsidR="008B3048" w:rsidRPr="0044485F" w:rsidRDefault="008B3048" w:rsidP="008B3048">
            <w:pPr>
              <w:rPr>
                <w:rFonts w:eastAsia="Calibri"/>
                <w:color w:val="000000"/>
                <w:sz w:val="20"/>
              </w:rPr>
            </w:pPr>
          </w:p>
        </w:tc>
        <w:tc>
          <w:tcPr>
            <w:tcW w:w="1984" w:type="dxa"/>
            <w:vMerge/>
            <w:tcBorders>
              <w:top w:val="nil"/>
              <w:left w:val="single" w:sz="4" w:space="0" w:color="auto"/>
              <w:bottom w:val="single" w:sz="4" w:space="0" w:color="000000"/>
              <w:right w:val="single" w:sz="4" w:space="0" w:color="auto"/>
            </w:tcBorders>
            <w:vAlign w:val="center"/>
            <w:hideMark/>
          </w:tcPr>
          <w:p w14:paraId="035E2BEE" w14:textId="77777777" w:rsidR="008B3048" w:rsidRPr="0044485F" w:rsidRDefault="008B3048" w:rsidP="008B3048">
            <w:pPr>
              <w:rPr>
                <w:rFonts w:eastAsia="Calibri"/>
                <w:sz w:val="20"/>
              </w:rPr>
            </w:pPr>
          </w:p>
        </w:tc>
        <w:tc>
          <w:tcPr>
            <w:tcW w:w="1373" w:type="dxa"/>
            <w:vMerge/>
            <w:tcBorders>
              <w:top w:val="nil"/>
              <w:left w:val="single" w:sz="4" w:space="0" w:color="auto"/>
              <w:bottom w:val="single" w:sz="4" w:space="0" w:color="000000"/>
              <w:right w:val="single" w:sz="4" w:space="0" w:color="auto"/>
            </w:tcBorders>
            <w:vAlign w:val="center"/>
            <w:hideMark/>
          </w:tcPr>
          <w:p w14:paraId="4EC808DA" w14:textId="77777777" w:rsidR="008B3048" w:rsidRPr="0044485F" w:rsidRDefault="008B3048" w:rsidP="008B3048">
            <w:pPr>
              <w:rPr>
                <w:rFonts w:eastAsia="Calibri"/>
                <w:color w:val="000000"/>
                <w:sz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6B08604B" w14:textId="77777777" w:rsidR="008B3048" w:rsidRPr="0044485F" w:rsidRDefault="008B3048" w:rsidP="008B3048">
            <w:pPr>
              <w:rPr>
                <w:rFonts w:eastAsia="Calibri"/>
                <w:color w:val="000000"/>
                <w:sz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3B6319ED" w14:textId="77777777" w:rsidR="008B3048" w:rsidRPr="0044485F" w:rsidRDefault="008B3048" w:rsidP="008B3048">
            <w:pPr>
              <w:jc w:val="center"/>
              <w:rPr>
                <w:rFonts w:eastAsia="Calibri"/>
                <w:color w:val="000000"/>
                <w:sz w:val="20"/>
              </w:rPr>
            </w:pPr>
            <w:r>
              <w:rPr>
                <w:rFonts w:eastAsia="Calibri"/>
                <w:color w:val="000000"/>
                <w:sz w:val="20"/>
              </w:rPr>
              <w:t>1</w:t>
            </w:r>
          </w:p>
        </w:tc>
        <w:tc>
          <w:tcPr>
            <w:tcW w:w="794" w:type="dxa"/>
            <w:tcBorders>
              <w:top w:val="single" w:sz="4" w:space="0" w:color="auto"/>
              <w:left w:val="nil"/>
              <w:bottom w:val="single" w:sz="4" w:space="0" w:color="auto"/>
              <w:right w:val="single" w:sz="4" w:space="0" w:color="auto"/>
            </w:tcBorders>
            <w:shd w:val="clear" w:color="auto" w:fill="auto"/>
          </w:tcPr>
          <w:p w14:paraId="63E67C87" w14:textId="77777777" w:rsidR="008B3048" w:rsidRPr="0044485F" w:rsidRDefault="008B3048" w:rsidP="008B3048">
            <w:pPr>
              <w:jc w:val="center"/>
              <w:rPr>
                <w:rFonts w:eastAsia="Calibri"/>
                <w:color w:val="000000"/>
                <w:sz w:val="20"/>
              </w:rPr>
            </w:pPr>
            <w:r>
              <w:rPr>
                <w:rFonts w:eastAsia="Calibri"/>
                <w:color w:val="000000"/>
                <w:sz w:val="20"/>
              </w:rPr>
              <w:t>1</w:t>
            </w:r>
          </w:p>
        </w:tc>
        <w:tc>
          <w:tcPr>
            <w:tcW w:w="686" w:type="dxa"/>
            <w:gridSpan w:val="2"/>
            <w:tcBorders>
              <w:top w:val="nil"/>
              <w:left w:val="nil"/>
              <w:bottom w:val="single" w:sz="4" w:space="0" w:color="auto"/>
              <w:right w:val="single" w:sz="4" w:space="0" w:color="auto"/>
            </w:tcBorders>
            <w:shd w:val="clear" w:color="auto" w:fill="auto"/>
          </w:tcPr>
          <w:p w14:paraId="1C44224F" w14:textId="77777777" w:rsidR="008B3048" w:rsidRPr="0044485F" w:rsidRDefault="008B3048" w:rsidP="008B3048">
            <w:pPr>
              <w:jc w:val="center"/>
              <w:rPr>
                <w:rFonts w:eastAsia="Calibri"/>
                <w:color w:val="000000"/>
                <w:sz w:val="20"/>
              </w:rPr>
            </w:pPr>
            <w:r>
              <w:rPr>
                <w:rFonts w:eastAsia="Calibri"/>
                <w:color w:val="000000"/>
                <w:sz w:val="20"/>
              </w:rPr>
              <w:t>1</w:t>
            </w:r>
          </w:p>
        </w:tc>
        <w:tc>
          <w:tcPr>
            <w:tcW w:w="686" w:type="dxa"/>
            <w:tcBorders>
              <w:top w:val="nil"/>
              <w:left w:val="nil"/>
              <w:bottom w:val="single" w:sz="4" w:space="0" w:color="auto"/>
              <w:right w:val="single" w:sz="4" w:space="0" w:color="auto"/>
            </w:tcBorders>
            <w:shd w:val="clear" w:color="auto" w:fill="auto"/>
          </w:tcPr>
          <w:p w14:paraId="7CE4ED50"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tcBorders>
              <w:top w:val="nil"/>
              <w:left w:val="nil"/>
              <w:bottom w:val="single" w:sz="4" w:space="0" w:color="auto"/>
              <w:right w:val="single" w:sz="4" w:space="0" w:color="auto"/>
            </w:tcBorders>
            <w:shd w:val="clear" w:color="auto" w:fill="auto"/>
          </w:tcPr>
          <w:p w14:paraId="7571143D" w14:textId="77777777" w:rsidR="008B3048" w:rsidRPr="0044485F" w:rsidRDefault="008B3048" w:rsidP="008B3048">
            <w:pPr>
              <w:jc w:val="center"/>
              <w:rPr>
                <w:rFonts w:eastAsia="Calibri"/>
                <w:color w:val="000000"/>
                <w:sz w:val="20"/>
              </w:rPr>
            </w:pPr>
            <w:r>
              <w:rPr>
                <w:rFonts w:eastAsia="Calibri"/>
                <w:color w:val="000000"/>
                <w:sz w:val="20"/>
              </w:rPr>
              <w:t>0</w:t>
            </w:r>
          </w:p>
        </w:tc>
        <w:tc>
          <w:tcPr>
            <w:tcW w:w="686" w:type="dxa"/>
            <w:gridSpan w:val="2"/>
            <w:tcBorders>
              <w:top w:val="nil"/>
              <w:left w:val="nil"/>
              <w:bottom w:val="single" w:sz="4" w:space="0" w:color="auto"/>
              <w:right w:val="single" w:sz="4" w:space="0" w:color="auto"/>
            </w:tcBorders>
            <w:shd w:val="clear" w:color="auto" w:fill="auto"/>
          </w:tcPr>
          <w:p w14:paraId="0E2263DF" w14:textId="77777777" w:rsidR="008B3048" w:rsidRPr="0044485F" w:rsidRDefault="008B3048" w:rsidP="008B3048">
            <w:pPr>
              <w:jc w:val="center"/>
              <w:rPr>
                <w:rFonts w:eastAsia="Calibri"/>
                <w:color w:val="000000"/>
                <w:sz w:val="20"/>
              </w:rPr>
            </w:pPr>
            <w:r>
              <w:rPr>
                <w:rFonts w:eastAsia="Calibri"/>
                <w:color w:val="000000"/>
                <w:sz w:val="20"/>
              </w:rPr>
              <w:t>0</w:t>
            </w:r>
          </w:p>
        </w:tc>
        <w:tc>
          <w:tcPr>
            <w:tcW w:w="866" w:type="dxa"/>
            <w:tcBorders>
              <w:top w:val="nil"/>
              <w:left w:val="nil"/>
              <w:bottom w:val="single" w:sz="4" w:space="0" w:color="auto"/>
              <w:right w:val="single" w:sz="4" w:space="0" w:color="auto"/>
            </w:tcBorders>
            <w:shd w:val="clear" w:color="auto" w:fill="auto"/>
          </w:tcPr>
          <w:p w14:paraId="585E114A" w14:textId="77777777" w:rsidR="008B3048" w:rsidRPr="0044485F" w:rsidRDefault="008B3048" w:rsidP="008B3048">
            <w:pPr>
              <w:jc w:val="center"/>
              <w:rPr>
                <w:rFonts w:eastAsia="Calibri"/>
                <w:color w:val="000000"/>
                <w:sz w:val="20"/>
              </w:rPr>
            </w:pPr>
            <w:r>
              <w:rPr>
                <w:rFonts w:eastAsia="Calibri"/>
                <w:color w:val="000000"/>
                <w:sz w:val="20"/>
              </w:rPr>
              <w:t>1</w:t>
            </w:r>
          </w:p>
        </w:tc>
        <w:tc>
          <w:tcPr>
            <w:tcW w:w="866" w:type="dxa"/>
            <w:tcBorders>
              <w:top w:val="nil"/>
              <w:left w:val="nil"/>
              <w:bottom w:val="single" w:sz="4" w:space="0" w:color="auto"/>
              <w:right w:val="single" w:sz="4" w:space="0" w:color="auto"/>
            </w:tcBorders>
            <w:shd w:val="clear" w:color="auto" w:fill="auto"/>
          </w:tcPr>
          <w:p w14:paraId="2BCA3553" w14:textId="77777777" w:rsidR="008B3048" w:rsidRPr="0044485F" w:rsidRDefault="008B3048" w:rsidP="008B3048">
            <w:pPr>
              <w:jc w:val="center"/>
              <w:rPr>
                <w:rFonts w:eastAsia="Calibri"/>
                <w:color w:val="000000"/>
                <w:sz w:val="20"/>
              </w:rPr>
            </w:pPr>
            <w:r>
              <w:rPr>
                <w:rFonts w:eastAsia="Calibri"/>
                <w:color w:val="000000"/>
                <w:sz w:val="20"/>
              </w:rPr>
              <w:t>1</w:t>
            </w:r>
          </w:p>
        </w:tc>
        <w:tc>
          <w:tcPr>
            <w:tcW w:w="866" w:type="dxa"/>
            <w:tcBorders>
              <w:top w:val="nil"/>
              <w:left w:val="nil"/>
              <w:bottom w:val="single" w:sz="4" w:space="0" w:color="auto"/>
              <w:right w:val="single" w:sz="4" w:space="0" w:color="auto"/>
            </w:tcBorders>
            <w:shd w:val="clear" w:color="auto" w:fill="auto"/>
          </w:tcPr>
          <w:p w14:paraId="076C8B25" w14:textId="77777777" w:rsidR="008B3048" w:rsidRPr="0044485F" w:rsidRDefault="008B3048" w:rsidP="008B3048">
            <w:pPr>
              <w:jc w:val="center"/>
              <w:rPr>
                <w:rFonts w:eastAsia="Calibri"/>
                <w:color w:val="000000"/>
                <w:sz w:val="20"/>
              </w:rPr>
            </w:pPr>
            <w:r>
              <w:rPr>
                <w:rFonts w:eastAsia="Calibri"/>
                <w:color w:val="000000"/>
                <w:sz w:val="20"/>
              </w:rPr>
              <w:t>1</w:t>
            </w:r>
          </w:p>
        </w:tc>
        <w:tc>
          <w:tcPr>
            <w:tcW w:w="866" w:type="dxa"/>
            <w:tcBorders>
              <w:top w:val="nil"/>
              <w:left w:val="nil"/>
              <w:bottom w:val="single" w:sz="4" w:space="0" w:color="auto"/>
              <w:right w:val="single" w:sz="4" w:space="0" w:color="auto"/>
            </w:tcBorders>
            <w:shd w:val="clear" w:color="auto" w:fill="auto"/>
          </w:tcPr>
          <w:p w14:paraId="6A22C3AF" w14:textId="77777777" w:rsidR="008B3048" w:rsidRPr="0044485F" w:rsidRDefault="008B3048" w:rsidP="008B3048">
            <w:pPr>
              <w:jc w:val="center"/>
              <w:rPr>
                <w:rFonts w:eastAsia="Calibri"/>
                <w:color w:val="000000"/>
                <w:sz w:val="20"/>
              </w:rPr>
            </w:pPr>
            <w:r>
              <w:rPr>
                <w:rFonts w:eastAsia="Calibri"/>
                <w:color w:val="000000"/>
                <w:sz w:val="20"/>
              </w:rPr>
              <w:t>1</w:t>
            </w:r>
          </w:p>
        </w:tc>
        <w:tc>
          <w:tcPr>
            <w:tcW w:w="1792" w:type="dxa"/>
            <w:vMerge/>
            <w:tcBorders>
              <w:top w:val="nil"/>
              <w:left w:val="single" w:sz="4" w:space="0" w:color="auto"/>
              <w:bottom w:val="single" w:sz="4" w:space="0" w:color="000000"/>
              <w:right w:val="single" w:sz="4" w:space="0" w:color="auto"/>
            </w:tcBorders>
            <w:vAlign w:val="center"/>
            <w:hideMark/>
          </w:tcPr>
          <w:p w14:paraId="52BA0816" w14:textId="77777777" w:rsidR="008B3048" w:rsidRPr="0044485F" w:rsidRDefault="008B3048" w:rsidP="008B3048">
            <w:pPr>
              <w:rPr>
                <w:rFonts w:eastAsia="Calibri"/>
                <w:color w:val="000000"/>
                <w:sz w:val="20"/>
              </w:rPr>
            </w:pPr>
          </w:p>
        </w:tc>
      </w:tr>
      <w:tr w:rsidR="008B3048" w:rsidRPr="0044485F" w14:paraId="4ABD674B" w14:textId="77777777" w:rsidTr="008B3048">
        <w:trPr>
          <w:trHeight w:val="319"/>
        </w:trPr>
        <w:tc>
          <w:tcPr>
            <w:tcW w:w="552" w:type="dxa"/>
            <w:vMerge w:val="restart"/>
            <w:tcBorders>
              <w:top w:val="single" w:sz="4" w:space="0" w:color="auto"/>
              <w:left w:val="single" w:sz="4" w:space="0" w:color="auto"/>
              <w:right w:val="single" w:sz="4" w:space="0" w:color="auto"/>
            </w:tcBorders>
            <w:shd w:val="clear" w:color="auto" w:fill="auto"/>
            <w:hideMark/>
          </w:tcPr>
          <w:p w14:paraId="17DFA8CE" w14:textId="77777777" w:rsidR="008B3048" w:rsidRPr="0044485F" w:rsidRDefault="008B3048" w:rsidP="008B3048">
            <w:pPr>
              <w:jc w:val="center"/>
              <w:rPr>
                <w:rFonts w:eastAsia="Calibri"/>
                <w:color w:val="000000"/>
                <w:sz w:val="20"/>
              </w:rPr>
            </w:pPr>
          </w:p>
        </w:tc>
        <w:tc>
          <w:tcPr>
            <w:tcW w:w="3357" w:type="dxa"/>
            <w:gridSpan w:val="2"/>
            <w:vMerge w:val="restart"/>
            <w:tcBorders>
              <w:top w:val="single" w:sz="4" w:space="0" w:color="auto"/>
              <w:left w:val="single" w:sz="4" w:space="0" w:color="auto"/>
              <w:right w:val="single" w:sz="4" w:space="0" w:color="auto"/>
            </w:tcBorders>
            <w:shd w:val="clear" w:color="auto" w:fill="auto"/>
            <w:hideMark/>
          </w:tcPr>
          <w:p w14:paraId="7A5BAFF6" w14:textId="77777777" w:rsidR="008B3048" w:rsidRPr="0044485F" w:rsidRDefault="008B3048" w:rsidP="008B3048">
            <w:pPr>
              <w:rPr>
                <w:rFonts w:eastAsia="Calibri"/>
                <w:color w:val="000000"/>
                <w:sz w:val="20"/>
              </w:rPr>
            </w:pPr>
            <w:r w:rsidRPr="0044485F">
              <w:rPr>
                <w:rFonts w:eastAsia="Calibri"/>
                <w:color w:val="000000"/>
                <w:sz w:val="20"/>
              </w:rPr>
              <w:t>Итого по подпрограмме</w:t>
            </w:r>
          </w:p>
        </w:tc>
        <w:tc>
          <w:tcPr>
            <w:tcW w:w="1641" w:type="dxa"/>
            <w:tcBorders>
              <w:top w:val="single" w:sz="4" w:space="0" w:color="auto"/>
              <w:left w:val="nil"/>
              <w:bottom w:val="single" w:sz="4" w:space="0" w:color="auto"/>
              <w:right w:val="single" w:sz="4" w:space="0" w:color="auto"/>
            </w:tcBorders>
            <w:shd w:val="clear" w:color="auto" w:fill="auto"/>
            <w:hideMark/>
          </w:tcPr>
          <w:p w14:paraId="2A7A7B5C"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07" w:type="dxa"/>
            <w:tcBorders>
              <w:top w:val="single" w:sz="4" w:space="0" w:color="auto"/>
              <w:left w:val="nil"/>
              <w:bottom w:val="single" w:sz="4" w:space="0" w:color="auto"/>
              <w:right w:val="single" w:sz="4" w:space="0" w:color="auto"/>
            </w:tcBorders>
            <w:shd w:val="clear" w:color="auto" w:fill="auto"/>
            <w:hideMark/>
          </w:tcPr>
          <w:p w14:paraId="37DB502A" w14:textId="77777777" w:rsidR="008B3048" w:rsidRPr="0044485F" w:rsidRDefault="008B3048" w:rsidP="008B3048">
            <w:pPr>
              <w:jc w:val="center"/>
              <w:rPr>
                <w:rFonts w:eastAsia="Calibri"/>
                <w:color w:val="000000"/>
                <w:sz w:val="20"/>
              </w:rPr>
            </w:pPr>
            <w:r>
              <w:rPr>
                <w:rFonts w:eastAsia="Calibri"/>
                <w:color w:val="000000"/>
                <w:sz w:val="20"/>
              </w:rPr>
              <w:t>21789,08</w:t>
            </w:r>
          </w:p>
        </w:tc>
        <w:tc>
          <w:tcPr>
            <w:tcW w:w="3538" w:type="dxa"/>
            <w:gridSpan w:val="7"/>
            <w:tcBorders>
              <w:top w:val="single" w:sz="4" w:space="0" w:color="auto"/>
              <w:left w:val="nil"/>
              <w:bottom w:val="single" w:sz="4" w:space="0" w:color="auto"/>
              <w:right w:val="single" w:sz="4" w:space="0" w:color="000000"/>
            </w:tcBorders>
            <w:shd w:val="clear" w:color="auto" w:fill="auto"/>
            <w:hideMark/>
          </w:tcPr>
          <w:p w14:paraId="739F29A1" w14:textId="77777777" w:rsidR="008B3048" w:rsidRPr="0044485F" w:rsidRDefault="008B3048" w:rsidP="008B3048">
            <w:pPr>
              <w:jc w:val="center"/>
              <w:rPr>
                <w:rFonts w:eastAsia="Calibri"/>
                <w:color w:val="000000"/>
                <w:sz w:val="20"/>
              </w:rPr>
            </w:pPr>
            <w:r>
              <w:rPr>
                <w:rFonts w:eastAsia="Calibri"/>
                <w:color w:val="000000"/>
                <w:sz w:val="20"/>
              </w:rPr>
              <w:t>3961,60</w:t>
            </w:r>
          </w:p>
        </w:tc>
        <w:tc>
          <w:tcPr>
            <w:tcW w:w="866" w:type="dxa"/>
            <w:tcBorders>
              <w:top w:val="single" w:sz="4" w:space="0" w:color="auto"/>
              <w:left w:val="nil"/>
              <w:bottom w:val="single" w:sz="4" w:space="0" w:color="auto"/>
              <w:right w:val="single" w:sz="4" w:space="0" w:color="auto"/>
            </w:tcBorders>
            <w:shd w:val="clear" w:color="auto" w:fill="auto"/>
            <w:hideMark/>
          </w:tcPr>
          <w:p w14:paraId="3C0D058B"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nil"/>
              <w:bottom w:val="single" w:sz="4" w:space="0" w:color="auto"/>
              <w:right w:val="single" w:sz="4" w:space="0" w:color="auto"/>
            </w:tcBorders>
            <w:shd w:val="clear" w:color="auto" w:fill="auto"/>
            <w:hideMark/>
          </w:tcPr>
          <w:p w14:paraId="5A9A694E"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nil"/>
              <w:bottom w:val="single" w:sz="4" w:space="0" w:color="auto"/>
              <w:right w:val="single" w:sz="4" w:space="0" w:color="auto"/>
            </w:tcBorders>
            <w:shd w:val="clear" w:color="auto" w:fill="auto"/>
            <w:hideMark/>
          </w:tcPr>
          <w:p w14:paraId="70C6BDEF"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nil"/>
              <w:bottom w:val="single" w:sz="4" w:space="0" w:color="auto"/>
              <w:right w:val="single" w:sz="4" w:space="0" w:color="auto"/>
            </w:tcBorders>
            <w:shd w:val="clear" w:color="auto" w:fill="auto"/>
            <w:hideMark/>
          </w:tcPr>
          <w:p w14:paraId="1371698C"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1792" w:type="dxa"/>
            <w:vMerge w:val="restart"/>
            <w:tcBorders>
              <w:top w:val="single" w:sz="4" w:space="0" w:color="auto"/>
              <w:left w:val="single" w:sz="4" w:space="0" w:color="auto"/>
              <w:right w:val="single" w:sz="4" w:space="0" w:color="auto"/>
            </w:tcBorders>
            <w:shd w:val="clear" w:color="auto" w:fill="auto"/>
            <w:hideMark/>
          </w:tcPr>
          <w:p w14:paraId="00EACCBF" w14:textId="77777777" w:rsidR="008B3048" w:rsidRPr="0044485F" w:rsidRDefault="008B3048" w:rsidP="008B3048">
            <w:pPr>
              <w:jc w:val="center"/>
              <w:rPr>
                <w:rFonts w:eastAsia="Calibri"/>
                <w:color w:val="000000"/>
                <w:sz w:val="20"/>
              </w:rPr>
            </w:pPr>
            <w:r>
              <w:rPr>
                <w:rFonts w:eastAsia="Calibri"/>
                <w:color w:val="000000"/>
                <w:sz w:val="20"/>
              </w:rPr>
              <w:t>х</w:t>
            </w:r>
          </w:p>
        </w:tc>
      </w:tr>
      <w:tr w:rsidR="008B3048" w:rsidRPr="0044485F" w14:paraId="620BBA06" w14:textId="77777777" w:rsidTr="008B3048">
        <w:trPr>
          <w:trHeight w:val="388"/>
        </w:trPr>
        <w:tc>
          <w:tcPr>
            <w:tcW w:w="552" w:type="dxa"/>
            <w:vMerge/>
            <w:tcBorders>
              <w:left w:val="single" w:sz="4" w:space="0" w:color="auto"/>
              <w:right w:val="single" w:sz="4" w:space="0" w:color="auto"/>
            </w:tcBorders>
            <w:vAlign w:val="center"/>
            <w:hideMark/>
          </w:tcPr>
          <w:p w14:paraId="5F309305" w14:textId="77777777" w:rsidR="008B3048" w:rsidRPr="0044485F" w:rsidRDefault="008B3048" w:rsidP="008B3048">
            <w:pPr>
              <w:rPr>
                <w:rFonts w:eastAsia="Calibri"/>
                <w:color w:val="000000"/>
                <w:sz w:val="20"/>
              </w:rPr>
            </w:pPr>
          </w:p>
        </w:tc>
        <w:tc>
          <w:tcPr>
            <w:tcW w:w="3357" w:type="dxa"/>
            <w:gridSpan w:val="2"/>
            <w:vMerge/>
            <w:tcBorders>
              <w:left w:val="single" w:sz="4" w:space="0" w:color="auto"/>
              <w:right w:val="single" w:sz="4" w:space="0" w:color="auto"/>
            </w:tcBorders>
            <w:vAlign w:val="center"/>
            <w:hideMark/>
          </w:tcPr>
          <w:p w14:paraId="658505E6" w14:textId="77777777" w:rsidR="008B3048" w:rsidRPr="0044485F" w:rsidRDefault="008B3048" w:rsidP="008B3048">
            <w:pPr>
              <w:rPr>
                <w:rFonts w:eastAsia="Calibri"/>
                <w:color w:val="000000"/>
                <w:sz w:val="20"/>
              </w:rPr>
            </w:pPr>
          </w:p>
        </w:tc>
        <w:tc>
          <w:tcPr>
            <w:tcW w:w="1641" w:type="dxa"/>
            <w:tcBorders>
              <w:top w:val="nil"/>
              <w:left w:val="nil"/>
              <w:bottom w:val="single" w:sz="4" w:space="0" w:color="auto"/>
              <w:right w:val="single" w:sz="4" w:space="0" w:color="auto"/>
            </w:tcBorders>
            <w:shd w:val="clear" w:color="auto" w:fill="auto"/>
            <w:hideMark/>
          </w:tcPr>
          <w:p w14:paraId="3B4035A7"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07" w:type="dxa"/>
            <w:tcBorders>
              <w:top w:val="nil"/>
              <w:left w:val="nil"/>
              <w:bottom w:val="single" w:sz="4" w:space="0" w:color="auto"/>
              <w:right w:val="single" w:sz="4" w:space="0" w:color="auto"/>
            </w:tcBorders>
            <w:shd w:val="clear" w:color="auto" w:fill="auto"/>
            <w:hideMark/>
          </w:tcPr>
          <w:p w14:paraId="29570D2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000000"/>
            </w:tcBorders>
            <w:shd w:val="clear" w:color="auto" w:fill="auto"/>
            <w:hideMark/>
          </w:tcPr>
          <w:p w14:paraId="0B9F6D1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E2853A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6C1F3BF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054D237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7B565BE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left w:val="single" w:sz="4" w:space="0" w:color="auto"/>
              <w:right w:val="single" w:sz="4" w:space="0" w:color="auto"/>
            </w:tcBorders>
            <w:vAlign w:val="center"/>
            <w:hideMark/>
          </w:tcPr>
          <w:p w14:paraId="3B0FA3CD" w14:textId="77777777" w:rsidR="008B3048" w:rsidRPr="0044485F" w:rsidRDefault="008B3048" w:rsidP="008B3048">
            <w:pPr>
              <w:rPr>
                <w:rFonts w:eastAsia="Calibri"/>
                <w:color w:val="000000"/>
                <w:sz w:val="20"/>
              </w:rPr>
            </w:pPr>
          </w:p>
        </w:tc>
      </w:tr>
      <w:tr w:rsidR="008B3048" w:rsidRPr="0044485F" w14:paraId="129A3145" w14:textId="77777777" w:rsidTr="008B3048">
        <w:trPr>
          <w:trHeight w:val="712"/>
        </w:trPr>
        <w:tc>
          <w:tcPr>
            <w:tcW w:w="552" w:type="dxa"/>
            <w:vMerge/>
            <w:tcBorders>
              <w:left w:val="single" w:sz="4" w:space="0" w:color="auto"/>
              <w:right w:val="single" w:sz="4" w:space="0" w:color="auto"/>
            </w:tcBorders>
            <w:vAlign w:val="center"/>
            <w:hideMark/>
          </w:tcPr>
          <w:p w14:paraId="76EC6E1D" w14:textId="77777777" w:rsidR="008B3048" w:rsidRPr="0044485F" w:rsidRDefault="008B3048" w:rsidP="008B3048">
            <w:pPr>
              <w:rPr>
                <w:rFonts w:eastAsia="Calibri"/>
                <w:color w:val="000000"/>
                <w:sz w:val="20"/>
              </w:rPr>
            </w:pPr>
          </w:p>
        </w:tc>
        <w:tc>
          <w:tcPr>
            <w:tcW w:w="3357" w:type="dxa"/>
            <w:gridSpan w:val="2"/>
            <w:vMerge/>
            <w:tcBorders>
              <w:left w:val="single" w:sz="4" w:space="0" w:color="auto"/>
              <w:right w:val="single" w:sz="4" w:space="0" w:color="auto"/>
            </w:tcBorders>
            <w:vAlign w:val="center"/>
            <w:hideMark/>
          </w:tcPr>
          <w:p w14:paraId="67494AFD" w14:textId="77777777" w:rsidR="008B3048" w:rsidRPr="0044485F" w:rsidRDefault="008B3048" w:rsidP="008B3048">
            <w:pPr>
              <w:rPr>
                <w:rFonts w:eastAsia="Calibri"/>
                <w:color w:val="000000"/>
                <w:sz w:val="20"/>
              </w:rPr>
            </w:pPr>
          </w:p>
        </w:tc>
        <w:tc>
          <w:tcPr>
            <w:tcW w:w="1641" w:type="dxa"/>
            <w:tcBorders>
              <w:top w:val="nil"/>
              <w:left w:val="nil"/>
              <w:bottom w:val="single" w:sz="4" w:space="0" w:color="auto"/>
              <w:right w:val="single" w:sz="4" w:space="0" w:color="auto"/>
            </w:tcBorders>
            <w:shd w:val="clear" w:color="auto" w:fill="auto"/>
            <w:hideMark/>
          </w:tcPr>
          <w:p w14:paraId="01CEC0E1"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07" w:type="dxa"/>
            <w:tcBorders>
              <w:top w:val="nil"/>
              <w:left w:val="nil"/>
              <w:bottom w:val="single" w:sz="4" w:space="0" w:color="auto"/>
              <w:right w:val="single" w:sz="4" w:space="0" w:color="auto"/>
            </w:tcBorders>
            <w:shd w:val="clear" w:color="auto" w:fill="auto"/>
            <w:hideMark/>
          </w:tcPr>
          <w:p w14:paraId="73CA199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538" w:type="dxa"/>
            <w:gridSpan w:val="7"/>
            <w:tcBorders>
              <w:top w:val="single" w:sz="4" w:space="0" w:color="auto"/>
              <w:left w:val="nil"/>
              <w:bottom w:val="single" w:sz="4" w:space="0" w:color="auto"/>
              <w:right w:val="single" w:sz="4" w:space="0" w:color="000000"/>
            </w:tcBorders>
            <w:shd w:val="clear" w:color="auto" w:fill="auto"/>
            <w:hideMark/>
          </w:tcPr>
          <w:p w14:paraId="2B452D0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17DDF8C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399CE45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2F0005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866" w:type="dxa"/>
            <w:tcBorders>
              <w:top w:val="nil"/>
              <w:left w:val="nil"/>
              <w:bottom w:val="single" w:sz="4" w:space="0" w:color="auto"/>
              <w:right w:val="single" w:sz="4" w:space="0" w:color="auto"/>
            </w:tcBorders>
            <w:shd w:val="clear" w:color="auto" w:fill="auto"/>
            <w:hideMark/>
          </w:tcPr>
          <w:p w14:paraId="5C491E2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792" w:type="dxa"/>
            <w:vMerge/>
            <w:tcBorders>
              <w:left w:val="single" w:sz="4" w:space="0" w:color="auto"/>
              <w:right w:val="single" w:sz="4" w:space="0" w:color="auto"/>
            </w:tcBorders>
            <w:vAlign w:val="center"/>
            <w:hideMark/>
          </w:tcPr>
          <w:p w14:paraId="7C16D299" w14:textId="77777777" w:rsidR="008B3048" w:rsidRPr="0044485F" w:rsidRDefault="008B3048" w:rsidP="008B3048">
            <w:pPr>
              <w:rPr>
                <w:rFonts w:eastAsia="Calibri"/>
                <w:color w:val="000000"/>
                <w:sz w:val="20"/>
              </w:rPr>
            </w:pPr>
          </w:p>
        </w:tc>
      </w:tr>
      <w:tr w:rsidR="008B3048" w:rsidRPr="0044485F" w14:paraId="4EE1DBCC" w14:textId="77777777" w:rsidTr="008B3048">
        <w:trPr>
          <w:trHeight w:val="540"/>
        </w:trPr>
        <w:tc>
          <w:tcPr>
            <w:tcW w:w="552" w:type="dxa"/>
            <w:vMerge/>
            <w:tcBorders>
              <w:left w:val="single" w:sz="4" w:space="0" w:color="auto"/>
              <w:bottom w:val="single" w:sz="4" w:space="0" w:color="auto"/>
              <w:right w:val="single" w:sz="4" w:space="0" w:color="auto"/>
            </w:tcBorders>
            <w:vAlign w:val="center"/>
          </w:tcPr>
          <w:p w14:paraId="4060D6F1" w14:textId="77777777" w:rsidR="008B3048" w:rsidRPr="0044485F" w:rsidRDefault="008B3048" w:rsidP="008B3048">
            <w:pPr>
              <w:rPr>
                <w:rFonts w:eastAsia="Calibri"/>
                <w:color w:val="000000"/>
                <w:sz w:val="20"/>
              </w:rPr>
            </w:pPr>
          </w:p>
        </w:tc>
        <w:tc>
          <w:tcPr>
            <w:tcW w:w="3357" w:type="dxa"/>
            <w:gridSpan w:val="2"/>
            <w:vMerge/>
            <w:tcBorders>
              <w:left w:val="single" w:sz="4" w:space="0" w:color="auto"/>
              <w:bottom w:val="single" w:sz="4" w:space="0" w:color="auto"/>
              <w:right w:val="single" w:sz="4" w:space="0" w:color="auto"/>
            </w:tcBorders>
            <w:vAlign w:val="center"/>
          </w:tcPr>
          <w:p w14:paraId="5E22C233" w14:textId="77777777" w:rsidR="008B3048" w:rsidRPr="0044485F" w:rsidRDefault="008B3048" w:rsidP="008B3048">
            <w:pPr>
              <w:rPr>
                <w:rFonts w:eastAsia="Calibri"/>
                <w:color w:val="000000"/>
                <w:sz w:val="20"/>
              </w:rPr>
            </w:pPr>
          </w:p>
        </w:tc>
        <w:tc>
          <w:tcPr>
            <w:tcW w:w="1641" w:type="dxa"/>
            <w:tcBorders>
              <w:top w:val="single" w:sz="4" w:space="0" w:color="auto"/>
              <w:left w:val="nil"/>
              <w:bottom w:val="single" w:sz="4" w:space="0" w:color="auto"/>
              <w:right w:val="single" w:sz="4" w:space="0" w:color="auto"/>
            </w:tcBorders>
            <w:shd w:val="clear" w:color="auto" w:fill="auto"/>
          </w:tcPr>
          <w:p w14:paraId="768118E2"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07" w:type="dxa"/>
            <w:tcBorders>
              <w:top w:val="single" w:sz="4" w:space="0" w:color="auto"/>
              <w:left w:val="nil"/>
              <w:bottom w:val="single" w:sz="4" w:space="0" w:color="auto"/>
              <w:right w:val="single" w:sz="4" w:space="0" w:color="auto"/>
            </w:tcBorders>
            <w:shd w:val="clear" w:color="auto" w:fill="auto"/>
          </w:tcPr>
          <w:p w14:paraId="51A487B1" w14:textId="77777777" w:rsidR="008B3048" w:rsidRPr="0044485F" w:rsidRDefault="008B3048" w:rsidP="008B3048">
            <w:pPr>
              <w:jc w:val="center"/>
              <w:rPr>
                <w:rFonts w:eastAsia="Calibri"/>
                <w:color w:val="000000"/>
                <w:sz w:val="20"/>
              </w:rPr>
            </w:pPr>
            <w:r>
              <w:rPr>
                <w:rFonts w:eastAsia="Calibri"/>
                <w:color w:val="000000"/>
                <w:sz w:val="20"/>
              </w:rPr>
              <w:t>21789,08</w:t>
            </w:r>
          </w:p>
        </w:tc>
        <w:tc>
          <w:tcPr>
            <w:tcW w:w="3538" w:type="dxa"/>
            <w:gridSpan w:val="7"/>
            <w:tcBorders>
              <w:top w:val="single" w:sz="4" w:space="0" w:color="auto"/>
              <w:left w:val="nil"/>
              <w:bottom w:val="single" w:sz="4" w:space="0" w:color="auto"/>
              <w:right w:val="single" w:sz="4" w:space="0" w:color="000000"/>
            </w:tcBorders>
            <w:shd w:val="clear" w:color="auto" w:fill="auto"/>
          </w:tcPr>
          <w:p w14:paraId="2FF6793A" w14:textId="77777777" w:rsidR="008B3048" w:rsidRPr="0044485F" w:rsidRDefault="008B3048" w:rsidP="008B3048">
            <w:pPr>
              <w:jc w:val="center"/>
              <w:rPr>
                <w:rFonts w:eastAsia="Calibri"/>
                <w:color w:val="000000"/>
                <w:sz w:val="20"/>
              </w:rPr>
            </w:pPr>
            <w:r>
              <w:rPr>
                <w:rFonts w:eastAsia="Calibri"/>
                <w:color w:val="000000"/>
                <w:sz w:val="20"/>
              </w:rPr>
              <w:t>3961,60</w:t>
            </w:r>
          </w:p>
        </w:tc>
        <w:tc>
          <w:tcPr>
            <w:tcW w:w="866" w:type="dxa"/>
            <w:tcBorders>
              <w:top w:val="single" w:sz="4" w:space="0" w:color="auto"/>
              <w:left w:val="nil"/>
              <w:bottom w:val="single" w:sz="4" w:space="0" w:color="auto"/>
              <w:right w:val="single" w:sz="4" w:space="0" w:color="auto"/>
            </w:tcBorders>
            <w:shd w:val="clear" w:color="auto" w:fill="auto"/>
          </w:tcPr>
          <w:p w14:paraId="1D957D70"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nil"/>
              <w:bottom w:val="single" w:sz="4" w:space="0" w:color="auto"/>
              <w:right w:val="single" w:sz="4" w:space="0" w:color="auto"/>
            </w:tcBorders>
            <w:shd w:val="clear" w:color="auto" w:fill="auto"/>
          </w:tcPr>
          <w:p w14:paraId="0AFA0396"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nil"/>
              <w:bottom w:val="single" w:sz="4" w:space="0" w:color="auto"/>
              <w:right w:val="single" w:sz="4" w:space="0" w:color="auto"/>
            </w:tcBorders>
            <w:shd w:val="clear" w:color="auto" w:fill="auto"/>
          </w:tcPr>
          <w:p w14:paraId="3468596D"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866" w:type="dxa"/>
            <w:tcBorders>
              <w:top w:val="single" w:sz="4" w:space="0" w:color="auto"/>
              <w:left w:val="nil"/>
              <w:bottom w:val="single" w:sz="4" w:space="0" w:color="auto"/>
              <w:right w:val="single" w:sz="4" w:space="0" w:color="auto"/>
            </w:tcBorders>
            <w:shd w:val="clear" w:color="auto" w:fill="auto"/>
          </w:tcPr>
          <w:p w14:paraId="223B6C76" w14:textId="77777777" w:rsidR="008B3048" w:rsidRPr="0044485F" w:rsidRDefault="008B3048" w:rsidP="008B3048">
            <w:pPr>
              <w:jc w:val="center"/>
              <w:rPr>
                <w:rFonts w:eastAsia="Calibri"/>
                <w:color w:val="000000"/>
                <w:sz w:val="20"/>
              </w:rPr>
            </w:pPr>
            <w:r>
              <w:rPr>
                <w:rFonts w:eastAsia="Calibri"/>
                <w:color w:val="000000"/>
                <w:sz w:val="20"/>
              </w:rPr>
              <w:t>4456,87</w:t>
            </w:r>
          </w:p>
        </w:tc>
        <w:tc>
          <w:tcPr>
            <w:tcW w:w="1792" w:type="dxa"/>
            <w:vMerge/>
            <w:tcBorders>
              <w:left w:val="single" w:sz="4" w:space="0" w:color="auto"/>
              <w:bottom w:val="single" w:sz="4" w:space="0" w:color="auto"/>
              <w:right w:val="single" w:sz="4" w:space="0" w:color="auto"/>
            </w:tcBorders>
            <w:vAlign w:val="center"/>
          </w:tcPr>
          <w:p w14:paraId="5CBCB7BE" w14:textId="77777777" w:rsidR="008B3048" w:rsidRPr="0044485F" w:rsidRDefault="008B3048" w:rsidP="008B3048">
            <w:pPr>
              <w:rPr>
                <w:rFonts w:eastAsia="Calibri"/>
                <w:color w:val="000000"/>
                <w:sz w:val="20"/>
              </w:rPr>
            </w:pPr>
          </w:p>
        </w:tc>
      </w:tr>
    </w:tbl>
    <w:p w14:paraId="49BA10E7" w14:textId="77777777" w:rsidR="008B3048" w:rsidRPr="000B5407" w:rsidRDefault="008B3048" w:rsidP="008B3048">
      <w:pPr>
        <w:autoSpaceDE w:val="0"/>
        <w:autoSpaceDN w:val="0"/>
        <w:adjustRightInd w:val="0"/>
        <w:jc w:val="center"/>
        <w:rPr>
          <w:b/>
          <w:sz w:val="22"/>
          <w:szCs w:val="22"/>
        </w:rPr>
      </w:pPr>
    </w:p>
    <w:p w14:paraId="02274810" w14:textId="77777777" w:rsidR="008B3048" w:rsidRPr="000B5407" w:rsidRDefault="008B3048" w:rsidP="008B3048">
      <w:pPr>
        <w:contextualSpacing/>
        <w:jc w:val="right"/>
        <w:rPr>
          <w:sz w:val="22"/>
          <w:szCs w:val="22"/>
        </w:rPr>
      </w:pPr>
    </w:p>
    <w:p w14:paraId="38042EA2" w14:textId="77777777" w:rsidR="008B3048" w:rsidRPr="000B5407" w:rsidRDefault="008B3048" w:rsidP="008B3048">
      <w:pPr>
        <w:contextualSpacing/>
        <w:jc w:val="right"/>
        <w:rPr>
          <w:sz w:val="22"/>
          <w:szCs w:val="22"/>
        </w:rPr>
      </w:pPr>
    </w:p>
    <w:p w14:paraId="137DC5C3" w14:textId="77777777" w:rsidR="008B3048" w:rsidRPr="000B5407" w:rsidRDefault="008B3048" w:rsidP="008B3048">
      <w:pPr>
        <w:contextualSpacing/>
        <w:jc w:val="right"/>
        <w:rPr>
          <w:sz w:val="22"/>
          <w:szCs w:val="22"/>
        </w:rPr>
      </w:pPr>
    </w:p>
    <w:p w14:paraId="5B188A34" w14:textId="77777777" w:rsidR="008B3048" w:rsidRPr="000B5407" w:rsidRDefault="008B3048" w:rsidP="008B3048">
      <w:pPr>
        <w:jc w:val="center"/>
      </w:pPr>
    </w:p>
    <w:p w14:paraId="577AC7DA" w14:textId="77777777" w:rsidR="008B3048" w:rsidRPr="000B5407" w:rsidRDefault="008B3048" w:rsidP="008B3048">
      <w:pPr>
        <w:autoSpaceDE w:val="0"/>
        <w:autoSpaceDN w:val="0"/>
        <w:adjustRightInd w:val="0"/>
        <w:spacing w:line="360" w:lineRule="auto"/>
        <w:ind w:firstLine="709"/>
        <w:sectPr w:rsidR="008B3048" w:rsidRPr="000B5407" w:rsidSect="008B3048">
          <w:footerReference w:type="even" r:id="rId13"/>
          <w:pgSz w:w="16840" w:h="11907" w:orient="landscape" w:code="9"/>
          <w:pgMar w:top="1134" w:right="567" w:bottom="567" w:left="426" w:header="142" w:footer="720" w:gutter="0"/>
          <w:pgNumType w:fmt="numberInDash"/>
          <w:cols w:space="720"/>
          <w:noEndnote/>
        </w:sectPr>
      </w:pPr>
    </w:p>
    <w:p w14:paraId="1C51E3AB" w14:textId="77777777" w:rsidR="008B3048" w:rsidRPr="005F7261" w:rsidRDefault="008B3048" w:rsidP="008B3048">
      <w:pPr>
        <w:autoSpaceDE w:val="0"/>
        <w:autoSpaceDN w:val="0"/>
        <w:adjustRightInd w:val="0"/>
        <w:jc w:val="center"/>
      </w:pPr>
      <w:r>
        <w:lastRenderedPageBreak/>
        <w:t>8</w:t>
      </w:r>
      <w:r w:rsidRPr="005F7261">
        <w:t>. Перечень мероприятий муниципальной подпрограммы 3 «</w:t>
      </w:r>
      <w:r w:rsidRPr="005F7261">
        <w:rPr>
          <w:rStyle w:val="A50"/>
          <w:color w:val="auto"/>
          <w:sz w:val="24"/>
          <w:szCs w:val="24"/>
        </w:rPr>
        <w:t>Развитие библиотечного дела</w:t>
      </w:r>
      <w:r w:rsidRPr="005F7261">
        <w:t>»</w:t>
      </w:r>
    </w:p>
    <w:p w14:paraId="0C97D910" w14:textId="77777777" w:rsidR="008B3048" w:rsidRDefault="008B3048" w:rsidP="008B3048">
      <w:pPr>
        <w:autoSpaceDE w:val="0"/>
        <w:autoSpaceDN w:val="0"/>
        <w:adjustRightInd w:val="0"/>
        <w:jc w:val="center"/>
        <w:rPr>
          <w:b/>
          <w:sz w:val="22"/>
          <w:szCs w:val="22"/>
        </w:rPr>
      </w:pPr>
    </w:p>
    <w:tbl>
      <w:tblPr>
        <w:tblW w:w="15735" w:type="dxa"/>
        <w:tblInd w:w="-147" w:type="dxa"/>
        <w:tblLayout w:type="fixed"/>
        <w:tblLook w:val="04A0" w:firstRow="1" w:lastRow="0" w:firstColumn="1" w:lastColumn="0" w:noHBand="0" w:noVBand="1"/>
      </w:tblPr>
      <w:tblGrid>
        <w:gridCol w:w="552"/>
        <w:gridCol w:w="15"/>
        <w:gridCol w:w="2268"/>
        <w:gridCol w:w="1276"/>
        <w:gridCol w:w="2126"/>
        <w:gridCol w:w="1134"/>
        <w:gridCol w:w="851"/>
        <w:gridCol w:w="425"/>
        <w:gridCol w:w="425"/>
        <w:gridCol w:w="426"/>
        <w:gridCol w:w="567"/>
        <w:gridCol w:w="993"/>
        <w:gridCol w:w="992"/>
        <w:gridCol w:w="992"/>
        <w:gridCol w:w="992"/>
        <w:gridCol w:w="1701"/>
      </w:tblGrid>
      <w:tr w:rsidR="008B3048" w:rsidRPr="0044485F" w14:paraId="2EF2EF85" w14:textId="77777777" w:rsidTr="008B3048">
        <w:trPr>
          <w:trHeight w:val="300"/>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6EE84B" w14:textId="77777777" w:rsidR="008B3048" w:rsidRPr="005C36B0" w:rsidRDefault="008B3048" w:rsidP="008B3048">
            <w:pPr>
              <w:jc w:val="center"/>
              <w:rPr>
                <w:rFonts w:eastAsiaTheme="minorEastAsia"/>
                <w:sz w:val="20"/>
              </w:rPr>
            </w:pPr>
            <w:r w:rsidRPr="005C36B0">
              <w:rPr>
                <w:rFonts w:eastAsiaTheme="minorEastAsia"/>
                <w:sz w:val="20"/>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268E7" w14:textId="77777777" w:rsidR="008B3048" w:rsidRPr="005C36B0" w:rsidRDefault="008B3048" w:rsidP="008B3048">
            <w:pPr>
              <w:jc w:val="center"/>
              <w:rPr>
                <w:rFonts w:eastAsiaTheme="minorEastAsia"/>
                <w:sz w:val="20"/>
              </w:rPr>
            </w:pPr>
            <w:r w:rsidRPr="005C36B0">
              <w:rPr>
                <w:rFonts w:eastAsiaTheme="minorEastAsia"/>
                <w:sz w:val="20"/>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2FB9" w14:textId="77777777" w:rsidR="008B3048" w:rsidRPr="005C36B0" w:rsidRDefault="008B3048" w:rsidP="008B3048">
            <w:pPr>
              <w:jc w:val="center"/>
              <w:rPr>
                <w:rFonts w:eastAsiaTheme="minorEastAsia"/>
                <w:sz w:val="20"/>
              </w:rPr>
            </w:pPr>
            <w:r w:rsidRPr="005C36B0">
              <w:rPr>
                <w:rFonts w:eastAsiaTheme="minorEastAsia"/>
                <w:sz w:val="20"/>
              </w:rPr>
              <w:t xml:space="preserve">Сроки </w:t>
            </w:r>
            <w:r w:rsidRPr="005C36B0">
              <w:rPr>
                <w:rFonts w:eastAsiaTheme="minorEastAsia"/>
                <w:sz w:val="20"/>
              </w:rPr>
              <w:br/>
              <w:t>исполнения</w:t>
            </w:r>
            <w:r>
              <w:rPr>
                <w:rFonts w:eastAsiaTheme="minorEastAsia"/>
                <w:sz w:val="20"/>
              </w:rPr>
              <w:t xml:space="preserve">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6A2D2" w14:textId="77777777" w:rsidR="008B3048" w:rsidRPr="005C36B0" w:rsidRDefault="008B3048" w:rsidP="008B3048">
            <w:pPr>
              <w:jc w:val="center"/>
              <w:rPr>
                <w:rFonts w:eastAsiaTheme="minorEastAsia"/>
                <w:sz w:val="20"/>
              </w:rPr>
            </w:pPr>
            <w:r w:rsidRPr="005C36B0">
              <w:rPr>
                <w:rFonts w:eastAsiaTheme="minorEastAsia"/>
                <w:sz w:val="20"/>
              </w:rPr>
              <w:t>Источник</w:t>
            </w:r>
            <w:r>
              <w:rPr>
                <w:rFonts w:eastAsiaTheme="minorEastAsia"/>
                <w:sz w:val="20"/>
              </w:rPr>
              <w:t>и</w:t>
            </w:r>
            <w:r w:rsidRPr="005C36B0">
              <w:rPr>
                <w:rFonts w:eastAsiaTheme="minorEastAsia"/>
                <w:sz w:val="20"/>
              </w:rPr>
              <w:t xml:space="preserve"> </w:t>
            </w:r>
            <w:r w:rsidRPr="005C36B0">
              <w:rPr>
                <w:rFonts w:eastAsiaTheme="minorEastAsia"/>
                <w:sz w:val="20"/>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15198" w14:textId="77777777" w:rsidR="008B3048" w:rsidRPr="005C36B0" w:rsidRDefault="008B3048" w:rsidP="008B3048">
            <w:pPr>
              <w:jc w:val="center"/>
              <w:rPr>
                <w:rFonts w:eastAsiaTheme="minorEastAsia"/>
                <w:sz w:val="20"/>
              </w:rPr>
            </w:pPr>
            <w:r w:rsidRPr="005C36B0">
              <w:rPr>
                <w:rFonts w:eastAsiaTheme="minorEastAsia"/>
                <w:sz w:val="20"/>
              </w:rPr>
              <w:t>Всего (тыс.руб.)</w:t>
            </w:r>
          </w:p>
        </w:tc>
        <w:tc>
          <w:tcPr>
            <w:tcW w:w="6663" w:type="dxa"/>
            <w:gridSpan w:val="9"/>
            <w:tcBorders>
              <w:top w:val="single" w:sz="4" w:space="0" w:color="auto"/>
              <w:left w:val="nil"/>
              <w:bottom w:val="single" w:sz="4" w:space="0" w:color="auto"/>
              <w:right w:val="single" w:sz="4" w:space="0" w:color="auto"/>
            </w:tcBorders>
            <w:shd w:val="clear" w:color="auto" w:fill="auto"/>
            <w:vAlign w:val="center"/>
            <w:hideMark/>
          </w:tcPr>
          <w:p w14:paraId="3363FF13" w14:textId="77777777" w:rsidR="008B3048" w:rsidRPr="0044485F" w:rsidRDefault="008B3048" w:rsidP="008B3048">
            <w:pPr>
              <w:widowControl w:val="0"/>
              <w:jc w:val="center"/>
              <w:rPr>
                <w:rFonts w:eastAsiaTheme="minorEastAsia"/>
                <w:sz w:val="20"/>
              </w:rPr>
            </w:pPr>
            <w:r w:rsidRPr="0044485F">
              <w:rPr>
                <w:rFonts w:eastAsiaTheme="minorEastAsia"/>
                <w:sz w:val="20"/>
              </w:rPr>
              <w:t>Объем финансирования по годам (тыс.руб.)</w:t>
            </w:r>
          </w:p>
        </w:tc>
        <w:tc>
          <w:tcPr>
            <w:tcW w:w="1701" w:type="dxa"/>
            <w:vMerge w:val="restart"/>
            <w:tcBorders>
              <w:top w:val="single" w:sz="4" w:space="0" w:color="auto"/>
              <w:left w:val="single" w:sz="4" w:space="0" w:color="auto"/>
              <w:right w:val="single" w:sz="4" w:space="0" w:color="auto"/>
            </w:tcBorders>
            <w:shd w:val="clear" w:color="auto" w:fill="auto"/>
            <w:vAlign w:val="bottom"/>
            <w:hideMark/>
          </w:tcPr>
          <w:p w14:paraId="1E3D40FD"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Ответственный за         </w:t>
            </w:r>
            <w:r w:rsidRPr="0044485F">
              <w:rPr>
                <w:rFonts w:eastAsiaTheme="minorEastAsia"/>
                <w:sz w:val="20"/>
              </w:rPr>
              <w:br/>
              <w:t>выполнение мероприяти</w:t>
            </w:r>
            <w:r>
              <w:rPr>
                <w:rFonts w:eastAsiaTheme="minorEastAsia"/>
                <w:sz w:val="20"/>
              </w:rPr>
              <w:t>й подпрограммы</w:t>
            </w:r>
          </w:p>
        </w:tc>
      </w:tr>
      <w:tr w:rsidR="008B3048" w:rsidRPr="0044485F" w14:paraId="16785BB9" w14:textId="77777777" w:rsidTr="008B3048">
        <w:trPr>
          <w:trHeight w:val="30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8DB9157" w14:textId="77777777" w:rsidR="008B3048" w:rsidRPr="0044485F" w:rsidRDefault="008B3048" w:rsidP="008B3048">
            <w:pPr>
              <w:widowControl w:val="0"/>
              <w:jc w:val="center"/>
              <w:rPr>
                <w:rFonts w:eastAsiaTheme="minorEastAsia"/>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A639025" w14:textId="77777777" w:rsidR="008B3048" w:rsidRPr="0044485F" w:rsidRDefault="008B3048" w:rsidP="008B3048">
            <w:pPr>
              <w:widowControl w:val="0"/>
              <w:rPr>
                <w:rFonts w:eastAsiaTheme="minorEastAsia"/>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9DB79B"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9978D2"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BCDD04" w14:textId="77777777" w:rsidR="008B3048" w:rsidRPr="0044485F" w:rsidRDefault="008B3048" w:rsidP="008B3048">
            <w:pPr>
              <w:widowControl w:val="0"/>
              <w:jc w:val="center"/>
              <w:rPr>
                <w:rFonts w:eastAsiaTheme="minorEastAsia"/>
                <w:sz w:val="20"/>
              </w:rPr>
            </w:pPr>
          </w:p>
        </w:tc>
        <w:tc>
          <w:tcPr>
            <w:tcW w:w="269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777BC4B" w14:textId="77777777" w:rsidR="008B3048" w:rsidRPr="0044485F" w:rsidRDefault="008B3048" w:rsidP="008B3048">
            <w:pPr>
              <w:widowControl w:val="0"/>
              <w:jc w:val="center"/>
              <w:rPr>
                <w:rFonts w:eastAsiaTheme="minorEastAsia"/>
                <w:sz w:val="20"/>
              </w:rPr>
            </w:pPr>
            <w:r w:rsidRPr="0044485F">
              <w:rPr>
                <w:rFonts w:eastAsiaTheme="minorEastAsia"/>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277F5AEB" w14:textId="77777777" w:rsidR="008B3048" w:rsidRPr="0044485F" w:rsidRDefault="008B3048" w:rsidP="008B3048">
            <w:pPr>
              <w:widowControl w:val="0"/>
              <w:jc w:val="center"/>
              <w:rPr>
                <w:rFonts w:eastAsiaTheme="minorEastAsia"/>
                <w:sz w:val="20"/>
              </w:rPr>
            </w:pPr>
            <w:r w:rsidRPr="0044485F">
              <w:rPr>
                <w:rFonts w:eastAsiaTheme="minorEastAsia"/>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5BCFC2C2"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C6F8111"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6CB734ED"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701" w:type="dxa"/>
            <w:vMerge/>
            <w:tcBorders>
              <w:left w:val="single" w:sz="4" w:space="0" w:color="auto"/>
              <w:bottom w:val="single" w:sz="4" w:space="0" w:color="auto"/>
              <w:right w:val="single" w:sz="4" w:space="0" w:color="auto"/>
            </w:tcBorders>
            <w:vAlign w:val="center"/>
            <w:hideMark/>
          </w:tcPr>
          <w:p w14:paraId="4B765A70" w14:textId="77777777" w:rsidR="008B3048" w:rsidRPr="0044485F" w:rsidRDefault="008B3048" w:rsidP="008B3048">
            <w:pPr>
              <w:widowControl w:val="0"/>
              <w:jc w:val="center"/>
              <w:rPr>
                <w:rFonts w:eastAsiaTheme="minorEastAsia"/>
                <w:sz w:val="20"/>
              </w:rPr>
            </w:pPr>
          </w:p>
        </w:tc>
      </w:tr>
      <w:tr w:rsidR="008B3048" w:rsidRPr="0044485F" w14:paraId="7011DBE9" w14:textId="77777777" w:rsidTr="008B3048">
        <w:trPr>
          <w:trHeight w:val="300"/>
        </w:trPr>
        <w:tc>
          <w:tcPr>
            <w:tcW w:w="567" w:type="dxa"/>
            <w:gridSpan w:val="2"/>
            <w:tcBorders>
              <w:top w:val="single" w:sz="4" w:space="0" w:color="auto"/>
              <w:left w:val="single" w:sz="4" w:space="0" w:color="auto"/>
              <w:bottom w:val="single" w:sz="4" w:space="0" w:color="auto"/>
              <w:right w:val="single" w:sz="4" w:space="0" w:color="auto"/>
            </w:tcBorders>
            <w:vAlign w:val="center"/>
          </w:tcPr>
          <w:p w14:paraId="2263844D"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5ED74B5F"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4736DB5" w14:textId="77777777" w:rsidR="008B3048" w:rsidRPr="0044485F" w:rsidRDefault="008B3048" w:rsidP="008B3048">
            <w:pPr>
              <w:widowControl w:val="0"/>
              <w:jc w:val="center"/>
              <w:rPr>
                <w:rFonts w:eastAsiaTheme="minorEastAsia"/>
                <w:sz w:val="20"/>
              </w:rPr>
            </w:pPr>
            <w:r>
              <w:rPr>
                <w:rFonts w:eastAsiaTheme="minorEastAsia"/>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14:paraId="5B446556" w14:textId="77777777" w:rsidR="008B3048" w:rsidRPr="0044485F" w:rsidRDefault="008B3048" w:rsidP="008B3048">
            <w:pPr>
              <w:widowControl w:val="0"/>
              <w:jc w:val="center"/>
              <w:rPr>
                <w:rFonts w:eastAsiaTheme="minorEastAsia"/>
                <w:sz w:val="20"/>
              </w:rPr>
            </w:pPr>
            <w:r>
              <w:rPr>
                <w:rFonts w:eastAsiaTheme="minorEastAsia"/>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69F07100" w14:textId="77777777" w:rsidR="008B3048" w:rsidRPr="0044485F" w:rsidRDefault="008B3048" w:rsidP="008B3048">
            <w:pPr>
              <w:widowControl w:val="0"/>
              <w:jc w:val="center"/>
              <w:rPr>
                <w:rFonts w:eastAsiaTheme="minorEastAsia"/>
                <w:sz w:val="20"/>
              </w:rPr>
            </w:pPr>
            <w:r>
              <w:rPr>
                <w:rFonts w:eastAsiaTheme="minorEastAsia"/>
                <w:sz w:val="20"/>
              </w:rPr>
              <w:t>5</w:t>
            </w:r>
          </w:p>
        </w:tc>
        <w:tc>
          <w:tcPr>
            <w:tcW w:w="2694" w:type="dxa"/>
            <w:gridSpan w:val="5"/>
            <w:tcBorders>
              <w:top w:val="single" w:sz="4" w:space="0" w:color="auto"/>
              <w:left w:val="nil"/>
              <w:bottom w:val="single" w:sz="4" w:space="0" w:color="auto"/>
              <w:right w:val="single" w:sz="4" w:space="0" w:color="000000"/>
            </w:tcBorders>
            <w:shd w:val="clear" w:color="auto" w:fill="auto"/>
            <w:noWrap/>
            <w:vAlign w:val="center"/>
          </w:tcPr>
          <w:p w14:paraId="482C0842" w14:textId="77777777" w:rsidR="008B3048" w:rsidRPr="0044485F" w:rsidRDefault="008B3048" w:rsidP="008B3048">
            <w:pPr>
              <w:widowControl w:val="0"/>
              <w:jc w:val="center"/>
              <w:rPr>
                <w:rFonts w:eastAsiaTheme="minorEastAsia"/>
                <w:sz w:val="20"/>
              </w:rPr>
            </w:pPr>
            <w:r>
              <w:rPr>
                <w:rFonts w:eastAsiaTheme="minorEastAsia"/>
                <w:sz w:val="20"/>
              </w:rPr>
              <w:t>6</w:t>
            </w:r>
          </w:p>
        </w:tc>
        <w:tc>
          <w:tcPr>
            <w:tcW w:w="993" w:type="dxa"/>
            <w:tcBorders>
              <w:top w:val="nil"/>
              <w:left w:val="nil"/>
              <w:bottom w:val="single" w:sz="4" w:space="0" w:color="auto"/>
              <w:right w:val="single" w:sz="4" w:space="0" w:color="auto"/>
            </w:tcBorders>
            <w:shd w:val="clear" w:color="auto" w:fill="auto"/>
            <w:vAlign w:val="center"/>
          </w:tcPr>
          <w:p w14:paraId="5C459E19" w14:textId="77777777" w:rsidR="008B3048" w:rsidRPr="0044485F" w:rsidRDefault="008B3048" w:rsidP="008B3048">
            <w:pPr>
              <w:widowControl w:val="0"/>
              <w:jc w:val="center"/>
              <w:rPr>
                <w:rFonts w:eastAsiaTheme="minorEastAsia"/>
                <w:sz w:val="20"/>
              </w:rPr>
            </w:pPr>
            <w:r>
              <w:rPr>
                <w:rFonts w:eastAsiaTheme="minorEastAsia"/>
                <w:sz w:val="20"/>
              </w:rPr>
              <w:t>7</w:t>
            </w:r>
          </w:p>
        </w:tc>
        <w:tc>
          <w:tcPr>
            <w:tcW w:w="992" w:type="dxa"/>
            <w:tcBorders>
              <w:top w:val="nil"/>
              <w:left w:val="nil"/>
              <w:bottom w:val="single" w:sz="4" w:space="0" w:color="auto"/>
              <w:right w:val="single" w:sz="4" w:space="0" w:color="auto"/>
            </w:tcBorders>
            <w:shd w:val="clear" w:color="auto" w:fill="auto"/>
            <w:vAlign w:val="center"/>
          </w:tcPr>
          <w:p w14:paraId="75CF01EA" w14:textId="77777777" w:rsidR="008B3048" w:rsidRPr="0044485F" w:rsidRDefault="008B3048" w:rsidP="008B3048">
            <w:pPr>
              <w:widowControl w:val="0"/>
              <w:jc w:val="center"/>
              <w:rPr>
                <w:rFonts w:eastAsiaTheme="minorEastAsia"/>
                <w:sz w:val="20"/>
              </w:rPr>
            </w:pPr>
            <w:r>
              <w:rPr>
                <w:rFonts w:eastAsiaTheme="minorEastAsia"/>
                <w:sz w:val="20"/>
              </w:rPr>
              <w:t>8</w:t>
            </w:r>
          </w:p>
        </w:tc>
        <w:tc>
          <w:tcPr>
            <w:tcW w:w="992" w:type="dxa"/>
            <w:tcBorders>
              <w:top w:val="nil"/>
              <w:left w:val="nil"/>
              <w:bottom w:val="single" w:sz="4" w:space="0" w:color="auto"/>
              <w:right w:val="single" w:sz="4" w:space="0" w:color="auto"/>
            </w:tcBorders>
            <w:shd w:val="clear" w:color="auto" w:fill="auto"/>
            <w:vAlign w:val="center"/>
          </w:tcPr>
          <w:p w14:paraId="2189703C" w14:textId="77777777" w:rsidR="008B3048" w:rsidRPr="0044485F" w:rsidRDefault="008B3048" w:rsidP="008B3048">
            <w:pPr>
              <w:widowControl w:val="0"/>
              <w:jc w:val="center"/>
              <w:rPr>
                <w:rFonts w:eastAsiaTheme="minorEastAsia"/>
                <w:sz w:val="20"/>
              </w:rPr>
            </w:pPr>
            <w:r>
              <w:rPr>
                <w:rFonts w:eastAsiaTheme="minorEastAsia"/>
                <w:sz w:val="20"/>
              </w:rPr>
              <w:t>9</w:t>
            </w:r>
          </w:p>
        </w:tc>
        <w:tc>
          <w:tcPr>
            <w:tcW w:w="992" w:type="dxa"/>
            <w:tcBorders>
              <w:top w:val="nil"/>
              <w:left w:val="nil"/>
              <w:bottom w:val="single" w:sz="4" w:space="0" w:color="auto"/>
              <w:right w:val="single" w:sz="4" w:space="0" w:color="auto"/>
            </w:tcBorders>
            <w:shd w:val="clear" w:color="auto" w:fill="auto"/>
            <w:vAlign w:val="center"/>
          </w:tcPr>
          <w:p w14:paraId="30A37BF3" w14:textId="77777777" w:rsidR="008B3048" w:rsidRPr="0044485F" w:rsidRDefault="008B3048" w:rsidP="008B3048">
            <w:pPr>
              <w:widowControl w:val="0"/>
              <w:jc w:val="center"/>
              <w:rPr>
                <w:rFonts w:eastAsiaTheme="minorEastAsia"/>
                <w:sz w:val="20"/>
              </w:rPr>
            </w:pPr>
            <w:r>
              <w:rPr>
                <w:rFonts w:eastAsiaTheme="minorEastAsia"/>
                <w:sz w:val="20"/>
              </w:rPr>
              <w:t>10</w:t>
            </w:r>
          </w:p>
        </w:tc>
        <w:tc>
          <w:tcPr>
            <w:tcW w:w="1701" w:type="dxa"/>
            <w:tcBorders>
              <w:left w:val="single" w:sz="4" w:space="0" w:color="auto"/>
              <w:bottom w:val="single" w:sz="4" w:space="0" w:color="auto"/>
              <w:right w:val="single" w:sz="4" w:space="0" w:color="auto"/>
            </w:tcBorders>
            <w:vAlign w:val="center"/>
          </w:tcPr>
          <w:p w14:paraId="0AD6DE11" w14:textId="77777777" w:rsidR="008B3048" w:rsidRPr="0044485F" w:rsidRDefault="008B3048" w:rsidP="008B3048">
            <w:pPr>
              <w:widowControl w:val="0"/>
              <w:jc w:val="center"/>
              <w:rPr>
                <w:rFonts w:eastAsiaTheme="minorEastAsia"/>
                <w:sz w:val="20"/>
              </w:rPr>
            </w:pPr>
            <w:r>
              <w:rPr>
                <w:rFonts w:eastAsiaTheme="minorEastAsia"/>
                <w:sz w:val="20"/>
              </w:rPr>
              <w:t>11</w:t>
            </w:r>
          </w:p>
        </w:tc>
      </w:tr>
      <w:tr w:rsidR="008B3048" w:rsidRPr="0044485F" w14:paraId="5736DA98" w14:textId="77777777" w:rsidTr="008B3048">
        <w:trPr>
          <w:trHeight w:val="319"/>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82E5A26" w14:textId="77777777" w:rsidR="008B3048" w:rsidRPr="0044485F" w:rsidRDefault="008B3048" w:rsidP="008B3048">
            <w:pPr>
              <w:widowControl w:val="0"/>
              <w:jc w:val="center"/>
              <w:rPr>
                <w:rFonts w:eastAsiaTheme="minorEastAsia"/>
                <w:sz w:val="20"/>
              </w:rPr>
            </w:pPr>
            <w:r w:rsidRPr="0044485F">
              <w:rPr>
                <w:rFonts w:eastAsiaTheme="minorEastAsia"/>
                <w:sz w:val="20"/>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56236" w14:textId="77777777" w:rsidR="008B3048" w:rsidRPr="0044485F" w:rsidRDefault="008B3048" w:rsidP="008B3048">
            <w:pPr>
              <w:widowControl w:val="0"/>
              <w:rPr>
                <w:rFonts w:eastAsiaTheme="minorEastAsia"/>
                <w:sz w:val="20"/>
              </w:rPr>
            </w:pPr>
            <w:r w:rsidRPr="0044485F">
              <w:rPr>
                <w:rFonts w:eastAsiaTheme="minorEastAsia"/>
                <w:sz w:val="20"/>
              </w:rPr>
              <w:t>Основное мероприятие 01</w:t>
            </w:r>
          </w:p>
          <w:p w14:paraId="71D57593" w14:textId="77777777" w:rsidR="008B3048" w:rsidRPr="0044485F" w:rsidRDefault="008B3048" w:rsidP="008B3048">
            <w:pPr>
              <w:widowControl w:val="0"/>
              <w:rPr>
                <w:rFonts w:eastAsiaTheme="minorEastAsia"/>
                <w:sz w:val="20"/>
              </w:rPr>
            </w:pPr>
            <w:r w:rsidRPr="0044485F">
              <w:rPr>
                <w:rFonts w:eastAsiaTheme="minorEastAsia"/>
                <w:sz w:val="20"/>
              </w:rPr>
              <w:t>Организация библиотечного обслуживания населения муниципальными библиотеками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0C7EF1"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B6EA4D0"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B5A16C" w14:textId="77777777" w:rsidR="008B3048" w:rsidRPr="0044485F" w:rsidRDefault="008B3048" w:rsidP="008B3048">
            <w:pPr>
              <w:widowControl w:val="0"/>
              <w:jc w:val="center"/>
              <w:rPr>
                <w:rFonts w:eastAsiaTheme="minorEastAsia"/>
                <w:sz w:val="20"/>
              </w:rPr>
            </w:pPr>
            <w:r>
              <w:rPr>
                <w:rFonts w:eastAsiaTheme="minorEastAsia"/>
                <w:sz w:val="20"/>
              </w:rPr>
              <w:t>180096,09</w:t>
            </w:r>
          </w:p>
        </w:tc>
        <w:tc>
          <w:tcPr>
            <w:tcW w:w="26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FE6866" w14:textId="77777777" w:rsidR="008B3048" w:rsidRPr="0044485F" w:rsidRDefault="008B3048" w:rsidP="008B3048">
            <w:pPr>
              <w:widowControl w:val="0"/>
              <w:jc w:val="center"/>
              <w:rPr>
                <w:rFonts w:eastAsiaTheme="minorEastAsia"/>
                <w:sz w:val="20"/>
              </w:rPr>
            </w:pPr>
            <w:r>
              <w:rPr>
                <w:rFonts w:eastAsiaTheme="minorEastAsia"/>
                <w:sz w:val="20"/>
              </w:rPr>
              <w:t>33899,66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2F80BCB" w14:textId="77777777" w:rsidR="008B3048" w:rsidRPr="0044485F" w:rsidRDefault="008B3048" w:rsidP="008B3048">
            <w:pPr>
              <w:widowControl w:val="0"/>
              <w:jc w:val="center"/>
              <w:rPr>
                <w:rFonts w:eastAsiaTheme="minorEastAsia"/>
                <w:sz w:val="20"/>
              </w:rPr>
            </w:pPr>
            <w:r>
              <w:rPr>
                <w:rFonts w:eastAsiaTheme="minorEastAsia"/>
                <w:sz w:val="20"/>
              </w:rPr>
              <w:t>36940,12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E90C18"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81A1AF"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245A16"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A0C873" w14:textId="77777777" w:rsidR="008B3048" w:rsidRPr="0044485F" w:rsidRDefault="008B3048" w:rsidP="008B3048">
            <w:pPr>
              <w:widowControl w:val="0"/>
              <w:jc w:val="center"/>
              <w:rPr>
                <w:rFonts w:eastAsiaTheme="minorEastAsia"/>
                <w:sz w:val="20"/>
              </w:rPr>
            </w:pPr>
          </w:p>
        </w:tc>
      </w:tr>
      <w:tr w:rsidR="008B3048" w:rsidRPr="0044485F" w14:paraId="6DEC1D6C" w14:textId="77777777" w:rsidTr="008B3048">
        <w:trPr>
          <w:trHeight w:val="388"/>
        </w:trPr>
        <w:tc>
          <w:tcPr>
            <w:tcW w:w="567" w:type="dxa"/>
            <w:gridSpan w:val="2"/>
            <w:vMerge/>
            <w:tcBorders>
              <w:top w:val="single" w:sz="4" w:space="0" w:color="auto"/>
              <w:left w:val="single" w:sz="4" w:space="0" w:color="auto"/>
              <w:right w:val="single" w:sz="4" w:space="0" w:color="auto"/>
            </w:tcBorders>
            <w:vAlign w:val="center"/>
            <w:hideMark/>
          </w:tcPr>
          <w:p w14:paraId="6E6CDE25" w14:textId="77777777" w:rsidR="008B3048" w:rsidRPr="0044485F" w:rsidRDefault="008B3048" w:rsidP="008B3048">
            <w:pPr>
              <w:widowControl w:val="0"/>
              <w:jc w:val="center"/>
              <w:rPr>
                <w:rFonts w:eastAsiaTheme="minorEastAsia"/>
                <w:sz w:val="20"/>
              </w:rPr>
            </w:pPr>
          </w:p>
        </w:tc>
        <w:tc>
          <w:tcPr>
            <w:tcW w:w="2268" w:type="dxa"/>
            <w:vMerge/>
            <w:tcBorders>
              <w:top w:val="single" w:sz="4" w:space="0" w:color="auto"/>
              <w:left w:val="single" w:sz="4" w:space="0" w:color="auto"/>
              <w:right w:val="single" w:sz="4" w:space="0" w:color="auto"/>
            </w:tcBorders>
            <w:vAlign w:val="center"/>
            <w:hideMark/>
          </w:tcPr>
          <w:p w14:paraId="619324FB" w14:textId="77777777" w:rsidR="008B3048" w:rsidRPr="0044485F" w:rsidRDefault="008B3048" w:rsidP="008B3048">
            <w:pPr>
              <w:widowControl w:val="0"/>
              <w:rPr>
                <w:rFonts w:eastAsiaTheme="minorEastAsia"/>
                <w:sz w:val="20"/>
              </w:rPr>
            </w:pPr>
          </w:p>
        </w:tc>
        <w:tc>
          <w:tcPr>
            <w:tcW w:w="1276" w:type="dxa"/>
            <w:vMerge/>
            <w:tcBorders>
              <w:top w:val="single" w:sz="4" w:space="0" w:color="auto"/>
              <w:left w:val="single" w:sz="4" w:space="0" w:color="auto"/>
              <w:right w:val="single" w:sz="4" w:space="0" w:color="auto"/>
            </w:tcBorders>
            <w:vAlign w:val="center"/>
            <w:hideMark/>
          </w:tcPr>
          <w:p w14:paraId="64FE8E9E"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nil"/>
              <w:bottom w:val="single" w:sz="4" w:space="0" w:color="auto"/>
              <w:right w:val="single" w:sz="4" w:space="0" w:color="auto"/>
            </w:tcBorders>
            <w:shd w:val="clear" w:color="auto" w:fill="auto"/>
            <w:hideMark/>
          </w:tcPr>
          <w:p w14:paraId="14B230A6"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1300FD57" w14:textId="77777777" w:rsidR="008B3048" w:rsidRPr="0044485F" w:rsidRDefault="008B3048" w:rsidP="008B3048">
            <w:pPr>
              <w:widowControl w:val="0"/>
              <w:jc w:val="center"/>
              <w:rPr>
                <w:rFonts w:eastAsiaTheme="minorEastAsia"/>
                <w:sz w:val="20"/>
              </w:rPr>
            </w:pPr>
            <w:r>
              <w:rPr>
                <w:rFonts w:eastAsiaTheme="minorEastAsia"/>
                <w:sz w:val="20"/>
              </w:rPr>
              <w:t>519,17</w:t>
            </w:r>
          </w:p>
        </w:tc>
        <w:tc>
          <w:tcPr>
            <w:tcW w:w="2694" w:type="dxa"/>
            <w:gridSpan w:val="5"/>
            <w:tcBorders>
              <w:top w:val="single" w:sz="4" w:space="0" w:color="auto"/>
              <w:left w:val="nil"/>
              <w:bottom w:val="single" w:sz="4" w:space="0" w:color="auto"/>
              <w:right w:val="single" w:sz="4" w:space="0" w:color="000000"/>
            </w:tcBorders>
            <w:shd w:val="clear" w:color="auto" w:fill="auto"/>
            <w:hideMark/>
          </w:tcPr>
          <w:p w14:paraId="2803AC74" w14:textId="77777777" w:rsidR="008B3048" w:rsidRPr="0044485F" w:rsidRDefault="008B3048" w:rsidP="008B3048">
            <w:pPr>
              <w:widowControl w:val="0"/>
              <w:jc w:val="center"/>
              <w:rPr>
                <w:rFonts w:eastAsiaTheme="minorEastAsia"/>
                <w:sz w:val="20"/>
              </w:rPr>
            </w:pPr>
            <w:r>
              <w:rPr>
                <w:rFonts w:eastAsiaTheme="minorEastAsia"/>
                <w:sz w:val="20"/>
              </w:rPr>
              <w:t>273,35</w:t>
            </w:r>
          </w:p>
        </w:tc>
        <w:tc>
          <w:tcPr>
            <w:tcW w:w="993" w:type="dxa"/>
            <w:tcBorders>
              <w:top w:val="single" w:sz="4" w:space="0" w:color="auto"/>
              <w:left w:val="nil"/>
              <w:bottom w:val="single" w:sz="4" w:space="0" w:color="auto"/>
              <w:right w:val="single" w:sz="4" w:space="0" w:color="auto"/>
            </w:tcBorders>
            <w:shd w:val="clear" w:color="auto" w:fill="auto"/>
            <w:hideMark/>
          </w:tcPr>
          <w:p w14:paraId="2FFB9A4F" w14:textId="77777777" w:rsidR="008B3048" w:rsidRPr="0044485F" w:rsidRDefault="008B3048" w:rsidP="008B3048">
            <w:pPr>
              <w:widowControl w:val="0"/>
              <w:jc w:val="center"/>
              <w:rPr>
                <w:rFonts w:eastAsiaTheme="minorEastAsia"/>
                <w:sz w:val="20"/>
              </w:rPr>
            </w:pPr>
            <w:r>
              <w:rPr>
                <w:rFonts w:eastAsiaTheme="minorEastAsia"/>
                <w:sz w:val="20"/>
              </w:rPr>
              <w:t>245,82</w:t>
            </w:r>
          </w:p>
        </w:tc>
        <w:tc>
          <w:tcPr>
            <w:tcW w:w="992" w:type="dxa"/>
            <w:tcBorders>
              <w:top w:val="single" w:sz="4" w:space="0" w:color="auto"/>
              <w:left w:val="nil"/>
              <w:bottom w:val="single" w:sz="4" w:space="0" w:color="auto"/>
              <w:right w:val="single" w:sz="4" w:space="0" w:color="auto"/>
            </w:tcBorders>
            <w:shd w:val="clear" w:color="auto" w:fill="auto"/>
            <w:hideMark/>
          </w:tcPr>
          <w:p w14:paraId="625B9D1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6FA5833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3BA8DB35"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single" w:sz="4" w:space="0" w:color="auto"/>
              <w:left w:val="single" w:sz="4" w:space="0" w:color="auto"/>
              <w:right w:val="single" w:sz="4" w:space="0" w:color="auto"/>
            </w:tcBorders>
            <w:vAlign w:val="center"/>
            <w:hideMark/>
          </w:tcPr>
          <w:p w14:paraId="57EE597E" w14:textId="77777777" w:rsidR="008B3048" w:rsidRPr="0044485F" w:rsidRDefault="008B3048" w:rsidP="008B3048">
            <w:pPr>
              <w:widowControl w:val="0"/>
              <w:jc w:val="center"/>
              <w:rPr>
                <w:rFonts w:eastAsiaTheme="minorEastAsia"/>
                <w:sz w:val="20"/>
              </w:rPr>
            </w:pPr>
          </w:p>
        </w:tc>
      </w:tr>
      <w:tr w:rsidR="008B3048" w:rsidRPr="0044485F" w14:paraId="0364DDCD" w14:textId="77777777" w:rsidTr="008B3048">
        <w:trPr>
          <w:trHeight w:val="507"/>
        </w:trPr>
        <w:tc>
          <w:tcPr>
            <w:tcW w:w="567" w:type="dxa"/>
            <w:gridSpan w:val="2"/>
            <w:vMerge/>
            <w:tcBorders>
              <w:left w:val="single" w:sz="4" w:space="0" w:color="auto"/>
              <w:right w:val="single" w:sz="4" w:space="0" w:color="auto"/>
            </w:tcBorders>
            <w:vAlign w:val="center"/>
            <w:hideMark/>
          </w:tcPr>
          <w:p w14:paraId="1631B298"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0B9D3C86"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2A27A936" w14:textId="77777777" w:rsidR="008B3048" w:rsidRPr="0044485F" w:rsidRDefault="008B3048" w:rsidP="008B3048">
            <w:pPr>
              <w:widowControl w:val="0"/>
              <w:jc w:val="center"/>
              <w:rPr>
                <w:rFonts w:eastAsiaTheme="minorEastAsia"/>
                <w:sz w:val="20"/>
              </w:rPr>
            </w:pPr>
          </w:p>
        </w:tc>
        <w:tc>
          <w:tcPr>
            <w:tcW w:w="2126" w:type="dxa"/>
            <w:tcBorders>
              <w:top w:val="nil"/>
              <w:left w:val="nil"/>
              <w:bottom w:val="single" w:sz="4" w:space="0" w:color="auto"/>
              <w:right w:val="single" w:sz="4" w:space="0" w:color="auto"/>
            </w:tcBorders>
            <w:shd w:val="clear" w:color="auto" w:fill="auto"/>
            <w:hideMark/>
          </w:tcPr>
          <w:p w14:paraId="4E934FDD"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46BA38F" w14:textId="77777777" w:rsidR="008B3048" w:rsidRPr="0044485F" w:rsidRDefault="008B3048" w:rsidP="008B3048">
            <w:pPr>
              <w:widowControl w:val="0"/>
              <w:jc w:val="center"/>
              <w:rPr>
                <w:rFonts w:eastAsiaTheme="minorEastAsia"/>
                <w:sz w:val="20"/>
              </w:rPr>
            </w:pPr>
            <w:r>
              <w:rPr>
                <w:rFonts w:eastAsiaTheme="minorEastAsia"/>
                <w:sz w:val="20"/>
              </w:rPr>
              <w:t>407,93</w:t>
            </w:r>
          </w:p>
        </w:tc>
        <w:tc>
          <w:tcPr>
            <w:tcW w:w="2694" w:type="dxa"/>
            <w:gridSpan w:val="5"/>
            <w:tcBorders>
              <w:top w:val="single" w:sz="4" w:space="0" w:color="auto"/>
              <w:left w:val="nil"/>
              <w:bottom w:val="single" w:sz="4" w:space="0" w:color="auto"/>
              <w:right w:val="single" w:sz="4" w:space="0" w:color="000000"/>
            </w:tcBorders>
            <w:shd w:val="clear" w:color="auto" w:fill="auto"/>
            <w:hideMark/>
          </w:tcPr>
          <w:p w14:paraId="306E695C" w14:textId="77777777" w:rsidR="008B3048" w:rsidRPr="0044485F" w:rsidRDefault="008B3048" w:rsidP="008B3048">
            <w:pPr>
              <w:widowControl w:val="0"/>
              <w:jc w:val="center"/>
              <w:rPr>
                <w:rFonts w:eastAsiaTheme="minorEastAsia"/>
                <w:sz w:val="20"/>
              </w:rPr>
            </w:pPr>
            <w:r>
              <w:rPr>
                <w:rFonts w:eastAsiaTheme="minorEastAsia"/>
                <w:sz w:val="20"/>
              </w:rPr>
              <w:t>214,78</w:t>
            </w:r>
          </w:p>
        </w:tc>
        <w:tc>
          <w:tcPr>
            <w:tcW w:w="993" w:type="dxa"/>
            <w:tcBorders>
              <w:top w:val="nil"/>
              <w:left w:val="nil"/>
              <w:bottom w:val="single" w:sz="4" w:space="0" w:color="auto"/>
              <w:right w:val="single" w:sz="4" w:space="0" w:color="auto"/>
            </w:tcBorders>
            <w:shd w:val="clear" w:color="auto" w:fill="auto"/>
            <w:hideMark/>
          </w:tcPr>
          <w:p w14:paraId="16CCC20B" w14:textId="77777777" w:rsidR="008B3048" w:rsidRPr="0044485F" w:rsidRDefault="008B3048" w:rsidP="008B3048">
            <w:pPr>
              <w:widowControl w:val="0"/>
              <w:jc w:val="center"/>
              <w:rPr>
                <w:rFonts w:eastAsiaTheme="minorEastAsia"/>
                <w:sz w:val="20"/>
              </w:rPr>
            </w:pPr>
            <w:r>
              <w:rPr>
                <w:rFonts w:eastAsiaTheme="minorEastAsia"/>
                <w:sz w:val="20"/>
              </w:rPr>
              <w:t>193,15</w:t>
            </w:r>
          </w:p>
        </w:tc>
        <w:tc>
          <w:tcPr>
            <w:tcW w:w="992" w:type="dxa"/>
            <w:tcBorders>
              <w:top w:val="nil"/>
              <w:left w:val="nil"/>
              <w:bottom w:val="single" w:sz="4" w:space="0" w:color="auto"/>
              <w:right w:val="single" w:sz="4" w:space="0" w:color="auto"/>
            </w:tcBorders>
            <w:shd w:val="clear" w:color="auto" w:fill="auto"/>
            <w:hideMark/>
          </w:tcPr>
          <w:p w14:paraId="483CEEB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649FEB8D"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661C7C1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left w:val="single" w:sz="4" w:space="0" w:color="auto"/>
              <w:right w:val="single" w:sz="4" w:space="0" w:color="auto"/>
            </w:tcBorders>
            <w:vAlign w:val="center"/>
            <w:hideMark/>
          </w:tcPr>
          <w:p w14:paraId="6DD0EEC5" w14:textId="77777777" w:rsidR="008B3048" w:rsidRPr="0044485F" w:rsidRDefault="008B3048" w:rsidP="008B3048">
            <w:pPr>
              <w:widowControl w:val="0"/>
              <w:jc w:val="center"/>
              <w:rPr>
                <w:rFonts w:eastAsiaTheme="minorEastAsia"/>
                <w:sz w:val="20"/>
              </w:rPr>
            </w:pPr>
          </w:p>
        </w:tc>
      </w:tr>
      <w:tr w:rsidR="008B3048" w:rsidRPr="0044485F" w14:paraId="017AF904" w14:textId="77777777" w:rsidTr="008B3048">
        <w:trPr>
          <w:trHeight w:val="447"/>
        </w:trPr>
        <w:tc>
          <w:tcPr>
            <w:tcW w:w="567" w:type="dxa"/>
            <w:gridSpan w:val="2"/>
            <w:vMerge/>
            <w:tcBorders>
              <w:left w:val="single" w:sz="4" w:space="0" w:color="auto"/>
              <w:bottom w:val="single" w:sz="4" w:space="0" w:color="auto"/>
              <w:right w:val="single" w:sz="4" w:space="0" w:color="auto"/>
            </w:tcBorders>
            <w:vAlign w:val="center"/>
          </w:tcPr>
          <w:p w14:paraId="4F9DBA0B"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bottom w:val="single" w:sz="4" w:space="0" w:color="auto"/>
              <w:right w:val="single" w:sz="4" w:space="0" w:color="auto"/>
            </w:tcBorders>
            <w:vAlign w:val="center"/>
          </w:tcPr>
          <w:p w14:paraId="70F71727" w14:textId="77777777" w:rsidR="008B3048" w:rsidRPr="0044485F" w:rsidRDefault="008B3048" w:rsidP="008B3048">
            <w:pPr>
              <w:widowControl w:val="0"/>
              <w:rPr>
                <w:rFonts w:eastAsiaTheme="minorEastAsia"/>
                <w:sz w:val="20"/>
              </w:rPr>
            </w:pPr>
          </w:p>
        </w:tc>
        <w:tc>
          <w:tcPr>
            <w:tcW w:w="1276" w:type="dxa"/>
            <w:vMerge/>
            <w:tcBorders>
              <w:left w:val="single" w:sz="4" w:space="0" w:color="auto"/>
              <w:bottom w:val="single" w:sz="4" w:space="0" w:color="auto"/>
              <w:right w:val="single" w:sz="4" w:space="0" w:color="auto"/>
            </w:tcBorders>
            <w:vAlign w:val="center"/>
          </w:tcPr>
          <w:p w14:paraId="5240273B"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nil"/>
              <w:bottom w:val="single" w:sz="4" w:space="0" w:color="auto"/>
              <w:right w:val="single" w:sz="4" w:space="0" w:color="auto"/>
            </w:tcBorders>
            <w:shd w:val="clear" w:color="auto" w:fill="auto"/>
          </w:tcPr>
          <w:p w14:paraId="022DEA37"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367EE30C" w14:textId="77777777" w:rsidR="008B3048" w:rsidRPr="0044485F" w:rsidRDefault="008B3048" w:rsidP="008B3048">
            <w:pPr>
              <w:widowControl w:val="0"/>
              <w:jc w:val="center"/>
              <w:rPr>
                <w:rFonts w:eastAsiaTheme="minorEastAsia"/>
                <w:sz w:val="20"/>
              </w:rPr>
            </w:pPr>
            <w:r>
              <w:rPr>
                <w:rFonts w:eastAsiaTheme="minorEastAsia"/>
                <w:sz w:val="20"/>
              </w:rPr>
              <w:t>179168,99</w:t>
            </w:r>
          </w:p>
        </w:tc>
        <w:tc>
          <w:tcPr>
            <w:tcW w:w="2694" w:type="dxa"/>
            <w:gridSpan w:val="5"/>
            <w:tcBorders>
              <w:top w:val="single" w:sz="4" w:space="0" w:color="auto"/>
              <w:left w:val="nil"/>
              <w:bottom w:val="single" w:sz="4" w:space="0" w:color="auto"/>
              <w:right w:val="single" w:sz="4" w:space="0" w:color="000000"/>
            </w:tcBorders>
            <w:shd w:val="clear" w:color="auto" w:fill="auto"/>
          </w:tcPr>
          <w:p w14:paraId="3CD91D80" w14:textId="77777777" w:rsidR="008B3048" w:rsidRPr="0044485F" w:rsidRDefault="008B3048" w:rsidP="008B3048">
            <w:pPr>
              <w:widowControl w:val="0"/>
              <w:jc w:val="center"/>
              <w:rPr>
                <w:rFonts w:eastAsiaTheme="minorEastAsia"/>
                <w:sz w:val="20"/>
              </w:rPr>
            </w:pPr>
            <w:r>
              <w:rPr>
                <w:rFonts w:eastAsiaTheme="minorEastAsia"/>
                <w:sz w:val="20"/>
              </w:rPr>
              <w:t>33411,53</w:t>
            </w:r>
          </w:p>
        </w:tc>
        <w:tc>
          <w:tcPr>
            <w:tcW w:w="993" w:type="dxa"/>
            <w:tcBorders>
              <w:top w:val="single" w:sz="4" w:space="0" w:color="auto"/>
              <w:left w:val="nil"/>
              <w:bottom w:val="single" w:sz="4" w:space="0" w:color="auto"/>
              <w:right w:val="single" w:sz="4" w:space="0" w:color="auto"/>
            </w:tcBorders>
            <w:shd w:val="clear" w:color="auto" w:fill="auto"/>
          </w:tcPr>
          <w:p w14:paraId="704D95AF" w14:textId="77777777" w:rsidR="008B3048" w:rsidRPr="0044485F" w:rsidRDefault="008B3048" w:rsidP="008B3048">
            <w:pPr>
              <w:widowControl w:val="0"/>
              <w:jc w:val="center"/>
              <w:rPr>
                <w:rFonts w:eastAsiaTheme="minorEastAsia"/>
                <w:sz w:val="20"/>
              </w:rPr>
            </w:pPr>
            <w:r>
              <w:rPr>
                <w:rFonts w:eastAsiaTheme="minorEastAsia"/>
                <w:sz w:val="20"/>
              </w:rPr>
              <w:t>36501,15</w:t>
            </w:r>
          </w:p>
        </w:tc>
        <w:tc>
          <w:tcPr>
            <w:tcW w:w="992" w:type="dxa"/>
            <w:tcBorders>
              <w:top w:val="single" w:sz="4" w:space="0" w:color="auto"/>
              <w:left w:val="nil"/>
              <w:bottom w:val="single" w:sz="4" w:space="0" w:color="auto"/>
              <w:right w:val="single" w:sz="4" w:space="0" w:color="auto"/>
            </w:tcBorders>
            <w:shd w:val="clear" w:color="auto" w:fill="auto"/>
          </w:tcPr>
          <w:p w14:paraId="6B7440C6"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single" w:sz="4" w:space="0" w:color="auto"/>
              <w:left w:val="nil"/>
              <w:bottom w:val="single" w:sz="4" w:space="0" w:color="auto"/>
              <w:right w:val="single" w:sz="4" w:space="0" w:color="auto"/>
            </w:tcBorders>
            <w:shd w:val="clear" w:color="auto" w:fill="auto"/>
          </w:tcPr>
          <w:p w14:paraId="65E5E2D7"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single" w:sz="4" w:space="0" w:color="auto"/>
              <w:left w:val="nil"/>
              <w:bottom w:val="single" w:sz="4" w:space="0" w:color="auto"/>
              <w:right w:val="single" w:sz="4" w:space="0" w:color="auto"/>
            </w:tcBorders>
            <w:shd w:val="clear" w:color="auto" w:fill="auto"/>
          </w:tcPr>
          <w:p w14:paraId="3F3C3623"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1701" w:type="dxa"/>
            <w:vMerge/>
            <w:tcBorders>
              <w:left w:val="single" w:sz="4" w:space="0" w:color="auto"/>
              <w:bottom w:val="single" w:sz="4" w:space="0" w:color="auto"/>
              <w:right w:val="single" w:sz="4" w:space="0" w:color="auto"/>
            </w:tcBorders>
            <w:vAlign w:val="center"/>
          </w:tcPr>
          <w:p w14:paraId="03F5A300" w14:textId="77777777" w:rsidR="008B3048" w:rsidRPr="0044485F" w:rsidRDefault="008B3048" w:rsidP="008B3048">
            <w:pPr>
              <w:widowControl w:val="0"/>
              <w:jc w:val="center"/>
              <w:rPr>
                <w:rFonts w:eastAsiaTheme="minorEastAsia"/>
                <w:sz w:val="20"/>
              </w:rPr>
            </w:pPr>
          </w:p>
        </w:tc>
      </w:tr>
      <w:tr w:rsidR="008B3048" w:rsidRPr="0044485F" w14:paraId="18E211FC" w14:textId="77777777" w:rsidTr="008B3048">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5AFC2E7" w14:textId="77777777" w:rsidR="008B3048" w:rsidRPr="0044485F" w:rsidRDefault="008B3048" w:rsidP="008B3048">
            <w:pPr>
              <w:widowControl w:val="0"/>
              <w:jc w:val="center"/>
              <w:rPr>
                <w:rFonts w:eastAsiaTheme="minorEastAsia"/>
                <w:sz w:val="20"/>
              </w:rPr>
            </w:pPr>
            <w:r w:rsidRPr="0044485F">
              <w:rPr>
                <w:rFonts w:eastAsiaTheme="minorEastAsia"/>
                <w:sz w:val="20"/>
              </w:rPr>
              <w:t>1.1</w:t>
            </w:r>
          </w:p>
        </w:tc>
        <w:tc>
          <w:tcPr>
            <w:tcW w:w="2268" w:type="dxa"/>
            <w:vMerge w:val="restart"/>
            <w:tcBorders>
              <w:top w:val="nil"/>
              <w:left w:val="single" w:sz="4" w:space="0" w:color="auto"/>
              <w:right w:val="single" w:sz="4" w:space="0" w:color="auto"/>
            </w:tcBorders>
            <w:shd w:val="clear" w:color="auto" w:fill="auto"/>
            <w:hideMark/>
          </w:tcPr>
          <w:p w14:paraId="22D4F774" w14:textId="77777777" w:rsidR="008B3048" w:rsidRPr="0044485F" w:rsidRDefault="008B3048" w:rsidP="008B3048">
            <w:pPr>
              <w:widowControl w:val="0"/>
              <w:rPr>
                <w:rFonts w:eastAsiaTheme="minorEastAsia"/>
                <w:sz w:val="20"/>
              </w:rPr>
            </w:pPr>
            <w:r w:rsidRPr="0044485F">
              <w:rPr>
                <w:rFonts w:eastAsiaTheme="minorEastAsia"/>
                <w:sz w:val="20"/>
              </w:rPr>
              <w:t>Мероприятие 01.01 Расходы на обеспечение деятельности (оказание услуг) муниципальных учреждений - библиотеки</w:t>
            </w:r>
          </w:p>
        </w:tc>
        <w:tc>
          <w:tcPr>
            <w:tcW w:w="1276" w:type="dxa"/>
            <w:vMerge w:val="restart"/>
            <w:tcBorders>
              <w:top w:val="nil"/>
              <w:left w:val="single" w:sz="4" w:space="0" w:color="auto"/>
              <w:right w:val="single" w:sz="4" w:space="0" w:color="auto"/>
            </w:tcBorders>
            <w:shd w:val="clear" w:color="auto" w:fill="auto"/>
            <w:hideMark/>
          </w:tcPr>
          <w:p w14:paraId="5F25F2C8"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2126" w:type="dxa"/>
            <w:tcBorders>
              <w:top w:val="nil"/>
              <w:left w:val="nil"/>
              <w:bottom w:val="single" w:sz="4" w:space="0" w:color="auto"/>
              <w:right w:val="single" w:sz="4" w:space="0" w:color="auto"/>
            </w:tcBorders>
            <w:shd w:val="clear" w:color="auto" w:fill="auto"/>
            <w:hideMark/>
          </w:tcPr>
          <w:p w14:paraId="4DDFD419"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1ED89D13" w14:textId="77777777" w:rsidR="008B3048" w:rsidRPr="0044485F" w:rsidRDefault="008B3048" w:rsidP="008B3048">
            <w:pPr>
              <w:widowControl w:val="0"/>
              <w:jc w:val="center"/>
              <w:rPr>
                <w:rFonts w:eastAsiaTheme="minorEastAsia"/>
                <w:sz w:val="20"/>
              </w:rPr>
            </w:pPr>
            <w:r>
              <w:rPr>
                <w:rFonts w:eastAsiaTheme="minorEastAsia"/>
                <w:sz w:val="20"/>
              </w:rPr>
              <w:t>179051,08</w:t>
            </w:r>
          </w:p>
        </w:tc>
        <w:tc>
          <w:tcPr>
            <w:tcW w:w="2694" w:type="dxa"/>
            <w:gridSpan w:val="5"/>
            <w:tcBorders>
              <w:top w:val="single" w:sz="4" w:space="0" w:color="auto"/>
              <w:left w:val="nil"/>
              <w:bottom w:val="single" w:sz="4" w:space="0" w:color="auto"/>
              <w:right w:val="single" w:sz="4" w:space="0" w:color="000000"/>
            </w:tcBorders>
            <w:shd w:val="clear" w:color="auto" w:fill="auto"/>
            <w:hideMark/>
          </w:tcPr>
          <w:p w14:paraId="770E9B25" w14:textId="77777777" w:rsidR="008B3048" w:rsidRPr="0044485F" w:rsidRDefault="008B3048" w:rsidP="008B3048">
            <w:pPr>
              <w:widowControl w:val="0"/>
              <w:jc w:val="center"/>
              <w:rPr>
                <w:rFonts w:eastAsiaTheme="minorEastAsia"/>
                <w:sz w:val="20"/>
              </w:rPr>
            </w:pPr>
            <w:r>
              <w:rPr>
                <w:rFonts w:eastAsiaTheme="minorEastAsia"/>
                <w:sz w:val="20"/>
              </w:rPr>
              <w:t>33376,00</w:t>
            </w:r>
          </w:p>
        </w:tc>
        <w:tc>
          <w:tcPr>
            <w:tcW w:w="993" w:type="dxa"/>
            <w:tcBorders>
              <w:top w:val="nil"/>
              <w:left w:val="nil"/>
              <w:bottom w:val="single" w:sz="4" w:space="0" w:color="auto"/>
              <w:right w:val="single" w:sz="4" w:space="0" w:color="auto"/>
            </w:tcBorders>
            <w:shd w:val="clear" w:color="auto" w:fill="auto"/>
            <w:hideMark/>
          </w:tcPr>
          <w:p w14:paraId="0662D1F5"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nil"/>
              <w:left w:val="nil"/>
              <w:bottom w:val="single" w:sz="4" w:space="0" w:color="auto"/>
              <w:right w:val="single" w:sz="4" w:space="0" w:color="auto"/>
            </w:tcBorders>
            <w:shd w:val="clear" w:color="auto" w:fill="auto"/>
            <w:hideMark/>
          </w:tcPr>
          <w:p w14:paraId="181D4CB1"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nil"/>
              <w:left w:val="nil"/>
              <w:bottom w:val="single" w:sz="4" w:space="0" w:color="auto"/>
              <w:right w:val="single" w:sz="4" w:space="0" w:color="auto"/>
            </w:tcBorders>
            <w:shd w:val="clear" w:color="auto" w:fill="auto"/>
            <w:hideMark/>
          </w:tcPr>
          <w:p w14:paraId="3713EDFB"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nil"/>
              <w:left w:val="nil"/>
              <w:bottom w:val="single" w:sz="4" w:space="0" w:color="auto"/>
              <w:right w:val="single" w:sz="4" w:space="0" w:color="auto"/>
            </w:tcBorders>
            <w:shd w:val="clear" w:color="auto" w:fill="auto"/>
            <w:hideMark/>
          </w:tcPr>
          <w:p w14:paraId="129D7B32"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8BEBCE"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r>
              <w:rPr>
                <w:sz w:val="20"/>
              </w:rPr>
              <w:t>, МБУК «Шатурский БИЦ»</w:t>
            </w:r>
          </w:p>
        </w:tc>
      </w:tr>
      <w:tr w:rsidR="008B3048" w:rsidRPr="0044485F" w14:paraId="7C956925" w14:textId="77777777" w:rsidTr="008B3048">
        <w:trPr>
          <w:trHeight w:val="667"/>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33D8A359"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18FF6D05"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1A060A92" w14:textId="77777777" w:rsidR="008B3048" w:rsidRPr="0044485F" w:rsidRDefault="008B3048" w:rsidP="008B3048">
            <w:pPr>
              <w:widowControl w:val="0"/>
              <w:jc w:val="center"/>
              <w:rPr>
                <w:rFonts w:eastAsiaTheme="minorEastAsia"/>
                <w:sz w:val="20"/>
              </w:rPr>
            </w:pPr>
          </w:p>
        </w:tc>
        <w:tc>
          <w:tcPr>
            <w:tcW w:w="2126" w:type="dxa"/>
            <w:tcBorders>
              <w:top w:val="nil"/>
              <w:left w:val="nil"/>
              <w:bottom w:val="single" w:sz="4" w:space="0" w:color="auto"/>
              <w:right w:val="single" w:sz="4" w:space="0" w:color="auto"/>
            </w:tcBorders>
            <w:shd w:val="clear" w:color="auto" w:fill="auto"/>
            <w:hideMark/>
          </w:tcPr>
          <w:p w14:paraId="74D04DE4"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76490F4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000000"/>
            </w:tcBorders>
            <w:shd w:val="clear" w:color="auto" w:fill="auto"/>
            <w:hideMark/>
          </w:tcPr>
          <w:p w14:paraId="6BDBDC8D"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6CA8EB4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27561B5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2D62D243"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4329140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9F23985" w14:textId="77777777" w:rsidR="008B3048" w:rsidRPr="0044485F" w:rsidRDefault="008B3048" w:rsidP="008B3048">
            <w:pPr>
              <w:widowControl w:val="0"/>
              <w:jc w:val="center"/>
              <w:rPr>
                <w:rFonts w:eastAsiaTheme="minorEastAsia"/>
                <w:sz w:val="20"/>
              </w:rPr>
            </w:pPr>
          </w:p>
        </w:tc>
      </w:tr>
      <w:tr w:rsidR="008B3048" w:rsidRPr="0044485F" w14:paraId="4B36A64F" w14:textId="77777777" w:rsidTr="008B3048">
        <w:trPr>
          <w:trHeight w:val="42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0AEFBBBD"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2A01E88D"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2643271E" w14:textId="77777777" w:rsidR="008B3048" w:rsidRPr="0044485F" w:rsidRDefault="008B3048" w:rsidP="008B3048">
            <w:pPr>
              <w:widowControl w:val="0"/>
              <w:jc w:val="center"/>
              <w:rPr>
                <w:rFonts w:eastAsiaTheme="minorEastAsia"/>
                <w:sz w:val="20"/>
              </w:rPr>
            </w:pPr>
          </w:p>
        </w:tc>
        <w:tc>
          <w:tcPr>
            <w:tcW w:w="2126" w:type="dxa"/>
            <w:tcBorders>
              <w:top w:val="nil"/>
              <w:left w:val="nil"/>
              <w:bottom w:val="single" w:sz="4" w:space="0" w:color="auto"/>
              <w:right w:val="single" w:sz="4" w:space="0" w:color="auto"/>
            </w:tcBorders>
            <w:shd w:val="clear" w:color="auto" w:fill="auto"/>
          </w:tcPr>
          <w:p w14:paraId="79405EB8"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14:paraId="357EBB3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000000"/>
            </w:tcBorders>
            <w:shd w:val="clear" w:color="auto" w:fill="auto"/>
          </w:tcPr>
          <w:p w14:paraId="59E12F4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tcPr>
          <w:p w14:paraId="2EDFB220"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tcPr>
          <w:p w14:paraId="56C14EB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tcPr>
          <w:p w14:paraId="50F59B3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tcPr>
          <w:p w14:paraId="794FA96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0229EE7" w14:textId="77777777" w:rsidR="008B3048" w:rsidRPr="0044485F" w:rsidRDefault="008B3048" w:rsidP="008B3048">
            <w:pPr>
              <w:widowControl w:val="0"/>
              <w:jc w:val="center"/>
              <w:rPr>
                <w:rFonts w:eastAsiaTheme="minorEastAsia"/>
                <w:sz w:val="20"/>
              </w:rPr>
            </w:pPr>
          </w:p>
        </w:tc>
      </w:tr>
      <w:tr w:rsidR="008B3048" w:rsidRPr="0044485F" w14:paraId="329F2B4A" w14:textId="77777777" w:rsidTr="008B3048">
        <w:trPr>
          <w:trHeight w:val="463"/>
        </w:trPr>
        <w:tc>
          <w:tcPr>
            <w:tcW w:w="567" w:type="dxa"/>
            <w:gridSpan w:val="2"/>
            <w:vMerge/>
            <w:tcBorders>
              <w:top w:val="single" w:sz="4" w:space="0" w:color="auto"/>
              <w:left w:val="single" w:sz="4" w:space="0" w:color="auto"/>
              <w:bottom w:val="single" w:sz="4" w:space="0" w:color="000000"/>
              <w:right w:val="single" w:sz="4" w:space="0" w:color="auto"/>
            </w:tcBorders>
            <w:vAlign w:val="center"/>
          </w:tcPr>
          <w:p w14:paraId="0A970CDB"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tcPr>
          <w:p w14:paraId="5FD4DB7D"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tcPr>
          <w:p w14:paraId="03F53184"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nil"/>
              <w:right w:val="single" w:sz="4" w:space="0" w:color="auto"/>
            </w:tcBorders>
            <w:shd w:val="clear" w:color="auto" w:fill="auto"/>
          </w:tcPr>
          <w:p w14:paraId="70794607"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right w:val="single" w:sz="4" w:space="0" w:color="auto"/>
            </w:tcBorders>
            <w:shd w:val="clear" w:color="auto" w:fill="auto"/>
          </w:tcPr>
          <w:p w14:paraId="778079C5" w14:textId="77777777" w:rsidR="008B3048" w:rsidRPr="0044485F" w:rsidRDefault="008B3048" w:rsidP="008B3048">
            <w:pPr>
              <w:widowControl w:val="0"/>
              <w:jc w:val="center"/>
              <w:rPr>
                <w:rFonts w:eastAsiaTheme="minorEastAsia"/>
                <w:sz w:val="20"/>
              </w:rPr>
            </w:pPr>
            <w:r>
              <w:rPr>
                <w:rFonts w:eastAsiaTheme="minorEastAsia"/>
                <w:sz w:val="20"/>
              </w:rPr>
              <w:t>179051,08</w:t>
            </w:r>
          </w:p>
        </w:tc>
        <w:tc>
          <w:tcPr>
            <w:tcW w:w="2694" w:type="dxa"/>
            <w:gridSpan w:val="5"/>
            <w:tcBorders>
              <w:top w:val="single" w:sz="4" w:space="0" w:color="auto"/>
              <w:left w:val="nil"/>
              <w:right w:val="single" w:sz="4" w:space="0" w:color="000000"/>
            </w:tcBorders>
            <w:shd w:val="clear" w:color="auto" w:fill="auto"/>
          </w:tcPr>
          <w:p w14:paraId="16CC64E4" w14:textId="77777777" w:rsidR="008B3048" w:rsidRPr="0044485F" w:rsidRDefault="008B3048" w:rsidP="008B3048">
            <w:pPr>
              <w:widowControl w:val="0"/>
              <w:jc w:val="center"/>
              <w:rPr>
                <w:rFonts w:eastAsiaTheme="minorEastAsia"/>
                <w:sz w:val="20"/>
              </w:rPr>
            </w:pPr>
            <w:r>
              <w:rPr>
                <w:rFonts w:eastAsiaTheme="minorEastAsia"/>
                <w:sz w:val="20"/>
              </w:rPr>
              <w:t>33376,00</w:t>
            </w:r>
          </w:p>
        </w:tc>
        <w:tc>
          <w:tcPr>
            <w:tcW w:w="993" w:type="dxa"/>
            <w:tcBorders>
              <w:top w:val="single" w:sz="4" w:space="0" w:color="auto"/>
              <w:left w:val="nil"/>
              <w:right w:val="single" w:sz="4" w:space="0" w:color="auto"/>
            </w:tcBorders>
            <w:shd w:val="clear" w:color="auto" w:fill="auto"/>
          </w:tcPr>
          <w:p w14:paraId="3A474F14"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single" w:sz="4" w:space="0" w:color="auto"/>
              <w:left w:val="nil"/>
              <w:right w:val="single" w:sz="4" w:space="0" w:color="auto"/>
            </w:tcBorders>
            <w:shd w:val="clear" w:color="auto" w:fill="auto"/>
          </w:tcPr>
          <w:p w14:paraId="5CB17A58"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single" w:sz="4" w:space="0" w:color="auto"/>
              <w:left w:val="nil"/>
              <w:right w:val="single" w:sz="4" w:space="0" w:color="auto"/>
            </w:tcBorders>
            <w:shd w:val="clear" w:color="auto" w:fill="auto"/>
          </w:tcPr>
          <w:p w14:paraId="1FAF7822"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single" w:sz="4" w:space="0" w:color="auto"/>
              <w:left w:val="nil"/>
              <w:bottom w:val="single" w:sz="4" w:space="0" w:color="auto"/>
              <w:right w:val="single" w:sz="4" w:space="0" w:color="auto"/>
            </w:tcBorders>
            <w:shd w:val="clear" w:color="auto" w:fill="auto"/>
          </w:tcPr>
          <w:p w14:paraId="29A074FD"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1701" w:type="dxa"/>
            <w:vMerge/>
            <w:tcBorders>
              <w:top w:val="single" w:sz="4" w:space="0" w:color="auto"/>
              <w:left w:val="single" w:sz="4" w:space="0" w:color="auto"/>
              <w:bottom w:val="single" w:sz="4" w:space="0" w:color="auto"/>
              <w:right w:val="single" w:sz="4" w:space="0" w:color="auto"/>
            </w:tcBorders>
            <w:vAlign w:val="center"/>
          </w:tcPr>
          <w:p w14:paraId="0BB4D013" w14:textId="77777777" w:rsidR="008B3048" w:rsidRPr="0044485F" w:rsidRDefault="008B3048" w:rsidP="008B3048">
            <w:pPr>
              <w:widowControl w:val="0"/>
              <w:jc w:val="center"/>
              <w:rPr>
                <w:rFonts w:eastAsiaTheme="minorEastAsia"/>
                <w:sz w:val="20"/>
              </w:rPr>
            </w:pPr>
          </w:p>
        </w:tc>
      </w:tr>
      <w:tr w:rsidR="008B3048" w:rsidRPr="0044485F" w14:paraId="32E8F67B" w14:textId="77777777" w:rsidTr="008B3048">
        <w:trPr>
          <w:trHeight w:val="300"/>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1F4C8D2D" w14:textId="77777777" w:rsidR="008B3048" w:rsidRPr="0044485F" w:rsidRDefault="008B3048" w:rsidP="008B3048">
            <w:pPr>
              <w:widowControl w:val="0"/>
              <w:jc w:val="center"/>
              <w:rPr>
                <w:rFonts w:eastAsiaTheme="minorEastAsia"/>
                <w:sz w:val="20"/>
              </w:rPr>
            </w:pP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D0C246" w14:textId="77777777" w:rsidR="008B3048" w:rsidRPr="006543D1" w:rsidRDefault="008B3048" w:rsidP="008B3048">
            <w:pPr>
              <w:rPr>
                <w:rFonts w:eastAsia="Calibri"/>
                <w:sz w:val="20"/>
              </w:rPr>
            </w:pPr>
            <w:r w:rsidRPr="006543D1">
              <w:rPr>
                <w:color w:val="000000"/>
                <w:sz w:val="20"/>
              </w:rPr>
              <w:t xml:space="preserve">Количество муниципальных </w:t>
            </w:r>
            <w:r>
              <w:rPr>
                <w:color w:val="000000"/>
                <w:sz w:val="20"/>
              </w:rPr>
              <w:t>библиотек</w:t>
            </w:r>
            <w:r w:rsidRPr="006543D1">
              <w:rPr>
                <w:color w:val="000000"/>
                <w:sz w:val="20"/>
              </w:rPr>
              <w:t xml:space="preserve"> (юридических лиц), получателей субсидии на оказание услуг</w:t>
            </w:r>
            <w:r>
              <w:rPr>
                <w:color w:val="000000"/>
                <w:sz w:val="20"/>
              </w:rPr>
              <w:t xml:space="preserve"> и обеспечения деятельности</w:t>
            </w:r>
            <w:r w:rsidRPr="006543D1">
              <w:rPr>
                <w:color w:val="000000"/>
                <w:sz w:val="20"/>
              </w:rPr>
              <w:t>, единиц</w:t>
            </w:r>
            <w:r>
              <w:rPr>
                <w:color w:val="000000"/>
                <w:sz w:val="20"/>
              </w:rPr>
              <w:t>а</w:t>
            </w:r>
            <w:r w:rsidRPr="006543D1">
              <w:rPr>
                <w:color w:val="000000"/>
                <w:sz w:val="20"/>
              </w:rPr>
              <w:t xml:space="preserve"> (ежегодно)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B9E9D9"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4CEB51"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EC7930"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F1FC88"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84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D71BBEF"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438115"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BBC0AD9"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F9095D"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E90928"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12110B3E" w14:textId="77777777" w:rsidR="008B3048" w:rsidRPr="0044485F" w:rsidRDefault="008B3048" w:rsidP="008B3048">
            <w:pPr>
              <w:jc w:val="center"/>
              <w:rPr>
                <w:color w:val="000000"/>
                <w:sz w:val="20"/>
              </w:rPr>
            </w:pPr>
            <w:r>
              <w:rPr>
                <w:color w:val="000000"/>
                <w:sz w:val="20"/>
              </w:rPr>
              <w:t>х</w:t>
            </w:r>
          </w:p>
        </w:tc>
      </w:tr>
      <w:tr w:rsidR="008B3048" w:rsidRPr="0044485F" w14:paraId="7E4AFBF5" w14:textId="77777777" w:rsidTr="008B3048">
        <w:trPr>
          <w:trHeight w:val="389"/>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2E44A5ED" w14:textId="77777777" w:rsidR="008B3048" w:rsidRPr="0044485F" w:rsidRDefault="008B3048" w:rsidP="008B3048">
            <w:pPr>
              <w:widowControl w:val="0"/>
              <w:jc w:val="center"/>
              <w:rPr>
                <w:rFonts w:eastAsiaTheme="minorEastAsia"/>
                <w:sz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A9E3564" w14:textId="77777777" w:rsidR="008B3048" w:rsidRPr="0044485F" w:rsidRDefault="008B3048" w:rsidP="008B3048">
            <w:pPr>
              <w:widowControl w:val="0"/>
              <w:rPr>
                <w:rFonts w:eastAsiaTheme="minorEastAsia"/>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272EAF6"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4DACAA98"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4197124" w14:textId="77777777" w:rsidR="008B3048" w:rsidRPr="0044485F" w:rsidRDefault="008B3048" w:rsidP="008B3048">
            <w:pPr>
              <w:widowControl w:val="0"/>
              <w:jc w:val="center"/>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F166FD0"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6ACC2A3E"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357D88C1"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426" w:type="dxa"/>
            <w:tcBorders>
              <w:top w:val="nil"/>
              <w:left w:val="nil"/>
              <w:bottom w:val="single" w:sz="4" w:space="0" w:color="auto"/>
              <w:right w:val="single" w:sz="4" w:space="0" w:color="auto"/>
            </w:tcBorders>
            <w:shd w:val="clear" w:color="auto" w:fill="auto"/>
            <w:hideMark/>
          </w:tcPr>
          <w:p w14:paraId="2BF4343F"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52853073"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AA08444" w14:textId="77777777" w:rsidR="008B3048" w:rsidRPr="0044485F" w:rsidRDefault="008B3048" w:rsidP="008B3048">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AFF1266" w14:textId="77777777" w:rsidR="008B3048" w:rsidRPr="0044485F" w:rsidRDefault="008B3048" w:rsidP="008B3048">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671A9E7" w14:textId="77777777" w:rsidR="008B3048" w:rsidRPr="0044485F" w:rsidRDefault="008B3048" w:rsidP="008B3048">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18FA409" w14:textId="77777777" w:rsidR="008B3048" w:rsidRPr="0044485F" w:rsidRDefault="008B3048" w:rsidP="008B3048">
            <w:pPr>
              <w:widowControl w:val="0"/>
              <w:jc w:val="center"/>
              <w:rPr>
                <w:rFonts w:eastAsiaTheme="minorEastAsia"/>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E94D20D" w14:textId="77777777" w:rsidR="008B3048" w:rsidRPr="0044485F" w:rsidRDefault="008B3048" w:rsidP="008B3048">
            <w:pPr>
              <w:widowControl w:val="0"/>
              <w:jc w:val="center"/>
              <w:rPr>
                <w:rFonts w:eastAsiaTheme="minorEastAsia"/>
                <w:sz w:val="20"/>
              </w:rPr>
            </w:pPr>
          </w:p>
        </w:tc>
      </w:tr>
      <w:tr w:rsidR="008B3048" w:rsidRPr="0044485F" w14:paraId="53837191" w14:textId="77777777" w:rsidTr="008B3048">
        <w:trPr>
          <w:trHeight w:val="551"/>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1DB0F1E6" w14:textId="77777777" w:rsidR="008B3048" w:rsidRPr="0044485F" w:rsidRDefault="008B3048" w:rsidP="008B3048">
            <w:pPr>
              <w:widowControl w:val="0"/>
              <w:jc w:val="center"/>
              <w:rPr>
                <w:rFonts w:eastAsiaTheme="minorEastAsia"/>
                <w:sz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83CBCD4" w14:textId="77777777" w:rsidR="008B3048" w:rsidRPr="0044485F" w:rsidRDefault="008B3048" w:rsidP="008B3048">
            <w:pPr>
              <w:widowControl w:val="0"/>
              <w:rPr>
                <w:rFonts w:eastAsiaTheme="minorEastAsia"/>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D24D44D"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48F16C28"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CF20BB"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851" w:type="dxa"/>
            <w:tcBorders>
              <w:top w:val="nil"/>
              <w:left w:val="single" w:sz="4" w:space="0" w:color="auto"/>
              <w:bottom w:val="single" w:sz="4" w:space="0" w:color="auto"/>
              <w:right w:val="single" w:sz="4" w:space="0" w:color="auto"/>
            </w:tcBorders>
            <w:shd w:val="clear" w:color="auto" w:fill="auto"/>
          </w:tcPr>
          <w:p w14:paraId="55279CD8"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BB8EE7F"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425" w:type="dxa"/>
            <w:tcBorders>
              <w:top w:val="single" w:sz="4" w:space="0" w:color="auto"/>
              <w:left w:val="nil"/>
              <w:bottom w:val="single" w:sz="4" w:space="0" w:color="auto"/>
              <w:right w:val="single" w:sz="4" w:space="0" w:color="auto"/>
            </w:tcBorders>
            <w:shd w:val="clear" w:color="auto" w:fill="auto"/>
          </w:tcPr>
          <w:p w14:paraId="30A26AC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6" w:type="dxa"/>
            <w:tcBorders>
              <w:top w:val="single" w:sz="4" w:space="0" w:color="auto"/>
              <w:left w:val="nil"/>
              <w:bottom w:val="single" w:sz="4" w:space="0" w:color="auto"/>
              <w:right w:val="single" w:sz="4" w:space="0" w:color="auto"/>
            </w:tcBorders>
            <w:shd w:val="clear" w:color="auto" w:fill="auto"/>
          </w:tcPr>
          <w:p w14:paraId="61E7632E"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04D4C477"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tcPr>
          <w:p w14:paraId="7181BA28"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992" w:type="dxa"/>
            <w:tcBorders>
              <w:top w:val="single" w:sz="4" w:space="0" w:color="auto"/>
              <w:left w:val="nil"/>
              <w:bottom w:val="single" w:sz="4" w:space="0" w:color="auto"/>
              <w:right w:val="single" w:sz="4" w:space="0" w:color="auto"/>
            </w:tcBorders>
            <w:shd w:val="clear" w:color="auto" w:fill="auto"/>
          </w:tcPr>
          <w:p w14:paraId="18CF81D3"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992" w:type="dxa"/>
            <w:tcBorders>
              <w:top w:val="single" w:sz="4" w:space="0" w:color="auto"/>
              <w:left w:val="nil"/>
              <w:bottom w:val="single" w:sz="4" w:space="0" w:color="auto"/>
              <w:right w:val="single" w:sz="4" w:space="0" w:color="auto"/>
            </w:tcBorders>
            <w:shd w:val="clear" w:color="auto" w:fill="auto"/>
          </w:tcPr>
          <w:p w14:paraId="6BB447B4"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992" w:type="dxa"/>
            <w:tcBorders>
              <w:top w:val="single" w:sz="4" w:space="0" w:color="auto"/>
              <w:left w:val="nil"/>
              <w:bottom w:val="single" w:sz="4" w:space="0" w:color="auto"/>
              <w:right w:val="single" w:sz="4" w:space="0" w:color="auto"/>
            </w:tcBorders>
            <w:shd w:val="clear" w:color="auto" w:fill="auto"/>
          </w:tcPr>
          <w:p w14:paraId="7E2FAC3D"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5EF9713" w14:textId="77777777" w:rsidR="008B3048" w:rsidRPr="0044485F" w:rsidRDefault="008B3048" w:rsidP="008B3048">
            <w:pPr>
              <w:widowControl w:val="0"/>
              <w:jc w:val="center"/>
              <w:rPr>
                <w:rFonts w:eastAsiaTheme="minorEastAsia"/>
                <w:sz w:val="20"/>
              </w:rPr>
            </w:pPr>
          </w:p>
        </w:tc>
      </w:tr>
      <w:tr w:rsidR="008B3048" w:rsidRPr="0044485F" w14:paraId="7DCAF647" w14:textId="77777777" w:rsidTr="008B3048">
        <w:trPr>
          <w:trHeight w:val="275"/>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74A8B452" w14:textId="77777777" w:rsidR="008B3048" w:rsidRPr="0044485F" w:rsidRDefault="008B3048" w:rsidP="008B3048">
            <w:pPr>
              <w:widowControl w:val="0"/>
              <w:jc w:val="center"/>
              <w:rPr>
                <w:rFonts w:eastAsiaTheme="minorEastAsia"/>
                <w:sz w:val="20"/>
              </w:rPr>
            </w:pPr>
            <w:r w:rsidRPr="0044485F">
              <w:rPr>
                <w:rFonts w:eastAsiaTheme="minorEastAsia"/>
                <w:sz w:val="20"/>
              </w:rPr>
              <w:t>1.2</w:t>
            </w:r>
          </w:p>
        </w:tc>
        <w:tc>
          <w:tcPr>
            <w:tcW w:w="2268" w:type="dxa"/>
            <w:vMerge w:val="restart"/>
            <w:tcBorders>
              <w:top w:val="single" w:sz="4" w:space="0" w:color="auto"/>
              <w:left w:val="single" w:sz="4" w:space="0" w:color="auto"/>
              <w:right w:val="single" w:sz="4" w:space="0" w:color="auto"/>
            </w:tcBorders>
            <w:shd w:val="clear" w:color="auto" w:fill="auto"/>
            <w:hideMark/>
          </w:tcPr>
          <w:p w14:paraId="071A962B" w14:textId="77777777" w:rsidR="008B3048" w:rsidRPr="0044485F" w:rsidRDefault="008B3048" w:rsidP="008B3048">
            <w:pPr>
              <w:widowControl w:val="0"/>
              <w:rPr>
                <w:rFonts w:eastAsiaTheme="minorEastAsia"/>
                <w:sz w:val="20"/>
              </w:rPr>
            </w:pPr>
            <w:r w:rsidRPr="0044485F">
              <w:rPr>
                <w:rFonts w:eastAsiaTheme="minorEastAsia"/>
                <w:sz w:val="20"/>
              </w:rPr>
              <w:t xml:space="preserve">Мероприятие 01.02. </w:t>
            </w:r>
          </w:p>
          <w:p w14:paraId="21FFA426" w14:textId="77777777" w:rsidR="008B3048" w:rsidRPr="0044485F" w:rsidRDefault="008B3048" w:rsidP="008B3048">
            <w:pPr>
              <w:widowControl w:val="0"/>
              <w:rPr>
                <w:rFonts w:eastAsiaTheme="minorEastAsia"/>
                <w:sz w:val="20"/>
              </w:rPr>
            </w:pPr>
            <w:r w:rsidRPr="0044485F">
              <w:rPr>
                <w:rFonts w:eastAsiaTheme="minorEastAsia"/>
                <w:sz w:val="20"/>
              </w:rPr>
              <w:lastRenderedPageBreak/>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276" w:type="dxa"/>
            <w:vMerge w:val="restart"/>
            <w:tcBorders>
              <w:top w:val="single" w:sz="4" w:space="0" w:color="auto"/>
              <w:left w:val="single" w:sz="4" w:space="0" w:color="auto"/>
              <w:right w:val="single" w:sz="4" w:space="0" w:color="auto"/>
            </w:tcBorders>
            <w:shd w:val="clear" w:color="auto" w:fill="auto"/>
            <w:hideMark/>
          </w:tcPr>
          <w:p w14:paraId="674905F1"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2023-2027</w:t>
            </w:r>
          </w:p>
        </w:tc>
        <w:tc>
          <w:tcPr>
            <w:tcW w:w="2126" w:type="dxa"/>
            <w:tcBorders>
              <w:top w:val="single" w:sz="4" w:space="0" w:color="auto"/>
              <w:left w:val="nil"/>
              <w:bottom w:val="single" w:sz="4" w:space="0" w:color="auto"/>
              <w:right w:val="single" w:sz="4" w:space="0" w:color="auto"/>
            </w:tcBorders>
            <w:shd w:val="clear" w:color="auto" w:fill="auto"/>
            <w:hideMark/>
          </w:tcPr>
          <w:p w14:paraId="7775DAF8"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7F5E55E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hideMark/>
          </w:tcPr>
          <w:p w14:paraId="61134C6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3C67B7A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71FD7B80"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2477C4A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21C0FF5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4103B98"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31FFAEDF" w14:textId="77777777" w:rsidTr="008B3048">
        <w:trPr>
          <w:trHeight w:val="549"/>
        </w:trPr>
        <w:tc>
          <w:tcPr>
            <w:tcW w:w="567" w:type="dxa"/>
            <w:gridSpan w:val="2"/>
            <w:vMerge/>
            <w:tcBorders>
              <w:top w:val="nil"/>
              <w:left w:val="single" w:sz="4" w:space="0" w:color="auto"/>
              <w:bottom w:val="single" w:sz="4" w:space="0" w:color="000000"/>
              <w:right w:val="single" w:sz="4" w:space="0" w:color="auto"/>
            </w:tcBorders>
            <w:vAlign w:val="center"/>
            <w:hideMark/>
          </w:tcPr>
          <w:p w14:paraId="6E570D9B"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1CB1F16A"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71873DF4" w14:textId="77777777" w:rsidR="008B3048" w:rsidRPr="0044485F" w:rsidRDefault="008B3048" w:rsidP="008B3048">
            <w:pPr>
              <w:widowControl w:val="0"/>
              <w:jc w:val="center"/>
              <w:rPr>
                <w:rFonts w:eastAsiaTheme="minorEastAsia"/>
                <w:sz w:val="20"/>
              </w:rPr>
            </w:pPr>
          </w:p>
        </w:tc>
        <w:tc>
          <w:tcPr>
            <w:tcW w:w="2126" w:type="dxa"/>
            <w:tcBorders>
              <w:top w:val="nil"/>
              <w:left w:val="nil"/>
              <w:bottom w:val="single" w:sz="4" w:space="0" w:color="auto"/>
              <w:right w:val="single" w:sz="4" w:space="0" w:color="auto"/>
            </w:tcBorders>
            <w:shd w:val="clear" w:color="auto" w:fill="auto"/>
            <w:hideMark/>
          </w:tcPr>
          <w:p w14:paraId="6C60C0A9"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56CBF985"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6A305355"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5AF9D2E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D1D88E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11A696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5D4A5993"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085B4F59" w14:textId="77777777" w:rsidR="008B3048" w:rsidRPr="0044485F" w:rsidRDefault="008B3048" w:rsidP="008B3048">
            <w:pPr>
              <w:widowControl w:val="0"/>
              <w:jc w:val="center"/>
              <w:rPr>
                <w:rFonts w:eastAsiaTheme="minorEastAsia"/>
                <w:sz w:val="20"/>
              </w:rPr>
            </w:pPr>
          </w:p>
        </w:tc>
      </w:tr>
      <w:tr w:rsidR="008B3048" w:rsidRPr="0044485F" w14:paraId="17A462EB" w14:textId="77777777" w:rsidTr="008B3048">
        <w:trPr>
          <w:trHeight w:val="840"/>
        </w:trPr>
        <w:tc>
          <w:tcPr>
            <w:tcW w:w="567" w:type="dxa"/>
            <w:gridSpan w:val="2"/>
            <w:vMerge/>
            <w:tcBorders>
              <w:top w:val="nil"/>
              <w:left w:val="single" w:sz="4" w:space="0" w:color="auto"/>
              <w:bottom w:val="single" w:sz="4" w:space="0" w:color="000000"/>
              <w:right w:val="single" w:sz="4" w:space="0" w:color="auto"/>
            </w:tcBorders>
            <w:vAlign w:val="center"/>
            <w:hideMark/>
          </w:tcPr>
          <w:p w14:paraId="38E47AED"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304CAEBD"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08D85DEF" w14:textId="77777777" w:rsidR="008B3048" w:rsidRPr="0044485F" w:rsidRDefault="008B3048" w:rsidP="008B3048">
            <w:pPr>
              <w:widowControl w:val="0"/>
              <w:jc w:val="center"/>
              <w:rPr>
                <w:rFonts w:eastAsiaTheme="minorEastAsia"/>
                <w:sz w:val="20"/>
              </w:rPr>
            </w:pPr>
          </w:p>
        </w:tc>
        <w:tc>
          <w:tcPr>
            <w:tcW w:w="2126" w:type="dxa"/>
            <w:tcBorders>
              <w:top w:val="nil"/>
              <w:left w:val="nil"/>
              <w:bottom w:val="single" w:sz="4" w:space="0" w:color="auto"/>
              <w:right w:val="single" w:sz="4" w:space="0" w:color="auto"/>
            </w:tcBorders>
            <w:shd w:val="clear" w:color="auto" w:fill="auto"/>
            <w:hideMark/>
          </w:tcPr>
          <w:p w14:paraId="6F98420F"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3F2B280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75AC0BBA"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644AE7B0"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28A7345D"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1909D1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13E6616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hideMark/>
          </w:tcPr>
          <w:p w14:paraId="083295AA" w14:textId="77777777" w:rsidR="008B3048" w:rsidRPr="0044485F" w:rsidRDefault="008B3048" w:rsidP="008B3048">
            <w:pPr>
              <w:widowControl w:val="0"/>
              <w:jc w:val="center"/>
              <w:rPr>
                <w:rFonts w:eastAsiaTheme="minorEastAsia"/>
                <w:sz w:val="20"/>
              </w:rPr>
            </w:pPr>
          </w:p>
        </w:tc>
      </w:tr>
      <w:tr w:rsidR="008B3048" w:rsidRPr="0044485F" w14:paraId="7203BB1F" w14:textId="77777777" w:rsidTr="008B3048">
        <w:trPr>
          <w:trHeight w:val="497"/>
        </w:trPr>
        <w:tc>
          <w:tcPr>
            <w:tcW w:w="567" w:type="dxa"/>
            <w:gridSpan w:val="2"/>
            <w:vMerge/>
            <w:tcBorders>
              <w:top w:val="nil"/>
              <w:left w:val="single" w:sz="4" w:space="0" w:color="auto"/>
              <w:bottom w:val="single" w:sz="4" w:space="0" w:color="auto"/>
              <w:right w:val="single" w:sz="4" w:space="0" w:color="auto"/>
            </w:tcBorders>
            <w:vAlign w:val="center"/>
          </w:tcPr>
          <w:p w14:paraId="187381C7"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bottom w:val="single" w:sz="4" w:space="0" w:color="auto"/>
              <w:right w:val="single" w:sz="4" w:space="0" w:color="auto"/>
            </w:tcBorders>
            <w:vAlign w:val="center"/>
          </w:tcPr>
          <w:p w14:paraId="22466FCF" w14:textId="77777777" w:rsidR="008B3048" w:rsidRPr="0044485F" w:rsidRDefault="008B3048" w:rsidP="008B3048">
            <w:pPr>
              <w:widowControl w:val="0"/>
              <w:rPr>
                <w:rFonts w:eastAsiaTheme="minorEastAsia"/>
                <w:sz w:val="20"/>
              </w:rPr>
            </w:pPr>
          </w:p>
        </w:tc>
        <w:tc>
          <w:tcPr>
            <w:tcW w:w="1276" w:type="dxa"/>
            <w:vMerge/>
            <w:tcBorders>
              <w:left w:val="single" w:sz="4" w:space="0" w:color="auto"/>
              <w:bottom w:val="single" w:sz="4" w:space="0" w:color="auto"/>
              <w:right w:val="single" w:sz="4" w:space="0" w:color="auto"/>
            </w:tcBorders>
            <w:vAlign w:val="center"/>
          </w:tcPr>
          <w:p w14:paraId="033C1ABD"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nil"/>
              <w:bottom w:val="single" w:sz="4" w:space="0" w:color="auto"/>
              <w:right w:val="single" w:sz="4" w:space="0" w:color="auto"/>
            </w:tcBorders>
            <w:shd w:val="clear" w:color="auto" w:fill="auto"/>
          </w:tcPr>
          <w:p w14:paraId="33DA8387"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60F494B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tcPr>
          <w:p w14:paraId="21FAADB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single" w:sz="4" w:space="0" w:color="auto"/>
              <w:left w:val="nil"/>
              <w:bottom w:val="single" w:sz="4" w:space="0" w:color="auto"/>
              <w:right w:val="single" w:sz="4" w:space="0" w:color="auto"/>
            </w:tcBorders>
            <w:shd w:val="clear" w:color="auto" w:fill="auto"/>
          </w:tcPr>
          <w:p w14:paraId="28E8036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67D754CA"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4ADCC96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1328916D"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auto"/>
              <w:right w:val="single" w:sz="4" w:space="0" w:color="auto"/>
            </w:tcBorders>
          </w:tcPr>
          <w:p w14:paraId="165FBDDE" w14:textId="77777777" w:rsidR="008B3048" w:rsidRPr="0044485F" w:rsidRDefault="008B3048" w:rsidP="008B3048">
            <w:pPr>
              <w:widowControl w:val="0"/>
              <w:jc w:val="center"/>
              <w:rPr>
                <w:rFonts w:eastAsiaTheme="minorEastAsia"/>
                <w:sz w:val="20"/>
              </w:rPr>
            </w:pPr>
          </w:p>
        </w:tc>
      </w:tr>
      <w:tr w:rsidR="008B3048" w:rsidRPr="0044485F" w14:paraId="4467B8C7" w14:textId="77777777" w:rsidTr="008B3048">
        <w:trPr>
          <w:trHeight w:val="300"/>
        </w:trPr>
        <w:tc>
          <w:tcPr>
            <w:tcW w:w="567" w:type="dxa"/>
            <w:gridSpan w:val="2"/>
            <w:vMerge w:val="restart"/>
            <w:tcBorders>
              <w:top w:val="single" w:sz="4" w:space="0" w:color="auto"/>
              <w:left w:val="single" w:sz="4" w:space="0" w:color="auto"/>
              <w:right w:val="single" w:sz="4" w:space="0" w:color="auto"/>
            </w:tcBorders>
            <w:vAlign w:val="center"/>
            <w:hideMark/>
          </w:tcPr>
          <w:p w14:paraId="142E8D6C" w14:textId="77777777" w:rsidR="008B3048" w:rsidRPr="0044485F" w:rsidRDefault="008B3048" w:rsidP="008B3048">
            <w:pPr>
              <w:widowControl w:val="0"/>
              <w:jc w:val="center"/>
              <w:rPr>
                <w:rFonts w:eastAsiaTheme="minorEastAsia"/>
                <w:sz w:val="20"/>
              </w:rPr>
            </w:pPr>
            <w:r w:rsidRPr="0044485F">
              <w:rPr>
                <w:rFonts w:eastAsiaTheme="minorEastAsia"/>
                <w:sz w:val="20"/>
              </w:rPr>
              <w:t>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F43722" w14:textId="77777777" w:rsidR="008B3048" w:rsidRPr="006B3DDA" w:rsidRDefault="008B3048" w:rsidP="008B3048">
            <w:pPr>
              <w:widowControl w:val="0"/>
              <w:rPr>
                <w:rFonts w:eastAsiaTheme="minorEastAsia"/>
                <w:sz w:val="20"/>
              </w:rPr>
            </w:pPr>
            <w:r w:rsidRPr="006B3DDA">
              <w:rPr>
                <w:color w:val="000000"/>
                <w:sz w:val="20"/>
              </w:rPr>
              <w:t>Количество муниципальных библиотек (юридических лиц)</w:t>
            </w:r>
            <w:r w:rsidRPr="006B3DDA">
              <w:rPr>
                <w:sz w:val="20"/>
              </w:rPr>
              <w:t>, обновивших книжный фонд</w:t>
            </w:r>
            <w:r>
              <w:rPr>
                <w:sz w:val="20"/>
              </w:rPr>
              <w:t xml:space="preserve">, единица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F3F775"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910C1"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B4A05E"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791156"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84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99AEC42"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66558E"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ECD731"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084BE4"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54428B"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2889AABC" w14:textId="77777777" w:rsidR="008B3048" w:rsidRPr="0044485F" w:rsidRDefault="008B3048" w:rsidP="008B3048">
            <w:pPr>
              <w:jc w:val="center"/>
              <w:rPr>
                <w:color w:val="000000"/>
                <w:sz w:val="20"/>
              </w:rPr>
            </w:pPr>
            <w:r>
              <w:rPr>
                <w:color w:val="000000"/>
                <w:sz w:val="20"/>
              </w:rPr>
              <w:t>х</w:t>
            </w:r>
          </w:p>
        </w:tc>
      </w:tr>
      <w:tr w:rsidR="008B3048" w:rsidRPr="0044485F" w14:paraId="61F71C06" w14:textId="77777777" w:rsidTr="008B3048">
        <w:trPr>
          <w:trHeight w:val="64"/>
        </w:trPr>
        <w:tc>
          <w:tcPr>
            <w:tcW w:w="567" w:type="dxa"/>
            <w:gridSpan w:val="2"/>
            <w:vMerge/>
            <w:tcBorders>
              <w:left w:val="single" w:sz="4" w:space="0" w:color="auto"/>
              <w:right w:val="single" w:sz="4" w:space="0" w:color="auto"/>
            </w:tcBorders>
            <w:vAlign w:val="center"/>
            <w:hideMark/>
          </w:tcPr>
          <w:p w14:paraId="5A2872E6" w14:textId="77777777" w:rsidR="008B3048" w:rsidRPr="0044485F" w:rsidRDefault="008B3048" w:rsidP="008B3048">
            <w:pPr>
              <w:widowControl w:val="0"/>
              <w:jc w:val="center"/>
              <w:rPr>
                <w:rFonts w:eastAsiaTheme="minorEastAsia"/>
                <w:sz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CCCBBC4" w14:textId="77777777" w:rsidR="008B3048" w:rsidRPr="0044485F" w:rsidRDefault="008B3048" w:rsidP="008B3048">
            <w:pPr>
              <w:widowControl w:val="0"/>
              <w:rPr>
                <w:rFonts w:eastAsiaTheme="minorEastAsia"/>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54C42B8"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49A851A1"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9505D96" w14:textId="77777777" w:rsidR="008B3048" w:rsidRPr="0044485F" w:rsidRDefault="008B3048" w:rsidP="008B3048">
            <w:pPr>
              <w:widowControl w:val="0"/>
              <w:jc w:val="center"/>
              <w:rPr>
                <w:rFonts w:eastAsiaTheme="minorEastAsia"/>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2323FF"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0E28EC0B" w14:textId="77777777" w:rsidR="008B3048" w:rsidRPr="0044485F" w:rsidRDefault="008B3048" w:rsidP="008B3048">
            <w:pPr>
              <w:widowControl w:val="0"/>
              <w:jc w:val="center"/>
              <w:rPr>
                <w:rFonts w:eastAsiaTheme="minorEastAsia"/>
                <w:sz w:val="20"/>
              </w:rPr>
            </w:pPr>
            <w:r w:rsidRPr="0044485F">
              <w:rPr>
                <w:rFonts w:eastAsiaTheme="minorEastAsia"/>
                <w:sz w:val="20"/>
              </w:rPr>
              <w:t>I </w:t>
            </w:r>
          </w:p>
        </w:tc>
        <w:tc>
          <w:tcPr>
            <w:tcW w:w="425" w:type="dxa"/>
            <w:tcBorders>
              <w:top w:val="nil"/>
              <w:left w:val="nil"/>
              <w:bottom w:val="single" w:sz="4" w:space="0" w:color="auto"/>
              <w:right w:val="single" w:sz="4" w:space="0" w:color="auto"/>
            </w:tcBorders>
            <w:shd w:val="clear" w:color="auto" w:fill="auto"/>
            <w:hideMark/>
          </w:tcPr>
          <w:p w14:paraId="52F425F5" w14:textId="77777777" w:rsidR="008B3048" w:rsidRPr="0044485F" w:rsidRDefault="008B3048" w:rsidP="008B3048">
            <w:pPr>
              <w:widowControl w:val="0"/>
              <w:jc w:val="center"/>
              <w:rPr>
                <w:rFonts w:eastAsiaTheme="minorEastAsia"/>
                <w:sz w:val="20"/>
              </w:rPr>
            </w:pPr>
            <w:r w:rsidRPr="0044485F">
              <w:rPr>
                <w:rFonts w:eastAsiaTheme="minorEastAsia"/>
                <w:sz w:val="20"/>
              </w:rPr>
              <w:t>II </w:t>
            </w:r>
          </w:p>
        </w:tc>
        <w:tc>
          <w:tcPr>
            <w:tcW w:w="426" w:type="dxa"/>
            <w:tcBorders>
              <w:top w:val="nil"/>
              <w:left w:val="nil"/>
              <w:bottom w:val="single" w:sz="4" w:space="0" w:color="auto"/>
              <w:right w:val="single" w:sz="4" w:space="0" w:color="auto"/>
            </w:tcBorders>
            <w:shd w:val="clear" w:color="auto" w:fill="auto"/>
            <w:hideMark/>
          </w:tcPr>
          <w:p w14:paraId="7B60F82D" w14:textId="77777777" w:rsidR="008B3048" w:rsidRPr="0044485F" w:rsidRDefault="008B3048" w:rsidP="008B3048">
            <w:pPr>
              <w:widowControl w:val="0"/>
              <w:jc w:val="center"/>
              <w:rPr>
                <w:rFonts w:eastAsiaTheme="minorEastAsia"/>
                <w:sz w:val="20"/>
              </w:rPr>
            </w:pPr>
            <w:r w:rsidRPr="0044485F">
              <w:rPr>
                <w:rFonts w:eastAsiaTheme="minorEastAsia"/>
                <w:sz w:val="20"/>
              </w:rPr>
              <w:t>III </w:t>
            </w:r>
          </w:p>
        </w:tc>
        <w:tc>
          <w:tcPr>
            <w:tcW w:w="567" w:type="dxa"/>
            <w:tcBorders>
              <w:top w:val="nil"/>
              <w:left w:val="nil"/>
              <w:bottom w:val="single" w:sz="4" w:space="0" w:color="auto"/>
              <w:right w:val="single" w:sz="4" w:space="0" w:color="auto"/>
            </w:tcBorders>
            <w:shd w:val="clear" w:color="auto" w:fill="auto"/>
            <w:hideMark/>
          </w:tcPr>
          <w:p w14:paraId="521DBDD3" w14:textId="77777777" w:rsidR="008B3048" w:rsidRPr="0044485F" w:rsidRDefault="008B3048" w:rsidP="008B3048">
            <w:pPr>
              <w:widowControl w:val="0"/>
              <w:jc w:val="center"/>
              <w:rPr>
                <w:rFonts w:eastAsiaTheme="minorEastAsia"/>
                <w:sz w:val="20"/>
              </w:rPr>
            </w:pPr>
            <w:r w:rsidRPr="0044485F">
              <w:rPr>
                <w:rFonts w:eastAsiaTheme="minorEastAsia"/>
                <w:sz w:val="20"/>
              </w:rPr>
              <w:t>IV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A081BA5" w14:textId="77777777" w:rsidR="008B3048" w:rsidRPr="0044485F" w:rsidRDefault="008B3048" w:rsidP="008B3048">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4197A89" w14:textId="77777777" w:rsidR="008B3048" w:rsidRPr="0044485F" w:rsidRDefault="008B3048" w:rsidP="008B3048">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07E9B55" w14:textId="77777777" w:rsidR="008B3048" w:rsidRPr="0044485F" w:rsidRDefault="008B3048" w:rsidP="008B3048">
            <w:pPr>
              <w:widowControl w:val="0"/>
              <w:jc w:val="center"/>
              <w:rPr>
                <w:rFonts w:eastAsiaTheme="minorEastAsia"/>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419E33E" w14:textId="77777777" w:rsidR="008B3048" w:rsidRPr="0044485F" w:rsidRDefault="008B3048" w:rsidP="008B3048">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202FB9C9" w14:textId="77777777" w:rsidR="008B3048" w:rsidRPr="0044485F" w:rsidRDefault="008B3048" w:rsidP="008B3048">
            <w:pPr>
              <w:widowControl w:val="0"/>
              <w:jc w:val="center"/>
              <w:rPr>
                <w:rFonts w:eastAsiaTheme="minorEastAsia"/>
                <w:sz w:val="20"/>
              </w:rPr>
            </w:pPr>
          </w:p>
        </w:tc>
      </w:tr>
      <w:tr w:rsidR="008B3048" w:rsidRPr="0044485F" w14:paraId="1D43297E" w14:textId="77777777" w:rsidTr="008B3048">
        <w:trPr>
          <w:trHeight w:val="521"/>
        </w:trPr>
        <w:tc>
          <w:tcPr>
            <w:tcW w:w="567" w:type="dxa"/>
            <w:gridSpan w:val="2"/>
            <w:vMerge/>
            <w:tcBorders>
              <w:left w:val="single" w:sz="4" w:space="0" w:color="auto"/>
              <w:bottom w:val="single" w:sz="4" w:space="0" w:color="auto"/>
              <w:right w:val="single" w:sz="4" w:space="0" w:color="auto"/>
            </w:tcBorders>
            <w:shd w:val="clear" w:color="auto" w:fill="auto"/>
            <w:hideMark/>
          </w:tcPr>
          <w:p w14:paraId="5FFB015F" w14:textId="77777777" w:rsidR="008B3048" w:rsidRPr="0044485F" w:rsidRDefault="008B3048" w:rsidP="008B3048">
            <w:pPr>
              <w:widowControl w:val="0"/>
              <w:jc w:val="center"/>
              <w:rPr>
                <w:rFonts w:eastAsiaTheme="minorEastAsia"/>
                <w:sz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B7088A2" w14:textId="77777777" w:rsidR="008B3048" w:rsidRPr="0044485F" w:rsidRDefault="008B3048" w:rsidP="008B3048">
            <w:pPr>
              <w:widowControl w:val="0"/>
              <w:rPr>
                <w:rFonts w:eastAsiaTheme="minorEastAsia"/>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73670A3"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E8C097D"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54C5F1"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851" w:type="dxa"/>
            <w:tcBorders>
              <w:top w:val="nil"/>
              <w:left w:val="single" w:sz="4" w:space="0" w:color="auto"/>
              <w:bottom w:val="single" w:sz="4" w:space="0" w:color="auto"/>
              <w:right w:val="single" w:sz="4" w:space="0" w:color="auto"/>
            </w:tcBorders>
            <w:shd w:val="clear" w:color="auto" w:fill="auto"/>
            <w:hideMark/>
          </w:tcPr>
          <w:p w14:paraId="483A9DF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single" w:sz="4" w:space="0" w:color="auto"/>
              <w:bottom w:val="single" w:sz="4" w:space="0" w:color="auto"/>
              <w:right w:val="single" w:sz="4" w:space="0" w:color="auto"/>
            </w:tcBorders>
            <w:shd w:val="clear" w:color="auto" w:fill="auto"/>
            <w:hideMark/>
          </w:tcPr>
          <w:p w14:paraId="0BCB10C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hideMark/>
          </w:tcPr>
          <w:p w14:paraId="084E97E7"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6" w:type="dxa"/>
            <w:tcBorders>
              <w:top w:val="nil"/>
              <w:left w:val="nil"/>
              <w:bottom w:val="single" w:sz="4" w:space="0" w:color="auto"/>
              <w:right w:val="single" w:sz="4" w:space="0" w:color="auto"/>
            </w:tcBorders>
            <w:shd w:val="clear" w:color="auto" w:fill="auto"/>
            <w:hideMark/>
          </w:tcPr>
          <w:p w14:paraId="4A263FF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hideMark/>
          </w:tcPr>
          <w:p w14:paraId="38702E9C"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hideMark/>
          </w:tcPr>
          <w:p w14:paraId="42B8EEA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4BA7C67F"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992" w:type="dxa"/>
            <w:tcBorders>
              <w:top w:val="single" w:sz="4" w:space="0" w:color="auto"/>
              <w:left w:val="nil"/>
              <w:bottom w:val="single" w:sz="4" w:space="0" w:color="auto"/>
              <w:right w:val="single" w:sz="4" w:space="0" w:color="auto"/>
            </w:tcBorders>
            <w:shd w:val="clear" w:color="auto" w:fill="auto"/>
            <w:hideMark/>
          </w:tcPr>
          <w:p w14:paraId="7E76C376"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992" w:type="dxa"/>
            <w:tcBorders>
              <w:top w:val="single" w:sz="4" w:space="0" w:color="auto"/>
              <w:left w:val="nil"/>
              <w:bottom w:val="single" w:sz="4" w:space="0" w:color="auto"/>
              <w:right w:val="single" w:sz="4" w:space="0" w:color="auto"/>
            </w:tcBorders>
            <w:shd w:val="clear" w:color="auto" w:fill="auto"/>
            <w:hideMark/>
          </w:tcPr>
          <w:p w14:paraId="2D357117"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1701" w:type="dxa"/>
            <w:vMerge/>
            <w:tcBorders>
              <w:top w:val="nil"/>
              <w:left w:val="single" w:sz="4" w:space="0" w:color="auto"/>
              <w:bottom w:val="single" w:sz="4" w:space="0" w:color="000000"/>
              <w:right w:val="single" w:sz="4" w:space="0" w:color="auto"/>
            </w:tcBorders>
            <w:vAlign w:val="center"/>
            <w:hideMark/>
          </w:tcPr>
          <w:p w14:paraId="7640567E" w14:textId="77777777" w:rsidR="008B3048" w:rsidRPr="0044485F" w:rsidRDefault="008B3048" w:rsidP="008B3048">
            <w:pPr>
              <w:widowControl w:val="0"/>
              <w:jc w:val="center"/>
              <w:rPr>
                <w:rFonts w:eastAsiaTheme="minorEastAsia"/>
                <w:sz w:val="20"/>
              </w:rPr>
            </w:pPr>
          </w:p>
        </w:tc>
      </w:tr>
      <w:tr w:rsidR="008B3048" w:rsidRPr="0044485F" w14:paraId="4FEEB42E" w14:textId="77777777" w:rsidTr="008B3048">
        <w:trPr>
          <w:trHeight w:val="323"/>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349B9B38" w14:textId="77777777" w:rsidR="008B3048" w:rsidRPr="0044485F" w:rsidRDefault="008B3048" w:rsidP="008B3048">
            <w:pPr>
              <w:widowControl w:val="0"/>
              <w:jc w:val="center"/>
              <w:rPr>
                <w:rFonts w:eastAsiaTheme="minorEastAsia"/>
                <w:sz w:val="20"/>
              </w:rPr>
            </w:pPr>
            <w:r w:rsidRPr="0044485F">
              <w:rPr>
                <w:rFonts w:eastAsiaTheme="minorEastAsia"/>
                <w:sz w:val="20"/>
              </w:rPr>
              <w:t>1.3</w:t>
            </w:r>
          </w:p>
        </w:tc>
        <w:tc>
          <w:tcPr>
            <w:tcW w:w="2268" w:type="dxa"/>
            <w:vMerge w:val="restart"/>
            <w:tcBorders>
              <w:top w:val="nil"/>
              <w:left w:val="single" w:sz="4" w:space="0" w:color="auto"/>
              <w:right w:val="single" w:sz="4" w:space="0" w:color="auto"/>
            </w:tcBorders>
            <w:shd w:val="clear" w:color="auto" w:fill="auto"/>
            <w:hideMark/>
          </w:tcPr>
          <w:p w14:paraId="509E8205" w14:textId="77777777" w:rsidR="008B3048" w:rsidRPr="0044485F" w:rsidRDefault="008B3048" w:rsidP="008B3048">
            <w:pPr>
              <w:widowControl w:val="0"/>
              <w:rPr>
                <w:rFonts w:eastAsiaTheme="minorEastAsia"/>
                <w:sz w:val="20"/>
              </w:rPr>
            </w:pPr>
            <w:r w:rsidRPr="0044485F">
              <w:rPr>
                <w:rFonts w:eastAsiaTheme="minorEastAsia"/>
                <w:sz w:val="20"/>
              </w:rPr>
              <w:t>Мероприятие 01.03</w:t>
            </w:r>
          </w:p>
          <w:p w14:paraId="6BEEC903" w14:textId="77777777" w:rsidR="008B3048" w:rsidRPr="0044485F" w:rsidRDefault="008B3048" w:rsidP="008B3048">
            <w:pPr>
              <w:widowControl w:val="0"/>
              <w:rPr>
                <w:rFonts w:eastAsiaTheme="minorEastAsia"/>
                <w:sz w:val="20"/>
              </w:rPr>
            </w:pPr>
            <w:r w:rsidRPr="0044485F">
              <w:rPr>
                <w:rFonts w:eastAsiaTheme="minorEastAsia"/>
                <w:sz w:val="20"/>
              </w:rPr>
              <w:t xml:space="preserve">Государственная поддержка отрасли культуры (модернизация библиотек в части комплектования книжных фондов муниципальных общедоступных библиотек) </w:t>
            </w:r>
          </w:p>
        </w:tc>
        <w:tc>
          <w:tcPr>
            <w:tcW w:w="1276" w:type="dxa"/>
            <w:vMerge w:val="restart"/>
            <w:tcBorders>
              <w:top w:val="nil"/>
              <w:left w:val="single" w:sz="4" w:space="0" w:color="auto"/>
              <w:right w:val="single" w:sz="4" w:space="0" w:color="auto"/>
            </w:tcBorders>
            <w:shd w:val="clear" w:color="auto" w:fill="auto"/>
            <w:hideMark/>
          </w:tcPr>
          <w:p w14:paraId="42A27811"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DE5074E"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06562118" w14:textId="77777777" w:rsidR="008B3048" w:rsidRPr="0044485F" w:rsidRDefault="008B3048" w:rsidP="008B3048">
            <w:pPr>
              <w:widowControl w:val="0"/>
              <w:jc w:val="center"/>
              <w:rPr>
                <w:rFonts w:eastAsiaTheme="minorEastAsia"/>
                <w:sz w:val="20"/>
              </w:rPr>
            </w:pPr>
            <w:r>
              <w:rPr>
                <w:rFonts w:eastAsiaTheme="minorEastAsia"/>
                <w:sz w:val="20"/>
              </w:rPr>
              <w:t>1045,01</w:t>
            </w:r>
          </w:p>
        </w:tc>
        <w:tc>
          <w:tcPr>
            <w:tcW w:w="2694" w:type="dxa"/>
            <w:gridSpan w:val="5"/>
            <w:tcBorders>
              <w:top w:val="single" w:sz="4" w:space="0" w:color="auto"/>
              <w:left w:val="nil"/>
              <w:bottom w:val="single" w:sz="4" w:space="0" w:color="auto"/>
              <w:right w:val="single" w:sz="4" w:space="0" w:color="auto"/>
            </w:tcBorders>
            <w:shd w:val="clear" w:color="auto" w:fill="auto"/>
            <w:hideMark/>
          </w:tcPr>
          <w:p w14:paraId="31403C9C" w14:textId="77777777" w:rsidR="008B3048" w:rsidRPr="0044485F" w:rsidRDefault="008B3048" w:rsidP="008B3048">
            <w:pPr>
              <w:widowControl w:val="0"/>
              <w:jc w:val="center"/>
              <w:rPr>
                <w:rFonts w:eastAsiaTheme="minorEastAsia"/>
                <w:sz w:val="20"/>
              </w:rPr>
            </w:pPr>
            <w:r>
              <w:rPr>
                <w:rFonts w:eastAsiaTheme="minorEastAsia"/>
                <w:sz w:val="20"/>
              </w:rPr>
              <w:t>523,66</w:t>
            </w:r>
          </w:p>
        </w:tc>
        <w:tc>
          <w:tcPr>
            <w:tcW w:w="993" w:type="dxa"/>
            <w:tcBorders>
              <w:top w:val="nil"/>
              <w:left w:val="nil"/>
              <w:bottom w:val="single" w:sz="4" w:space="0" w:color="auto"/>
              <w:right w:val="single" w:sz="4" w:space="0" w:color="auto"/>
            </w:tcBorders>
            <w:shd w:val="clear" w:color="auto" w:fill="auto"/>
            <w:hideMark/>
          </w:tcPr>
          <w:p w14:paraId="0861EA91" w14:textId="77777777" w:rsidR="008B3048" w:rsidRPr="0044485F" w:rsidRDefault="008B3048" w:rsidP="008B3048">
            <w:pPr>
              <w:widowControl w:val="0"/>
              <w:jc w:val="center"/>
              <w:rPr>
                <w:rFonts w:eastAsiaTheme="minorEastAsia"/>
                <w:sz w:val="20"/>
              </w:rPr>
            </w:pPr>
            <w:r>
              <w:rPr>
                <w:rFonts w:eastAsiaTheme="minorEastAsia"/>
                <w:sz w:val="20"/>
              </w:rPr>
              <w:t>521,35</w:t>
            </w:r>
          </w:p>
        </w:tc>
        <w:tc>
          <w:tcPr>
            <w:tcW w:w="992" w:type="dxa"/>
            <w:tcBorders>
              <w:top w:val="nil"/>
              <w:left w:val="nil"/>
              <w:bottom w:val="single" w:sz="4" w:space="0" w:color="auto"/>
              <w:right w:val="single" w:sz="4" w:space="0" w:color="auto"/>
            </w:tcBorders>
            <w:shd w:val="clear" w:color="auto" w:fill="auto"/>
            <w:hideMark/>
          </w:tcPr>
          <w:p w14:paraId="2F707180"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07BF178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48F5D88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A808804"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1DE50070" w14:textId="77777777" w:rsidTr="008B3048">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1383216E"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28A62ED6"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0A5F9239"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0F795D51"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14:paraId="3DFDA047" w14:textId="77777777" w:rsidR="008B3048" w:rsidRPr="0044485F" w:rsidRDefault="008B3048" w:rsidP="008B3048">
            <w:pPr>
              <w:widowControl w:val="0"/>
              <w:jc w:val="center"/>
              <w:rPr>
                <w:rFonts w:eastAsiaTheme="minorEastAsia"/>
                <w:sz w:val="20"/>
              </w:rPr>
            </w:pPr>
            <w:r>
              <w:rPr>
                <w:rFonts w:eastAsiaTheme="minorEastAsia"/>
                <w:sz w:val="20"/>
              </w:rPr>
              <w:t>519,17</w:t>
            </w:r>
          </w:p>
        </w:tc>
        <w:tc>
          <w:tcPr>
            <w:tcW w:w="2694" w:type="dxa"/>
            <w:gridSpan w:val="5"/>
            <w:tcBorders>
              <w:top w:val="nil"/>
              <w:left w:val="nil"/>
              <w:bottom w:val="single" w:sz="4" w:space="0" w:color="auto"/>
              <w:right w:val="single" w:sz="4" w:space="0" w:color="auto"/>
            </w:tcBorders>
            <w:shd w:val="clear" w:color="auto" w:fill="auto"/>
            <w:hideMark/>
          </w:tcPr>
          <w:p w14:paraId="45FA91F1" w14:textId="77777777" w:rsidR="008B3048" w:rsidRPr="0044485F" w:rsidRDefault="008B3048" w:rsidP="008B3048">
            <w:pPr>
              <w:widowControl w:val="0"/>
              <w:jc w:val="center"/>
              <w:rPr>
                <w:rFonts w:eastAsiaTheme="minorEastAsia"/>
                <w:sz w:val="20"/>
              </w:rPr>
            </w:pPr>
            <w:r>
              <w:rPr>
                <w:rFonts w:eastAsiaTheme="minorEastAsia"/>
                <w:sz w:val="20"/>
              </w:rPr>
              <w:t>273,35</w:t>
            </w:r>
          </w:p>
        </w:tc>
        <w:tc>
          <w:tcPr>
            <w:tcW w:w="993" w:type="dxa"/>
            <w:tcBorders>
              <w:top w:val="nil"/>
              <w:left w:val="nil"/>
              <w:bottom w:val="single" w:sz="4" w:space="0" w:color="auto"/>
              <w:right w:val="single" w:sz="4" w:space="0" w:color="auto"/>
            </w:tcBorders>
            <w:shd w:val="clear" w:color="auto" w:fill="auto"/>
            <w:hideMark/>
          </w:tcPr>
          <w:p w14:paraId="38BDB5B3" w14:textId="77777777" w:rsidR="008B3048" w:rsidRPr="0044485F" w:rsidRDefault="008B3048" w:rsidP="008B3048">
            <w:pPr>
              <w:widowControl w:val="0"/>
              <w:jc w:val="center"/>
              <w:rPr>
                <w:rFonts w:eastAsiaTheme="minorEastAsia"/>
                <w:sz w:val="20"/>
              </w:rPr>
            </w:pPr>
            <w:r>
              <w:rPr>
                <w:rFonts w:eastAsiaTheme="minorEastAsia"/>
                <w:sz w:val="20"/>
              </w:rPr>
              <w:t>245,82</w:t>
            </w:r>
          </w:p>
        </w:tc>
        <w:tc>
          <w:tcPr>
            <w:tcW w:w="992" w:type="dxa"/>
            <w:tcBorders>
              <w:top w:val="nil"/>
              <w:left w:val="nil"/>
              <w:bottom w:val="single" w:sz="4" w:space="0" w:color="auto"/>
              <w:right w:val="single" w:sz="4" w:space="0" w:color="auto"/>
            </w:tcBorders>
            <w:shd w:val="clear" w:color="auto" w:fill="auto"/>
            <w:hideMark/>
          </w:tcPr>
          <w:p w14:paraId="60F06420"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013E0023"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4297F06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59EE1694" w14:textId="77777777" w:rsidR="008B3048" w:rsidRPr="0044485F" w:rsidRDefault="008B3048" w:rsidP="008B3048">
            <w:pPr>
              <w:widowControl w:val="0"/>
              <w:jc w:val="center"/>
              <w:rPr>
                <w:rFonts w:eastAsiaTheme="minorEastAsia"/>
                <w:sz w:val="20"/>
              </w:rPr>
            </w:pPr>
          </w:p>
        </w:tc>
      </w:tr>
      <w:tr w:rsidR="008B3048" w:rsidRPr="0044485F" w14:paraId="1413CED3" w14:textId="77777777" w:rsidTr="008B3048">
        <w:trPr>
          <w:trHeight w:val="663"/>
        </w:trPr>
        <w:tc>
          <w:tcPr>
            <w:tcW w:w="567" w:type="dxa"/>
            <w:gridSpan w:val="2"/>
            <w:vMerge/>
            <w:tcBorders>
              <w:top w:val="nil"/>
              <w:left w:val="single" w:sz="4" w:space="0" w:color="auto"/>
              <w:bottom w:val="single" w:sz="4" w:space="0" w:color="000000"/>
              <w:right w:val="single" w:sz="4" w:space="0" w:color="auto"/>
            </w:tcBorders>
            <w:vAlign w:val="center"/>
            <w:hideMark/>
          </w:tcPr>
          <w:p w14:paraId="754E85E7"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6073D81E"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5736D1A3"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6D1532C7"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149F0F4" w14:textId="77777777" w:rsidR="008B3048" w:rsidRPr="0044485F" w:rsidRDefault="008B3048" w:rsidP="008B3048">
            <w:pPr>
              <w:widowControl w:val="0"/>
              <w:jc w:val="center"/>
              <w:rPr>
                <w:rFonts w:eastAsiaTheme="minorEastAsia"/>
                <w:sz w:val="20"/>
              </w:rPr>
            </w:pPr>
            <w:r>
              <w:rPr>
                <w:rFonts w:eastAsiaTheme="minorEastAsia"/>
                <w:sz w:val="20"/>
              </w:rPr>
              <w:t>407,93</w:t>
            </w:r>
          </w:p>
        </w:tc>
        <w:tc>
          <w:tcPr>
            <w:tcW w:w="2694" w:type="dxa"/>
            <w:gridSpan w:val="5"/>
            <w:tcBorders>
              <w:top w:val="nil"/>
              <w:left w:val="nil"/>
              <w:bottom w:val="single" w:sz="4" w:space="0" w:color="auto"/>
              <w:right w:val="single" w:sz="4" w:space="0" w:color="auto"/>
            </w:tcBorders>
            <w:shd w:val="clear" w:color="auto" w:fill="auto"/>
            <w:hideMark/>
          </w:tcPr>
          <w:p w14:paraId="6CADB9CC" w14:textId="77777777" w:rsidR="008B3048" w:rsidRPr="0044485F" w:rsidRDefault="008B3048" w:rsidP="008B3048">
            <w:pPr>
              <w:widowControl w:val="0"/>
              <w:jc w:val="center"/>
              <w:rPr>
                <w:rFonts w:eastAsiaTheme="minorEastAsia"/>
                <w:sz w:val="20"/>
              </w:rPr>
            </w:pPr>
            <w:r>
              <w:rPr>
                <w:rFonts w:eastAsiaTheme="minorEastAsia"/>
                <w:sz w:val="20"/>
              </w:rPr>
              <w:t>214,78</w:t>
            </w:r>
          </w:p>
        </w:tc>
        <w:tc>
          <w:tcPr>
            <w:tcW w:w="993" w:type="dxa"/>
            <w:tcBorders>
              <w:top w:val="nil"/>
              <w:left w:val="nil"/>
              <w:bottom w:val="single" w:sz="4" w:space="0" w:color="auto"/>
              <w:right w:val="single" w:sz="4" w:space="0" w:color="auto"/>
            </w:tcBorders>
            <w:shd w:val="clear" w:color="auto" w:fill="auto"/>
            <w:hideMark/>
          </w:tcPr>
          <w:p w14:paraId="5FBDBC4C" w14:textId="77777777" w:rsidR="008B3048" w:rsidRPr="0044485F" w:rsidRDefault="008B3048" w:rsidP="008B3048">
            <w:pPr>
              <w:widowControl w:val="0"/>
              <w:jc w:val="center"/>
              <w:rPr>
                <w:rFonts w:eastAsiaTheme="minorEastAsia"/>
                <w:sz w:val="20"/>
              </w:rPr>
            </w:pPr>
            <w:r>
              <w:rPr>
                <w:rFonts w:eastAsiaTheme="minorEastAsia"/>
                <w:sz w:val="20"/>
              </w:rPr>
              <w:t>193,15</w:t>
            </w:r>
          </w:p>
        </w:tc>
        <w:tc>
          <w:tcPr>
            <w:tcW w:w="992" w:type="dxa"/>
            <w:tcBorders>
              <w:top w:val="nil"/>
              <w:left w:val="nil"/>
              <w:bottom w:val="single" w:sz="4" w:space="0" w:color="auto"/>
              <w:right w:val="single" w:sz="4" w:space="0" w:color="auto"/>
            </w:tcBorders>
            <w:shd w:val="clear" w:color="auto" w:fill="auto"/>
            <w:hideMark/>
          </w:tcPr>
          <w:p w14:paraId="0CED8CC0"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103D4CC3"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1AB6925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69198BC4" w14:textId="77777777" w:rsidR="008B3048" w:rsidRPr="0044485F" w:rsidRDefault="008B3048" w:rsidP="008B3048">
            <w:pPr>
              <w:widowControl w:val="0"/>
              <w:jc w:val="center"/>
              <w:rPr>
                <w:rFonts w:eastAsiaTheme="minorEastAsia"/>
                <w:sz w:val="20"/>
              </w:rPr>
            </w:pPr>
          </w:p>
        </w:tc>
      </w:tr>
      <w:tr w:rsidR="008B3048" w:rsidRPr="0044485F" w14:paraId="60D96A3C" w14:textId="77777777" w:rsidTr="008B3048">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56F2285A"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bottom w:val="single" w:sz="4" w:space="0" w:color="000000"/>
              <w:right w:val="single" w:sz="4" w:space="0" w:color="auto"/>
            </w:tcBorders>
            <w:vAlign w:val="center"/>
          </w:tcPr>
          <w:p w14:paraId="2302EB46" w14:textId="77777777" w:rsidR="008B3048" w:rsidRPr="0044485F" w:rsidRDefault="008B3048" w:rsidP="008B3048">
            <w:pPr>
              <w:widowControl w:val="0"/>
              <w:rPr>
                <w:rFonts w:eastAsiaTheme="minorEastAsia"/>
                <w:sz w:val="20"/>
              </w:rPr>
            </w:pPr>
          </w:p>
        </w:tc>
        <w:tc>
          <w:tcPr>
            <w:tcW w:w="1276" w:type="dxa"/>
            <w:vMerge/>
            <w:tcBorders>
              <w:left w:val="single" w:sz="4" w:space="0" w:color="auto"/>
              <w:bottom w:val="single" w:sz="4" w:space="0" w:color="000000"/>
              <w:right w:val="single" w:sz="4" w:space="0" w:color="auto"/>
            </w:tcBorders>
            <w:vAlign w:val="center"/>
          </w:tcPr>
          <w:p w14:paraId="4208A975"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59BCDA"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4AAEDEBF" w14:textId="77777777" w:rsidR="008B3048" w:rsidRPr="0044485F" w:rsidRDefault="008B3048" w:rsidP="008B3048">
            <w:pPr>
              <w:widowControl w:val="0"/>
              <w:jc w:val="center"/>
              <w:rPr>
                <w:rFonts w:eastAsiaTheme="minorEastAsia"/>
                <w:sz w:val="20"/>
              </w:rPr>
            </w:pPr>
            <w:r>
              <w:rPr>
                <w:rFonts w:eastAsiaTheme="minorEastAsia"/>
                <w:sz w:val="20"/>
              </w:rPr>
              <w:t>117,91</w:t>
            </w:r>
          </w:p>
        </w:tc>
        <w:tc>
          <w:tcPr>
            <w:tcW w:w="2694" w:type="dxa"/>
            <w:gridSpan w:val="5"/>
            <w:tcBorders>
              <w:top w:val="single" w:sz="4" w:space="0" w:color="auto"/>
              <w:left w:val="nil"/>
              <w:bottom w:val="single" w:sz="4" w:space="0" w:color="auto"/>
              <w:right w:val="single" w:sz="4" w:space="0" w:color="auto"/>
            </w:tcBorders>
            <w:shd w:val="clear" w:color="auto" w:fill="auto"/>
          </w:tcPr>
          <w:p w14:paraId="31A42047" w14:textId="77777777" w:rsidR="008B3048" w:rsidRPr="0044485F" w:rsidRDefault="008B3048" w:rsidP="008B3048">
            <w:pPr>
              <w:widowControl w:val="0"/>
              <w:jc w:val="center"/>
              <w:rPr>
                <w:rFonts w:eastAsiaTheme="minorEastAsia"/>
                <w:sz w:val="20"/>
              </w:rPr>
            </w:pPr>
            <w:r>
              <w:rPr>
                <w:rFonts w:eastAsiaTheme="minorEastAsia"/>
                <w:sz w:val="20"/>
              </w:rPr>
              <w:t>35,53</w:t>
            </w:r>
          </w:p>
        </w:tc>
        <w:tc>
          <w:tcPr>
            <w:tcW w:w="993" w:type="dxa"/>
            <w:tcBorders>
              <w:top w:val="single" w:sz="4" w:space="0" w:color="auto"/>
              <w:left w:val="nil"/>
              <w:bottom w:val="single" w:sz="4" w:space="0" w:color="auto"/>
              <w:right w:val="single" w:sz="4" w:space="0" w:color="auto"/>
            </w:tcBorders>
            <w:shd w:val="clear" w:color="auto" w:fill="auto"/>
          </w:tcPr>
          <w:p w14:paraId="007703F0" w14:textId="77777777" w:rsidR="008B3048" w:rsidRPr="0044485F" w:rsidRDefault="008B3048" w:rsidP="008B3048">
            <w:pPr>
              <w:widowControl w:val="0"/>
              <w:jc w:val="center"/>
              <w:rPr>
                <w:rFonts w:eastAsiaTheme="minorEastAsia"/>
                <w:sz w:val="20"/>
              </w:rPr>
            </w:pPr>
            <w:r>
              <w:rPr>
                <w:rFonts w:eastAsiaTheme="minorEastAsia"/>
                <w:sz w:val="20"/>
              </w:rPr>
              <w:t>82,38</w:t>
            </w:r>
          </w:p>
        </w:tc>
        <w:tc>
          <w:tcPr>
            <w:tcW w:w="992" w:type="dxa"/>
            <w:tcBorders>
              <w:top w:val="single" w:sz="4" w:space="0" w:color="auto"/>
              <w:left w:val="nil"/>
              <w:bottom w:val="single" w:sz="4" w:space="0" w:color="auto"/>
              <w:right w:val="single" w:sz="4" w:space="0" w:color="auto"/>
            </w:tcBorders>
            <w:shd w:val="clear" w:color="auto" w:fill="auto"/>
          </w:tcPr>
          <w:p w14:paraId="70DEADE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29C18A93"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00EDF5C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auto"/>
              <w:right w:val="single" w:sz="4" w:space="0" w:color="auto"/>
            </w:tcBorders>
            <w:vAlign w:val="center"/>
          </w:tcPr>
          <w:p w14:paraId="43F9CA79" w14:textId="77777777" w:rsidR="008B3048" w:rsidRPr="0044485F" w:rsidRDefault="008B3048" w:rsidP="008B3048">
            <w:pPr>
              <w:widowControl w:val="0"/>
              <w:jc w:val="center"/>
              <w:rPr>
                <w:rFonts w:eastAsiaTheme="minorEastAsia"/>
                <w:sz w:val="20"/>
              </w:rPr>
            </w:pPr>
          </w:p>
        </w:tc>
      </w:tr>
      <w:tr w:rsidR="008B3048" w:rsidRPr="0044485F" w14:paraId="0355D44C" w14:textId="77777777" w:rsidTr="008B3048">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0FCD62C8" w14:textId="77777777" w:rsidR="008B3048" w:rsidRPr="0044485F" w:rsidRDefault="008B3048" w:rsidP="008B3048">
            <w:pPr>
              <w:widowControl w:val="0"/>
              <w:jc w:val="center"/>
              <w:rPr>
                <w:rFonts w:eastAsiaTheme="minorEastAsia"/>
                <w:sz w:val="20"/>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5553441C" w14:textId="77777777" w:rsidR="008B3048" w:rsidRPr="006B3DDA" w:rsidRDefault="008B3048" w:rsidP="008B3048">
            <w:pPr>
              <w:widowControl w:val="0"/>
              <w:rPr>
                <w:rFonts w:eastAsiaTheme="minorEastAsia"/>
                <w:sz w:val="20"/>
              </w:rPr>
            </w:pPr>
            <w:r w:rsidRPr="006B3DDA">
              <w:rPr>
                <w:color w:val="000000"/>
                <w:sz w:val="20"/>
              </w:rPr>
              <w:t>Количество муниципальных библиотек (юридических лиц)</w:t>
            </w:r>
            <w:r w:rsidRPr="006B3DDA">
              <w:rPr>
                <w:sz w:val="20"/>
              </w:rPr>
              <w:t>, обновивших книжный фонд</w:t>
            </w:r>
            <w:r>
              <w:rPr>
                <w:sz w:val="20"/>
              </w:rPr>
              <w:t xml:space="preserve"> при государственной поддержке отрасли культуры, единица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668BB83"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EE8C86"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91B4F1"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D7473D"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84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9D49FCB"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3D02DDCD" w14:textId="77777777" w:rsidR="008B3048" w:rsidRPr="0044485F" w:rsidRDefault="008B3048" w:rsidP="008B3048">
            <w:pPr>
              <w:widowControl w:val="0"/>
              <w:jc w:val="center"/>
              <w:rPr>
                <w:rFonts w:eastAsiaTheme="minorEastAsia"/>
                <w:sz w:val="20"/>
              </w:rPr>
            </w:pPr>
            <w:r w:rsidRPr="0044485F">
              <w:rPr>
                <w:rFonts w:eastAsiaTheme="minorEastAsia"/>
                <w:sz w:val="20"/>
              </w:rPr>
              <w:t>2024 год  </w:t>
            </w:r>
          </w:p>
        </w:tc>
        <w:tc>
          <w:tcPr>
            <w:tcW w:w="992" w:type="dxa"/>
            <w:vMerge w:val="restart"/>
            <w:tcBorders>
              <w:top w:val="nil"/>
              <w:left w:val="nil"/>
              <w:right w:val="single" w:sz="4" w:space="0" w:color="auto"/>
            </w:tcBorders>
            <w:shd w:val="clear" w:color="auto" w:fill="auto"/>
            <w:hideMark/>
          </w:tcPr>
          <w:p w14:paraId="3203DE03"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 </w:t>
            </w:r>
          </w:p>
        </w:tc>
        <w:tc>
          <w:tcPr>
            <w:tcW w:w="992" w:type="dxa"/>
            <w:vMerge w:val="restart"/>
            <w:tcBorders>
              <w:top w:val="nil"/>
              <w:left w:val="nil"/>
              <w:right w:val="single" w:sz="4" w:space="0" w:color="auto"/>
            </w:tcBorders>
            <w:shd w:val="clear" w:color="auto" w:fill="auto"/>
            <w:hideMark/>
          </w:tcPr>
          <w:p w14:paraId="5968D914"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 </w:t>
            </w:r>
          </w:p>
        </w:tc>
        <w:tc>
          <w:tcPr>
            <w:tcW w:w="992" w:type="dxa"/>
            <w:vMerge w:val="restart"/>
            <w:tcBorders>
              <w:top w:val="single" w:sz="4" w:space="0" w:color="auto"/>
              <w:left w:val="nil"/>
              <w:right w:val="single" w:sz="4" w:space="0" w:color="auto"/>
            </w:tcBorders>
            <w:shd w:val="clear" w:color="auto" w:fill="auto"/>
            <w:hideMark/>
          </w:tcPr>
          <w:p w14:paraId="265CB2C1"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 </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4D424B76" w14:textId="77777777" w:rsidR="008B3048" w:rsidRPr="0044485F" w:rsidRDefault="008B3048" w:rsidP="008B3048">
            <w:pPr>
              <w:jc w:val="center"/>
              <w:rPr>
                <w:color w:val="000000"/>
                <w:sz w:val="20"/>
              </w:rPr>
            </w:pPr>
            <w:r>
              <w:rPr>
                <w:color w:val="000000"/>
                <w:sz w:val="20"/>
              </w:rPr>
              <w:t>х</w:t>
            </w:r>
          </w:p>
        </w:tc>
      </w:tr>
      <w:tr w:rsidR="008B3048" w:rsidRPr="0044485F" w14:paraId="0D15B543" w14:textId="77777777" w:rsidTr="008B3048">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0EBE26B4" w14:textId="77777777" w:rsidR="008B3048" w:rsidRPr="0044485F" w:rsidRDefault="008B3048" w:rsidP="008B3048">
            <w:pPr>
              <w:widowControl w:val="0"/>
              <w:jc w:val="center"/>
              <w:rPr>
                <w:rFonts w:eastAsiaTheme="minorEastAsia"/>
                <w:sz w:val="20"/>
              </w:rPr>
            </w:pPr>
          </w:p>
        </w:tc>
        <w:tc>
          <w:tcPr>
            <w:tcW w:w="2268" w:type="dxa"/>
            <w:vMerge/>
            <w:tcBorders>
              <w:top w:val="nil"/>
              <w:left w:val="single" w:sz="4" w:space="0" w:color="auto"/>
              <w:bottom w:val="single" w:sz="4" w:space="0" w:color="000000"/>
              <w:right w:val="single" w:sz="4" w:space="0" w:color="auto"/>
            </w:tcBorders>
            <w:vAlign w:val="center"/>
            <w:hideMark/>
          </w:tcPr>
          <w:p w14:paraId="2FDF789F" w14:textId="77777777" w:rsidR="008B3048" w:rsidRPr="0044485F" w:rsidRDefault="008B3048" w:rsidP="008B3048">
            <w:pPr>
              <w:widowControl w:val="0"/>
              <w:rPr>
                <w:rFonts w:eastAsiaTheme="minorEastAsia"/>
                <w:sz w:val="20"/>
              </w:rPr>
            </w:pPr>
          </w:p>
        </w:tc>
        <w:tc>
          <w:tcPr>
            <w:tcW w:w="1276" w:type="dxa"/>
            <w:vMerge/>
            <w:tcBorders>
              <w:top w:val="nil"/>
              <w:left w:val="single" w:sz="4" w:space="0" w:color="auto"/>
              <w:bottom w:val="single" w:sz="4" w:space="0" w:color="000000"/>
              <w:right w:val="single" w:sz="4" w:space="0" w:color="auto"/>
            </w:tcBorders>
            <w:vAlign w:val="center"/>
            <w:hideMark/>
          </w:tcPr>
          <w:p w14:paraId="2B232C34"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F638274"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790ABDB" w14:textId="77777777" w:rsidR="008B3048" w:rsidRPr="0044485F" w:rsidRDefault="008B3048" w:rsidP="008B3048">
            <w:pPr>
              <w:widowControl w:val="0"/>
              <w:jc w:val="center"/>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41DB304"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3269A514"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19EEB73A"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426" w:type="dxa"/>
            <w:tcBorders>
              <w:top w:val="nil"/>
              <w:left w:val="nil"/>
              <w:bottom w:val="single" w:sz="4" w:space="0" w:color="auto"/>
              <w:right w:val="single" w:sz="4" w:space="0" w:color="auto"/>
            </w:tcBorders>
            <w:shd w:val="clear" w:color="auto" w:fill="auto"/>
            <w:hideMark/>
          </w:tcPr>
          <w:p w14:paraId="75F7E011"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415BEEA0"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993" w:type="dxa"/>
            <w:vMerge/>
            <w:tcBorders>
              <w:left w:val="nil"/>
              <w:bottom w:val="single" w:sz="4" w:space="0" w:color="auto"/>
              <w:right w:val="single" w:sz="4" w:space="0" w:color="auto"/>
            </w:tcBorders>
            <w:shd w:val="clear" w:color="auto" w:fill="auto"/>
            <w:hideMark/>
          </w:tcPr>
          <w:p w14:paraId="7EDE531A" w14:textId="77777777" w:rsidR="008B3048" w:rsidRPr="0044485F" w:rsidRDefault="008B3048" w:rsidP="008B3048">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32270AA0" w14:textId="77777777" w:rsidR="008B3048" w:rsidRPr="0044485F" w:rsidRDefault="008B3048" w:rsidP="008B3048">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1ECF7178" w14:textId="77777777" w:rsidR="008B3048" w:rsidRPr="0044485F" w:rsidRDefault="008B3048" w:rsidP="008B3048">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1740DE2A" w14:textId="77777777" w:rsidR="008B3048" w:rsidRPr="0044485F" w:rsidRDefault="008B3048" w:rsidP="008B3048">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2E97B55E" w14:textId="77777777" w:rsidR="008B3048" w:rsidRPr="0044485F" w:rsidRDefault="008B3048" w:rsidP="008B3048">
            <w:pPr>
              <w:widowControl w:val="0"/>
              <w:jc w:val="center"/>
              <w:rPr>
                <w:rFonts w:eastAsiaTheme="minorEastAsia"/>
                <w:sz w:val="20"/>
              </w:rPr>
            </w:pPr>
          </w:p>
        </w:tc>
      </w:tr>
      <w:tr w:rsidR="008B3048" w:rsidRPr="0044485F" w14:paraId="7A1BD955" w14:textId="77777777" w:rsidTr="008B3048">
        <w:trPr>
          <w:trHeight w:val="77"/>
        </w:trPr>
        <w:tc>
          <w:tcPr>
            <w:tcW w:w="567" w:type="dxa"/>
            <w:gridSpan w:val="2"/>
            <w:vMerge/>
            <w:tcBorders>
              <w:top w:val="nil"/>
              <w:left w:val="single" w:sz="4" w:space="0" w:color="auto"/>
              <w:bottom w:val="single" w:sz="4" w:space="0" w:color="000000"/>
              <w:right w:val="single" w:sz="4" w:space="0" w:color="auto"/>
            </w:tcBorders>
            <w:vAlign w:val="center"/>
            <w:hideMark/>
          </w:tcPr>
          <w:p w14:paraId="14D78437" w14:textId="77777777" w:rsidR="008B3048" w:rsidRPr="0044485F" w:rsidRDefault="008B3048" w:rsidP="008B3048">
            <w:pPr>
              <w:widowControl w:val="0"/>
              <w:jc w:val="center"/>
              <w:rPr>
                <w:rFonts w:eastAsiaTheme="minorEastAsia"/>
                <w:sz w:val="20"/>
              </w:rPr>
            </w:pPr>
          </w:p>
        </w:tc>
        <w:tc>
          <w:tcPr>
            <w:tcW w:w="2268" w:type="dxa"/>
            <w:vMerge/>
            <w:tcBorders>
              <w:top w:val="nil"/>
              <w:left w:val="single" w:sz="4" w:space="0" w:color="auto"/>
              <w:bottom w:val="single" w:sz="4" w:space="0" w:color="000000"/>
              <w:right w:val="single" w:sz="4" w:space="0" w:color="auto"/>
            </w:tcBorders>
            <w:vAlign w:val="center"/>
            <w:hideMark/>
          </w:tcPr>
          <w:p w14:paraId="2AF7E04A" w14:textId="77777777" w:rsidR="008B3048" w:rsidRPr="0044485F" w:rsidRDefault="008B3048" w:rsidP="008B3048">
            <w:pPr>
              <w:widowControl w:val="0"/>
              <w:rPr>
                <w:rFonts w:eastAsiaTheme="minorEastAsia"/>
                <w:sz w:val="20"/>
              </w:rPr>
            </w:pPr>
          </w:p>
        </w:tc>
        <w:tc>
          <w:tcPr>
            <w:tcW w:w="1276" w:type="dxa"/>
            <w:vMerge/>
            <w:tcBorders>
              <w:top w:val="nil"/>
              <w:left w:val="single" w:sz="4" w:space="0" w:color="auto"/>
              <w:bottom w:val="single" w:sz="4" w:space="0" w:color="000000"/>
              <w:right w:val="single" w:sz="4" w:space="0" w:color="auto"/>
            </w:tcBorders>
            <w:vAlign w:val="center"/>
            <w:hideMark/>
          </w:tcPr>
          <w:p w14:paraId="0264341A"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92F8C48"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2580E6"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851" w:type="dxa"/>
            <w:tcBorders>
              <w:top w:val="single" w:sz="4" w:space="0" w:color="auto"/>
              <w:left w:val="nil"/>
              <w:bottom w:val="single" w:sz="4" w:space="0" w:color="auto"/>
              <w:right w:val="single" w:sz="4" w:space="0" w:color="auto"/>
            </w:tcBorders>
            <w:shd w:val="clear" w:color="auto" w:fill="auto"/>
          </w:tcPr>
          <w:p w14:paraId="09CEC0C3"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425" w:type="dxa"/>
            <w:tcBorders>
              <w:top w:val="nil"/>
              <w:left w:val="nil"/>
              <w:bottom w:val="single" w:sz="4" w:space="0" w:color="auto"/>
              <w:right w:val="single" w:sz="4" w:space="0" w:color="auto"/>
            </w:tcBorders>
            <w:shd w:val="clear" w:color="auto" w:fill="auto"/>
          </w:tcPr>
          <w:p w14:paraId="5BC5BE1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4C19B27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6" w:type="dxa"/>
            <w:tcBorders>
              <w:top w:val="nil"/>
              <w:left w:val="nil"/>
              <w:bottom w:val="single" w:sz="4" w:space="0" w:color="auto"/>
              <w:right w:val="single" w:sz="4" w:space="0" w:color="auto"/>
            </w:tcBorders>
            <w:shd w:val="clear" w:color="auto" w:fill="auto"/>
          </w:tcPr>
          <w:p w14:paraId="10DFAD9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7012213C"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993" w:type="dxa"/>
            <w:tcBorders>
              <w:top w:val="nil"/>
              <w:left w:val="nil"/>
              <w:bottom w:val="single" w:sz="4" w:space="0" w:color="auto"/>
              <w:right w:val="single" w:sz="4" w:space="0" w:color="auto"/>
            </w:tcBorders>
            <w:shd w:val="clear" w:color="auto" w:fill="auto"/>
          </w:tcPr>
          <w:p w14:paraId="0291F648"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992" w:type="dxa"/>
            <w:tcBorders>
              <w:top w:val="nil"/>
              <w:left w:val="nil"/>
              <w:bottom w:val="single" w:sz="4" w:space="0" w:color="auto"/>
              <w:right w:val="single" w:sz="4" w:space="0" w:color="auto"/>
            </w:tcBorders>
            <w:shd w:val="clear" w:color="auto" w:fill="auto"/>
          </w:tcPr>
          <w:p w14:paraId="34A1E8D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26D90C4"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00577CD5"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375CB1C0" w14:textId="77777777" w:rsidR="008B3048" w:rsidRPr="0044485F" w:rsidRDefault="008B3048" w:rsidP="008B3048">
            <w:pPr>
              <w:widowControl w:val="0"/>
              <w:jc w:val="center"/>
              <w:rPr>
                <w:rFonts w:eastAsiaTheme="minorEastAsia"/>
                <w:sz w:val="20"/>
              </w:rPr>
            </w:pPr>
          </w:p>
        </w:tc>
      </w:tr>
      <w:tr w:rsidR="008B3048" w:rsidRPr="0044485F" w14:paraId="03D92D3F" w14:textId="77777777" w:rsidTr="008B3048">
        <w:trPr>
          <w:trHeight w:val="115"/>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196D7E27" w14:textId="77777777" w:rsidR="008B3048" w:rsidRPr="0044485F" w:rsidRDefault="008B3048" w:rsidP="008B3048">
            <w:pPr>
              <w:widowControl w:val="0"/>
              <w:jc w:val="center"/>
              <w:rPr>
                <w:rFonts w:eastAsiaTheme="minorEastAsia"/>
                <w:sz w:val="20"/>
              </w:rPr>
            </w:pPr>
            <w:r w:rsidRPr="0044485F">
              <w:rPr>
                <w:rFonts w:eastAsiaTheme="minorEastAsia"/>
                <w:sz w:val="20"/>
              </w:rPr>
              <w:t>2</w:t>
            </w:r>
          </w:p>
        </w:tc>
        <w:tc>
          <w:tcPr>
            <w:tcW w:w="2268" w:type="dxa"/>
            <w:vMerge w:val="restart"/>
            <w:tcBorders>
              <w:top w:val="nil"/>
              <w:left w:val="single" w:sz="4" w:space="0" w:color="auto"/>
              <w:right w:val="single" w:sz="4" w:space="0" w:color="auto"/>
            </w:tcBorders>
            <w:shd w:val="clear" w:color="auto" w:fill="auto"/>
            <w:hideMark/>
          </w:tcPr>
          <w:p w14:paraId="188D63C7" w14:textId="77777777" w:rsidR="008B3048" w:rsidRPr="0044485F" w:rsidRDefault="008B3048" w:rsidP="008B3048">
            <w:pPr>
              <w:widowControl w:val="0"/>
              <w:rPr>
                <w:rFonts w:eastAsiaTheme="minorEastAsia"/>
                <w:sz w:val="20"/>
              </w:rPr>
            </w:pPr>
            <w:r w:rsidRPr="0044485F">
              <w:rPr>
                <w:rFonts w:eastAsiaTheme="minorEastAsia"/>
                <w:sz w:val="20"/>
              </w:rPr>
              <w:t>Основное мероприятие 02</w:t>
            </w:r>
          </w:p>
          <w:p w14:paraId="03399952" w14:textId="77777777" w:rsidR="008B3048" w:rsidRPr="0044485F" w:rsidRDefault="008B3048" w:rsidP="008B3048">
            <w:pPr>
              <w:widowControl w:val="0"/>
              <w:rPr>
                <w:rFonts w:eastAsiaTheme="minorEastAsia"/>
                <w:sz w:val="20"/>
              </w:rPr>
            </w:pPr>
            <w:r w:rsidRPr="0044485F">
              <w:rPr>
                <w:rFonts w:eastAsiaTheme="minorEastAsia"/>
                <w:sz w:val="20"/>
              </w:rPr>
              <w:t>Модернизация материально-</w:t>
            </w:r>
            <w:r w:rsidRPr="0044485F">
              <w:rPr>
                <w:rFonts w:eastAsiaTheme="minorEastAsia"/>
                <w:sz w:val="20"/>
              </w:rPr>
              <w:lastRenderedPageBreak/>
              <w:t>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1276" w:type="dxa"/>
            <w:vMerge w:val="restart"/>
            <w:tcBorders>
              <w:top w:val="nil"/>
              <w:left w:val="single" w:sz="4" w:space="0" w:color="auto"/>
              <w:right w:val="single" w:sz="4" w:space="0" w:color="auto"/>
            </w:tcBorders>
            <w:shd w:val="clear" w:color="auto" w:fill="auto"/>
            <w:hideMark/>
          </w:tcPr>
          <w:p w14:paraId="53BB91F7"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DDB8CE5"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4AB907B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4" w:type="dxa"/>
            <w:gridSpan w:val="5"/>
            <w:tcBorders>
              <w:top w:val="single" w:sz="4" w:space="0" w:color="auto"/>
              <w:left w:val="nil"/>
              <w:bottom w:val="single" w:sz="4" w:space="0" w:color="auto"/>
              <w:right w:val="single" w:sz="4" w:space="0" w:color="auto"/>
            </w:tcBorders>
            <w:shd w:val="clear" w:color="auto" w:fill="auto"/>
            <w:hideMark/>
          </w:tcPr>
          <w:p w14:paraId="37696E6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62BDB32B" w14:textId="77777777" w:rsidR="008B3048" w:rsidRDefault="008B3048" w:rsidP="008B3048">
            <w:pPr>
              <w:jc w:val="center"/>
            </w:pPr>
            <w:r w:rsidRPr="00F57E02">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228F7095" w14:textId="77777777" w:rsidR="008B3048" w:rsidRDefault="008B3048" w:rsidP="008B3048">
            <w:pPr>
              <w:jc w:val="center"/>
            </w:pPr>
            <w:r w:rsidRPr="00F57E02">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73DED68C" w14:textId="77777777" w:rsidR="008B3048" w:rsidRDefault="008B3048" w:rsidP="008B3048">
            <w:pPr>
              <w:jc w:val="center"/>
            </w:pPr>
            <w:r w:rsidRPr="00F57E02">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46D9B192" w14:textId="77777777" w:rsidR="008B3048" w:rsidRDefault="008B3048" w:rsidP="008B3048">
            <w:pPr>
              <w:jc w:val="center"/>
            </w:pPr>
            <w:r w:rsidRPr="00F57E02">
              <w:rPr>
                <w:rFonts w:eastAsiaTheme="minorEastAsia"/>
                <w:sz w:val="20"/>
              </w:rPr>
              <w:t>0,00</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87DF97E" w14:textId="77777777" w:rsidR="008B3048" w:rsidRPr="0044485F" w:rsidRDefault="008B3048" w:rsidP="008B3048">
            <w:pPr>
              <w:widowControl w:val="0"/>
              <w:jc w:val="center"/>
              <w:rPr>
                <w:rFonts w:eastAsiaTheme="minorEastAsia"/>
                <w:sz w:val="20"/>
              </w:rPr>
            </w:pPr>
          </w:p>
        </w:tc>
      </w:tr>
      <w:tr w:rsidR="008B3048" w:rsidRPr="0044485F" w14:paraId="60DCFDD1" w14:textId="77777777" w:rsidTr="008B3048">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3DA96E87"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28020411"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7062BD8A"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170E4E46"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ADD7FB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3E79505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4F0D0B8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42800AAA"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452606A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5EDB22C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17D1A614" w14:textId="77777777" w:rsidR="008B3048" w:rsidRPr="0044485F" w:rsidRDefault="008B3048" w:rsidP="008B3048">
            <w:pPr>
              <w:widowControl w:val="0"/>
              <w:jc w:val="center"/>
              <w:rPr>
                <w:rFonts w:eastAsiaTheme="minorEastAsia"/>
                <w:sz w:val="20"/>
              </w:rPr>
            </w:pPr>
          </w:p>
        </w:tc>
      </w:tr>
      <w:tr w:rsidR="008B3048" w:rsidRPr="0044485F" w14:paraId="42E279E5" w14:textId="77777777" w:rsidTr="008B3048">
        <w:trPr>
          <w:trHeight w:val="663"/>
        </w:trPr>
        <w:tc>
          <w:tcPr>
            <w:tcW w:w="567" w:type="dxa"/>
            <w:gridSpan w:val="2"/>
            <w:vMerge/>
            <w:tcBorders>
              <w:top w:val="nil"/>
              <w:left w:val="single" w:sz="4" w:space="0" w:color="auto"/>
              <w:bottom w:val="single" w:sz="4" w:space="0" w:color="000000"/>
              <w:right w:val="single" w:sz="4" w:space="0" w:color="auto"/>
            </w:tcBorders>
            <w:vAlign w:val="center"/>
            <w:hideMark/>
          </w:tcPr>
          <w:p w14:paraId="19022FBE"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03EE4652"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670C7767"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644D8C6C"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E10FB8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3C8F34C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5CE886FD"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5F8F89CD"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20A65AE9"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28FA638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28C90571" w14:textId="77777777" w:rsidR="008B3048" w:rsidRPr="0044485F" w:rsidRDefault="008B3048" w:rsidP="008B3048">
            <w:pPr>
              <w:widowControl w:val="0"/>
              <w:jc w:val="center"/>
              <w:rPr>
                <w:rFonts w:eastAsiaTheme="minorEastAsia"/>
                <w:sz w:val="20"/>
              </w:rPr>
            </w:pPr>
          </w:p>
        </w:tc>
      </w:tr>
      <w:tr w:rsidR="008B3048" w:rsidRPr="0044485F" w14:paraId="740F8E03" w14:textId="77777777" w:rsidTr="008B3048">
        <w:trPr>
          <w:trHeight w:val="463"/>
        </w:trPr>
        <w:tc>
          <w:tcPr>
            <w:tcW w:w="567" w:type="dxa"/>
            <w:gridSpan w:val="2"/>
            <w:vMerge/>
            <w:tcBorders>
              <w:top w:val="nil"/>
              <w:left w:val="single" w:sz="4" w:space="0" w:color="auto"/>
              <w:bottom w:val="single" w:sz="4" w:space="0" w:color="auto"/>
              <w:right w:val="single" w:sz="4" w:space="0" w:color="auto"/>
            </w:tcBorders>
            <w:vAlign w:val="center"/>
          </w:tcPr>
          <w:p w14:paraId="056B28BA"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bottom w:val="single" w:sz="4" w:space="0" w:color="auto"/>
              <w:right w:val="single" w:sz="4" w:space="0" w:color="auto"/>
            </w:tcBorders>
            <w:vAlign w:val="center"/>
          </w:tcPr>
          <w:p w14:paraId="7B061593" w14:textId="77777777" w:rsidR="008B3048" w:rsidRPr="0044485F" w:rsidRDefault="008B3048" w:rsidP="008B3048">
            <w:pPr>
              <w:widowControl w:val="0"/>
              <w:rPr>
                <w:rFonts w:eastAsiaTheme="minorEastAsia"/>
                <w:sz w:val="20"/>
              </w:rPr>
            </w:pPr>
          </w:p>
        </w:tc>
        <w:tc>
          <w:tcPr>
            <w:tcW w:w="1276" w:type="dxa"/>
            <w:vMerge/>
            <w:tcBorders>
              <w:left w:val="single" w:sz="4" w:space="0" w:color="auto"/>
              <w:bottom w:val="single" w:sz="4" w:space="0" w:color="auto"/>
              <w:right w:val="single" w:sz="4" w:space="0" w:color="auto"/>
            </w:tcBorders>
            <w:vAlign w:val="center"/>
          </w:tcPr>
          <w:p w14:paraId="33769679"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77735A"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6C9123E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4" w:type="dxa"/>
            <w:gridSpan w:val="5"/>
            <w:tcBorders>
              <w:top w:val="single" w:sz="4" w:space="0" w:color="auto"/>
              <w:left w:val="nil"/>
              <w:bottom w:val="single" w:sz="4" w:space="0" w:color="auto"/>
              <w:right w:val="single" w:sz="4" w:space="0" w:color="auto"/>
            </w:tcBorders>
            <w:shd w:val="clear" w:color="auto" w:fill="auto"/>
          </w:tcPr>
          <w:p w14:paraId="171B377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0A2B0B3A" w14:textId="77777777" w:rsidR="008B3048" w:rsidRDefault="008B3048" w:rsidP="008B3048">
            <w:pPr>
              <w:jc w:val="center"/>
            </w:pPr>
            <w:r w:rsidRPr="00F57E02">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05A5862" w14:textId="77777777" w:rsidR="008B3048" w:rsidRDefault="008B3048" w:rsidP="008B3048">
            <w:pPr>
              <w:jc w:val="center"/>
            </w:pPr>
            <w:r w:rsidRPr="00F57E02">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4FD76CE" w14:textId="77777777" w:rsidR="008B3048" w:rsidRDefault="008B3048" w:rsidP="008B3048">
            <w:pPr>
              <w:jc w:val="center"/>
            </w:pPr>
            <w:r w:rsidRPr="00F57E02">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AC37016" w14:textId="77777777" w:rsidR="008B3048" w:rsidRDefault="008B3048" w:rsidP="008B3048">
            <w:pPr>
              <w:jc w:val="center"/>
            </w:pPr>
            <w:r w:rsidRPr="00F57E02">
              <w:rPr>
                <w:rFonts w:eastAsiaTheme="minorEastAsia"/>
                <w:sz w:val="20"/>
              </w:rPr>
              <w:t>0,00</w:t>
            </w:r>
          </w:p>
        </w:tc>
        <w:tc>
          <w:tcPr>
            <w:tcW w:w="1701" w:type="dxa"/>
            <w:vMerge/>
            <w:tcBorders>
              <w:top w:val="nil"/>
              <w:left w:val="single" w:sz="4" w:space="0" w:color="auto"/>
              <w:bottom w:val="single" w:sz="4" w:space="0" w:color="auto"/>
              <w:right w:val="single" w:sz="4" w:space="0" w:color="auto"/>
            </w:tcBorders>
            <w:vAlign w:val="center"/>
          </w:tcPr>
          <w:p w14:paraId="16AFDF20" w14:textId="77777777" w:rsidR="008B3048" w:rsidRPr="0044485F" w:rsidRDefault="008B3048" w:rsidP="008B3048">
            <w:pPr>
              <w:widowControl w:val="0"/>
              <w:jc w:val="center"/>
              <w:rPr>
                <w:rFonts w:eastAsiaTheme="minorEastAsia"/>
                <w:sz w:val="20"/>
              </w:rPr>
            </w:pPr>
          </w:p>
        </w:tc>
      </w:tr>
      <w:tr w:rsidR="008B3048" w:rsidRPr="0044485F" w14:paraId="15246EA9" w14:textId="77777777" w:rsidTr="008B3048">
        <w:trPr>
          <w:trHeight w:val="323"/>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3C7FC8F" w14:textId="77777777" w:rsidR="008B3048" w:rsidRPr="0044485F" w:rsidRDefault="008B3048" w:rsidP="008B3048">
            <w:pPr>
              <w:widowControl w:val="0"/>
              <w:jc w:val="center"/>
              <w:rPr>
                <w:rFonts w:eastAsiaTheme="minorEastAsia"/>
                <w:sz w:val="20"/>
              </w:rPr>
            </w:pPr>
            <w:r w:rsidRPr="0044485F">
              <w:rPr>
                <w:rFonts w:eastAsiaTheme="minorEastAsia"/>
                <w:sz w:val="20"/>
              </w:rPr>
              <w:t>2.1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30A9FA" w14:textId="77777777" w:rsidR="008B3048" w:rsidRPr="0044485F" w:rsidRDefault="008B3048" w:rsidP="008B3048">
            <w:pPr>
              <w:widowControl w:val="0"/>
              <w:rPr>
                <w:rFonts w:eastAsiaTheme="minorEastAsia"/>
                <w:sz w:val="20"/>
              </w:rPr>
            </w:pPr>
            <w:r w:rsidRPr="0044485F">
              <w:rPr>
                <w:rFonts w:eastAsiaTheme="minorEastAsia"/>
                <w:sz w:val="20"/>
              </w:rPr>
              <w:t xml:space="preserve">Мероприятие 02.01 </w:t>
            </w:r>
          </w:p>
          <w:p w14:paraId="37F5C638" w14:textId="77777777" w:rsidR="008B3048" w:rsidRPr="0044485F" w:rsidRDefault="008B3048" w:rsidP="008B3048">
            <w:pPr>
              <w:widowControl w:val="0"/>
              <w:rPr>
                <w:rFonts w:eastAsiaTheme="minorEastAsia"/>
                <w:sz w:val="20"/>
              </w:rPr>
            </w:pPr>
            <w:r w:rsidRPr="0044485F">
              <w:rPr>
                <w:rFonts w:eastAsiaTheme="minorEastAsia"/>
                <w:sz w:val="20"/>
              </w:rPr>
              <w:t>Модернизация (развитие) материально-технической базы муниципальных библиотек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C2297C"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5BE5D67"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3120CB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hideMark/>
          </w:tcPr>
          <w:p w14:paraId="467E893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single" w:sz="4" w:space="0" w:color="auto"/>
              <w:left w:val="nil"/>
              <w:bottom w:val="single" w:sz="4" w:space="0" w:color="auto"/>
              <w:right w:val="single" w:sz="4" w:space="0" w:color="auto"/>
            </w:tcBorders>
            <w:shd w:val="clear" w:color="auto" w:fill="auto"/>
            <w:hideMark/>
          </w:tcPr>
          <w:p w14:paraId="7F6300C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1421F7E3"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762F836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17D1BCC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43B931"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5877C9C0" w14:textId="77777777" w:rsidTr="008B3048">
        <w:trPr>
          <w:trHeight w:val="57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31B6056A" w14:textId="77777777" w:rsidR="008B3048" w:rsidRPr="0044485F" w:rsidRDefault="008B3048" w:rsidP="008B3048">
            <w:pPr>
              <w:widowControl w:val="0"/>
              <w:jc w:val="center"/>
              <w:rPr>
                <w:rFonts w:eastAsiaTheme="minorEastAsia"/>
                <w:sz w:val="20"/>
              </w:rPr>
            </w:pPr>
          </w:p>
        </w:tc>
        <w:tc>
          <w:tcPr>
            <w:tcW w:w="2268" w:type="dxa"/>
            <w:vMerge/>
            <w:tcBorders>
              <w:top w:val="single" w:sz="4" w:space="0" w:color="auto"/>
              <w:left w:val="single" w:sz="4" w:space="0" w:color="auto"/>
              <w:right w:val="single" w:sz="4" w:space="0" w:color="auto"/>
            </w:tcBorders>
            <w:vAlign w:val="center"/>
            <w:hideMark/>
          </w:tcPr>
          <w:p w14:paraId="2EFA79F1" w14:textId="77777777" w:rsidR="008B3048" w:rsidRPr="0044485F" w:rsidRDefault="008B3048" w:rsidP="008B3048">
            <w:pPr>
              <w:widowControl w:val="0"/>
              <w:rPr>
                <w:rFonts w:eastAsiaTheme="minorEastAsia"/>
                <w:sz w:val="20"/>
              </w:rPr>
            </w:pPr>
          </w:p>
        </w:tc>
        <w:tc>
          <w:tcPr>
            <w:tcW w:w="1276" w:type="dxa"/>
            <w:vMerge/>
            <w:tcBorders>
              <w:top w:val="single" w:sz="4" w:space="0" w:color="auto"/>
              <w:left w:val="single" w:sz="4" w:space="0" w:color="auto"/>
              <w:right w:val="single" w:sz="4" w:space="0" w:color="auto"/>
            </w:tcBorders>
            <w:vAlign w:val="center"/>
            <w:hideMark/>
          </w:tcPr>
          <w:p w14:paraId="5A24E27F"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4121B12"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55A561D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hideMark/>
          </w:tcPr>
          <w:p w14:paraId="44A69ECA"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single" w:sz="4" w:space="0" w:color="auto"/>
              <w:left w:val="nil"/>
              <w:bottom w:val="single" w:sz="4" w:space="0" w:color="auto"/>
              <w:right w:val="single" w:sz="4" w:space="0" w:color="auto"/>
            </w:tcBorders>
            <w:shd w:val="clear" w:color="auto" w:fill="auto"/>
            <w:hideMark/>
          </w:tcPr>
          <w:p w14:paraId="47267BA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2A61BDE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02C049A0"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25D543C3"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1955202" w14:textId="77777777" w:rsidR="008B3048" w:rsidRPr="0044485F" w:rsidRDefault="008B3048" w:rsidP="008B3048">
            <w:pPr>
              <w:widowControl w:val="0"/>
              <w:jc w:val="center"/>
              <w:rPr>
                <w:rFonts w:eastAsiaTheme="minorEastAsia"/>
                <w:sz w:val="20"/>
              </w:rPr>
            </w:pPr>
          </w:p>
        </w:tc>
      </w:tr>
      <w:tr w:rsidR="008B3048" w:rsidRPr="0044485F" w14:paraId="05193A62" w14:textId="77777777" w:rsidTr="008B3048">
        <w:trPr>
          <w:trHeight w:val="443"/>
        </w:trPr>
        <w:tc>
          <w:tcPr>
            <w:tcW w:w="567" w:type="dxa"/>
            <w:gridSpan w:val="2"/>
            <w:vMerge/>
            <w:tcBorders>
              <w:top w:val="nil"/>
              <w:left w:val="single" w:sz="4" w:space="0" w:color="auto"/>
              <w:bottom w:val="single" w:sz="4" w:space="0" w:color="000000"/>
              <w:right w:val="single" w:sz="4" w:space="0" w:color="auto"/>
            </w:tcBorders>
            <w:vAlign w:val="center"/>
            <w:hideMark/>
          </w:tcPr>
          <w:p w14:paraId="0683BF58"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075043D3"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2D46B99D"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0D4B8C36"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64EB4B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34783DD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03E9BED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94A43F9"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711E7E7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9E5D73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417D75B3" w14:textId="77777777" w:rsidR="008B3048" w:rsidRPr="0044485F" w:rsidRDefault="008B3048" w:rsidP="008B3048">
            <w:pPr>
              <w:widowControl w:val="0"/>
              <w:jc w:val="center"/>
              <w:rPr>
                <w:rFonts w:eastAsiaTheme="minorEastAsia"/>
                <w:sz w:val="20"/>
              </w:rPr>
            </w:pPr>
          </w:p>
        </w:tc>
      </w:tr>
      <w:tr w:rsidR="008B3048" w:rsidRPr="0044485F" w14:paraId="646DBFA2" w14:textId="77777777" w:rsidTr="008B3048">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33E179B9"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bottom w:val="single" w:sz="4" w:space="0" w:color="000000"/>
              <w:right w:val="single" w:sz="4" w:space="0" w:color="auto"/>
            </w:tcBorders>
            <w:vAlign w:val="center"/>
          </w:tcPr>
          <w:p w14:paraId="6C0789EB" w14:textId="77777777" w:rsidR="008B3048" w:rsidRPr="0044485F" w:rsidRDefault="008B3048" w:rsidP="008B3048">
            <w:pPr>
              <w:widowControl w:val="0"/>
              <w:rPr>
                <w:rFonts w:eastAsiaTheme="minorEastAsia"/>
                <w:sz w:val="20"/>
              </w:rPr>
            </w:pPr>
          </w:p>
        </w:tc>
        <w:tc>
          <w:tcPr>
            <w:tcW w:w="1276" w:type="dxa"/>
            <w:vMerge/>
            <w:tcBorders>
              <w:left w:val="single" w:sz="4" w:space="0" w:color="auto"/>
              <w:bottom w:val="single" w:sz="4" w:space="0" w:color="000000"/>
              <w:right w:val="single" w:sz="4" w:space="0" w:color="auto"/>
            </w:tcBorders>
            <w:vAlign w:val="center"/>
          </w:tcPr>
          <w:p w14:paraId="7842E2CC"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0391A3"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58F6F8D9"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tcPr>
          <w:p w14:paraId="15B5867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single" w:sz="4" w:space="0" w:color="auto"/>
              <w:left w:val="nil"/>
              <w:bottom w:val="single" w:sz="4" w:space="0" w:color="auto"/>
              <w:right w:val="single" w:sz="4" w:space="0" w:color="auto"/>
            </w:tcBorders>
            <w:shd w:val="clear" w:color="auto" w:fill="auto"/>
          </w:tcPr>
          <w:p w14:paraId="6FF4FAD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2448FCDA"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1F1907B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1E4AE7F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auto"/>
              <w:right w:val="single" w:sz="4" w:space="0" w:color="auto"/>
            </w:tcBorders>
            <w:vAlign w:val="center"/>
          </w:tcPr>
          <w:p w14:paraId="3AB24780" w14:textId="77777777" w:rsidR="008B3048" w:rsidRPr="0044485F" w:rsidRDefault="008B3048" w:rsidP="008B3048">
            <w:pPr>
              <w:widowControl w:val="0"/>
              <w:jc w:val="center"/>
              <w:rPr>
                <w:rFonts w:eastAsiaTheme="minorEastAsia"/>
                <w:sz w:val="20"/>
              </w:rPr>
            </w:pPr>
          </w:p>
        </w:tc>
      </w:tr>
      <w:tr w:rsidR="008B3048" w:rsidRPr="0044485F" w14:paraId="16A8DF1E" w14:textId="77777777" w:rsidTr="008B3048">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615D844A" w14:textId="77777777" w:rsidR="008B3048" w:rsidRPr="0044485F" w:rsidRDefault="008B3048" w:rsidP="008B3048">
            <w:pPr>
              <w:widowControl w:val="0"/>
              <w:jc w:val="center"/>
              <w:rPr>
                <w:rFonts w:eastAsiaTheme="minorEastAsia"/>
                <w:sz w:val="20"/>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5BA8EDF0" w14:textId="77777777" w:rsidR="008B3048" w:rsidRPr="0044485F" w:rsidRDefault="008B3048" w:rsidP="008B3048">
            <w:pPr>
              <w:rPr>
                <w:rFonts w:eastAsia="Calibri"/>
                <w:sz w:val="20"/>
              </w:rPr>
            </w:pPr>
            <w:r w:rsidRPr="006543D1">
              <w:rPr>
                <w:color w:val="000000"/>
                <w:sz w:val="20"/>
              </w:rPr>
              <w:t xml:space="preserve">Количество муниципальных </w:t>
            </w:r>
            <w:r>
              <w:rPr>
                <w:color w:val="000000"/>
                <w:sz w:val="20"/>
              </w:rPr>
              <w:t>библиотек</w:t>
            </w:r>
            <w:r w:rsidRPr="006543D1">
              <w:rPr>
                <w:color w:val="000000"/>
                <w:sz w:val="20"/>
              </w:rPr>
              <w:t xml:space="preserve">, </w:t>
            </w:r>
            <w:r>
              <w:rPr>
                <w:color w:val="000000"/>
                <w:sz w:val="20"/>
              </w:rPr>
              <w:t>осуществляющих модернизацию материально-технической базы, единица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ABCEEF8"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2897AE"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4FC427"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24F31E"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84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88FB5C3"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3C3D0150"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992" w:type="dxa"/>
            <w:vMerge w:val="restart"/>
            <w:tcBorders>
              <w:top w:val="nil"/>
              <w:left w:val="nil"/>
              <w:right w:val="single" w:sz="4" w:space="0" w:color="auto"/>
            </w:tcBorders>
            <w:shd w:val="clear" w:color="auto" w:fill="auto"/>
            <w:hideMark/>
          </w:tcPr>
          <w:p w14:paraId="0B681D20"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34321DE8"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01B2197D"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28887979" w14:textId="77777777" w:rsidR="008B3048" w:rsidRPr="0044485F" w:rsidRDefault="008B3048" w:rsidP="008B3048">
            <w:pPr>
              <w:jc w:val="center"/>
              <w:rPr>
                <w:color w:val="000000"/>
                <w:sz w:val="20"/>
              </w:rPr>
            </w:pPr>
            <w:r>
              <w:rPr>
                <w:color w:val="000000"/>
                <w:sz w:val="20"/>
              </w:rPr>
              <w:t>х</w:t>
            </w:r>
          </w:p>
        </w:tc>
      </w:tr>
      <w:tr w:rsidR="008B3048" w:rsidRPr="0044485F" w14:paraId="4EA94E32" w14:textId="77777777" w:rsidTr="008B3048">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6784494E" w14:textId="77777777" w:rsidR="008B3048" w:rsidRPr="0044485F" w:rsidRDefault="008B3048" w:rsidP="008B3048">
            <w:pPr>
              <w:widowControl w:val="0"/>
              <w:jc w:val="center"/>
              <w:rPr>
                <w:rFonts w:eastAsiaTheme="minorEastAsia"/>
                <w:sz w:val="20"/>
              </w:rPr>
            </w:pPr>
          </w:p>
        </w:tc>
        <w:tc>
          <w:tcPr>
            <w:tcW w:w="2268" w:type="dxa"/>
            <w:vMerge/>
            <w:tcBorders>
              <w:top w:val="nil"/>
              <w:left w:val="single" w:sz="4" w:space="0" w:color="auto"/>
              <w:bottom w:val="single" w:sz="4" w:space="0" w:color="000000"/>
              <w:right w:val="single" w:sz="4" w:space="0" w:color="auto"/>
            </w:tcBorders>
            <w:vAlign w:val="center"/>
            <w:hideMark/>
          </w:tcPr>
          <w:p w14:paraId="58FD1325" w14:textId="77777777" w:rsidR="008B3048" w:rsidRPr="0044485F" w:rsidRDefault="008B3048" w:rsidP="008B3048">
            <w:pPr>
              <w:widowControl w:val="0"/>
              <w:rPr>
                <w:rFonts w:eastAsiaTheme="minorEastAsia"/>
                <w:sz w:val="20"/>
              </w:rPr>
            </w:pPr>
          </w:p>
        </w:tc>
        <w:tc>
          <w:tcPr>
            <w:tcW w:w="1276" w:type="dxa"/>
            <w:vMerge/>
            <w:tcBorders>
              <w:top w:val="nil"/>
              <w:left w:val="single" w:sz="4" w:space="0" w:color="auto"/>
              <w:bottom w:val="single" w:sz="4" w:space="0" w:color="000000"/>
              <w:right w:val="single" w:sz="4" w:space="0" w:color="auto"/>
            </w:tcBorders>
            <w:vAlign w:val="center"/>
            <w:hideMark/>
          </w:tcPr>
          <w:p w14:paraId="7FD45C29"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0E09C6A"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3DD4A61" w14:textId="77777777" w:rsidR="008B3048" w:rsidRPr="0044485F" w:rsidRDefault="008B3048" w:rsidP="008B3048">
            <w:pPr>
              <w:widowControl w:val="0"/>
              <w:jc w:val="center"/>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B7B23BC"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2E16BB7D"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39237C3C"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426" w:type="dxa"/>
            <w:tcBorders>
              <w:top w:val="nil"/>
              <w:left w:val="nil"/>
              <w:bottom w:val="single" w:sz="4" w:space="0" w:color="auto"/>
              <w:right w:val="single" w:sz="4" w:space="0" w:color="auto"/>
            </w:tcBorders>
            <w:shd w:val="clear" w:color="auto" w:fill="auto"/>
            <w:hideMark/>
          </w:tcPr>
          <w:p w14:paraId="2161CAC3"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3FAC60D3"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993" w:type="dxa"/>
            <w:vMerge/>
            <w:tcBorders>
              <w:left w:val="nil"/>
              <w:bottom w:val="single" w:sz="4" w:space="0" w:color="auto"/>
              <w:right w:val="single" w:sz="4" w:space="0" w:color="auto"/>
            </w:tcBorders>
            <w:shd w:val="clear" w:color="auto" w:fill="auto"/>
            <w:hideMark/>
          </w:tcPr>
          <w:p w14:paraId="530B4B27" w14:textId="77777777" w:rsidR="008B3048" w:rsidRPr="0044485F" w:rsidRDefault="008B3048" w:rsidP="008B3048">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734F0276" w14:textId="77777777" w:rsidR="008B3048" w:rsidRPr="0044485F" w:rsidRDefault="008B3048" w:rsidP="008B3048">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391E6D44" w14:textId="77777777" w:rsidR="008B3048" w:rsidRPr="0044485F" w:rsidRDefault="008B3048" w:rsidP="008B3048">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5F52A20B" w14:textId="77777777" w:rsidR="008B3048" w:rsidRPr="0044485F" w:rsidRDefault="008B3048" w:rsidP="008B3048">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001F5FC2" w14:textId="77777777" w:rsidR="008B3048" w:rsidRPr="0044485F" w:rsidRDefault="008B3048" w:rsidP="008B3048">
            <w:pPr>
              <w:widowControl w:val="0"/>
              <w:jc w:val="center"/>
              <w:rPr>
                <w:rFonts w:eastAsiaTheme="minorEastAsia"/>
                <w:sz w:val="20"/>
              </w:rPr>
            </w:pPr>
          </w:p>
        </w:tc>
      </w:tr>
      <w:tr w:rsidR="008B3048" w:rsidRPr="0044485F" w14:paraId="610641ED" w14:textId="77777777" w:rsidTr="008B3048">
        <w:trPr>
          <w:trHeight w:val="77"/>
        </w:trPr>
        <w:tc>
          <w:tcPr>
            <w:tcW w:w="567" w:type="dxa"/>
            <w:gridSpan w:val="2"/>
            <w:vMerge/>
            <w:tcBorders>
              <w:top w:val="nil"/>
              <w:left w:val="single" w:sz="4" w:space="0" w:color="auto"/>
              <w:bottom w:val="single" w:sz="4" w:space="0" w:color="000000"/>
              <w:right w:val="single" w:sz="4" w:space="0" w:color="auto"/>
            </w:tcBorders>
            <w:vAlign w:val="center"/>
            <w:hideMark/>
          </w:tcPr>
          <w:p w14:paraId="5029C143" w14:textId="77777777" w:rsidR="008B3048" w:rsidRPr="0044485F" w:rsidRDefault="008B3048" w:rsidP="008B3048">
            <w:pPr>
              <w:widowControl w:val="0"/>
              <w:jc w:val="center"/>
              <w:rPr>
                <w:rFonts w:eastAsiaTheme="minorEastAsia"/>
                <w:sz w:val="20"/>
              </w:rPr>
            </w:pPr>
          </w:p>
        </w:tc>
        <w:tc>
          <w:tcPr>
            <w:tcW w:w="2268" w:type="dxa"/>
            <w:vMerge/>
            <w:tcBorders>
              <w:top w:val="nil"/>
              <w:left w:val="single" w:sz="4" w:space="0" w:color="auto"/>
              <w:bottom w:val="single" w:sz="4" w:space="0" w:color="000000"/>
              <w:right w:val="single" w:sz="4" w:space="0" w:color="auto"/>
            </w:tcBorders>
            <w:vAlign w:val="center"/>
            <w:hideMark/>
          </w:tcPr>
          <w:p w14:paraId="6CE7FB2F" w14:textId="77777777" w:rsidR="008B3048" w:rsidRPr="0044485F" w:rsidRDefault="008B3048" w:rsidP="008B3048">
            <w:pPr>
              <w:widowControl w:val="0"/>
              <w:rPr>
                <w:rFonts w:eastAsiaTheme="minorEastAsia"/>
                <w:sz w:val="20"/>
              </w:rPr>
            </w:pPr>
          </w:p>
        </w:tc>
        <w:tc>
          <w:tcPr>
            <w:tcW w:w="1276" w:type="dxa"/>
            <w:vMerge/>
            <w:tcBorders>
              <w:top w:val="nil"/>
              <w:left w:val="single" w:sz="4" w:space="0" w:color="auto"/>
              <w:bottom w:val="single" w:sz="4" w:space="0" w:color="000000"/>
              <w:right w:val="single" w:sz="4" w:space="0" w:color="auto"/>
            </w:tcBorders>
            <w:vAlign w:val="center"/>
            <w:hideMark/>
          </w:tcPr>
          <w:p w14:paraId="1A9C1DBB"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22D58E3"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B7E105"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851" w:type="dxa"/>
            <w:tcBorders>
              <w:top w:val="single" w:sz="4" w:space="0" w:color="auto"/>
              <w:left w:val="nil"/>
              <w:bottom w:val="single" w:sz="4" w:space="0" w:color="auto"/>
              <w:right w:val="single" w:sz="4" w:space="0" w:color="auto"/>
            </w:tcBorders>
            <w:shd w:val="clear" w:color="auto" w:fill="auto"/>
          </w:tcPr>
          <w:p w14:paraId="39404DAA"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72F04C3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07A8FBE7"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6" w:type="dxa"/>
            <w:tcBorders>
              <w:top w:val="nil"/>
              <w:left w:val="nil"/>
              <w:bottom w:val="single" w:sz="4" w:space="0" w:color="auto"/>
              <w:right w:val="single" w:sz="4" w:space="0" w:color="auto"/>
            </w:tcBorders>
            <w:shd w:val="clear" w:color="auto" w:fill="auto"/>
          </w:tcPr>
          <w:p w14:paraId="78D4949F"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0E56917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2A169BA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405E3C5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7A3CE9C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0DE18F4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21414BD1" w14:textId="77777777" w:rsidR="008B3048" w:rsidRPr="0044485F" w:rsidRDefault="008B3048" w:rsidP="008B3048">
            <w:pPr>
              <w:widowControl w:val="0"/>
              <w:jc w:val="center"/>
              <w:rPr>
                <w:rFonts w:eastAsiaTheme="minorEastAsia"/>
                <w:sz w:val="20"/>
              </w:rPr>
            </w:pPr>
          </w:p>
        </w:tc>
      </w:tr>
      <w:tr w:rsidR="008B3048" w:rsidRPr="0044485F" w14:paraId="500E5FAF" w14:textId="77777777" w:rsidTr="008B3048">
        <w:trPr>
          <w:trHeight w:val="323"/>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481C195B" w14:textId="77777777" w:rsidR="008B3048" w:rsidRPr="0044485F" w:rsidRDefault="008B3048" w:rsidP="008B3048">
            <w:pPr>
              <w:widowControl w:val="0"/>
              <w:jc w:val="center"/>
              <w:rPr>
                <w:rFonts w:eastAsiaTheme="minorEastAsia"/>
                <w:sz w:val="20"/>
              </w:rPr>
            </w:pPr>
            <w:r w:rsidRPr="0044485F">
              <w:rPr>
                <w:rFonts w:eastAsiaTheme="minorEastAsia"/>
                <w:sz w:val="20"/>
              </w:rPr>
              <w:t>2.2</w:t>
            </w:r>
          </w:p>
        </w:tc>
        <w:tc>
          <w:tcPr>
            <w:tcW w:w="2268" w:type="dxa"/>
            <w:vMerge w:val="restart"/>
            <w:tcBorders>
              <w:top w:val="nil"/>
              <w:left w:val="single" w:sz="4" w:space="0" w:color="auto"/>
              <w:right w:val="single" w:sz="4" w:space="0" w:color="auto"/>
            </w:tcBorders>
            <w:shd w:val="clear" w:color="auto" w:fill="auto"/>
            <w:hideMark/>
          </w:tcPr>
          <w:p w14:paraId="7905A65A" w14:textId="77777777" w:rsidR="008B3048" w:rsidRPr="004B6A42" w:rsidRDefault="008B3048" w:rsidP="008B3048">
            <w:pPr>
              <w:widowControl w:val="0"/>
              <w:rPr>
                <w:rFonts w:eastAsiaTheme="minorEastAsia"/>
                <w:sz w:val="20"/>
              </w:rPr>
            </w:pPr>
            <w:r w:rsidRPr="004B6A42">
              <w:rPr>
                <w:rFonts w:eastAsiaTheme="minorEastAsia"/>
                <w:sz w:val="20"/>
              </w:rPr>
              <w:t xml:space="preserve">Мероприятие 02.02 </w:t>
            </w:r>
          </w:p>
          <w:p w14:paraId="68CBB2EB" w14:textId="77777777" w:rsidR="008B3048" w:rsidRPr="004B6A42" w:rsidRDefault="008B3048" w:rsidP="008B3048">
            <w:pPr>
              <w:widowControl w:val="0"/>
              <w:rPr>
                <w:rFonts w:eastAsiaTheme="minorEastAsia"/>
                <w:sz w:val="20"/>
              </w:rPr>
            </w:pPr>
            <w:r w:rsidRPr="004B6A42">
              <w:rPr>
                <w:rFonts w:eastAsiaTheme="minorEastAsia"/>
                <w:sz w:val="20"/>
              </w:rPr>
              <w:t>Проведение капитального ремонта, текущего ремонта и благоустройство территорий муниципальных библиотек</w:t>
            </w:r>
          </w:p>
        </w:tc>
        <w:tc>
          <w:tcPr>
            <w:tcW w:w="1276" w:type="dxa"/>
            <w:vMerge w:val="restart"/>
            <w:tcBorders>
              <w:top w:val="nil"/>
              <w:left w:val="single" w:sz="4" w:space="0" w:color="auto"/>
              <w:right w:val="single" w:sz="4" w:space="0" w:color="auto"/>
            </w:tcBorders>
            <w:shd w:val="clear" w:color="auto" w:fill="auto"/>
            <w:hideMark/>
          </w:tcPr>
          <w:p w14:paraId="699BD4AF"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A3B2C52"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6B200B1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4" w:type="dxa"/>
            <w:gridSpan w:val="5"/>
            <w:tcBorders>
              <w:top w:val="single" w:sz="4" w:space="0" w:color="auto"/>
              <w:left w:val="nil"/>
              <w:bottom w:val="single" w:sz="4" w:space="0" w:color="auto"/>
              <w:right w:val="single" w:sz="4" w:space="0" w:color="auto"/>
            </w:tcBorders>
            <w:shd w:val="clear" w:color="auto" w:fill="auto"/>
            <w:hideMark/>
          </w:tcPr>
          <w:p w14:paraId="4756989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6028E93E" w14:textId="77777777" w:rsidR="008B3048" w:rsidRDefault="008B3048" w:rsidP="008B3048">
            <w:pPr>
              <w:jc w:val="center"/>
            </w:pPr>
            <w:r w:rsidRPr="00F57E02">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1C88CA30" w14:textId="77777777" w:rsidR="008B3048" w:rsidRDefault="008B3048" w:rsidP="008B3048">
            <w:pPr>
              <w:jc w:val="center"/>
            </w:pPr>
            <w:r w:rsidRPr="00F57E02">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46C16509" w14:textId="77777777" w:rsidR="008B3048" w:rsidRDefault="008B3048" w:rsidP="008B3048">
            <w:pPr>
              <w:jc w:val="center"/>
            </w:pPr>
            <w:r w:rsidRPr="00F57E02">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044DDCB2" w14:textId="77777777" w:rsidR="008B3048" w:rsidRDefault="008B3048" w:rsidP="008B3048">
            <w:pPr>
              <w:jc w:val="center"/>
            </w:pPr>
            <w:r w:rsidRPr="00F57E02">
              <w:rPr>
                <w:rFonts w:eastAsiaTheme="minorEastAsia"/>
                <w:sz w:val="20"/>
              </w:rPr>
              <w:t>0,00</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A1844A6"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1A1478E4" w14:textId="77777777" w:rsidTr="008B3048">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52798C13"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1BFF8407"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3478D331"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1A4ABFB1"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40A8A85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214DFC0D"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47CB434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5BE102B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6231ECF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05D7CD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0D8A9F78" w14:textId="77777777" w:rsidR="008B3048" w:rsidRPr="0044485F" w:rsidRDefault="008B3048" w:rsidP="008B3048">
            <w:pPr>
              <w:widowControl w:val="0"/>
              <w:jc w:val="center"/>
              <w:rPr>
                <w:rFonts w:eastAsiaTheme="minorEastAsia"/>
                <w:sz w:val="20"/>
              </w:rPr>
            </w:pPr>
          </w:p>
        </w:tc>
      </w:tr>
      <w:tr w:rsidR="008B3048" w:rsidRPr="0044485F" w14:paraId="49CE0479" w14:textId="77777777" w:rsidTr="008B3048">
        <w:trPr>
          <w:trHeight w:val="359"/>
        </w:trPr>
        <w:tc>
          <w:tcPr>
            <w:tcW w:w="567" w:type="dxa"/>
            <w:gridSpan w:val="2"/>
            <w:vMerge/>
            <w:tcBorders>
              <w:top w:val="nil"/>
              <w:left w:val="single" w:sz="4" w:space="0" w:color="auto"/>
              <w:bottom w:val="single" w:sz="4" w:space="0" w:color="000000"/>
              <w:right w:val="single" w:sz="4" w:space="0" w:color="auto"/>
            </w:tcBorders>
            <w:vAlign w:val="center"/>
            <w:hideMark/>
          </w:tcPr>
          <w:p w14:paraId="1E6E8272"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108F0B0F"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5AA80867"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7B573BF8"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CA4902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303B1A23"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66666EC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02B3CB3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4688B6E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05DEA52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497287BC" w14:textId="77777777" w:rsidR="008B3048" w:rsidRPr="0044485F" w:rsidRDefault="008B3048" w:rsidP="008B3048">
            <w:pPr>
              <w:widowControl w:val="0"/>
              <w:jc w:val="center"/>
              <w:rPr>
                <w:rFonts w:eastAsiaTheme="minorEastAsia"/>
                <w:sz w:val="20"/>
              </w:rPr>
            </w:pPr>
          </w:p>
        </w:tc>
      </w:tr>
      <w:tr w:rsidR="008B3048" w:rsidRPr="0044485F" w14:paraId="4E087C6E" w14:textId="77777777" w:rsidTr="008B3048">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7F8E733D"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bottom w:val="single" w:sz="4" w:space="0" w:color="000000"/>
              <w:right w:val="single" w:sz="4" w:space="0" w:color="auto"/>
            </w:tcBorders>
            <w:vAlign w:val="center"/>
          </w:tcPr>
          <w:p w14:paraId="16E7F0D6" w14:textId="77777777" w:rsidR="008B3048" w:rsidRPr="0044485F" w:rsidRDefault="008B3048" w:rsidP="008B3048">
            <w:pPr>
              <w:widowControl w:val="0"/>
              <w:rPr>
                <w:rFonts w:eastAsiaTheme="minorEastAsia"/>
                <w:sz w:val="20"/>
              </w:rPr>
            </w:pPr>
          </w:p>
        </w:tc>
        <w:tc>
          <w:tcPr>
            <w:tcW w:w="1276" w:type="dxa"/>
            <w:vMerge/>
            <w:tcBorders>
              <w:left w:val="single" w:sz="4" w:space="0" w:color="auto"/>
              <w:bottom w:val="single" w:sz="4" w:space="0" w:color="000000"/>
              <w:right w:val="single" w:sz="4" w:space="0" w:color="auto"/>
            </w:tcBorders>
            <w:vAlign w:val="center"/>
          </w:tcPr>
          <w:p w14:paraId="5B0EF704"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2733E9"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42FF5B3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tcPr>
          <w:p w14:paraId="595B4A8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single" w:sz="4" w:space="0" w:color="auto"/>
              <w:left w:val="nil"/>
              <w:bottom w:val="single" w:sz="4" w:space="0" w:color="auto"/>
              <w:right w:val="single" w:sz="4" w:space="0" w:color="auto"/>
            </w:tcBorders>
            <w:shd w:val="clear" w:color="auto" w:fill="auto"/>
          </w:tcPr>
          <w:p w14:paraId="1E483A4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53F05F9A"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47907E6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0D4EC92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auto"/>
              <w:right w:val="single" w:sz="4" w:space="0" w:color="auto"/>
            </w:tcBorders>
            <w:vAlign w:val="center"/>
          </w:tcPr>
          <w:p w14:paraId="2287C7CB" w14:textId="77777777" w:rsidR="008B3048" w:rsidRPr="0044485F" w:rsidRDefault="008B3048" w:rsidP="008B3048">
            <w:pPr>
              <w:widowControl w:val="0"/>
              <w:jc w:val="center"/>
              <w:rPr>
                <w:rFonts w:eastAsiaTheme="minorEastAsia"/>
                <w:sz w:val="20"/>
              </w:rPr>
            </w:pPr>
          </w:p>
        </w:tc>
      </w:tr>
      <w:tr w:rsidR="008B3048" w:rsidRPr="0044485F" w14:paraId="6BF3A868" w14:textId="77777777" w:rsidTr="008B3048">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369A5EF4" w14:textId="77777777" w:rsidR="008B3048" w:rsidRPr="0044485F" w:rsidRDefault="008B3048" w:rsidP="008B3048">
            <w:pPr>
              <w:widowControl w:val="0"/>
              <w:jc w:val="center"/>
              <w:rPr>
                <w:rFonts w:eastAsiaTheme="minorEastAsia"/>
                <w:sz w:val="20"/>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5B398C0F" w14:textId="77777777" w:rsidR="008B3048" w:rsidRPr="0044485F" w:rsidRDefault="008B3048" w:rsidP="008B3048">
            <w:pPr>
              <w:rPr>
                <w:rFonts w:eastAsia="Calibri"/>
                <w:sz w:val="20"/>
              </w:rPr>
            </w:pPr>
            <w:r w:rsidRPr="006543D1">
              <w:rPr>
                <w:color w:val="000000"/>
                <w:sz w:val="20"/>
              </w:rPr>
              <w:t xml:space="preserve">Количество муниципальных </w:t>
            </w:r>
            <w:r>
              <w:rPr>
                <w:color w:val="000000"/>
                <w:sz w:val="20"/>
              </w:rPr>
              <w:t xml:space="preserve">библиотек, осуществивших капитальный или </w:t>
            </w:r>
            <w:r>
              <w:rPr>
                <w:color w:val="000000"/>
                <w:sz w:val="20"/>
              </w:rPr>
              <w:lastRenderedPageBreak/>
              <w:t>текущий ремонт, единица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49BEF7FC"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3C64E6"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F7AA0A"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431D59"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84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6C99F65"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0FF4CB26"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992" w:type="dxa"/>
            <w:vMerge w:val="restart"/>
            <w:tcBorders>
              <w:top w:val="nil"/>
              <w:left w:val="nil"/>
              <w:right w:val="single" w:sz="4" w:space="0" w:color="auto"/>
            </w:tcBorders>
            <w:shd w:val="clear" w:color="auto" w:fill="auto"/>
            <w:hideMark/>
          </w:tcPr>
          <w:p w14:paraId="3D222208"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618073B5"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17E3C8B0"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1896CAED" w14:textId="77777777" w:rsidR="008B3048" w:rsidRPr="0044485F" w:rsidRDefault="008B3048" w:rsidP="008B3048">
            <w:pPr>
              <w:jc w:val="center"/>
              <w:rPr>
                <w:color w:val="000000"/>
                <w:sz w:val="20"/>
              </w:rPr>
            </w:pPr>
            <w:r>
              <w:rPr>
                <w:color w:val="000000"/>
                <w:sz w:val="20"/>
              </w:rPr>
              <w:t>х</w:t>
            </w:r>
          </w:p>
        </w:tc>
      </w:tr>
      <w:tr w:rsidR="008B3048" w:rsidRPr="0044485F" w14:paraId="0FC297A4" w14:textId="77777777" w:rsidTr="008B3048">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7D909477" w14:textId="77777777" w:rsidR="008B3048" w:rsidRPr="0044485F" w:rsidRDefault="008B3048" w:rsidP="008B3048">
            <w:pPr>
              <w:widowControl w:val="0"/>
              <w:jc w:val="center"/>
              <w:rPr>
                <w:rFonts w:eastAsiaTheme="minorEastAsia"/>
                <w:sz w:val="20"/>
              </w:rPr>
            </w:pPr>
          </w:p>
        </w:tc>
        <w:tc>
          <w:tcPr>
            <w:tcW w:w="2268" w:type="dxa"/>
            <w:vMerge/>
            <w:tcBorders>
              <w:top w:val="nil"/>
              <w:left w:val="single" w:sz="4" w:space="0" w:color="auto"/>
              <w:bottom w:val="single" w:sz="4" w:space="0" w:color="000000"/>
              <w:right w:val="single" w:sz="4" w:space="0" w:color="auto"/>
            </w:tcBorders>
            <w:vAlign w:val="center"/>
            <w:hideMark/>
          </w:tcPr>
          <w:p w14:paraId="2E9C8EA5" w14:textId="77777777" w:rsidR="008B3048" w:rsidRPr="0044485F" w:rsidRDefault="008B3048" w:rsidP="008B3048">
            <w:pPr>
              <w:widowControl w:val="0"/>
              <w:rPr>
                <w:rFonts w:eastAsiaTheme="minorEastAsia"/>
                <w:sz w:val="20"/>
              </w:rPr>
            </w:pPr>
          </w:p>
        </w:tc>
        <w:tc>
          <w:tcPr>
            <w:tcW w:w="1276" w:type="dxa"/>
            <w:vMerge/>
            <w:tcBorders>
              <w:top w:val="nil"/>
              <w:left w:val="single" w:sz="4" w:space="0" w:color="auto"/>
              <w:bottom w:val="single" w:sz="4" w:space="0" w:color="000000"/>
              <w:right w:val="single" w:sz="4" w:space="0" w:color="auto"/>
            </w:tcBorders>
            <w:vAlign w:val="center"/>
            <w:hideMark/>
          </w:tcPr>
          <w:p w14:paraId="47191BB2"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94847A5"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4F13F76" w14:textId="77777777" w:rsidR="008B3048" w:rsidRPr="0044485F" w:rsidRDefault="008B3048" w:rsidP="008B3048">
            <w:pPr>
              <w:widowControl w:val="0"/>
              <w:jc w:val="center"/>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61C6663"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4A90B99C"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2D2D60C0"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426" w:type="dxa"/>
            <w:tcBorders>
              <w:top w:val="nil"/>
              <w:left w:val="nil"/>
              <w:bottom w:val="single" w:sz="4" w:space="0" w:color="auto"/>
              <w:right w:val="single" w:sz="4" w:space="0" w:color="auto"/>
            </w:tcBorders>
            <w:shd w:val="clear" w:color="auto" w:fill="auto"/>
            <w:hideMark/>
          </w:tcPr>
          <w:p w14:paraId="40E57FBD"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3F625545"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993" w:type="dxa"/>
            <w:vMerge/>
            <w:tcBorders>
              <w:left w:val="nil"/>
              <w:bottom w:val="single" w:sz="4" w:space="0" w:color="auto"/>
              <w:right w:val="single" w:sz="4" w:space="0" w:color="auto"/>
            </w:tcBorders>
            <w:shd w:val="clear" w:color="auto" w:fill="auto"/>
            <w:hideMark/>
          </w:tcPr>
          <w:p w14:paraId="3A6E0937" w14:textId="77777777" w:rsidR="008B3048" w:rsidRPr="0044485F" w:rsidRDefault="008B3048" w:rsidP="008B3048">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2A6451F5" w14:textId="77777777" w:rsidR="008B3048" w:rsidRPr="0044485F" w:rsidRDefault="008B3048" w:rsidP="008B3048">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65A8E8B6" w14:textId="77777777" w:rsidR="008B3048" w:rsidRPr="0044485F" w:rsidRDefault="008B3048" w:rsidP="008B3048">
            <w:pPr>
              <w:widowControl w:val="0"/>
              <w:jc w:val="center"/>
              <w:rPr>
                <w:rFonts w:eastAsiaTheme="minorEastAsia"/>
                <w:sz w:val="20"/>
              </w:rPr>
            </w:pPr>
          </w:p>
        </w:tc>
        <w:tc>
          <w:tcPr>
            <w:tcW w:w="992" w:type="dxa"/>
            <w:vMerge/>
            <w:tcBorders>
              <w:left w:val="nil"/>
              <w:bottom w:val="single" w:sz="4" w:space="0" w:color="auto"/>
              <w:right w:val="single" w:sz="4" w:space="0" w:color="auto"/>
            </w:tcBorders>
            <w:shd w:val="clear" w:color="auto" w:fill="auto"/>
            <w:hideMark/>
          </w:tcPr>
          <w:p w14:paraId="1BF47D9D" w14:textId="77777777" w:rsidR="008B3048" w:rsidRPr="0044485F" w:rsidRDefault="008B3048" w:rsidP="008B3048">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0D83AE4E" w14:textId="77777777" w:rsidR="008B3048" w:rsidRPr="0044485F" w:rsidRDefault="008B3048" w:rsidP="008B3048">
            <w:pPr>
              <w:widowControl w:val="0"/>
              <w:jc w:val="center"/>
              <w:rPr>
                <w:rFonts w:eastAsiaTheme="minorEastAsia"/>
                <w:sz w:val="20"/>
              </w:rPr>
            </w:pPr>
          </w:p>
        </w:tc>
      </w:tr>
      <w:tr w:rsidR="008B3048" w:rsidRPr="0044485F" w14:paraId="0DF359DA" w14:textId="77777777" w:rsidTr="008B3048">
        <w:trPr>
          <w:trHeight w:val="77"/>
        </w:trPr>
        <w:tc>
          <w:tcPr>
            <w:tcW w:w="567" w:type="dxa"/>
            <w:gridSpan w:val="2"/>
            <w:vMerge/>
            <w:tcBorders>
              <w:top w:val="nil"/>
              <w:left w:val="single" w:sz="4" w:space="0" w:color="auto"/>
              <w:bottom w:val="single" w:sz="4" w:space="0" w:color="auto"/>
              <w:right w:val="single" w:sz="4" w:space="0" w:color="auto"/>
            </w:tcBorders>
            <w:vAlign w:val="center"/>
            <w:hideMark/>
          </w:tcPr>
          <w:p w14:paraId="374035FC" w14:textId="77777777" w:rsidR="008B3048" w:rsidRPr="0044485F" w:rsidRDefault="008B3048" w:rsidP="008B3048">
            <w:pPr>
              <w:widowControl w:val="0"/>
              <w:jc w:val="center"/>
              <w:rPr>
                <w:rFonts w:eastAsiaTheme="minorEastAsia"/>
                <w:sz w:val="20"/>
              </w:rPr>
            </w:pPr>
          </w:p>
        </w:tc>
        <w:tc>
          <w:tcPr>
            <w:tcW w:w="2268" w:type="dxa"/>
            <w:vMerge/>
            <w:tcBorders>
              <w:top w:val="nil"/>
              <w:left w:val="single" w:sz="4" w:space="0" w:color="auto"/>
              <w:bottom w:val="single" w:sz="4" w:space="0" w:color="auto"/>
              <w:right w:val="single" w:sz="4" w:space="0" w:color="auto"/>
            </w:tcBorders>
            <w:vAlign w:val="center"/>
            <w:hideMark/>
          </w:tcPr>
          <w:p w14:paraId="3563E25C" w14:textId="77777777" w:rsidR="008B3048" w:rsidRPr="0044485F" w:rsidRDefault="008B3048" w:rsidP="008B3048">
            <w:pPr>
              <w:widowControl w:val="0"/>
              <w:rPr>
                <w:rFonts w:eastAsiaTheme="minorEastAsia"/>
                <w:sz w:val="20"/>
              </w:rPr>
            </w:pPr>
          </w:p>
        </w:tc>
        <w:tc>
          <w:tcPr>
            <w:tcW w:w="1276" w:type="dxa"/>
            <w:vMerge/>
            <w:tcBorders>
              <w:top w:val="nil"/>
              <w:left w:val="single" w:sz="4" w:space="0" w:color="auto"/>
              <w:bottom w:val="single" w:sz="4" w:space="0" w:color="auto"/>
              <w:right w:val="single" w:sz="4" w:space="0" w:color="auto"/>
            </w:tcBorders>
            <w:vAlign w:val="center"/>
            <w:hideMark/>
          </w:tcPr>
          <w:p w14:paraId="53EFA6C8"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BDE2BD0"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3864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851" w:type="dxa"/>
            <w:tcBorders>
              <w:top w:val="single" w:sz="4" w:space="0" w:color="auto"/>
              <w:left w:val="nil"/>
              <w:bottom w:val="single" w:sz="4" w:space="0" w:color="auto"/>
              <w:right w:val="single" w:sz="4" w:space="0" w:color="auto"/>
            </w:tcBorders>
            <w:shd w:val="clear" w:color="auto" w:fill="auto"/>
          </w:tcPr>
          <w:p w14:paraId="0A834915"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699764B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6FFEF81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6" w:type="dxa"/>
            <w:tcBorders>
              <w:top w:val="nil"/>
              <w:left w:val="nil"/>
              <w:bottom w:val="single" w:sz="4" w:space="0" w:color="auto"/>
              <w:right w:val="single" w:sz="4" w:space="0" w:color="auto"/>
            </w:tcBorders>
            <w:shd w:val="clear" w:color="auto" w:fill="auto"/>
          </w:tcPr>
          <w:p w14:paraId="2380C574"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1E23BC0C"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3" w:type="dxa"/>
            <w:tcBorders>
              <w:top w:val="nil"/>
              <w:left w:val="nil"/>
              <w:bottom w:val="single" w:sz="4" w:space="0" w:color="auto"/>
              <w:right w:val="single" w:sz="4" w:space="0" w:color="auto"/>
            </w:tcBorders>
            <w:shd w:val="clear" w:color="auto" w:fill="auto"/>
          </w:tcPr>
          <w:p w14:paraId="5BF1E815"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6A6151A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328686AE"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nil"/>
              <w:left w:val="nil"/>
              <w:bottom w:val="single" w:sz="4" w:space="0" w:color="auto"/>
              <w:right w:val="single" w:sz="4" w:space="0" w:color="auto"/>
            </w:tcBorders>
            <w:shd w:val="clear" w:color="auto" w:fill="auto"/>
          </w:tcPr>
          <w:p w14:paraId="6DE9833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701" w:type="dxa"/>
            <w:vMerge/>
            <w:tcBorders>
              <w:top w:val="nil"/>
              <w:left w:val="single" w:sz="4" w:space="0" w:color="auto"/>
              <w:bottom w:val="single" w:sz="4" w:space="0" w:color="auto"/>
              <w:right w:val="single" w:sz="4" w:space="0" w:color="auto"/>
            </w:tcBorders>
            <w:vAlign w:val="center"/>
            <w:hideMark/>
          </w:tcPr>
          <w:p w14:paraId="325BFC85" w14:textId="77777777" w:rsidR="008B3048" w:rsidRPr="0044485F" w:rsidRDefault="008B3048" w:rsidP="008B3048">
            <w:pPr>
              <w:widowControl w:val="0"/>
              <w:jc w:val="center"/>
              <w:rPr>
                <w:rFonts w:eastAsiaTheme="minorEastAsia"/>
                <w:sz w:val="20"/>
              </w:rPr>
            </w:pPr>
          </w:p>
        </w:tc>
      </w:tr>
      <w:tr w:rsidR="008B3048" w:rsidRPr="0044485F" w14:paraId="6C2DB80B" w14:textId="77777777" w:rsidTr="008B3048">
        <w:trPr>
          <w:trHeight w:val="323"/>
        </w:trPr>
        <w:tc>
          <w:tcPr>
            <w:tcW w:w="567" w:type="dxa"/>
            <w:gridSpan w:val="2"/>
            <w:vMerge w:val="restart"/>
            <w:tcBorders>
              <w:top w:val="nil"/>
              <w:left w:val="single" w:sz="4" w:space="0" w:color="auto"/>
              <w:right w:val="single" w:sz="4" w:space="0" w:color="auto"/>
            </w:tcBorders>
            <w:shd w:val="clear" w:color="auto" w:fill="auto"/>
            <w:hideMark/>
          </w:tcPr>
          <w:p w14:paraId="4BCACA60"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2.3</w:t>
            </w:r>
          </w:p>
        </w:tc>
        <w:tc>
          <w:tcPr>
            <w:tcW w:w="2268" w:type="dxa"/>
            <w:vMerge w:val="restart"/>
            <w:tcBorders>
              <w:top w:val="nil"/>
              <w:left w:val="single" w:sz="4" w:space="0" w:color="auto"/>
              <w:right w:val="single" w:sz="4" w:space="0" w:color="auto"/>
            </w:tcBorders>
            <w:shd w:val="clear" w:color="auto" w:fill="auto"/>
            <w:hideMark/>
          </w:tcPr>
          <w:p w14:paraId="3DC297F9" w14:textId="77777777" w:rsidR="008B3048" w:rsidRPr="0044485F" w:rsidRDefault="008B3048" w:rsidP="008B3048">
            <w:pPr>
              <w:widowControl w:val="0"/>
              <w:rPr>
                <w:rFonts w:eastAsiaTheme="minorEastAsia"/>
                <w:sz w:val="20"/>
              </w:rPr>
            </w:pPr>
            <w:r w:rsidRPr="0044485F">
              <w:rPr>
                <w:rFonts w:eastAsiaTheme="minorEastAsia"/>
                <w:sz w:val="20"/>
              </w:rPr>
              <w:t xml:space="preserve">Мероприятие 02.03 </w:t>
            </w:r>
          </w:p>
          <w:p w14:paraId="6D4CEFCA" w14:textId="77777777" w:rsidR="008B3048" w:rsidRPr="0044485F" w:rsidRDefault="008B3048" w:rsidP="008B3048">
            <w:pPr>
              <w:widowControl w:val="0"/>
              <w:rPr>
                <w:rFonts w:eastAsiaTheme="minorEastAsia"/>
                <w:sz w:val="20"/>
              </w:rPr>
            </w:pPr>
            <w:r w:rsidRPr="0044485F">
              <w:rPr>
                <w:rFonts w:eastAsiaTheme="minorEastAsia"/>
                <w:sz w:val="20"/>
              </w:rPr>
              <w:t>Выполнение работ по обеспечению пожарной безопасности в муниципальных библиотеках</w:t>
            </w:r>
          </w:p>
        </w:tc>
        <w:tc>
          <w:tcPr>
            <w:tcW w:w="1276" w:type="dxa"/>
            <w:vMerge w:val="restart"/>
            <w:tcBorders>
              <w:top w:val="nil"/>
              <w:left w:val="single" w:sz="4" w:space="0" w:color="auto"/>
              <w:right w:val="single" w:sz="4" w:space="0" w:color="auto"/>
            </w:tcBorders>
            <w:shd w:val="clear" w:color="auto" w:fill="auto"/>
            <w:hideMark/>
          </w:tcPr>
          <w:p w14:paraId="3B980B66"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2FA1B00"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5FEAABC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hideMark/>
          </w:tcPr>
          <w:p w14:paraId="48CC2CB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5BDCFA6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477FB7B5"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09B7769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5E4E596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val="restart"/>
            <w:tcBorders>
              <w:top w:val="nil"/>
              <w:left w:val="single" w:sz="4" w:space="0" w:color="auto"/>
              <w:right w:val="single" w:sz="4" w:space="0" w:color="auto"/>
            </w:tcBorders>
            <w:shd w:val="clear" w:color="auto" w:fill="auto"/>
            <w:hideMark/>
          </w:tcPr>
          <w:p w14:paraId="7EC87B43"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05EDC9AC" w14:textId="77777777" w:rsidTr="008B3048">
        <w:trPr>
          <w:trHeight w:val="575"/>
        </w:trPr>
        <w:tc>
          <w:tcPr>
            <w:tcW w:w="567" w:type="dxa"/>
            <w:gridSpan w:val="2"/>
            <w:vMerge/>
            <w:tcBorders>
              <w:left w:val="single" w:sz="4" w:space="0" w:color="auto"/>
              <w:right w:val="single" w:sz="4" w:space="0" w:color="auto"/>
            </w:tcBorders>
            <w:vAlign w:val="center"/>
            <w:hideMark/>
          </w:tcPr>
          <w:p w14:paraId="30FA5DD5"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0FEE7425"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49EA7905"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43319CE4"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615CBC2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3DAA2E0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44B3CB6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408F35F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51160EC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564113F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left w:val="single" w:sz="4" w:space="0" w:color="auto"/>
              <w:right w:val="single" w:sz="4" w:space="0" w:color="auto"/>
            </w:tcBorders>
            <w:vAlign w:val="center"/>
            <w:hideMark/>
          </w:tcPr>
          <w:p w14:paraId="19A91094" w14:textId="77777777" w:rsidR="008B3048" w:rsidRPr="0044485F" w:rsidRDefault="008B3048" w:rsidP="008B3048">
            <w:pPr>
              <w:widowControl w:val="0"/>
              <w:jc w:val="center"/>
              <w:rPr>
                <w:rFonts w:eastAsiaTheme="minorEastAsia"/>
                <w:sz w:val="20"/>
              </w:rPr>
            </w:pPr>
          </w:p>
        </w:tc>
      </w:tr>
      <w:tr w:rsidR="008B3048" w:rsidRPr="0044485F" w14:paraId="5689A039" w14:textId="77777777" w:rsidTr="008B3048">
        <w:trPr>
          <w:trHeight w:val="455"/>
        </w:trPr>
        <w:tc>
          <w:tcPr>
            <w:tcW w:w="567" w:type="dxa"/>
            <w:gridSpan w:val="2"/>
            <w:vMerge/>
            <w:tcBorders>
              <w:left w:val="single" w:sz="4" w:space="0" w:color="auto"/>
              <w:right w:val="single" w:sz="4" w:space="0" w:color="auto"/>
            </w:tcBorders>
            <w:vAlign w:val="center"/>
            <w:hideMark/>
          </w:tcPr>
          <w:p w14:paraId="0E5E7F0A"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5A3C54E9"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579243E9"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2144369C"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0EFC6E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19AE69A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53180E6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5CEE2E8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87B12E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64922F4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left w:val="single" w:sz="4" w:space="0" w:color="auto"/>
              <w:right w:val="single" w:sz="4" w:space="0" w:color="auto"/>
            </w:tcBorders>
            <w:vAlign w:val="center"/>
            <w:hideMark/>
          </w:tcPr>
          <w:p w14:paraId="572C38BD" w14:textId="77777777" w:rsidR="008B3048" w:rsidRPr="0044485F" w:rsidRDefault="008B3048" w:rsidP="008B3048">
            <w:pPr>
              <w:widowControl w:val="0"/>
              <w:jc w:val="center"/>
              <w:rPr>
                <w:rFonts w:eastAsiaTheme="minorEastAsia"/>
                <w:sz w:val="20"/>
              </w:rPr>
            </w:pPr>
          </w:p>
        </w:tc>
      </w:tr>
      <w:tr w:rsidR="008B3048" w:rsidRPr="0044485F" w14:paraId="41FFCE8B" w14:textId="77777777" w:rsidTr="008B3048">
        <w:trPr>
          <w:trHeight w:val="567"/>
        </w:trPr>
        <w:tc>
          <w:tcPr>
            <w:tcW w:w="567" w:type="dxa"/>
            <w:gridSpan w:val="2"/>
            <w:vMerge/>
            <w:tcBorders>
              <w:left w:val="single" w:sz="4" w:space="0" w:color="auto"/>
              <w:right w:val="single" w:sz="4" w:space="0" w:color="auto"/>
            </w:tcBorders>
            <w:vAlign w:val="center"/>
          </w:tcPr>
          <w:p w14:paraId="78D48451"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bottom w:val="single" w:sz="4" w:space="0" w:color="000000"/>
              <w:right w:val="single" w:sz="4" w:space="0" w:color="auto"/>
            </w:tcBorders>
            <w:vAlign w:val="center"/>
          </w:tcPr>
          <w:p w14:paraId="0BE520EC" w14:textId="77777777" w:rsidR="008B3048" w:rsidRPr="0044485F" w:rsidRDefault="008B3048" w:rsidP="008B3048">
            <w:pPr>
              <w:widowControl w:val="0"/>
              <w:rPr>
                <w:rFonts w:eastAsiaTheme="minorEastAsia"/>
                <w:sz w:val="20"/>
              </w:rPr>
            </w:pPr>
          </w:p>
        </w:tc>
        <w:tc>
          <w:tcPr>
            <w:tcW w:w="1276" w:type="dxa"/>
            <w:vMerge/>
            <w:tcBorders>
              <w:left w:val="single" w:sz="4" w:space="0" w:color="auto"/>
              <w:bottom w:val="single" w:sz="4" w:space="0" w:color="000000"/>
              <w:right w:val="single" w:sz="4" w:space="0" w:color="auto"/>
            </w:tcBorders>
            <w:vAlign w:val="center"/>
          </w:tcPr>
          <w:p w14:paraId="702CBD32"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32198"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190CBCE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tcPr>
          <w:p w14:paraId="18B8C1E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single" w:sz="4" w:space="0" w:color="auto"/>
              <w:left w:val="nil"/>
              <w:bottom w:val="single" w:sz="4" w:space="0" w:color="auto"/>
              <w:right w:val="single" w:sz="4" w:space="0" w:color="auto"/>
            </w:tcBorders>
            <w:shd w:val="clear" w:color="auto" w:fill="auto"/>
          </w:tcPr>
          <w:p w14:paraId="02F4047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665C875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06C04E2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1A83E8B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left w:val="single" w:sz="4" w:space="0" w:color="auto"/>
              <w:bottom w:val="single" w:sz="4" w:space="0" w:color="auto"/>
              <w:right w:val="single" w:sz="4" w:space="0" w:color="auto"/>
            </w:tcBorders>
            <w:vAlign w:val="center"/>
          </w:tcPr>
          <w:p w14:paraId="5183A28D" w14:textId="77777777" w:rsidR="008B3048" w:rsidRPr="0044485F" w:rsidRDefault="008B3048" w:rsidP="008B3048">
            <w:pPr>
              <w:widowControl w:val="0"/>
              <w:jc w:val="center"/>
              <w:rPr>
                <w:rFonts w:eastAsiaTheme="minorEastAsia"/>
                <w:sz w:val="20"/>
              </w:rPr>
            </w:pPr>
          </w:p>
        </w:tc>
      </w:tr>
      <w:tr w:rsidR="008B3048" w:rsidRPr="0044485F" w14:paraId="09E403AA" w14:textId="77777777" w:rsidTr="008B3048">
        <w:trPr>
          <w:trHeight w:val="255"/>
        </w:trPr>
        <w:tc>
          <w:tcPr>
            <w:tcW w:w="567" w:type="dxa"/>
            <w:gridSpan w:val="2"/>
            <w:vMerge/>
            <w:tcBorders>
              <w:left w:val="single" w:sz="4" w:space="0" w:color="auto"/>
              <w:right w:val="single" w:sz="4" w:space="0" w:color="auto"/>
            </w:tcBorders>
            <w:vAlign w:val="center"/>
            <w:hideMark/>
          </w:tcPr>
          <w:p w14:paraId="0DA383BD" w14:textId="77777777" w:rsidR="008B3048" w:rsidRPr="0044485F" w:rsidRDefault="008B3048" w:rsidP="008B3048">
            <w:pPr>
              <w:widowControl w:val="0"/>
              <w:jc w:val="center"/>
              <w:rPr>
                <w:rFonts w:eastAsiaTheme="minorEastAsia"/>
                <w:sz w:val="20"/>
              </w:rPr>
            </w:pPr>
          </w:p>
        </w:tc>
        <w:tc>
          <w:tcPr>
            <w:tcW w:w="2268" w:type="dxa"/>
            <w:vMerge w:val="restart"/>
            <w:tcBorders>
              <w:top w:val="nil"/>
              <w:left w:val="single" w:sz="4" w:space="0" w:color="auto"/>
              <w:right w:val="single" w:sz="4" w:space="0" w:color="auto"/>
            </w:tcBorders>
            <w:shd w:val="clear" w:color="auto" w:fill="auto"/>
            <w:hideMark/>
          </w:tcPr>
          <w:p w14:paraId="5501A9F3" w14:textId="77777777" w:rsidR="008B3048" w:rsidRPr="00AC0E05" w:rsidRDefault="008B3048" w:rsidP="008B3048">
            <w:pPr>
              <w:rPr>
                <w:rFonts w:eastAsia="Calibri"/>
                <w:sz w:val="20"/>
              </w:rPr>
            </w:pPr>
            <w:r w:rsidRPr="00AC0E05">
              <w:rPr>
                <w:color w:val="000000"/>
                <w:sz w:val="20"/>
              </w:rPr>
              <w:t xml:space="preserve">Количество муниципальных </w:t>
            </w:r>
            <w:r>
              <w:rPr>
                <w:color w:val="000000"/>
                <w:sz w:val="20"/>
              </w:rPr>
              <w:t>библиотек</w:t>
            </w:r>
            <w:r w:rsidRPr="00AC0E05">
              <w:rPr>
                <w:color w:val="000000"/>
                <w:sz w:val="20"/>
              </w:rPr>
              <w:t xml:space="preserve">, </w:t>
            </w:r>
            <w:r>
              <w:rPr>
                <w:color w:val="000000"/>
                <w:sz w:val="20"/>
              </w:rPr>
              <w:t>осуществивших</w:t>
            </w:r>
            <w:r w:rsidRPr="00AC0E05">
              <w:rPr>
                <w:color w:val="000000"/>
                <w:sz w:val="20"/>
              </w:rPr>
              <w:t xml:space="preserve"> работы по обеспечению пожарной безопасности, единиц</w:t>
            </w:r>
            <w:r>
              <w:rPr>
                <w:color w:val="000000"/>
                <w:sz w:val="20"/>
              </w:rPr>
              <w:t>а</w:t>
            </w:r>
            <w:r w:rsidRPr="00AC0E05">
              <w:rPr>
                <w:color w:val="000000"/>
                <w:sz w:val="20"/>
              </w:rPr>
              <w:t xml:space="preserve"> (ежегодно)</w:t>
            </w:r>
          </w:p>
        </w:tc>
        <w:tc>
          <w:tcPr>
            <w:tcW w:w="1276" w:type="dxa"/>
            <w:vMerge w:val="restart"/>
            <w:tcBorders>
              <w:top w:val="nil"/>
              <w:left w:val="single" w:sz="4" w:space="0" w:color="auto"/>
              <w:right w:val="single" w:sz="4" w:space="0" w:color="auto"/>
            </w:tcBorders>
            <w:shd w:val="clear" w:color="auto" w:fill="auto"/>
            <w:hideMark/>
          </w:tcPr>
          <w:p w14:paraId="3BE1A346"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2126" w:type="dxa"/>
            <w:vMerge w:val="restart"/>
            <w:tcBorders>
              <w:top w:val="single" w:sz="4" w:space="0" w:color="auto"/>
              <w:left w:val="single" w:sz="4" w:space="0" w:color="auto"/>
              <w:right w:val="single" w:sz="4" w:space="0" w:color="auto"/>
            </w:tcBorders>
            <w:shd w:val="clear" w:color="auto" w:fill="auto"/>
            <w:hideMark/>
          </w:tcPr>
          <w:p w14:paraId="5A417FA8"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right w:val="single" w:sz="4" w:space="0" w:color="auto"/>
            </w:tcBorders>
            <w:shd w:val="clear" w:color="auto" w:fill="auto"/>
            <w:hideMark/>
          </w:tcPr>
          <w:p w14:paraId="1DCB37F6"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851" w:type="dxa"/>
            <w:vMerge w:val="restart"/>
            <w:tcBorders>
              <w:top w:val="single" w:sz="4" w:space="0" w:color="auto"/>
              <w:left w:val="single" w:sz="4" w:space="0" w:color="auto"/>
              <w:right w:val="single" w:sz="4" w:space="0" w:color="auto"/>
            </w:tcBorders>
            <w:shd w:val="clear" w:color="auto" w:fill="auto"/>
            <w:hideMark/>
          </w:tcPr>
          <w:p w14:paraId="182E8960"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84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C58D368"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993" w:type="dxa"/>
            <w:vMerge w:val="restart"/>
            <w:tcBorders>
              <w:top w:val="nil"/>
              <w:left w:val="nil"/>
              <w:right w:val="single" w:sz="4" w:space="0" w:color="auto"/>
            </w:tcBorders>
            <w:shd w:val="clear" w:color="auto" w:fill="auto"/>
            <w:hideMark/>
          </w:tcPr>
          <w:p w14:paraId="06B32B14"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992" w:type="dxa"/>
            <w:vMerge w:val="restart"/>
            <w:tcBorders>
              <w:top w:val="nil"/>
              <w:left w:val="nil"/>
              <w:right w:val="single" w:sz="4" w:space="0" w:color="auto"/>
            </w:tcBorders>
            <w:shd w:val="clear" w:color="auto" w:fill="auto"/>
            <w:hideMark/>
          </w:tcPr>
          <w:p w14:paraId="22886021"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992" w:type="dxa"/>
            <w:vMerge w:val="restart"/>
            <w:tcBorders>
              <w:top w:val="nil"/>
              <w:left w:val="nil"/>
              <w:right w:val="single" w:sz="4" w:space="0" w:color="auto"/>
            </w:tcBorders>
            <w:shd w:val="clear" w:color="auto" w:fill="auto"/>
            <w:hideMark/>
          </w:tcPr>
          <w:p w14:paraId="64DC9EDD"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992" w:type="dxa"/>
            <w:vMerge w:val="restart"/>
            <w:tcBorders>
              <w:top w:val="single" w:sz="4" w:space="0" w:color="auto"/>
              <w:left w:val="nil"/>
              <w:right w:val="single" w:sz="4" w:space="0" w:color="auto"/>
            </w:tcBorders>
            <w:shd w:val="clear" w:color="auto" w:fill="auto"/>
            <w:hideMark/>
          </w:tcPr>
          <w:p w14:paraId="7EC76C0F"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701" w:type="dxa"/>
            <w:vMerge w:val="restart"/>
            <w:tcBorders>
              <w:top w:val="single" w:sz="4" w:space="0" w:color="auto"/>
              <w:left w:val="single" w:sz="4" w:space="0" w:color="auto"/>
              <w:right w:val="single" w:sz="4" w:space="0" w:color="auto"/>
            </w:tcBorders>
            <w:hideMark/>
          </w:tcPr>
          <w:p w14:paraId="43896B3E" w14:textId="77777777" w:rsidR="008B3048" w:rsidRPr="0044485F" w:rsidRDefault="008B3048" w:rsidP="008B3048">
            <w:pPr>
              <w:jc w:val="center"/>
              <w:rPr>
                <w:color w:val="000000"/>
                <w:sz w:val="20"/>
              </w:rPr>
            </w:pPr>
            <w:r>
              <w:rPr>
                <w:color w:val="000000"/>
                <w:sz w:val="20"/>
              </w:rPr>
              <w:t>х</w:t>
            </w:r>
          </w:p>
        </w:tc>
      </w:tr>
      <w:tr w:rsidR="008B3048" w:rsidRPr="0044485F" w14:paraId="45D30008" w14:textId="77777777" w:rsidTr="008B3048">
        <w:trPr>
          <w:trHeight w:val="420"/>
        </w:trPr>
        <w:tc>
          <w:tcPr>
            <w:tcW w:w="567" w:type="dxa"/>
            <w:gridSpan w:val="2"/>
            <w:vMerge/>
            <w:tcBorders>
              <w:left w:val="single" w:sz="4" w:space="0" w:color="auto"/>
              <w:right w:val="single" w:sz="4" w:space="0" w:color="auto"/>
            </w:tcBorders>
            <w:vAlign w:val="center"/>
          </w:tcPr>
          <w:p w14:paraId="0B6D57F1" w14:textId="77777777" w:rsidR="008B3048" w:rsidRPr="0044485F" w:rsidRDefault="008B3048" w:rsidP="008B3048">
            <w:pPr>
              <w:widowControl w:val="0"/>
              <w:jc w:val="center"/>
              <w:rPr>
                <w:rFonts w:eastAsiaTheme="minorEastAsia"/>
                <w:sz w:val="20"/>
              </w:rPr>
            </w:pPr>
          </w:p>
        </w:tc>
        <w:tc>
          <w:tcPr>
            <w:tcW w:w="2268" w:type="dxa"/>
            <w:vMerge/>
            <w:tcBorders>
              <w:top w:val="nil"/>
              <w:left w:val="single" w:sz="4" w:space="0" w:color="auto"/>
              <w:right w:val="single" w:sz="4" w:space="0" w:color="auto"/>
            </w:tcBorders>
            <w:shd w:val="clear" w:color="auto" w:fill="auto"/>
          </w:tcPr>
          <w:p w14:paraId="7CD38174" w14:textId="77777777" w:rsidR="008B3048" w:rsidRPr="0044485F" w:rsidRDefault="008B3048" w:rsidP="008B3048">
            <w:pPr>
              <w:widowControl w:val="0"/>
              <w:rPr>
                <w:rFonts w:eastAsiaTheme="minorEastAsia"/>
                <w:sz w:val="20"/>
              </w:rPr>
            </w:pPr>
          </w:p>
        </w:tc>
        <w:tc>
          <w:tcPr>
            <w:tcW w:w="1276" w:type="dxa"/>
            <w:vMerge/>
            <w:tcBorders>
              <w:top w:val="nil"/>
              <w:left w:val="single" w:sz="4" w:space="0" w:color="auto"/>
              <w:right w:val="single" w:sz="4" w:space="0" w:color="auto"/>
            </w:tcBorders>
            <w:shd w:val="clear" w:color="auto" w:fill="auto"/>
          </w:tcPr>
          <w:p w14:paraId="591A353A"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right w:val="single" w:sz="4" w:space="0" w:color="auto"/>
            </w:tcBorders>
            <w:shd w:val="clear" w:color="auto" w:fill="auto"/>
          </w:tcPr>
          <w:p w14:paraId="5D78D619" w14:textId="77777777" w:rsidR="008B3048" w:rsidRPr="0044485F" w:rsidRDefault="008B3048" w:rsidP="008B3048">
            <w:pPr>
              <w:widowControl w:val="0"/>
              <w:jc w:val="center"/>
              <w:rPr>
                <w:rFonts w:eastAsiaTheme="minorEastAsia"/>
                <w:sz w:val="20"/>
              </w:rPr>
            </w:pPr>
          </w:p>
        </w:tc>
        <w:tc>
          <w:tcPr>
            <w:tcW w:w="1134" w:type="dxa"/>
            <w:vMerge/>
            <w:tcBorders>
              <w:left w:val="single" w:sz="4" w:space="0" w:color="auto"/>
              <w:bottom w:val="single" w:sz="4" w:space="0" w:color="auto"/>
              <w:right w:val="single" w:sz="4" w:space="0" w:color="auto"/>
            </w:tcBorders>
            <w:shd w:val="clear" w:color="auto" w:fill="auto"/>
          </w:tcPr>
          <w:p w14:paraId="7FBA69B9" w14:textId="77777777" w:rsidR="008B3048" w:rsidRPr="0044485F" w:rsidRDefault="008B3048" w:rsidP="008B3048">
            <w:pPr>
              <w:widowControl w:val="0"/>
              <w:jc w:val="center"/>
              <w:rPr>
                <w:rFonts w:eastAsiaTheme="minorEastAsia"/>
                <w:sz w:val="20"/>
              </w:rPr>
            </w:pPr>
          </w:p>
        </w:tc>
        <w:tc>
          <w:tcPr>
            <w:tcW w:w="851" w:type="dxa"/>
            <w:vMerge/>
            <w:tcBorders>
              <w:left w:val="single" w:sz="4" w:space="0" w:color="auto"/>
              <w:bottom w:val="single" w:sz="4" w:space="0" w:color="auto"/>
              <w:right w:val="single" w:sz="4" w:space="0" w:color="auto"/>
            </w:tcBorders>
            <w:shd w:val="clear" w:color="auto" w:fill="auto"/>
          </w:tcPr>
          <w:p w14:paraId="2D76ECF2" w14:textId="77777777" w:rsidR="008B3048" w:rsidRPr="0044485F" w:rsidRDefault="008B3048" w:rsidP="008B3048">
            <w:pPr>
              <w:widowControl w:val="0"/>
              <w:jc w:val="center"/>
              <w:rPr>
                <w:rFonts w:eastAsiaTheme="minorEastAsia"/>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66CDACD"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912D0F9"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1E7CCE1"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ABA735"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993" w:type="dxa"/>
            <w:vMerge/>
            <w:tcBorders>
              <w:top w:val="nil"/>
              <w:left w:val="nil"/>
              <w:bottom w:val="single" w:sz="4" w:space="0" w:color="auto"/>
              <w:right w:val="single" w:sz="4" w:space="0" w:color="auto"/>
            </w:tcBorders>
            <w:shd w:val="clear" w:color="auto" w:fill="auto"/>
          </w:tcPr>
          <w:p w14:paraId="783A836D" w14:textId="77777777" w:rsidR="008B3048" w:rsidRPr="0044485F" w:rsidRDefault="008B3048" w:rsidP="008B3048">
            <w:pPr>
              <w:widowControl w:val="0"/>
              <w:jc w:val="center"/>
              <w:rPr>
                <w:rFonts w:eastAsiaTheme="minorEastAsia"/>
                <w:sz w:val="20"/>
              </w:rPr>
            </w:pPr>
          </w:p>
        </w:tc>
        <w:tc>
          <w:tcPr>
            <w:tcW w:w="992" w:type="dxa"/>
            <w:vMerge/>
            <w:tcBorders>
              <w:top w:val="nil"/>
              <w:left w:val="nil"/>
              <w:bottom w:val="single" w:sz="4" w:space="0" w:color="auto"/>
              <w:right w:val="single" w:sz="4" w:space="0" w:color="auto"/>
            </w:tcBorders>
            <w:shd w:val="clear" w:color="auto" w:fill="auto"/>
          </w:tcPr>
          <w:p w14:paraId="77D0F171" w14:textId="77777777" w:rsidR="008B3048" w:rsidRPr="0044485F" w:rsidRDefault="008B3048" w:rsidP="008B3048">
            <w:pPr>
              <w:widowControl w:val="0"/>
              <w:jc w:val="center"/>
              <w:rPr>
                <w:rFonts w:eastAsiaTheme="minorEastAsia"/>
                <w:sz w:val="20"/>
              </w:rPr>
            </w:pPr>
          </w:p>
        </w:tc>
        <w:tc>
          <w:tcPr>
            <w:tcW w:w="992" w:type="dxa"/>
            <w:vMerge/>
            <w:tcBorders>
              <w:top w:val="nil"/>
              <w:left w:val="nil"/>
              <w:bottom w:val="single" w:sz="4" w:space="0" w:color="auto"/>
              <w:right w:val="single" w:sz="4" w:space="0" w:color="auto"/>
            </w:tcBorders>
            <w:shd w:val="clear" w:color="auto" w:fill="auto"/>
          </w:tcPr>
          <w:p w14:paraId="25CB7E34" w14:textId="77777777" w:rsidR="008B3048" w:rsidRPr="0044485F" w:rsidRDefault="008B3048" w:rsidP="008B3048">
            <w:pPr>
              <w:widowControl w:val="0"/>
              <w:jc w:val="center"/>
              <w:rPr>
                <w:rFonts w:eastAsiaTheme="minorEastAsia"/>
                <w:sz w:val="20"/>
              </w:rPr>
            </w:pPr>
          </w:p>
        </w:tc>
        <w:tc>
          <w:tcPr>
            <w:tcW w:w="992" w:type="dxa"/>
            <w:vMerge/>
            <w:tcBorders>
              <w:top w:val="nil"/>
              <w:left w:val="nil"/>
              <w:bottom w:val="single" w:sz="4" w:space="0" w:color="auto"/>
              <w:right w:val="single" w:sz="4" w:space="0" w:color="auto"/>
            </w:tcBorders>
            <w:shd w:val="clear" w:color="auto" w:fill="auto"/>
          </w:tcPr>
          <w:p w14:paraId="0AB55800" w14:textId="77777777" w:rsidR="008B3048" w:rsidRPr="0044485F" w:rsidRDefault="008B3048" w:rsidP="008B3048">
            <w:pPr>
              <w:widowControl w:val="0"/>
              <w:jc w:val="center"/>
              <w:rPr>
                <w:rFonts w:eastAsiaTheme="minorEastAsia"/>
                <w:sz w:val="20"/>
              </w:rPr>
            </w:pPr>
          </w:p>
        </w:tc>
        <w:tc>
          <w:tcPr>
            <w:tcW w:w="1701" w:type="dxa"/>
            <w:vMerge/>
            <w:tcBorders>
              <w:left w:val="single" w:sz="4" w:space="0" w:color="auto"/>
              <w:right w:val="single" w:sz="4" w:space="0" w:color="auto"/>
            </w:tcBorders>
            <w:vAlign w:val="center"/>
          </w:tcPr>
          <w:p w14:paraId="69FDB9EF" w14:textId="77777777" w:rsidR="008B3048" w:rsidRPr="0044485F" w:rsidRDefault="008B3048" w:rsidP="008B3048">
            <w:pPr>
              <w:widowControl w:val="0"/>
              <w:jc w:val="center"/>
              <w:rPr>
                <w:rFonts w:eastAsiaTheme="minorEastAsia"/>
                <w:sz w:val="20"/>
              </w:rPr>
            </w:pPr>
          </w:p>
        </w:tc>
      </w:tr>
      <w:tr w:rsidR="008B3048" w:rsidRPr="0044485F" w14:paraId="6BA877BC" w14:textId="77777777" w:rsidTr="008B3048">
        <w:trPr>
          <w:trHeight w:val="540"/>
        </w:trPr>
        <w:tc>
          <w:tcPr>
            <w:tcW w:w="567" w:type="dxa"/>
            <w:gridSpan w:val="2"/>
            <w:vMerge/>
            <w:tcBorders>
              <w:left w:val="single" w:sz="4" w:space="0" w:color="auto"/>
              <w:bottom w:val="single" w:sz="4" w:space="0" w:color="000000"/>
              <w:right w:val="single" w:sz="4" w:space="0" w:color="auto"/>
            </w:tcBorders>
            <w:vAlign w:val="center"/>
          </w:tcPr>
          <w:p w14:paraId="4AB51690"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bottom w:val="single" w:sz="4" w:space="0" w:color="000000"/>
              <w:right w:val="single" w:sz="4" w:space="0" w:color="auto"/>
            </w:tcBorders>
            <w:shd w:val="clear" w:color="auto" w:fill="auto"/>
          </w:tcPr>
          <w:p w14:paraId="202F5C1E" w14:textId="77777777" w:rsidR="008B3048" w:rsidRPr="0044485F" w:rsidRDefault="008B3048" w:rsidP="008B3048">
            <w:pPr>
              <w:widowControl w:val="0"/>
              <w:rPr>
                <w:rFonts w:eastAsiaTheme="minorEastAsia"/>
                <w:sz w:val="20"/>
              </w:rPr>
            </w:pPr>
          </w:p>
        </w:tc>
        <w:tc>
          <w:tcPr>
            <w:tcW w:w="1276" w:type="dxa"/>
            <w:vMerge/>
            <w:tcBorders>
              <w:left w:val="single" w:sz="4" w:space="0" w:color="auto"/>
              <w:bottom w:val="single" w:sz="4" w:space="0" w:color="000000"/>
              <w:right w:val="single" w:sz="4" w:space="0" w:color="auto"/>
            </w:tcBorders>
            <w:shd w:val="clear" w:color="auto" w:fill="auto"/>
          </w:tcPr>
          <w:p w14:paraId="53EDC184" w14:textId="77777777" w:rsidR="008B3048" w:rsidRPr="0044485F" w:rsidRDefault="008B3048" w:rsidP="008B3048">
            <w:pPr>
              <w:widowControl w:val="0"/>
              <w:jc w:val="center"/>
              <w:rPr>
                <w:rFonts w:eastAsiaTheme="minorEastAsia"/>
                <w:sz w:val="20"/>
              </w:rPr>
            </w:pPr>
          </w:p>
        </w:tc>
        <w:tc>
          <w:tcPr>
            <w:tcW w:w="2126" w:type="dxa"/>
            <w:vMerge/>
            <w:tcBorders>
              <w:left w:val="single" w:sz="4" w:space="0" w:color="auto"/>
              <w:bottom w:val="single" w:sz="4" w:space="0" w:color="000000"/>
              <w:right w:val="single" w:sz="4" w:space="0" w:color="auto"/>
            </w:tcBorders>
            <w:shd w:val="clear" w:color="auto" w:fill="auto"/>
          </w:tcPr>
          <w:p w14:paraId="6325BDE4"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14:paraId="39F2C4F8" w14:textId="77777777" w:rsidR="008B3048" w:rsidRPr="0044485F" w:rsidRDefault="008B3048" w:rsidP="008B3048">
            <w:pPr>
              <w:widowControl w:val="0"/>
              <w:jc w:val="center"/>
              <w:rPr>
                <w:rFonts w:eastAsiaTheme="minorEastAsia"/>
                <w:sz w:val="20"/>
              </w:rPr>
            </w:pPr>
            <w:r>
              <w:rPr>
                <w:rFonts w:eastAsiaTheme="minorEastAsia"/>
                <w:sz w:val="20"/>
              </w:rPr>
              <w:t>18</w:t>
            </w:r>
          </w:p>
        </w:tc>
        <w:tc>
          <w:tcPr>
            <w:tcW w:w="851" w:type="dxa"/>
            <w:tcBorders>
              <w:top w:val="single" w:sz="4" w:space="0" w:color="auto"/>
              <w:left w:val="single" w:sz="4" w:space="0" w:color="auto"/>
              <w:bottom w:val="single" w:sz="4" w:space="0" w:color="000000"/>
              <w:right w:val="single" w:sz="4" w:space="0" w:color="auto"/>
            </w:tcBorders>
            <w:shd w:val="clear" w:color="auto" w:fill="auto"/>
          </w:tcPr>
          <w:p w14:paraId="317B4293" w14:textId="77777777" w:rsidR="008B3048" w:rsidRPr="0044485F" w:rsidRDefault="008B3048" w:rsidP="008B3048">
            <w:pPr>
              <w:widowControl w:val="0"/>
              <w:jc w:val="center"/>
              <w:rPr>
                <w:rFonts w:eastAsiaTheme="minorEastAsia"/>
                <w:sz w:val="20"/>
              </w:rPr>
            </w:pPr>
            <w:r>
              <w:rPr>
                <w:rFonts w:eastAsiaTheme="minorEastAsia"/>
                <w:sz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B5CB21"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93EA70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99881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405983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3" w:type="dxa"/>
            <w:tcBorders>
              <w:top w:val="single" w:sz="4" w:space="0" w:color="auto"/>
              <w:left w:val="nil"/>
              <w:right w:val="single" w:sz="4" w:space="0" w:color="auto"/>
            </w:tcBorders>
            <w:shd w:val="clear" w:color="auto" w:fill="auto"/>
          </w:tcPr>
          <w:p w14:paraId="05AD5DFC" w14:textId="77777777" w:rsidR="008B3048" w:rsidRPr="0044485F" w:rsidRDefault="008B3048" w:rsidP="008B3048">
            <w:pPr>
              <w:widowControl w:val="0"/>
              <w:jc w:val="center"/>
              <w:rPr>
                <w:rFonts w:eastAsiaTheme="minorEastAsia"/>
                <w:sz w:val="20"/>
              </w:rPr>
            </w:pPr>
            <w:r>
              <w:rPr>
                <w:rFonts w:eastAsiaTheme="minorEastAsia"/>
                <w:sz w:val="20"/>
              </w:rPr>
              <w:t>18</w:t>
            </w:r>
          </w:p>
        </w:tc>
        <w:tc>
          <w:tcPr>
            <w:tcW w:w="992" w:type="dxa"/>
            <w:tcBorders>
              <w:top w:val="single" w:sz="4" w:space="0" w:color="auto"/>
              <w:left w:val="nil"/>
              <w:right w:val="single" w:sz="4" w:space="0" w:color="auto"/>
            </w:tcBorders>
            <w:shd w:val="clear" w:color="auto" w:fill="auto"/>
          </w:tcPr>
          <w:p w14:paraId="66FB4484" w14:textId="77777777" w:rsidR="008B3048" w:rsidRPr="0044485F" w:rsidRDefault="008B3048" w:rsidP="008B3048">
            <w:pPr>
              <w:widowControl w:val="0"/>
              <w:jc w:val="center"/>
              <w:rPr>
                <w:rFonts w:eastAsiaTheme="minorEastAsia"/>
                <w:sz w:val="20"/>
              </w:rPr>
            </w:pPr>
            <w:r>
              <w:rPr>
                <w:rFonts w:eastAsiaTheme="minorEastAsia"/>
                <w:sz w:val="20"/>
              </w:rPr>
              <w:t>18</w:t>
            </w:r>
          </w:p>
        </w:tc>
        <w:tc>
          <w:tcPr>
            <w:tcW w:w="992" w:type="dxa"/>
            <w:tcBorders>
              <w:top w:val="single" w:sz="4" w:space="0" w:color="auto"/>
              <w:left w:val="nil"/>
              <w:right w:val="single" w:sz="4" w:space="0" w:color="auto"/>
            </w:tcBorders>
            <w:shd w:val="clear" w:color="auto" w:fill="auto"/>
          </w:tcPr>
          <w:p w14:paraId="50807017" w14:textId="77777777" w:rsidR="008B3048" w:rsidRPr="0044485F" w:rsidRDefault="008B3048" w:rsidP="008B3048">
            <w:pPr>
              <w:widowControl w:val="0"/>
              <w:jc w:val="center"/>
              <w:rPr>
                <w:rFonts w:eastAsiaTheme="minorEastAsia"/>
                <w:sz w:val="20"/>
              </w:rPr>
            </w:pPr>
            <w:r>
              <w:rPr>
                <w:rFonts w:eastAsiaTheme="minorEastAsia"/>
                <w:sz w:val="20"/>
              </w:rPr>
              <w:t>18</w:t>
            </w:r>
          </w:p>
        </w:tc>
        <w:tc>
          <w:tcPr>
            <w:tcW w:w="992" w:type="dxa"/>
            <w:tcBorders>
              <w:top w:val="single" w:sz="4" w:space="0" w:color="auto"/>
              <w:left w:val="nil"/>
              <w:right w:val="single" w:sz="4" w:space="0" w:color="auto"/>
            </w:tcBorders>
            <w:shd w:val="clear" w:color="auto" w:fill="auto"/>
          </w:tcPr>
          <w:p w14:paraId="6A591106" w14:textId="77777777" w:rsidR="008B3048" w:rsidRPr="0044485F" w:rsidRDefault="008B3048" w:rsidP="008B3048">
            <w:pPr>
              <w:widowControl w:val="0"/>
              <w:jc w:val="center"/>
              <w:rPr>
                <w:rFonts w:eastAsiaTheme="minorEastAsia"/>
                <w:sz w:val="20"/>
              </w:rPr>
            </w:pPr>
            <w:r>
              <w:rPr>
                <w:rFonts w:eastAsiaTheme="minorEastAsia"/>
                <w:sz w:val="20"/>
              </w:rPr>
              <w:t>18</w:t>
            </w:r>
          </w:p>
        </w:tc>
        <w:tc>
          <w:tcPr>
            <w:tcW w:w="1701" w:type="dxa"/>
            <w:vMerge/>
            <w:tcBorders>
              <w:left w:val="single" w:sz="4" w:space="0" w:color="auto"/>
              <w:bottom w:val="single" w:sz="4" w:space="0" w:color="000000"/>
              <w:right w:val="single" w:sz="4" w:space="0" w:color="auto"/>
            </w:tcBorders>
            <w:vAlign w:val="center"/>
          </w:tcPr>
          <w:p w14:paraId="75EEF7E1" w14:textId="77777777" w:rsidR="008B3048" w:rsidRPr="0044485F" w:rsidRDefault="008B3048" w:rsidP="008B3048">
            <w:pPr>
              <w:widowControl w:val="0"/>
              <w:jc w:val="center"/>
              <w:rPr>
                <w:rFonts w:eastAsiaTheme="minorEastAsia"/>
                <w:sz w:val="20"/>
              </w:rPr>
            </w:pPr>
          </w:p>
        </w:tc>
      </w:tr>
      <w:tr w:rsidR="008B3048" w:rsidRPr="0044485F" w14:paraId="56F253B1" w14:textId="77777777" w:rsidTr="008B3048">
        <w:trPr>
          <w:trHeight w:val="261"/>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065105" w14:textId="77777777" w:rsidR="008B3048" w:rsidRPr="0044485F" w:rsidRDefault="008B3048" w:rsidP="008B3048">
            <w:pPr>
              <w:widowControl w:val="0"/>
              <w:jc w:val="center"/>
              <w:rPr>
                <w:rFonts w:eastAsiaTheme="minorEastAsia"/>
                <w:sz w:val="20"/>
              </w:rPr>
            </w:pPr>
            <w:r w:rsidRPr="0044485F">
              <w:rPr>
                <w:rFonts w:eastAsiaTheme="minorEastAsia"/>
                <w:sz w:val="20"/>
              </w:rPr>
              <w:t>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5F120B" w14:textId="77777777" w:rsidR="008B3048" w:rsidRPr="0044485F" w:rsidRDefault="008B3048" w:rsidP="008B3048">
            <w:pPr>
              <w:widowControl w:val="0"/>
              <w:rPr>
                <w:rFonts w:eastAsiaTheme="minorEastAsia"/>
                <w:sz w:val="20"/>
              </w:rPr>
            </w:pPr>
            <w:r w:rsidRPr="0044485F">
              <w:rPr>
                <w:rFonts w:eastAsiaTheme="minorEastAsia"/>
                <w:sz w:val="20"/>
              </w:rPr>
              <w:t>Основное мероприятие А1</w:t>
            </w:r>
          </w:p>
          <w:p w14:paraId="5444190B" w14:textId="77777777" w:rsidR="008B3048" w:rsidRPr="0044485F" w:rsidRDefault="008B3048" w:rsidP="008B3048">
            <w:pPr>
              <w:widowControl w:val="0"/>
              <w:rPr>
                <w:rFonts w:eastAsiaTheme="minorEastAsia"/>
                <w:sz w:val="20"/>
              </w:rPr>
            </w:pPr>
            <w:r w:rsidRPr="0044485F">
              <w:rPr>
                <w:rFonts w:eastAsiaTheme="minorEastAsia"/>
                <w:sz w:val="20"/>
              </w:rPr>
              <w:t>Федеральный проект «Культурная среда»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1AE29"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1033BB4"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41635F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hideMark/>
          </w:tcPr>
          <w:p w14:paraId="4320385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single" w:sz="4" w:space="0" w:color="auto"/>
              <w:left w:val="nil"/>
              <w:bottom w:val="single" w:sz="4" w:space="0" w:color="auto"/>
              <w:right w:val="single" w:sz="4" w:space="0" w:color="auto"/>
            </w:tcBorders>
            <w:shd w:val="clear" w:color="auto" w:fill="auto"/>
            <w:hideMark/>
          </w:tcPr>
          <w:p w14:paraId="461D462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6C183D7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78FC2559"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7C31BD0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2E36A0" w14:textId="77777777" w:rsidR="008B3048" w:rsidRPr="0044485F" w:rsidRDefault="008B3048" w:rsidP="008B3048">
            <w:pPr>
              <w:widowControl w:val="0"/>
              <w:jc w:val="center"/>
              <w:rPr>
                <w:rFonts w:eastAsiaTheme="minorEastAsia"/>
                <w:sz w:val="20"/>
              </w:rPr>
            </w:pPr>
          </w:p>
        </w:tc>
      </w:tr>
      <w:tr w:rsidR="008B3048" w:rsidRPr="0044485F" w14:paraId="69F9483A" w14:textId="77777777" w:rsidTr="008B3048">
        <w:trPr>
          <w:trHeight w:val="57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298196A7" w14:textId="77777777" w:rsidR="008B3048" w:rsidRPr="0044485F" w:rsidRDefault="008B3048" w:rsidP="008B3048">
            <w:pPr>
              <w:widowControl w:val="0"/>
              <w:jc w:val="center"/>
              <w:rPr>
                <w:rFonts w:eastAsiaTheme="minorEastAsia"/>
                <w:sz w:val="20"/>
              </w:rPr>
            </w:pPr>
          </w:p>
        </w:tc>
        <w:tc>
          <w:tcPr>
            <w:tcW w:w="2268" w:type="dxa"/>
            <w:vMerge/>
            <w:tcBorders>
              <w:top w:val="single" w:sz="4" w:space="0" w:color="auto"/>
              <w:left w:val="single" w:sz="4" w:space="0" w:color="auto"/>
              <w:right w:val="single" w:sz="4" w:space="0" w:color="auto"/>
            </w:tcBorders>
            <w:vAlign w:val="center"/>
            <w:hideMark/>
          </w:tcPr>
          <w:p w14:paraId="6B7D46FA" w14:textId="77777777" w:rsidR="008B3048" w:rsidRPr="0044485F" w:rsidRDefault="008B3048" w:rsidP="008B3048">
            <w:pPr>
              <w:widowControl w:val="0"/>
              <w:rPr>
                <w:rFonts w:eastAsiaTheme="minorEastAsia"/>
                <w:sz w:val="20"/>
              </w:rPr>
            </w:pPr>
          </w:p>
        </w:tc>
        <w:tc>
          <w:tcPr>
            <w:tcW w:w="1276" w:type="dxa"/>
            <w:vMerge/>
            <w:tcBorders>
              <w:top w:val="single" w:sz="4" w:space="0" w:color="auto"/>
              <w:left w:val="single" w:sz="4" w:space="0" w:color="auto"/>
              <w:right w:val="single" w:sz="4" w:space="0" w:color="auto"/>
            </w:tcBorders>
            <w:vAlign w:val="center"/>
            <w:hideMark/>
          </w:tcPr>
          <w:p w14:paraId="4018DB82"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4A9D947"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5301447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hideMark/>
          </w:tcPr>
          <w:p w14:paraId="72AC9AF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single" w:sz="4" w:space="0" w:color="auto"/>
              <w:left w:val="nil"/>
              <w:bottom w:val="single" w:sz="4" w:space="0" w:color="auto"/>
              <w:right w:val="single" w:sz="4" w:space="0" w:color="auto"/>
            </w:tcBorders>
            <w:shd w:val="clear" w:color="auto" w:fill="auto"/>
            <w:hideMark/>
          </w:tcPr>
          <w:p w14:paraId="62C1DAB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41F1327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5D28F23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hideMark/>
          </w:tcPr>
          <w:p w14:paraId="06E107A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1EFDCE1" w14:textId="77777777" w:rsidR="008B3048" w:rsidRPr="0044485F" w:rsidRDefault="008B3048" w:rsidP="008B3048">
            <w:pPr>
              <w:widowControl w:val="0"/>
              <w:jc w:val="center"/>
              <w:rPr>
                <w:rFonts w:eastAsiaTheme="minorEastAsia"/>
                <w:sz w:val="20"/>
              </w:rPr>
            </w:pPr>
          </w:p>
        </w:tc>
      </w:tr>
      <w:tr w:rsidR="008B3048" w:rsidRPr="0044485F" w14:paraId="723E04C4" w14:textId="77777777" w:rsidTr="008B3048">
        <w:trPr>
          <w:trHeight w:val="371"/>
        </w:trPr>
        <w:tc>
          <w:tcPr>
            <w:tcW w:w="567" w:type="dxa"/>
            <w:gridSpan w:val="2"/>
            <w:vMerge/>
            <w:tcBorders>
              <w:top w:val="nil"/>
              <w:left w:val="single" w:sz="4" w:space="0" w:color="auto"/>
              <w:bottom w:val="single" w:sz="4" w:space="0" w:color="000000"/>
              <w:right w:val="single" w:sz="4" w:space="0" w:color="auto"/>
            </w:tcBorders>
            <w:vAlign w:val="center"/>
            <w:hideMark/>
          </w:tcPr>
          <w:p w14:paraId="1B54C486"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1E03FEEE"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1A57B76C"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32245E3C"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3FFFE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0A486403"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1631719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01DEEDD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605832D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2A3501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3E44D8CD" w14:textId="77777777" w:rsidR="008B3048" w:rsidRPr="0044485F" w:rsidRDefault="008B3048" w:rsidP="008B3048">
            <w:pPr>
              <w:widowControl w:val="0"/>
              <w:jc w:val="center"/>
              <w:rPr>
                <w:rFonts w:eastAsiaTheme="minorEastAsia"/>
                <w:sz w:val="20"/>
              </w:rPr>
            </w:pPr>
          </w:p>
        </w:tc>
      </w:tr>
      <w:tr w:rsidR="008B3048" w:rsidRPr="0044485F" w14:paraId="60024FF7" w14:textId="77777777" w:rsidTr="008B3048">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5049BA4E"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bottom w:val="single" w:sz="4" w:space="0" w:color="000000"/>
              <w:right w:val="single" w:sz="4" w:space="0" w:color="auto"/>
            </w:tcBorders>
            <w:vAlign w:val="center"/>
          </w:tcPr>
          <w:p w14:paraId="377D19C7" w14:textId="77777777" w:rsidR="008B3048" w:rsidRPr="0044485F" w:rsidRDefault="008B3048" w:rsidP="008B3048">
            <w:pPr>
              <w:widowControl w:val="0"/>
              <w:rPr>
                <w:rFonts w:eastAsiaTheme="minorEastAsia"/>
                <w:sz w:val="20"/>
              </w:rPr>
            </w:pPr>
          </w:p>
        </w:tc>
        <w:tc>
          <w:tcPr>
            <w:tcW w:w="1276" w:type="dxa"/>
            <w:vMerge/>
            <w:tcBorders>
              <w:left w:val="single" w:sz="4" w:space="0" w:color="auto"/>
              <w:bottom w:val="single" w:sz="4" w:space="0" w:color="000000"/>
              <w:right w:val="single" w:sz="4" w:space="0" w:color="auto"/>
            </w:tcBorders>
            <w:vAlign w:val="center"/>
          </w:tcPr>
          <w:p w14:paraId="5552C028"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A2A8B4"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152EE9F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tcPr>
          <w:p w14:paraId="43D37EA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single" w:sz="4" w:space="0" w:color="auto"/>
              <w:left w:val="nil"/>
              <w:bottom w:val="single" w:sz="4" w:space="0" w:color="auto"/>
              <w:right w:val="single" w:sz="4" w:space="0" w:color="auto"/>
            </w:tcBorders>
            <w:shd w:val="clear" w:color="auto" w:fill="auto"/>
          </w:tcPr>
          <w:p w14:paraId="23ADB9A9"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5AB853B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6C6FC28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1687BB33"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tcPr>
          <w:p w14:paraId="70253F82" w14:textId="77777777" w:rsidR="008B3048" w:rsidRPr="0044485F" w:rsidRDefault="008B3048" w:rsidP="008B3048">
            <w:pPr>
              <w:widowControl w:val="0"/>
              <w:jc w:val="center"/>
              <w:rPr>
                <w:rFonts w:eastAsiaTheme="minorEastAsia"/>
                <w:sz w:val="20"/>
              </w:rPr>
            </w:pPr>
          </w:p>
        </w:tc>
      </w:tr>
      <w:tr w:rsidR="008B3048" w:rsidRPr="0044485F" w14:paraId="6B4C6B5B" w14:textId="77777777" w:rsidTr="008B3048">
        <w:trPr>
          <w:trHeight w:val="276"/>
        </w:trPr>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14:paraId="53C2ACBE" w14:textId="77777777" w:rsidR="008B3048" w:rsidRPr="0044485F" w:rsidRDefault="008B3048" w:rsidP="008B3048">
            <w:pPr>
              <w:widowControl w:val="0"/>
              <w:jc w:val="center"/>
              <w:rPr>
                <w:rFonts w:eastAsiaTheme="minorEastAsia"/>
                <w:sz w:val="20"/>
              </w:rPr>
            </w:pPr>
            <w:r w:rsidRPr="0044485F">
              <w:rPr>
                <w:rFonts w:eastAsiaTheme="minorEastAsia"/>
                <w:sz w:val="20"/>
              </w:rPr>
              <w:t>3.1</w:t>
            </w:r>
          </w:p>
        </w:tc>
        <w:tc>
          <w:tcPr>
            <w:tcW w:w="2268" w:type="dxa"/>
            <w:vMerge w:val="restart"/>
            <w:tcBorders>
              <w:top w:val="nil"/>
              <w:left w:val="single" w:sz="4" w:space="0" w:color="auto"/>
              <w:right w:val="single" w:sz="4" w:space="0" w:color="auto"/>
            </w:tcBorders>
            <w:shd w:val="clear" w:color="auto" w:fill="auto"/>
            <w:hideMark/>
          </w:tcPr>
          <w:p w14:paraId="6E69D215" w14:textId="77777777" w:rsidR="008B3048" w:rsidRPr="0044485F" w:rsidRDefault="008B3048" w:rsidP="008B3048">
            <w:pPr>
              <w:widowControl w:val="0"/>
              <w:rPr>
                <w:rFonts w:eastAsiaTheme="minorEastAsia"/>
                <w:sz w:val="20"/>
              </w:rPr>
            </w:pPr>
            <w:r w:rsidRPr="0044485F">
              <w:rPr>
                <w:rFonts w:eastAsiaTheme="minorEastAsia"/>
                <w:sz w:val="20"/>
              </w:rPr>
              <w:t>Мероприятие А1.01</w:t>
            </w:r>
          </w:p>
          <w:p w14:paraId="6CAD6065" w14:textId="77777777" w:rsidR="008B3048" w:rsidRPr="0044485F" w:rsidRDefault="008B3048" w:rsidP="008B3048">
            <w:pPr>
              <w:widowControl w:val="0"/>
              <w:rPr>
                <w:rFonts w:eastAsiaTheme="minorEastAsia"/>
                <w:sz w:val="20"/>
              </w:rPr>
            </w:pPr>
            <w:r w:rsidRPr="0044485F">
              <w:rPr>
                <w:rFonts w:eastAsiaTheme="minorEastAsia"/>
                <w:sz w:val="20"/>
              </w:rPr>
              <w:t>Создание модельных муниципальных библиотек</w:t>
            </w:r>
          </w:p>
        </w:tc>
        <w:tc>
          <w:tcPr>
            <w:tcW w:w="1276" w:type="dxa"/>
            <w:vMerge w:val="restart"/>
            <w:tcBorders>
              <w:top w:val="nil"/>
              <w:left w:val="single" w:sz="4" w:space="0" w:color="auto"/>
              <w:right w:val="single" w:sz="4" w:space="0" w:color="auto"/>
            </w:tcBorders>
            <w:shd w:val="clear" w:color="auto" w:fill="auto"/>
            <w:hideMark/>
          </w:tcPr>
          <w:p w14:paraId="5257EAC4"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1D64696"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645E92C0"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hideMark/>
          </w:tcPr>
          <w:p w14:paraId="1B30BAAD"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37763A0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4D9D7E8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2E0AF1C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74EA541A"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CA97077"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07FE2A92" w14:textId="77777777" w:rsidTr="008B3048">
        <w:trPr>
          <w:trHeight w:val="575"/>
        </w:trPr>
        <w:tc>
          <w:tcPr>
            <w:tcW w:w="567" w:type="dxa"/>
            <w:gridSpan w:val="2"/>
            <w:vMerge/>
            <w:tcBorders>
              <w:top w:val="nil"/>
              <w:left w:val="single" w:sz="4" w:space="0" w:color="auto"/>
              <w:bottom w:val="single" w:sz="4" w:space="0" w:color="000000"/>
              <w:right w:val="single" w:sz="4" w:space="0" w:color="auto"/>
            </w:tcBorders>
            <w:vAlign w:val="center"/>
            <w:hideMark/>
          </w:tcPr>
          <w:p w14:paraId="6DBF7200"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64855239"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69B04805"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2AC7D690"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4F7F179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59BA094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5102AC7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6E9EB8CD"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5A24886E"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4692DCD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0B2E3D9B" w14:textId="77777777" w:rsidR="008B3048" w:rsidRPr="0044485F" w:rsidRDefault="008B3048" w:rsidP="008B3048">
            <w:pPr>
              <w:widowControl w:val="0"/>
              <w:jc w:val="center"/>
              <w:rPr>
                <w:rFonts w:eastAsiaTheme="minorEastAsia"/>
                <w:sz w:val="20"/>
              </w:rPr>
            </w:pPr>
          </w:p>
        </w:tc>
      </w:tr>
      <w:tr w:rsidR="008B3048" w:rsidRPr="0044485F" w14:paraId="61A7E13B" w14:textId="77777777" w:rsidTr="008B3048">
        <w:trPr>
          <w:trHeight w:val="321"/>
        </w:trPr>
        <w:tc>
          <w:tcPr>
            <w:tcW w:w="567" w:type="dxa"/>
            <w:gridSpan w:val="2"/>
            <w:vMerge/>
            <w:tcBorders>
              <w:top w:val="nil"/>
              <w:left w:val="single" w:sz="4" w:space="0" w:color="auto"/>
              <w:bottom w:val="single" w:sz="4" w:space="0" w:color="000000"/>
              <w:right w:val="single" w:sz="4" w:space="0" w:color="auto"/>
            </w:tcBorders>
            <w:vAlign w:val="center"/>
            <w:hideMark/>
          </w:tcPr>
          <w:p w14:paraId="3CB3CC8D"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right w:val="single" w:sz="4" w:space="0" w:color="auto"/>
            </w:tcBorders>
            <w:vAlign w:val="center"/>
            <w:hideMark/>
          </w:tcPr>
          <w:p w14:paraId="58BB08D3" w14:textId="77777777" w:rsidR="008B3048" w:rsidRPr="0044485F" w:rsidRDefault="008B3048" w:rsidP="008B3048">
            <w:pPr>
              <w:widowControl w:val="0"/>
              <w:rPr>
                <w:rFonts w:eastAsiaTheme="minorEastAsia"/>
                <w:sz w:val="20"/>
              </w:rPr>
            </w:pPr>
          </w:p>
        </w:tc>
        <w:tc>
          <w:tcPr>
            <w:tcW w:w="1276" w:type="dxa"/>
            <w:vMerge/>
            <w:tcBorders>
              <w:left w:val="single" w:sz="4" w:space="0" w:color="auto"/>
              <w:right w:val="single" w:sz="4" w:space="0" w:color="auto"/>
            </w:tcBorders>
            <w:vAlign w:val="center"/>
            <w:hideMark/>
          </w:tcPr>
          <w:p w14:paraId="1A4E6B0F" w14:textId="77777777" w:rsidR="008B3048" w:rsidRPr="0044485F" w:rsidRDefault="008B3048" w:rsidP="008B3048">
            <w:pPr>
              <w:widowControl w:val="0"/>
              <w:jc w:val="center"/>
              <w:rPr>
                <w:rFonts w:eastAsiaTheme="minorEastAsia"/>
                <w:sz w:val="20"/>
              </w:rPr>
            </w:pPr>
          </w:p>
        </w:tc>
        <w:tc>
          <w:tcPr>
            <w:tcW w:w="2126" w:type="dxa"/>
            <w:tcBorders>
              <w:top w:val="nil"/>
              <w:left w:val="single" w:sz="4" w:space="0" w:color="auto"/>
              <w:bottom w:val="single" w:sz="4" w:space="0" w:color="auto"/>
              <w:right w:val="single" w:sz="4" w:space="0" w:color="auto"/>
            </w:tcBorders>
            <w:shd w:val="clear" w:color="auto" w:fill="auto"/>
            <w:hideMark/>
          </w:tcPr>
          <w:p w14:paraId="4D6DE136"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65A86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nil"/>
              <w:left w:val="nil"/>
              <w:bottom w:val="single" w:sz="4" w:space="0" w:color="auto"/>
              <w:right w:val="single" w:sz="4" w:space="0" w:color="auto"/>
            </w:tcBorders>
            <w:shd w:val="clear" w:color="auto" w:fill="auto"/>
            <w:hideMark/>
          </w:tcPr>
          <w:p w14:paraId="55F9BAA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nil"/>
              <w:left w:val="nil"/>
              <w:bottom w:val="single" w:sz="4" w:space="0" w:color="auto"/>
              <w:right w:val="single" w:sz="4" w:space="0" w:color="auto"/>
            </w:tcBorders>
            <w:shd w:val="clear" w:color="auto" w:fill="auto"/>
            <w:hideMark/>
          </w:tcPr>
          <w:p w14:paraId="687A669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ABEAB7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3FC4AA5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hideMark/>
          </w:tcPr>
          <w:p w14:paraId="76C737E5"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000000"/>
              <w:right w:val="single" w:sz="4" w:space="0" w:color="auto"/>
            </w:tcBorders>
            <w:vAlign w:val="center"/>
            <w:hideMark/>
          </w:tcPr>
          <w:p w14:paraId="53B85529" w14:textId="77777777" w:rsidR="008B3048" w:rsidRPr="0044485F" w:rsidRDefault="008B3048" w:rsidP="008B3048">
            <w:pPr>
              <w:widowControl w:val="0"/>
              <w:jc w:val="center"/>
              <w:rPr>
                <w:rFonts w:eastAsiaTheme="minorEastAsia"/>
                <w:sz w:val="20"/>
              </w:rPr>
            </w:pPr>
          </w:p>
        </w:tc>
      </w:tr>
      <w:tr w:rsidR="008B3048" w:rsidRPr="0044485F" w14:paraId="0D769151" w14:textId="77777777" w:rsidTr="008B3048">
        <w:trPr>
          <w:trHeight w:val="567"/>
        </w:trPr>
        <w:tc>
          <w:tcPr>
            <w:tcW w:w="567" w:type="dxa"/>
            <w:gridSpan w:val="2"/>
            <w:vMerge/>
            <w:tcBorders>
              <w:top w:val="nil"/>
              <w:left w:val="single" w:sz="4" w:space="0" w:color="auto"/>
              <w:bottom w:val="single" w:sz="4" w:space="0" w:color="000000"/>
              <w:right w:val="single" w:sz="4" w:space="0" w:color="auto"/>
            </w:tcBorders>
            <w:vAlign w:val="center"/>
          </w:tcPr>
          <w:p w14:paraId="00787E63" w14:textId="77777777" w:rsidR="008B3048" w:rsidRPr="0044485F" w:rsidRDefault="008B3048" w:rsidP="008B3048">
            <w:pPr>
              <w:widowControl w:val="0"/>
              <w:jc w:val="center"/>
              <w:rPr>
                <w:rFonts w:eastAsiaTheme="minorEastAsia"/>
                <w:sz w:val="20"/>
              </w:rPr>
            </w:pPr>
          </w:p>
        </w:tc>
        <w:tc>
          <w:tcPr>
            <w:tcW w:w="2268" w:type="dxa"/>
            <w:vMerge/>
            <w:tcBorders>
              <w:left w:val="single" w:sz="4" w:space="0" w:color="auto"/>
              <w:bottom w:val="single" w:sz="4" w:space="0" w:color="000000"/>
              <w:right w:val="single" w:sz="4" w:space="0" w:color="auto"/>
            </w:tcBorders>
            <w:vAlign w:val="center"/>
          </w:tcPr>
          <w:p w14:paraId="2995494C" w14:textId="77777777" w:rsidR="008B3048" w:rsidRPr="0044485F" w:rsidRDefault="008B3048" w:rsidP="008B3048">
            <w:pPr>
              <w:widowControl w:val="0"/>
              <w:rPr>
                <w:rFonts w:eastAsiaTheme="minorEastAsia"/>
                <w:sz w:val="20"/>
              </w:rPr>
            </w:pPr>
          </w:p>
        </w:tc>
        <w:tc>
          <w:tcPr>
            <w:tcW w:w="1276" w:type="dxa"/>
            <w:vMerge/>
            <w:tcBorders>
              <w:left w:val="single" w:sz="4" w:space="0" w:color="auto"/>
              <w:bottom w:val="single" w:sz="4" w:space="0" w:color="000000"/>
              <w:right w:val="single" w:sz="4" w:space="0" w:color="auto"/>
            </w:tcBorders>
            <w:vAlign w:val="center"/>
          </w:tcPr>
          <w:p w14:paraId="5F29BE54" w14:textId="77777777" w:rsidR="008B3048" w:rsidRPr="0044485F" w:rsidRDefault="008B3048" w:rsidP="008B3048">
            <w:pPr>
              <w:widowControl w:val="0"/>
              <w:jc w:val="center"/>
              <w:rPr>
                <w:rFonts w:eastAsiaTheme="minorEastAsia"/>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777A10"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05929C5F"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2694" w:type="dxa"/>
            <w:gridSpan w:val="5"/>
            <w:tcBorders>
              <w:top w:val="single" w:sz="4" w:space="0" w:color="auto"/>
              <w:left w:val="nil"/>
              <w:bottom w:val="single" w:sz="4" w:space="0" w:color="auto"/>
              <w:right w:val="single" w:sz="4" w:space="0" w:color="auto"/>
            </w:tcBorders>
            <w:shd w:val="clear" w:color="auto" w:fill="auto"/>
          </w:tcPr>
          <w:p w14:paraId="648592D8"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3" w:type="dxa"/>
            <w:tcBorders>
              <w:top w:val="single" w:sz="4" w:space="0" w:color="auto"/>
              <w:left w:val="nil"/>
              <w:bottom w:val="single" w:sz="4" w:space="0" w:color="auto"/>
              <w:right w:val="single" w:sz="4" w:space="0" w:color="auto"/>
            </w:tcBorders>
            <w:shd w:val="clear" w:color="auto" w:fill="auto"/>
          </w:tcPr>
          <w:p w14:paraId="735F5A5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2C1A58DC"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09CFB6E2"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single" w:sz="4" w:space="0" w:color="auto"/>
              <w:left w:val="nil"/>
              <w:bottom w:val="single" w:sz="4" w:space="0" w:color="auto"/>
              <w:right w:val="single" w:sz="4" w:space="0" w:color="auto"/>
            </w:tcBorders>
            <w:shd w:val="clear" w:color="auto" w:fill="auto"/>
          </w:tcPr>
          <w:p w14:paraId="00A7B01B"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top w:val="nil"/>
              <w:left w:val="single" w:sz="4" w:space="0" w:color="auto"/>
              <w:bottom w:val="single" w:sz="4" w:space="0" w:color="auto"/>
              <w:right w:val="single" w:sz="4" w:space="0" w:color="auto"/>
            </w:tcBorders>
            <w:vAlign w:val="center"/>
          </w:tcPr>
          <w:p w14:paraId="3C1BB188" w14:textId="77777777" w:rsidR="008B3048" w:rsidRPr="0044485F" w:rsidRDefault="008B3048" w:rsidP="008B3048">
            <w:pPr>
              <w:widowControl w:val="0"/>
              <w:jc w:val="center"/>
              <w:rPr>
                <w:rFonts w:eastAsiaTheme="minorEastAsia"/>
                <w:sz w:val="20"/>
              </w:rPr>
            </w:pPr>
          </w:p>
        </w:tc>
      </w:tr>
      <w:tr w:rsidR="008B3048" w:rsidRPr="0044485F" w14:paraId="70BB7CEF" w14:textId="77777777" w:rsidTr="008B3048">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18B18660" w14:textId="77777777" w:rsidR="008B3048" w:rsidRPr="0044485F" w:rsidRDefault="008B3048" w:rsidP="008B3048">
            <w:pPr>
              <w:widowControl w:val="0"/>
              <w:jc w:val="center"/>
              <w:rPr>
                <w:rFonts w:eastAsiaTheme="minorEastAsia"/>
                <w:sz w:val="20"/>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6D7CE252" w14:textId="77777777" w:rsidR="008B3048" w:rsidRPr="0044485F" w:rsidRDefault="008B3048" w:rsidP="008B3048">
            <w:pPr>
              <w:widowControl w:val="0"/>
              <w:rPr>
                <w:rFonts w:eastAsiaTheme="minorEastAsia"/>
                <w:sz w:val="20"/>
              </w:rPr>
            </w:pPr>
            <w:r>
              <w:rPr>
                <w:rFonts w:eastAsiaTheme="minorEastAsia"/>
                <w:sz w:val="20"/>
              </w:rPr>
              <w:t xml:space="preserve">Количество муниципальных библиотек, </w:t>
            </w:r>
            <w:r>
              <w:rPr>
                <w:rFonts w:eastAsiaTheme="minorEastAsia"/>
                <w:sz w:val="20"/>
              </w:rPr>
              <w:lastRenderedPageBreak/>
              <w:t>переоснащенных по модельному стандарту, единица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6B034EA2"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х</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EC9DF3"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747248"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510981"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E64912"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8DFBA6" w14:textId="77777777" w:rsidR="008B3048" w:rsidRPr="0044485F" w:rsidRDefault="008B3048" w:rsidP="008B3048">
            <w:pPr>
              <w:widowControl w:val="0"/>
              <w:jc w:val="center"/>
              <w:rPr>
                <w:rFonts w:eastAsiaTheme="minorEastAsia"/>
                <w:sz w:val="20"/>
              </w:rPr>
            </w:pPr>
            <w:r w:rsidRPr="0044485F">
              <w:rPr>
                <w:rFonts w:eastAsiaTheme="minorEastAsia"/>
                <w:sz w:val="20"/>
              </w:rP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FBED6A"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CFDABF"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77FB1"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55BA8CE1" w14:textId="77777777" w:rsidR="008B3048" w:rsidRPr="0044485F" w:rsidRDefault="008B3048" w:rsidP="008B3048">
            <w:pPr>
              <w:jc w:val="center"/>
              <w:rPr>
                <w:color w:val="000000"/>
                <w:sz w:val="20"/>
              </w:rPr>
            </w:pPr>
            <w:r>
              <w:rPr>
                <w:color w:val="000000"/>
                <w:sz w:val="20"/>
              </w:rPr>
              <w:t>х</w:t>
            </w:r>
          </w:p>
        </w:tc>
      </w:tr>
      <w:tr w:rsidR="008B3048" w:rsidRPr="0044485F" w14:paraId="27836983" w14:textId="77777777" w:rsidTr="008B3048">
        <w:trPr>
          <w:trHeight w:val="300"/>
        </w:trPr>
        <w:tc>
          <w:tcPr>
            <w:tcW w:w="567" w:type="dxa"/>
            <w:gridSpan w:val="2"/>
            <w:vMerge/>
            <w:tcBorders>
              <w:top w:val="nil"/>
              <w:left w:val="single" w:sz="4" w:space="0" w:color="auto"/>
              <w:bottom w:val="single" w:sz="4" w:space="0" w:color="000000"/>
              <w:right w:val="single" w:sz="4" w:space="0" w:color="auto"/>
            </w:tcBorders>
            <w:vAlign w:val="center"/>
            <w:hideMark/>
          </w:tcPr>
          <w:p w14:paraId="63B4DDEC" w14:textId="77777777" w:rsidR="008B3048" w:rsidRPr="0044485F" w:rsidRDefault="008B3048" w:rsidP="008B3048">
            <w:pPr>
              <w:widowControl w:val="0"/>
              <w:jc w:val="center"/>
              <w:rPr>
                <w:rFonts w:eastAsiaTheme="minorEastAsia"/>
                <w:sz w:val="20"/>
              </w:rPr>
            </w:pPr>
          </w:p>
        </w:tc>
        <w:tc>
          <w:tcPr>
            <w:tcW w:w="2268" w:type="dxa"/>
            <w:vMerge/>
            <w:tcBorders>
              <w:top w:val="nil"/>
              <w:left w:val="single" w:sz="4" w:space="0" w:color="auto"/>
              <w:bottom w:val="single" w:sz="4" w:space="0" w:color="000000"/>
              <w:right w:val="single" w:sz="4" w:space="0" w:color="auto"/>
            </w:tcBorders>
            <w:vAlign w:val="center"/>
            <w:hideMark/>
          </w:tcPr>
          <w:p w14:paraId="2CB2A5BD" w14:textId="77777777" w:rsidR="008B3048" w:rsidRPr="0044485F" w:rsidRDefault="008B3048" w:rsidP="008B3048">
            <w:pPr>
              <w:widowControl w:val="0"/>
              <w:rPr>
                <w:rFonts w:eastAsiaTheme="minorEastAsia"/>
                <w:sz w:val="20"/>
              </w:rPr>
            </w:pPr>
          </w:p>
        </w:tc>
        <w:tc>
          <w:tcPr>
            <w:tcW w:w="1276" w:type="dxa"/>
            <w:vMerge/>
            <w:tcBorders>
              <w:top w:val="nil"/>
              <w:left w:val="single" w:sz="4" w:space="0" w:color="auto"/>
              <w:bottom w:val="single" w:sz="4" w:space="0" w:color="000000"/>
              <w:right w:val="single" w:sz="4" w:space="0" w:color="auto"/>
            </w:tcBorders>
            <w:vAlign w:val="center"/>
            <w:hideMark/>
          </w:tcPr>
          <w:p w14:paraId="5C8D18ED"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C023110"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B20FB0B" w14:textId="77777777" w:rsidR="008B3048" w:rsidRPr="0044485F" w:rsidRDefault="008B3048" w:rsidP="008B3048">
            <w:pPr>
              <w:widowControl w:val="0"/>
              <w:jc w:val="center"/>
              <w:rPr>
                <w:rFonts w:eastAsiaTheme="minorEastAsia"/>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B4BB2BB" w14:textId="77777777" w:rsidR="008B3048" w:rsidRPr="0044485F" w:rsidRDefault="008B3048" w:rsidP="008B3048">
            <w:pPr>
              <w:widowControl w:val="0"/>
              <w:jc w:val="center"/>
              <w:rPr>
                <w:rFonts w:eastAsiaTheme="minorEastAsia"/>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521492C3"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single" w:sz="4" w:space="0" w:color="auto"/>
              <w:left w:val="nil"/>
              <w:bottom w:val="single" w:sz="4" w:space="0" w:color="auto"/>
              <w:right w:val="single" w:sz="4" w:space="0" w:color="auto"/>
            </w:tcBorders>
            <w:shd w:val="clear" w:color="auto" w:fill="auto"/>
            <w:hideMark/>
          </w:tcPr>
          <w:p w14:paraId="7A4F3327"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426" w:type="dxa"/>
            <w:tcBorders>
              <w:top w:val="single" w:sz="4" w:space="0" w:color="auto"/>
              <w:left w:val="nil"/>
              <w:bottom w:val="single" w:sz="4" w:space="0" w:color="auto"/>
              <w:right w:val="single" w:sz="4" w:space="0" w:color="auto"/>
            </w:tcBorders>
            <w:shd w:val="clear" w:color="auto" w:fill="auto"/>
            <w:hideMark/>
          </w:tcPr>
          <w:p w14:paraId="4B6A6A16"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single" w:sz="4" w:space="0" w:color="auto"/>
              <w:left w:val="nil"/>
              <w:bottom w:val="single" w:sz="4" w:space="0" w:color="auto"/>
              <w:right w:val="single" w:sz="4" w:space="0" w:color="auto"/>
            </w:tcBorders>
            <w:shd w:val="clear" w:color="auto" w:fill="auto"/>
            <w:hideMark/>
          </w:tcPr>
          <w:p w14:paraId="4C749ED7"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993" w:type="dxa"/>
            <w:vMerge/>
            <w:tcBorders>
              <w:top w:val="single" w:sz="4" w:space="0" w:color="auto"/>
              <w:left w:val="nil"/>
              <w:bottom w:val="single" w:sz="4" w:space="0" w:color="auto"/>
              <w:right w:val="single" w:sz="4" w:space="0" w:color="auto"/>
            </w:tcBorders>
            <w:shd w:val="clear" w:color="auto" w:fill="auto"/>
            <w:hideMark/>
          </w:tcPr>
          <w:p w14:paraId="30FE7792" w14:textId="77777777" w:rsidR="008B3048" w:rsidRPr="0044485F" w:rsidRDefault="008B3048" w:rsidP="008B3048">
            <w:pPr>
              <w:widowControl w:val="0"/>
              <w:jc w:val="center"/>
              <w:rPr>
                <w:rFonts w:eastAsiaTheme="minorEastAsia"/>
                <w:sz w:val="20"/>
              </w:rPr>
            </w:pPr>
          </w:p>
        </w:tc>
        <w:tc>
          <w:tcPr>
            <w:tcW w:w="992" w:type="dxa"/>
            <w:vMerge/>
            <w:tcBorders>
              <w:top w:val="single" w:sz="4" w:space="0" w:color="auto"/>
              <w:left w:val="nil"/>
              <w:bottom w:val="single" w:sz="4" w:space="0" w:color="auto"/>
              <w:right w:val="single" w:sz="4" w:space="0" w:color="auto"/>
            </w:tcBorders>
            <w:shd w:val="clear" w:color="auto" w:fill="auto"/>
            <w:hideMark/>
          </w:tcPr>
          <w:p w14:paraId="2D3DF13C" w14:textId="77777777" w:rsidR="008B3048" w:rsidRPr="0044485F" w:rsidRDefault="008B3048" w:rsidP="008B3048">
            <w:pPr>
              <w:widowControl w:val="0"/>
              <w:jc w:val="center"/>
              <w:rPr>
                <w:rFonts w:eastAsiaTheme="minorEastAsia"/>
                <w:sz w:val="20"/>
              </w:rPr>
            </w:pPr>
          </w:p>
        </w:tc>
        <w:tc>
          <w:tcPr>
            <w:tcW w:w="992" w:type="dxa"/>
            <w:vMerge/>
            <w:tcBorders>
              <w:top w:val="single" w:sz="4" w:space="0" w:color="auto"/>
              <w:left w:val="nil"/>
              <w:bottom w:val="single" w:sz="4" w:space="0" w:color="auto"/>
              <w:right w:val="single" w:sz="4" w:space="0" w:color="auto"/>
            </w:tcBorders>
            <w:shd w:val="clear" w:color="auto" w:fill="auto"/>
            <w:hideMark/>
          </w:tcPr>
          <w:p w14:paraId="3C5C526E" w14:textId="77777777" w:rsidR="008B3048" w:rsidRPr="0044485F" w:rsidRDefault="008B3048" w:rsidP="008B3048">
            <w:pPr>
              <w:widowControl w:val="0"/>
              <w:jc w:val="center"/>
              <w:rPr>
                <w:rFonts w:eastAsiaTheme="minorEastAsia"/>
                <w:sz w:val="20"/>
              </w:rPr>
            </w:pPr>
          </w:p>
        </w:tc>
        <w:tc>
          <w:tcPr>
            <w:tcW w:w="992" w:type="dxa"/>
            <w:vMerge/>
            <w:tcBorders>
              <w:top w:val="single" w:sz="4" w:space="0" w:color="auto"/>
              <w:left w:val="nil"/>
              <w:bottom w:val="single" w:sz="4" w:space="0" w:color="auto"/>
              <w:right w:val="single" w:sz="4" w:space="0" w:color="auto"/>
            </w:tcBorders>
            <w:shd w:val="clear" w:color="auto" w:fill="auto"/>
            <w:hideMark/>
          </w:tcPr>
          <w:p w14:paraId="3CD31250" w14:textId="77777777" w:rsidR="008B3048" w:rsidRPr="0044485F" w:rsidRDefault="008B3048" w:rsidP="008B3048">
            <w:pPr>
              <w:widowControl w:val="0"/>
              <w:jc w:val="center"/>
              <w:rPr>
                <w:rFonts w:eastAsiaTheme="minorEastAsia"/>
                <w:sz w:val="20"/>
              </w:rPr>
            </w:pPr>
          </w:p>
        </w:tc>
        <w:tc>
          <w:tcPr>
            <w:tcW w:w="1701" w:type="dxa"/>
            <w:vMerge/>
            <w:tcBorders>
              <w:top w:val="nil"/>
              <w:left w:val="single" w:sz="4" w:space="0" w:color="auto"/>
              <w:bottom w:val="single" w:sz="4" w:space="0" w:color="000000"/>
              <w:right w:val="single" w:sz="4" w:space="0" w:color="auto"/>
            </w:tcBorders>
            <w:vAlign w:val="center"/>
            <w:hideMark/>
          </w:tcPr>
          <w:p w14:paraId="0872646D" w14:textId="77777777" w:rsidR="008B3048" w:rsidRPr="0044485F" w:rsidRDefault="008B3048" w:rsidP="008B3048">
            <w:pPr>
              <w:widowControl w:val="0"/>
              <w:jc w:val="center"/>
              <w:rPr>
                <w:rFonts w:eastAsiaTheme="minorEastAsia"/>
                <w:sz w:val="20"/>
              </w:rPr>
            </w:pPr>
          </w:p>
        </w:tc>
      </w:tr>
      <w:tr w:rsidR="008B3048" w:rsidRPr="0044485F" w14:paraId="65BB80BC" w14:textId="77777777" w:rsidTr="008B3048">
        <w:trPr>
          <w:trHeight w:val="77"/>
        </w:trPr>
        <w:tc>
          <w:tcPr>
            <w:tcW w:w="567" w:type="dxa"/>
            <w:gridSpan w:val="2"/>
            <w:vMerge/>
            <w:tcBorders>
              <w:top w:val="nil"/>
              <w:left w:val="single" w:sz="4" w:space="0" w:color="auto"/>
              <w:bottom w:val="single" w:sz="4" w:space="0" w:color="000000"/>
              <w:right w:val="single" w:sz="4" w:space="0" w:color="auto"/>
            </w:tcBorders>
            <w:vAlign w:val="center"/>
            <w:hideMark/>
          </w:tcPr>
          <w:p w14:paraId="77739E1A" w14:textId="77777777" w:rsidR="008B3048" w:rsidRPr="0044485F" w:rsidRDefault="008B3048" w:rsidP="008B3048">
            <w:pPr>
              <w:widowControl w:val="0"/>
              <w:jc w:val="center"/>
              <w:rPr>
                <w:rFonts w:eastAsiaTheme="minorEastAsia"/>
                <w:sz w:val="20"/>
              </w:rPr>
            </w:pPr>
          </w:p>
        </w:tc>
        <w:tc>
          <w:tcPr>
            <w:tcW w:w="2268" w:type="dxa"/>
            <w:vMerge/>
            <w:tcBorders>
              <w:top w:val="nil"/>
              <w:left w:val="single" w:sz="4" w:space="0" w:color="auto"/>
              <w:bottom w:val="single" w:sz="4" w:space="0" w:color="000000"/>
              <w:right w:val="single" w:sz="4" w:space="0" w:color="auto"/>
            </w:tcBorders>
            <w:vAlign w:val="center"/>
            <w:hideMark/>
          </w:tcPr>
          <w:p w14:paraId="298551A5" w14:textId="77777777" w:rsidR="008B3048" w:rsidRPr="0044485F" w:rsidRDefault="008B3048" w:rsidP="008B3048">
            <w:pPr>
              <w:widowControl w:val="0"/>
              <w:rPr>
                <w:rFonts w:eastAsiaTheme="minorEastAsia"/>
                <w:sz w:val="20"/>
              </w:rPr>
            </w:pPr>
          </w:p>
        </w:tc>
        <w:tc>
          <w:tcPr>
            <w:tcW w:w="1276" w:type="dxa"/>
            <w:vMerge/>
            <w:tcBorders>
              <w:top w:val="nil"/>
              <w:left w:val="single" w:sz="4" w:space="0" w:color="auto"/>
              <w:bottom w:val="single" w:sz="4" w:space="0" w:color="000000"/>
              <w:right w:val="single" w:sz="4" w:space="0" w:color="auto"/>
            </w:tcBorders>
            <w:vAlign w:val="center"/>
            <w:hideMark/>
          </w:tcPr>
          <w:p w14:paraId="7A99E6B4" w14:textId="77777777" w:rsidR="008B3048" w:rsidRPr="0044485F" w:rsidRDefault="008B3048" w:rsidP="008B3048">
            <w:pPr>
              <w:widowControl w:val="0"/>
              <w:jc w:val="center"/>
              <w:rPr>
                <w:rFonts w:eastAsiaTheme="minorEastAsia"/>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D347755"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D2E01A"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851" w:type="dxa"/>
            <w:tcBorders>
              <w:top w:val="single" w:sz="4" w:space="0" w:color="auto"/>
              <w:left w:val="nil"/>
              <w:bottom w:val="single" w:sz="4" w:space="0" w:color="auto"/>
              <w:right w:val="single" w:sz="4" w:space="0" w:color="auto"/>
            </w:tcBorders>
            <w:shd w:val="clear" w:color="auto" w:fill="auto"/>
          </w:tcPr>
          <w:p w14:paraId="14EC38C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nil"/>
              <w:bottom w:val="single" w:sz="4" w:space="0" w:color="auto"/>
              <w:right w:val="single" w:sz="4" w:space="0" w:color="auto"/>
            </w:tcBorders>
            <w:shd w:val="clear" w:color="auto" w:fill="auto"/>
          </w:tcPr>
          <w:p w14:paraId="454A593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nil"/>
              <w:bottom w:val="single" w:sz="4" w:space="0" w:color="auto"/>
              <w:right w:val="single" w:sz="4" w:space="0" w:color="auto"/>
            </w:tcBorders>
            <w:shd w:val="clear" w:color="auto" w:fill="auto"/>
          </w:tcPr>
          <w:p w14:paraId="504DA504"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6" w:type="dxa"/>
            <w:tcBorders>
              <w:top w:val="single" w:sz="4" w:space="0" w:color="auto"/>
              <w:left w:val="nil"/>
              <w:bottom w:val="single" w:sz="4" w:space="0" w:color="auto"/>
              <w:right w:val="single" w:sz="4" w:space="0" w:color="auto"/>
            </w:tcBorders>
            <w:shd w:val="clear" w:color="auto" w:fill="auto"/>
          </w:tcPr>
          <w:p w14:paraId="4DC064F7"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68EE41C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3" w:type="dxa"/>
            <w:tcBorders>
              <w:top w:val="single" w:sz="4" w:space="0" w:color="auto"/>
              <w:left w:val="nil"/>
              <w:bottom w:val="single" w:sz="4" w:space="0" w:color="auto"/>
              <w:right w:val="single" w:sz="4" w:space="0" w:color="auto"/>
            </w:tcBorders>
            <w:shd w:val="clear" w:color="auto" w:fill="auto"/>
          </w:tcPr>
          <w:p w14:paraId="175D63C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74C99AE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7547EF3F"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992" w:type="dxa"/>
            <w:tcBorders>
              <w:top w:val="single" w:sz="4" w:space="0" w:color="auto"/>
              <w:left w:val="nil"/>
              <w:bottom w:val="single" w:sz="4" w:space="0" w:color="auto"/>
              <w:right w:val="single" w:sz="4" w:space="0" w:color="auto"/>
            </w:tcBorders>
            <w:shd w:val="clear" w:color="auto" w:fill="auto"/>
          </w:tcPr>
          <w:p w14:paraId="63B23C9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701" w:type="dxa"/>
            <w:vMerge/>
            <w:tcBorders>
              <w:top w:val="nil"/>
              <w:left w:val="single" w:sz="4" w:space="0" w:color="auto"/>
              <w:bottom w:val="single" w:sz="4" w:space="0" w:color="000000"/>
              <w:right w:val="single" w:sz="4" w:space="0" w:color="auto"/>
            </w:tcBorders>
            <w:vAlign w:val="center"/>
            <w:hideMark/>
          </w:tcPr>
          <w:p w14:paraId="47CB8509" w14:textId="77777777" w:rsidR="008B3048" w:rsidRPr="0044485F" w:rsidRDefault="008B3048" w:rsidP="008B3048">
            <w:pPr>
              <w:widowControl w:val="0"/>
              <w:jc w:val="center"/>
              <w:rPr>
                <w:rFonts w:eastAsiaTheme="minorEastAsia"/>
                <w:sz w:val="20"/>
              </w:rPr>
            </w:pPr>
          </w:p>
        </w:tc>
      </w:tr>
      <w:tr w:rsidR="008B3048" w:rsidRPr="0044485F" w14:paraId="1A11E32C" w14:textId="77777777" w:rsidTr="008B3048">
        <w:trPr>
          <w:trHeight w:val="319"/>
        </w:trPr>
        <w:tc>
          <w:tcPr>
            <w:tcW w:w="552" w:type="dxa"/>
            <w:vMerge w:val="restart"/>
            <w:tcBorders>
              <w:top w:val="nil"/>
              <w:left w:val="single" w:sz="4" w:space="0" w:color="auto"/>
              <w:right w:val="single" w:sz="4" w:space="0" w:color="auto"/>
            </w:tcBorders>
            <w:shd w:val="clear" w:color="auto" w:fill="auto"/>
            <w:hideMark/>
          </w:tcPr>
          <w:p w14:paraId="65469DA9" w14:textId="77777777" w:rsidR="008B3048" w:rsidRPr="0044485F" w:rsidRDefault="008B3048" w:rsidP="008B3048">
            <w:pPr>
              <w:jc w:val="center"/>
              <w:rPr>
                <w:rFonts w:eastAsia="Calibri"/>
                <w:color w:val="000000"/>
                <w:sz w:val="20"/>
              </w:rPr>
            </w:pPr>
          </w:p>
        </w:tc>
        <w:tc>
          <w:tcPr>
            <w:tcW w:w="3559" w:type="dxa"/>
            <w:gridSpan w:val="3"/>
            <w:vMerge w:val="restart"/>
            <w:tcBorders>
              <w:top w:val="nil"/>
              <w:left w:val="single" w:sz="4" w:space="0" w:color="auto"/>
              <w:right w:val="single" w:sz="4" w:space="0" w:color="auto"/>
            </w:tcBorders>
            <w:shd w:val="clear" w:color="auto" w:fill="auto"/>
            <w:hideMark/>
          </w:tcPr>
          <w:p w14:paraId="611B55C7" w14:textId="77777777" w:rsidR="008B3048" w:rsidRPr="0044485F" w:rsidRDefault="008B3048" w:rsidP="008B3048">
            <w:pPr>
              <w:rPr>
                <w:rFonts w:eastAsia="Calibri"/>
                <w:color w:val="000000"/>
                <w:sz w:val="20"/>
              </w:rPr>
            </w:pPr>
            <w:r w:rsidRPr="0044485F">
              <w:rPr>
                <w:rFonts w:eastAsia="Calibri"/>
                <w:color w:val="000000"/>
                <w:sz w:val="20"/>
              </w:rPr>
              <w:t>Итого по подпрограмме</w:t>
            </w:r>
          </w:p>
        </w:tc>
        <w:tc>
          <w:tcPr>
            <w:tcW w:w="2126" w:type="dxa"/>
            <w:tcBorders>
              <w:top w:val="nil"/>
              <w:left w:val="nil"/>
              <w:bottom w:val="single" w:sz="4" w:space="0" w:color="auto"/>
              <w:right w:val="single" w:sz="4" w:space="0" w:color="auto"/>
            </w:tcBorders>
            <w:shd w:val="clear" w:color="auto" w:fill="auto"/>
            <w:hideMark/>
          </w:tcPr>
          <w:p w14:paraId="70B69705"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27CC91F4" w14:textId="77777777" w:rsidR="008B3048" w:rsidRPr="0044485F" w:rsidRDefault="008B3048" w:rsidP="008B3048">
            <w:pPr>
              <w:widowControl w:val="0"/>
              <w:jc w:val="center"/>
              <w:rPr>
                <w:rFonts w:eastAsiaTheme="minorEastAsia"/>
                <w:sz w:val="20"/>
              </w:rPr>
            </w:pPr>
            <w:r>
              <w:rPr>
                <w:rFonts w:eastAsiaTheme="minorEastAsia"/>
                <w:sz w:val="20"/>
              </w:rPr>
              <w:t>180096,09</w:t>
            </w:r>
          </w:p>
        </w:tc>
        <w:tc>
          <w:tcPr>
            <w:tcW w:w="2694" w:type="dxa"/>
            <w:gridSpan w:val="5"/>
            <w:tcBorders>
              <w:top w:val="single" w:sz="4" w:space="0" w:color="auto"/>
              <w:left w:val="nil"/>
              <w:bottom w:val="single" w:sz="4" w:space="0" w:color="auto"/>
              <w:right w:val="single" w:sz="4" w:space="0" w:color="000000"/>
            </w:tcBorders>
            <w:shd w:val="clear" w:color="auto" w:fill="auto"/>
            <w:hideMark/>
          </w:tcPr>
          <w:p w14:paraId="6E081049" w14:textId="77777777" w:rsidR="008B3048" w:rsidRPr="0044485F" w:rsidRDefault="008B3048" w:rsidP="008B3048">
            <w:pPr>
              <w:widowControl w:val="0"/>
              <w:jc w:val="center"/>
              <w:rPr>
                <w:rFonts w:eastAsiaTheme="minorEastAsia"/>
                <w:sz w:val="20"/>
              </w:rPr>
            </w:pPr>
            <w:r>
              <w:rPr>
                <w:rFonts w:eastAsiaTheme="minorEastAsia"/>
                <w:sz w:val="20"/>
              </w:rPr>
              <w:t>33899,66</w:t>
            </w:r>
          </w:p>
        </w:tc>
        <w:tc>
          <w:tcPr>
            <w:tcW w:w="993" w:type="dxa"/>
            <w:tcBorders>
              <w:top w:val="nil"/>
              <w:left w:val="nil"/>
              <w:bottom w:val="single" w:sz="4" w:space="0" w:color="auto"/>
              <w:right w:val="single" w:sz="4" w:space="0" w:color="auto"/>
            </w:tcBorders>
            <w:shd w:val="clear" w:color="auto" w:fill="auto"/>
          </w:tcPr>
          <w:p w14:paraId="4665A7C5" w14:textId="77777777" w:rsidR="008B3048" w:rsidRPr="0044485F" w:rsidRDefault="008B3048" w:rsidP="008B3048">
            <w:pPr>
              <w:widowControl w:val="0"/>
              <w:jc w:val="center"/>
              <w:rPr>
                <w:rFonts w:eastAsiaTheme="minorEastAsia"/>
                <w:sz w:val="20"/>
              </w:rPr>
            </w:pPr>
            <w:r>
              <w:rPr>
                <w:rFonts w:eastAsiaTheme="minorEastAsia"/>
                <w:sz w:val="20"/>
              </w:rPr>
              <w:t>36940,12</w:t>
            </w:r>
          </w:p>
        </w:tc>
        <w:tc>
          <w:tcPr>
            <w:tcW w:w="992" w:type="dxa"/>
            <w:tcBorders>
              <w:top w:val="nil"/>
              <w:left w:val="nil"/>
              <w:bottom w:val="single" w:sz="4" w:space="0" w:color="auto"/>
              <w:right w:val="single" w:sz="4" w:space="0" w:color="auto"/>
            </w:tcBorders>
            <w:shd w:val="clear" w:color="auto" w:fill="auto"/>
          </w:tcPr>
          <w:p w14:paraId="44E21618"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nil"/>
              <w:left w:val="nil"/>
              <w:bottom w:val="single" w:sz="4" w:space="0" w:color="auto"/>
              <w:right w:val="single" w:sz="4" w:space="0" w:color="auto"/>
            </w:tcBorders>
            <w:shd w:val="clear" w:color="auto" w:fill="auto"/>
          </w:tcPr>
          <w:p w14:paraId="30767548"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nil"/>
              <w:left w:val="nil"/>
              <w:bottom w:val="single" w:sz="4" w:space="0" w:color="auto"/>
              <w:right w:val="single" w:sz="4" w:space="0" w:color="auto"/>
            </w:tcBorders>
            <w:shd w:val="clear" w:color="auto" w:fill="auto"/>
          </w:tcPr>
          <w:p w14:paraId="4B7E0779"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1701" w:type="dxa"/>
            <w:vMerge w:val="restart"/>
            <w:tcBorders>
              <w:top w:val="nil"/>
              <w:left w:val="single" w:sz="4" w:space="0" w:color="auto"/>
              <w:right w:val="single" w:sz="4" w:space="0" w:color="auto"/>
            </w:tcBorders>
            <w:shd w:val="clear" w:color="auto" w:fill="auto"/>
            <w:hideMark/>
          </w:tcPr>
          <w:p w14:paraId="3CF18F43" w14:textId="77777777" w:rsidR="008B3048" w:rsidRPr="0044485F" w:rsidRDefault="008B3048" w:rsidP="008B3048">
            <w:pPr>
              <w:jc w:val="center"/>
              <w:rPr>
                <w:rFonts w:eastAsia="Calibri"/>
                <w:color w:val="000000"/>
                <w:sz w:val="20"/>
              </w:rPr>
            </w:pPr>
            <w:r>
              <w:rPr>
                <w:rFonts w:eastAsia="Calibri"/>
                <w:color w:val="000000"/>
                <w:sz w:val="20"/>
              </w:rPr>
              <w:t>х</w:t>
            </w:r>
          </w:p>
        </w:tc>
      </w:tr>
      <w:tr w:rsidR="008B3048" w:rsidRPr="0044485F" w14:paraId="76110980" w14:textId="77777777" w:rsidTr="008B3048">
        <w:trPr>
          <w:trHeight w:val="388"/>
        </w:trPr>
        <w:tc>
          <w:tcPr>
            <w:tcW w:w="552" w:type="dxa"/>
            <w:vMerge/>
            <w:tcBorders>
              <w:left w:val="single" w:sz="4" w:space="0" w:color="auto"/>
              <w:right w:val="single" w:sz="4" w:space="0" w:color="auto"/>
            </w:tcBorders>
            <w:vAlign w:val="center"/>
            <w:hideMark/>
          </w:tcPr>
          <w:p w14:paraId="3B44BCB1" w14:textId="77777777" w:rsidR="008B3048" w:rsidRPr="0044485F" w:rsidRDefault="008B3048" w:rsidP="008B3048">
            <w:pPr>
              <w:rPr>
                <w:rFonts w:eastAsia="Calibri"/>
                <w:color w:val="000000"/>
                <w:sz w:val="20"/>
              </w:rPr>
            </w:pPr>
          </w:p>
        </w:tc>
        <w:tc>
          <w:tcPr>
            <w:tcW w:w="3559" w:type="dxa"/>
            <w:gridSpan w:val="3"/>
            <w:vMerge/>
            <w:tcBorders>
              <w:left w:val="single" w:sz="4" w:space="0" w:color="auto"/>
              <w:right w:val="single" w:sz="4" w:space="0" w:color="auto"/>
            </w:tcBorders>
            <w:vAlign w:val="center"/>
            <w:hideMark/>
          </w:tcPr>
          <w:p w14:paraId="5707A47F" w14:textId="77777777" w:rsidR="008B3048" w:rsidRPr="0044485F" w:rsidRDefault="008B3048" w:rsidP="008B3048">
            <w:pPr>
              <w:rPr>
                <w:rFonts w:eastAsia="Calibri"/>
                <w:color w:val="000000"/>
                <w:sz w:val="20"/>
              </w:rPr>
            </w:pPr>
          </w:p>
        </w:tc>
        <w:tc>
          <w:tcPr>
            <w:tcW w:w="2126" w:type="dxa"/>
            <w:tcBorders>
              <w:top w:val="nil"/>
              <w:left w:val="nil"/>
              <w:bottom w:val="single" w:sz="4" w:space="0" w:color="auto"/>
              <w:right w:val="single" w:sz="4" w:space="0" w:color="auto"/>
            </w:tcBorders>
            <w:shd w:val="clear" w:color="auto" w:fill="auto"/>
            <w:hideMark/>
          </w:tcPr>
          <w:p w14:paraId="5B3E7FF1"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07BF184C" w14:textId="77777777" w:rsidR="008B3048" w:rsidRPr="0044485F" w:rsidRDefault="008B3048" w:rsidP="008B3048">
            <w:pPr>
              <w:widowControl w:val="0"/>
              <w:jc w:val="center"/>
              <w:rPr>
                <w:rFonts w:eastAsiaTheme="minorEastAsia"/>
                <w:sz w:val="20"/>
              </w:rPr>
            </w:pPr>
            <w:r>
              <w:rPr>
                <w:rFonts w:eastAsiaTheme="minorEastAsia"/>
                <w:sz w:val="20"/>
              </w:rPr>
              <w:t>519,17</w:t>
            </w:r>
          </w:p>
        </w:tc>
        <w:tc>
          <w:tcPr>
            <w:tcW w:w="2694" w:type="dxa"/>
            <w:gridSpan w:val="5"/>
            <w:tcBorders>
              <w:top w:val="single" w:sz="4" w:space="0" w:color="auto"/>
              <w:left w:val="nil"/>
              <w:bottom w:val="single" w:sz="4" w:space="0" w:color="auto"/>
              <w:right w:val="single" w:sz="4" w:space="0" w:color="000000"/>
            </w:tcBorders>
            <w:shd w:val="clear" w:color="auto" w:fill="auto"/>
            <w:hideMark/>
          </w:tcPr>
          <w:p w14:paraId="4913C39F" w14:textId="77777777" w:rsidR="008B3048" w:rsidRPr="0044485F" w:rsidRDefault="008B3048" w:rsidP="008B3048">
            <w:pPr>
              <w:widowControl w:val="0"/>
              <w:jc w:val="center"/>
              <w:rPr>
                <w:rFonts w:eastAsiaTheme="minorEastAsia"/>
                <w:sz w:val="20"/>
              </w:rPr>
            </w:pPr>
            <w:r>
              <w:rPr>
                <w:rFonts w:eastAsiaTheme="minorEastAsia"/>
                <w:sz w:val="20"/>
              </w:rPr>
              <w:t>273,35</w:t>
            </w:r>
          </w:p>
        </w:tc>
        <w:tc>
          <w:tcPr>
            <w:tcW w:w="993" w:type="dxa"/>
            <w:tcBorders>
              <w:top w:val="nil"/>
              <w:left w:val="nil"/>
              <w:bottom w:val="single" w:sz="4" w:space="0" w:color="auto"/>
              <w:right w:val="single" w:sz="4" w:space="0" w:color="auto"/>
            </w:tcBorders>
            <w:shd w:val="clear" w:color="auto" w:fill="auto"/>
          </w:tcPr>
          <w:p w14:paraId="16448474" w14:textId="77777777" w:rsidR="008B3048" w:rsidRPr="0044485F" w:rsidRDefault="008B3048" w:rsidP="008B3048">
            <w:pPr>
              <w:widowControl w:val="0"/>
              <w:jc w:val="center"/>
              <w:rPr>
                <w:rFonts w:eastAsiaTheme="minorEastAsia"/>
                <w:sz w:val="20"/>
              </w:rPr>
            </w:pPr>
            <w:r>
              <w:rPr>
                <w:rFonts w:eastAsiaTheme="minorEastAsia"/>
                <w:sz w:val="20"/>
              </w:rPr>
              <w:t>245,82</w:t>
            </w:r>
          </w:p>
        </w:tc>
        <w:tc>
          <w:tcPr>
            <w:tcW w:w="992" w:type="dxa"/>
            <w:tcBorders>
              <w:top w:val="nil"/>
              <w:left w:val="nil"/>
              <w:bottom w:val="single" w:sz="4" w:space="0" w:color="auto"/>
              <w:right w:val="single" w:sz="4" w:space="0" w:color="auto"/>
            </w:tcBorders>
            <w:shd w:val="clear" w:color="auto" w:fill="auto"/>
          </w:tcPr>
          <w:p w14:paraId="5D9A19E0"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tcPr>
          <w:p w14:paraId="7BDF8801"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tcPr>
          <w:p w14:paraId="49718234"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left w:val="single" w:sz="4" w:space="0" w:color="auto"/>
              <w:right w:val="single" w:sz="4" w:space="0" w:color="auto"/>
            </w:tcBorders>
            <w:vAlign w:val="center"/>
            <w:hideMark/>
          </w:tcPr>
          <w:p w14:paraId="229CD7D7" w14:textId="77777777" w:rsidR="008B3048" w:rsidRPr="0044485F" w:rsidRDefault="008B3048" w:rsidP="008B3048">
            <w:pPr>
              <w:rPr>
                <w:rFonts w:eastAsia="Calibri"/>
                <w:color w:val="000000"/>
                <w:sz w:val="20"/>
              </w:rPr>
            </w:pPr>
          </w:p>
        </w:tc>
      </w:tr>
      <w:tr w:rsidR="008B3048" w:rsidRPr="0044485F" w14:paraId="7E3B75BB" w14:textId="77777777" w:rsidTr="008B3048">
        <w:trPr>
          <w:trHeight w:val="397"/>
        </w:trPr>
        <w:tc>
          <w:tcPr>
            <w:tcW w:w="552" w:type="dxa"/>
            <w:vMerge/>
            <w:tcBorders>
              <w:left w:val="single" w:sz="4" w:space="0" w:color="auto"/>
              <w:right w:val="single" w:sz="4" w:space="0" w:color="auto"/>
            </w:tcBorders>
            <w:vAlign w:val="center"/>
            <w:hideMark/>
          </w:tcPr>
          <w:p w14:paraId="06A66EC3" w14:textId="77777777" w:rsidR="008B3048" w:rsidRPr="0044485F" w:rsidRDefault="008B3048" w:rsidP="008B3048">
            <w:pPr>
              <w:rPr>
                <w:rFonts w:eastAsia="Calibri"/>
                <w:color w:val="000000"/>
                <w:sz w:val="20"/>
              </w:rPr>
            </w:pPr>
          </w:p>
        </w:tc>
        <w:tc>
          <w:tcPr>
            <w:tcW w:w="3559" w:type="dxa"/>
            <w:gridSpan w:val="3"/>
            <w:vMerge/>
            <w:tcBorders>
              <w:left w:val="single" w:sz="4" w:space="0" w:color="auto"/>
              <w:right w:val="single" w:sz="4" w:space="0" w:color="auto"/>
            </w:tcBorders>
            <w:vAlign w:val="center"/>
            <w:hideMark/>
          </w:tcPr>
          <w:p w14:paraId="39F3DAAC" w14:textId="77777777" w:rsidR="008B3048" w:rsidRPr="0044485F" w:rsidRDefault="008B3048" w:rsidP="008B3048">
            <w:pPr>
              <w:rPr>
                <w:rFonts w:eastAsia="Calibri"/>
                <w:color w:val="000000"/>
                <w:sz w:val="20"/>
              </w:rPr>
            </w:pPr>
          </w:p>
        </w:tc>
        <w:tc>
          <w:tcPr>
            <w:tcW w:w="2126" w:type="dxa"/>
            <w:tcBorders>
              <w:top w:val="nil"/>
              <w:left w:val="nil"/>
              <w:bottom w:val="single" w:sz="4" w:space="0" w:color="auto"/>
              <w:right w:val="single" w:sz="4" w:space="0" w:color="auto"/>
            </w:tcBorders>
            <w:shd w:val="clear" w:color="auto" w:fill="auto"/>
            <w:hideMark/>
          </w:tcPr>
          <w:p w14:paraId="5B18DC4A"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3C7DA9F" w14:textId="77777777" w:rsidR="008B3048" w:rsidRPr="0044485F" w:rsidRDefault="008B3048" w:rsidP="008B3048">
            <w:pPr>
              <w:widowControl w:val="0"/>
              <w:jc w:val="center"/>
              <w:rPr>
                <w:rFonts w:eastAsiaTheme="minorEastAsia"/>
                <w:sz w:val="20"/>
              </w:rPr>
            </w:pPr>
            <w:r>
              <w:rPr>
                <w:rFonts w:eastAsiaTheme="minorEastAsia"/>
                <w:sz w:val="20"/>
              </w:rPr>
              <w:t>407,93</w:t>
            </w:r>
          </w:p>
        </w:tc>
        <w:tc>
          <w:tcPr>
            <w:tcW w:w="2694" w:type="dxa"/>
            <w:gridSpan w:val="5"/>
            <w:tcBorders>
              <w:top w:val="single" w:sz="4" w:space="0" w:color="auto"/>
              <w:left w:val="nil"/>
              <w:bottom w:val="single" w:sz="4" w:space="0" w:color="auto"/>
              <w:right w:val="single" w:sz="4" w:space="0" w:color="000000"/>
            </w:tcBorders>
            <w:shd w:val="clear" w:color="auto" w:fill="auto"/>
            <w:hideMark/>
          </w:tcPr>
          <w:p w14:paraId="051AFA81" w14:textId="77777777" w:rsidR="008B3048" w:rsidRPr="0044485F" w:rsidRDefault="008B3048" w:rsidP="008B3048">
            <w:pPr>
              <w:widowControl w:val="0"/>
              <w:jc w:val="center"/>
              <w:rPr>
                <w:rFonts w:eastAsiaTheme="minorEastAsia"/>
                <w:sz w:val="20"/>
              </w:rPr>
            </w:pPr>
            <w:r>
              <w:rPr>
                <w:rFonts w:eastAsiaTheme="minorEastAsia"/>
                <w:sz w:val="20"/>
              </w:rPr>
              <w:t>214,78</w:t>
            </w:r>
          </w:p>
        </w:tc>
        <w:tc>
          <w:tcPr>
            <w:tcW w:w="993" w:type="dxa"/>
            <w:tcBorders>
              <w:top w:val="nil"/>
              <w:left w:val="nil"/>
              <w:bottom w:val="single" w:sz="4" w:space="0" w:color="auto"/>
              <w:right w:val="single" w:sz="4" w:space="0" w:color="auto"/>
            </w:tcBorders>
            <w:shd w:val="clear" w:color="auto" w:fill="auto"/>
          </w:tcPr>
          <w:p w14:paraId="7708DA30" w14:textId="77777777" w:rsidR="008B3048" w:rsidRPr="0044485F" w:rsidRDefault="008B3048" w:rsidP="008B3048">
            <w:pPr>
              <w:widowControl w:val="0"/>
              <w:jc w:val="center"/>
              <w:rPr>
                <w:rFonts w:eastAsiaTheme="minorEastAsia"/>
                <w:sz w:val="20"/>
              </w:rPr>
            </w:pPr>
            <w:r>
              <w:rPr>
                <w:rFonts w:eastAsiaTheme="minorEastAsia"/>
                <w:sz w:val="20"/>
              </w:rPr>
              <w:t>193,15</w:t>
            </w:r>
          </w:p>
        </w:tc>
        <w:tc>
          <w:tcPr>
            <w:tcW w:w="992" w:type="dxa"/>
            <w:tcBorders>
              <w:top w:val="nil"/>
              <w:left w:val="nil"/>
              <w:bottom w:val="single" w:sz="4" w:space="0" w:color="auto"/>
              <w:right w:val="single" w:sz="4" w:space="0" w:color="auto"/>
            </w:tcBorders>
            <w:shd w:val="clear" w:color="auto" w:fill="auto"/>
          </w:tcPr>
          <w:p w14:paraId="29A74D8A"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tcPr>
          <w:p w14:paraId="12566267"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992" w:type="dxa"/>
            <w:tcBorders>
              <w:top w:val="nil"/>
              <w:left w:val="nil"/>
              <w:bottom w:val="single" w:sz="4" w:space="0" w:color="auto"/>
              <w:right w:val="single" w:sz="4" w:space="0" w:color="auto"/>
            </w:tcBorders>
            <w:shd w:val="clear" w:color="auto" w:fill="auto"/>
          </w:tcPr>
          <w:p w14:paraId="1709D6E6" w14:textId="77777777" w:rsidR="008B3048" w:rsidRPr="0044485F" w:rsidRDefault="008B3048" w:rsidP="008B3048">
            <w:pPr>
              <w:widowControl w:val="0"/>
              <w:jc w:val="center"/>
              <w:rPr>
                <w:rFonts w:eastAsiaTheme="minorEastAsia"/>
                <w:sz w:val="20"/>
              </w:rPr>
            </w:pPr>
            <w:r>
              <w:rPr>
                <w:rFonts w:eastAsiaTheme="minorEastAsia"/>
                <w:sz w:val="20"/>
              </w:rPr>
              <w:t>0,00</w:t>
            </w:r>
            <w:r w:rsidRPr="0044485F">
              <w:rPr>
                <w:rFonts w:eastAsiaTheme="minorEastAsia"/>
                <w:sz w:val="20"/>
              </w:rPr>
              <w:t> </w:t>
            </w:r>
          </w:p>
        </w:tc>
        <w:tc>
          <w:tcPr>
            <w:tcW w:w="1701" w:type="dxa"/>
            <w:vMerge/>
            <w:tcBorders>
              <w:left w:val="single" w:sz="4" w:space="0" w:color="auto"/>
              <w:right w:val="single" w:sz="4" w:space="0" w:color="auto"/>
            </w:tcBorders>
            <w:vAlign w:val="center"/>
            <w:hideMark/>
          </w:tcPr>
          <w:p w14:paraId="6F85E1FC" w14:textId="77777777" w:rsidR="008B3048" w:rsidRPr="0044485F" w:rsidRDefault="008B3048" w:rsidP="008B3048">
            <w:pPr>
              <w:rPr>
                <w:rFonts w:eastAsia="Calibri"/>
                <w:color w:val="000000"/>
                <w:sz w:val="20"/>
              </w:rPr>
            </w:pPr>
          </w:p>
        </w:tc>
      </w:tr>
      <w:tr w:rsidR="008B3048" w:rsidRPr="0044485F" w14:paraId="46B809F0" w14:textId="77777777" w:rsidTr="008B3048">
        <w:trPr>
          <w:trHeight w:val="540"/>
        </w:trPr>
        <w:tc>
          <w:tcPr>
            <w:tcW w:w="552" w:type="dxa"/>
            <w:vMerge/>
            <w:tcBorders>
              <w:left w:val="single" w:sz="4" w:space="0" w:color="auto"/>
              <w:bottom w:val="single" w:sz="4" w:space="0" w:color="auto"/>
              <w:right w:val="single" w:sz="4" w:space="0" w:color="auto"/>
            </w:tcBorders>
            <w:vAlign w:val="center"/>
          </w:tcPr>
          <w:p w14:paraId="4A208A6F" w14:textId="77777777" w:rsidR="008B3048" w:rsidRPr="0044485F" w:rsidRDefault="008B3048" w:rsidP="008B3048">
            <w:pPr>
              <w:rPr>
                <w:rFonts w:eastAsia="Calibri"/>
                <w:color w:val="000000"/>
                <w:sz w:val="20"/>
              </w:rPr>
            </w:pPr>
          </w:p>
        </w:tc>
        <w:tc>
          <w:tcPr>
            <w:tcW w:w="3559" w:type="dxa"/>
            <w:gridSpan w:val="3"/>
            <w:vMerge/>
            <w:tcBorders>
              <w:left w:val="single" w:sz="4" w:space="0" w:color="auto"/>
              <w:bottom w:val="single" w:sz="4" w:space="0" w:color="auto"/>
              <w:right w:val="single" w:sz="4" w:space="0" w:color="auto"/>
            </w:tcBorders>
            <w:vAlign w:val="center"/>
          </w:tcPr>
          <w:p w14:paraId="5D6B95C5" w14:textId="77777777" w:rsidR="008B3048" w:rsidRPr="0044485F" w:rsidRDefault="008B3048" w:rsidP="008B3048">
            <w:pPr>
              <w:rPr>
                <w:rFonts w:eastAsia="Calibri"/>
                <w:color w:val="000000"/>
                <w:sz w:val="20"/>
              </w:rPr>
            </w:pPr>
          </w:p>
        </w:tc>
        <w:tc>
          <w:tcPr>
            <w:tcW w:w="2126" w:type="dxa"/>
            <w:tcBorders>
              <w:top w:val="single" w:sz="4" w:space="0" w:color="auto"/>
              <w:left w:val="nil"/>
              <w:bottom w:val="single" w:sz="4" w:space="0" w:color="auto"/>
              <w:right w:val="single" w:sz="4" w:space="0" w:color="auto"/>
            </w:tcBorders>
            <w:shd w:val="clear" w:color="auto" w:fill="auto"/>
          </w:tcPr>
          <w:p w14:paraId="035D916B"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37A06A19" w14:textId="77777777" w:rsidR="008B3048" w:rsidRPr="0044485F" w:rsidRDefault="008B3048" w:rsidP="008B3048">
            <w:pPr>
              <w:widowControl w:val="0"/>
              <w:jc w:val="center"/>
              <w:rPr>
                <w:rFonts w:eastAsiaTheme="minorEastAsia"/>
                <w:sz w:val="20"/>
              </w:rPr>
            </w:pPr>
            <w:r>
              <w:rPr>
                <w:rFonts w:eastAsiaTheme="minorEastAsia"/>
                <w:sz w:val="20"/>
              </w:rPr>
              <w:t>179168,99</w:t>
            </w:r>
          </w:p>
        </w:tc>
        <w:tc>
          <w:tcPr>
            <w:tcW w:w="2694" w:type="dxa"/>
            <w:gridSpan w:val="5"/>
            <w:tcBorders>
              <w:top w:val="single" w:sz="4" w:space="0" w:color="auto"/>
              <w:left w:val="nil"/>
              <w:bottom w:val="single" w:sz="4" w:space="0" w:color="auto"/>
              <w:right w:val="single" w:sz="4" w:space="0" w:color="000000"/>
            </w:tcBorders>
            <w:shd w:val="clear" w:color="auto" w:fill="auto"/>
          </w:tcPr>
          <w:p w14:paraId="20130BB6" w14:textId="77777777" w:rsidR="008B3048" w:rsidRPr="0044485F" w:rsidRDefault="008B3048" w:rsidP="008B3048">
            <w:pPr>
              <w:widowControl w:val="0"/>
              <w:jc w:val="center"/>
              <w:rPr>
                <w:rFonts w:eastAsiaTheme="minorEastAsia"/>
                <w:sz w:val="20"/>
              </w:rPr>
            </w:pPr>
            <w:r>
              <w:rPr>
                <w:rFonts w:eastAsiaTheme="minorEastAsia"/>
                <w:sz w:val="20"/>
              </w:rPr>
              <w:t>33411,53</w:t>
            </w:r>
          </w:p>
        </w:tc>
        <w:tc>
          <w:tcPr>
            <w:tcW w:w="993" w:type="dxa"/>
            <w:tcBorders>
              <w:top w:val="single" w:sz="4" w:space="0" w:color="auto"/>
              <w:left w:val="nil"/>
              <w:bottom w:val="single" w:sz="4" w:space="0" w:color="auto"/>
              <w:right w:val="single" w:sz="4" w:space="0" w:color="auto"/>
            </w:tcBorders>
            <w:shd w:val="clear" w:color="auto" w:fill="auto"/>
          </w:tcPr>
          <w:p w14:paraId="15B51BAA" w14:textId="77777777" w:rsidR="008B3048" w:rsidRPr="0044485F" w:rsidRDefault="008B3048" w:rsidP="008B3048">
            <w:pPr>
              <w:widowControl w:val="0"/>
              <w:jc w:val="center"/>
              <w:rPr>
                <w:rFonts w:eastAsiaTheme="minorEastAsia"/>
                <w:sz w:val="20"/>
              </w:rPr>
            </w:pPr>
            <w:r>
              <w:rPr>
                <w:rFonts w:eastAsiaTheme="minorEastAsia"/>
                <w:sz w:val="20"/>
              </w:rPr>
              <w:t>36501,15</w:t>
            </w:r>
          </w:p>
        </w:tc>
        <w:tc>
          <w:tcPr>
            <w:tcW w:w="992" w:type="dxa"/>
            <w:tcBorders>
              <w:top w:val="single" w:sz="4" w:space="0" w:color="auto"/>
              <w:left w:val="nil"/>
              <w:bottom w:val="single" w:sz="4" w:space="0" w:color="auto"/>
              <w:right w:val="single" w:sz="4" w:space="0" w:color="auto"/>
            </w:tcBorders>
            <w:shd w:val="clear" w:color="auto" w:fill="auto"/>
          </w:tcPr>
          <w:p w14:paraId="5FF2F45D"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single" w:sz="4" w:space="0" w:color="auto"/>
              <w:left w:val="nil"/>
              <w:bottom w:val="single" w:sz="4" w:space="0" w:color="auto"/>
              <w:right w:val="single" w:sz="4" w:space="0" w:color="auto"/>
            </w:tcBorders>
            <w:shd w:val="clear" w:color="auto" w:fill="auto"/>
          </w:tcPr>
          <w:p w14:paraId="0695890D"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992" w:type="dxa"/>
            <w:tcBorders>
              <w:top w:val="single" w:sz="4" w:space="0" w:color="auto"/>
              <w:left w:val="nil"/>
              <w:bottom w:val="single" w:sz="4" w:space="0" w:color="auto"/>
              <w:right w:val="single" w:sz="4" w:space="0" w:color="auto"/>
            </w:tcBorders>
            <w:shd w:val="clear" w:color="auto" w:fill="auto"/>
          </w:tcPr>
          <w:p w14:paraId="31B77577" w14:textId="77777777" w:rsidR="008B3048" w:rsidRPr="0044485F" w:rsidRDefault="008B3048" w:rsidP="008B3048">
            <w:pPr>
              <w:widowControl w:val="0"/>
              <w:jc w:val="center"/>
              <w:rPr>
                <w:rFonts w:eastAsiaTheme="minorEastAsia"/>
                <w:sz w:val="20"/>
              </w:rPr>
            </w:pPr>
            <w:r>
              <w:rPr>
                <w:rFonts w:eastAsiaTheme="minorEastAsia"/>
                <w:sz w:val="20"/>
              </w:rPr>
              <w:t>36418,77</w:t>
            </w:r>
          </w:p>
        </w:tc>
        <w:tc>
          <w:tcPr>
            <w:tcW w:w="1701" w:type="dxa"/>
            <w:vMerge/>
            <w:tcBorders>
              <w:left w:val="single" w:sz="4" w:space="0" w:color="auto"/>
              <w:bottom w:val="single" w:sz="4" w:space="0" w:color="auto"/>
              <w:right w:val="single" w:sz="4" w:space="0" w:color="auto"/>
            </w:tcBorders>
            <w:vAlign w:val="center"/>
          </w:tcPr>
          <w:p w14:paraId="6622237B" w14:textId="77777777" w:rsidR="008B3048" w:rsidRPr="0044485F" w:rsidRDefault="008B3048" w:rsidP="008B3048">
            <w:pPr>
              <w:rPr>
                <w:rFonts w:eastAsia="Calibri"/>
                <w:color w:val="000000"/>
                <w:sz w:val="20"/>
              </w:rPr>
            </w:pPr>
          </w:p>
        </w:tc>
      </w:tr>
    </w:tbl>
    <w:p w14:paraId="1D621761" w14:textId="77777777" w:rsidR="008B3048" w:rsidRDefault="008B3048" w:rsidP="008B3048">
      <w:pPr>
        <w:autoSpaceDE w:val="0"/>
        <w:autoSpaceDN w:val="0"/>
        <w:adjustRightInd w:val="0"/>
        <w:jc w:val="center"/>
        <w:rPr>
          <w:b/>
          <w:sz w:val="22"/>
          <w:szCs w:val="22"/>
        </w:rPr>
      </w:pPr>
    </w:p>
    <w:p w14:paraId="572799E3" w14:textId="77777777" w:rsidR="008B3048" w:rsidRPr="000B5407" w:rsidRDefault="008B3048" w:rsidP="008B3048">
      <w:pPr>
        <w:autoSpaceDE w:val="0"/>
        <w:autoSpaceDN w:val="0"/>
        <w:adjustRightInd w:val="0"/>
        <w:jc w:val="center"/>
        <w:rPr>
          <w:b/>
          <w:sz w:val="22"/>
          <w:szCs w:val="22"/>
        </w:rPr>
      </w:pPr>
    </w:p>
    <w:p w14:paraId="25477567" w14:textId="77777777" w:rsidR="008B3048" w:rsidRPr="000B5407" w:rsidRDefault="008B3048" w:rsidP="008B3048">
      <w:pPr>
        <w:autoSpaceDE w:val="0"/>
        <w:autoSpaceDN w:val="0"/>
        <w:adjustRightInd w:val="0"/>
        <w:jc w:val="center"/>
        <w:rPr>
          <w:b/>
          <w:sz w:val="22"/>
          <w:szCs w:val="22"/>
        </w:rPr>
      </w:pPr>
    </w:p>
    <w:p w14:paraId="416FC563" w14:textId="77777777" w:rsidR="008B3048" w:rsidRPr="000B5407" w:rsidRDefault="008B3048" w:rsidP="008B3048">
      <w:pPr>
        <w:pStyle w:val="aff0"/>
        <w:jc w:val="right"/>
        <w:rPr>
          <w:sz w:val="24"/>
          <w:szCs w:val="24"/>
        </w:rPr>
      </w:pPr>
    </w:p>
    <w:p w14:paraId="77F4400D" w14:textId="77777777" w:rsidR="008B3048" w:rsidRPr="000B5407" w:rsidRDefault="008B3048" w:rsidP="008B3048">
      <w:pPr>
        <w:pStyle w:val="aff0"/>
        <w:jc w:val="right"/>
        <w:rPr>
          <w:sz w:val="24"/>
          <w:szCs w:val="24"/>
        </w:rPr>
      </w:pPr>
    </w:p>
    <w:p w14:paraId="704A31CC" w14:textId="77777777" w:rsidR="008B3048" w:rsidRPr="000B5407" w:rsidRDefault="008B3048" w:rsidP="008B3048">
      <w:pPr>
        <w:pStyle w:val="aff0"/>
        <w:jc w:val="right"/>
        <w:rPr>
          <w:sz w:val="24"/>
          <w:szCs w:val="24"/>
        </w:rPr>
      </w:pPr>
    </w:p>
    <w:p w14:paraId="696561B5" w14:textId="77777777" w:rsidR="008B3048" w:rsidRDefault="008B3048" w:rsidP="008B3048">
      <w:pPr>
        <w:pStyle w:val="af"/>
        <w:jc w:val="center"/>
        <w:rPr>
          <w:rFonts w:ascii="Times New Roman" w:hAnsi="Times New Roman" w:cs="Times New Roman"/>
          <w:sz w:val="24"/>
          <w:szCs w:val="24"/>
        </w:rPr>
      </w:pPr>
    </w:p>
    <w:p w14:paraId="71624DAB" w14:textId="77777777" w:rsidR="008B3048" w:rsidRDefault="008B3048" w:rsidP="008B3048"/>
    <w:p w14:paraId="634A8F0E" w14:textId="77777777" w:rsidR="008B3048" w:rsidRDefault="008B3048" w:rsidP="008B3048"/>
    <w:p w14:paraId="3E5F08B1" w14:textId="77777777" w:rsidR="008B3048" w:rsidRDefault="008B3048" w:rsidP="008B3048"/>
    <w:p w14:paraId="5EDD4AC3" w14:textId="77777777" w:rsidR="008B3048" w:rsidRDefault="008B3048" w:rsidP="008B3048"/>
    <w:p w14:paraId="6A89FA39" w14:textId="77777777" w:rsidR="008B3048" w:rsidRDefault="008B3048" w:rsidP="008B3048"/>
    <w:p w14:paraId="4A513F50" w14:textId="77777777" w:rsidR="008B3048" w:rsidRDefault="008B3048" w:rsidP="008B3048"/>
    <w:p w14:paraId="29F6BB67" w14:textId="77777777" w:rsidR="008B3048" w:rsidRDefault="008B3048" w:rsidP="008B3048"/>
    <w:p w14:paraId="79802200" w14:textId="77777777" w:rsidR="008B3048" w:rsidRDefault="008B3048" w:rsidP="008B3048"/>
    <w:p w14:paraId="43A5540F" w14:textId="77777777" w:rsidR="008B3048" w:rsidRDefault="008B3048" w:rsidP="008B3048"/>
    <w:p w14:paraId="3896993E" w14:textId="77777777" w:rsidR="008B3048" w:rsidRDefault="008B3048" w:rsidP="008B3048"/>
    <w:p w14:paraId="0481B88B" w14:textId="77777777" w:rsidR="008B3048" w:rsidRDefault="008B3048" w:rsidP="008B3048"/>
    <w:p w14:paraId="7F9157E0" w14:textId="77777777" w:rsidR="008B3048" w:rsidRDefault="008B3048" w:rsidP="008B3048"/>
    <w:p w14:paraId="05E5331A" w14:textId="77777777" w:rsidR="008B3048" w:rsidRDefault="008B3048" w:rsidP="008B3048"/>
    <w:p w14:paraId="44E61056" w14:textId="77777777" w:rsidR="008B3048" w:rsidRDefault="008B3048" w:rsidP="008B3048"/>
    <w:p w14:paraId="490D8D4E" w14:textId="77777777" w:rsidR="008B3048" w:rsidRDefault="008B3048" w:rsidP="008B3048"/>
    <w:p w14:paraId="27F2CFEA" w14:textId="77777777" w:rsidR="008B3048" w:rsidRDefault="008B3048" w:rsidP="008B3048"/>
    <w:p w14:paraId="291F1109" w14:textId="77777777" w:rsidR="008B3048" w:rsidRDefault="008B3048" w:rsidP="008B3048"/>
    <w:p w14:paraId="27DD559F" w14:textId="77777777" w:rsidR="008B3048" w:rsidRDefault="008B3048" w:rsidP="008B3048"/>
    <w:p w14:paraId="49EE1FD6" w14:textId="77777777" w:rsidR="008B3048" w:rsidRPr="008C511A" w:rsidRDefault="008B3048" w:rsidP="008B3048">
      <w:pPr>
        <w:pStyle w:val="af"/>
        <w:jc w:val="center"/>
        <w:rPr>
          <w:rFonts w:ascii="Times New Roman" w:hAnsi="Times New Roman" w:cs="Times New Roman"/>
          <w:sz w:val="24"/>
          <w:szCs w:val="24"/>
        </w:rPr>
      </w:pPr>
      <w:r w:rsidRPr="008C511A">
        <w:rPr>
          <w:rFonts w:ascii="Times New Roman" w:hAnsi="Times New Roman" w:cs="Times New Roman"/>
          <w:sz w:val="24"/>
          <w:szCs w:val="24"/>
        </w:rPr>
        <w:t>9. Перечень мероприятий муниципальной подпрограммы 4 «</w:t>
      </w:r>
      <w:r w:rsidRPr="008C511A">
        <w:rPr>
          <w:rStyle w:val="A50"/>
          <w:rFonts w:ascii="Times New Roman" w:hAnsi="Times New Roman" w:cs="Times New Roman"/>
          <w:color w:val="auto"/>
          <w:sz w:val="24"/>
          <w:szCs w:val="24"/>
        </w:rPr>
        <w:t xml:space="preserve">Развитие профессионального искусства, гастрольно-концертной </w:t>
      </w:r>
      <w:r w:rsidRPr="008C511A">
        <w:rPr>
          <w:rFonts w:ascii="Times New Roman" w:hAnsi="Times New Roman" w:cs="Times New Roman"/>
          <w:sz w:val="24"/>
          <w:szCs w:val="24"/>
        </w:rPr>
        <w:t>и культурно-досуговой деятельности, кинематографии»</w:t>
      </w:r>
    </w:p>
    <w:p w14:paraId="4F4821C5" w14:textId="77777777" w:rsidR="008B3048" w:rsidRDefault="008B3048" w:rsidP="008B3048"/>
    <w:tbl>
      <w:tblPr>
        <w:tblW w:w="15812" w:type="dxa"/>
        <w:tblInd w:w="-5" w:type="dxa"/>
        <w:tblLayout w:type="fixed"/>
        <w:tblLook w:val="04A0" w:firstRow="1" w:lastRow="0" w:firstColumn="1" w:lastColumn="0" w:noHBand="0" w:noVBand="1"/>
      </w:tblPr>
      <w:tblGrid>
        <w:gridCol w:w="567"/>
        <w:gridCol w:w="2410"/>
        <w:gridCol w:w="1134"/>
        <w:gridCol w:w="1843"/>
        <w:gridCol w:w="1134"/>
        <w:gridCol w:w="709"/>
        <w:gridCol w:w="425"/>
        <w:gridCol w:w="425"/>
        <w:gridCol w:w="537"/>
        <w:gridCol w:w="15"/>
        <w:gridCol w:w="15"/>
        <w:gridCol w:w="567"/>
        <w:gridCol w:w="1134"/>
        <w:gridCol w:w="1134"/>
        <w:gridCol w:w="1134"/>
        <w:gridCol w:w="1134"/>
        <w:gridCol w:w="1495"/>
      </w:tblGrid>
      <w:tr w:rsidR="008B3048" w:rsidRPr="0044485F" w14:paraId="287D48B4" w14:textId="77777777" w:rsidTr="00FB7F63">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451EB" w14:textId="77777777" w:rsidR="008B3048" w:rsidRPr="005C36B0" w:rsidRDefault="008B3048" w:rsidP="008B3048">
            <w:pPr>
              <w:jc w:val="center"/>
              <w:rPr>
                <w:rFonts w:eastAsiaTheme="minorEastAsia"/>
                <w:sz w:val="20"/>
              </w:rPr>
            </w:pPr>
            <w:r w:rsidRPr="005C36B0">
              <w:rPr>
                <w:rFonts w:eastAsiaTheme="minorEastAsia"/>
                <w:sz w:val="20"/>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7658F" w14:textId="77777777" w:rsidR="008B3048" w:rsidRPr="005C36B0" w:rsidRDefault="008B3048" w:rsidP="008B3048">
            <w:pPr>
              <w:jc w:val="center"/>
              <w:rPr>
                <w:rFonts w:eastAsiaTheme="minorEastAsia"/>
                <w:sz w:val="20"/>
              </w:rPr>
            </w:pPr>
            <w:r w:rsidRPr="005C36B0">
              <w:rPr>
                <w:rFonts w:eastAsiaTheme="minorEastAsia"/>
                <w:sz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FF9D6" w14:textId="77777777" w:rsidR="008B3048" w:rsidRPr="005C36B0" w:rsidRDefault="008B3048" w:rsidP="008B3048">
            <w:pPr>
              <w:jc w:val="center"/>
              <w:rPr>
                <w:rFonts w:eastAsiaTheme="minorEastAsia"/>
                <w:sz w:val="20"/>
              </w:rPr>
            </w:pPr>
            <w:r w:rsidRPr="005C36B0">
              <w:rPr>
                <w:rFonts w:eastAsiaTheme="minorEastAsia"/>
                <w:sz w:val="20"/>
              </w:rPr>
              <w:t xml:space="preserve">Сроки </w:t>
            </w:r>
            <w:r w:rsidRPr="005C36B0">
              <w:rPr>
                <w:rFonts w:eastAsiaTheme="minorEastAsia"/>
                <w:sz w:val="20"/>
              </w:rPr>
              <w:br/>
              <w:t>исполнения</w:t>
            </w:r>
            <w:r>
              <w:rPr>
                <w:rFonts w:eastAsiaTheme="minorEastAsia"/>
                <w:sz w:val="20"/>
              </w:rPr>
              <w:t xml:space="preserve">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06D3F" w14:textId="77777777" w:rsidR="008B3048" w:rsidRPr="005C36B0" w:rsidRDefault="008B3048" w:rsidP="008B3048">
            <w:pPr>
              <w:jc w:val="center"/>
              <w:rPr>
                <w:rFonts w:eastAsiaTheme="minorEastAsia"/>
                <w:sz w:val="20"/>
              </w:rPr>
            </w:pPr>
            <w:r w:rsidRPr="005C36B0">
              <w:rPr>
                <w:rFonts w:eastAsiaTheme="minorEastAsia"/>
                <w:sz w:val="20"/>
              </w:rPr>
              <w:t>Источник</w:t>
            </w:r>
            <w:r>
              <w:rPr>
                <w:rFonts w:eastAsiaTheme="minorEastAsia"/>
                <w:sz w:val="20"/>
              </w:rPr>
              <w:t>и</w:t>
            </w:r>
            <w:r w:rsidRPr="005C36B0">
              <w:rPr>
                <w:rFonts w:eastAsiaTheme="minorEastAsia"/>
                <w:sz w:val="20"/>
              </w:rPr>
              <w:t xml:space="preserve"> </w:t>
            </w:r>
            <w:r w:rsidRPr="005C36B0">
              <w:rPr>
                <w:rFonts w:eastAsiaTheme="minorEastAsia"/>
                <w:sz w:val="20"/>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BCFF1" w14:textId="77777777" w:rsidR="008B3048" w:rsidRPr="005C36B0" w:rsidRDefault="008B3048" w:rsidP="008B3048">
            <w:pPr>
              <w:jc w:val="center"/>
              <w:rPr>
                <w:rFonts w:eastAsiaTheme="minorEastAsia"/>
                <w:sz w:val="20"/>
              </w:rPr>
            </w:pPr>
            <w:r w:rsidRPr="005C36B0">
              <w:rPr>
                <w:rFonts w:eastAsiaTheme="minorEastAsia"/>
                <w:sz w:val="20"/>
              </w:rPr>
              <w:t>Всего (тыс.руб.)</w:t>
            </w:r>
          </w:p>
        </w:tc>
        <w:tc>
          <w:tcPr>
            <w:tcW w:w="7229" w:type="dxa"/>
            <w:gridSpan w:val="11"/>
            <w:tcBorders>
              <w:top w:val="single" w:sz="4" w:space="0" w:color="auto"/>
              <w:left w:val="nil"/>
              <w:bottom w:val="single" w:sz="4" w:space="0" w:color="auto"/>
              <w:right w:val="single" w:sz="4" w:space="0" w:color="auto"/>
            </w:tcBorders>
            <w:shd w:val="clear" w:color="auto" w:fill="auto"/>
            <w:vAlign w:val="center"/>
            <w:hideMark/>
          </w:tcPr>
          <w:p w14:paraId="48454A62" w14:textId="77777777" w:rsidR="008B3048" w:rsidRPr="0044485F" w:rsidRDefault="008B3048" w:rsidP="008B3048">
            <w:pPr>
              <w:widowControl w:val="0"/>
              <w:jc w:val="center"/>
              <w:rPr>
                <w:rFonts w:eastAsiaTheme="minorEastAsia"/>
                <w:sz w:val="20"/>
              </w:rPr>
            </w:pPr>
            <w:r w:rsidRPr="0044485F">
              <w:rPr>
                <w:rFonts w:eastAsiaTheme="minorEastAsia"/>
                <w:sz w:val="20"/>
              </w:rPr>
              <w:t>Объем финансирования по годам (тыс.руб.)</w:t>
            </w:r>
          </w:p>
        </w:tc>
        <w:tc>
          <w:tcPr>
            <w:tcW w:w="1495" w:type="dxa"/>
            <w:vMerge w:val="restart"/>
            <w:tcBorders>
              <w:top w:val="single" w:sz="4" w:space="0" w:color="auto"/>
              <w:left w:val="single" w:sz="4" w:space="0" w:color="auto"/>
              <w:right w:val="single" w:sz="4" w:space="0" w:color="auto"/>
            </w:tcBorders>
            <w:shd w:val="clear" w:color="auto" w:fill="auto"/>
            <w:vAlign w:val="bottom"/>
            <w:hideMark/>
          </w:tcPr>
          <w:p w14:paraId="254378C8"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Ответственный за         </w:t>
            </w:r>
            <w:r w:rsidRPr="0044485F">
              <w:rPr>
                <w:rFonts w:eastAsiaTheme="minorEastAsia"/>
                <w:sz w:val="20"/>
              </w:rPr>
              <w:br/>
              <w:t>выполнение мероприяти</w:t>
            </w:r>
            <w:r>
              <w:rPr>
                <w:rFonts w:eastAsiaTheme="minorEastAsia"/>
                <w:sz w:val="20"/>
              </w:rPr>
              <w:t>й подпрограммы</w:t>
            </w:r>
          </w:p>
        </w:tc>
      </w:tr>
      <w:tr w:rsidR="008B3048" w:rsidRPr="0044485F" w14:paraId="4BD5DA67" w14:textId="77777777" w:rsidTr="00FB7F63">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5AF622" w14:textId="77777777" w:rsidR="008B3048" w:rsidRPr="0044485F" w:rsidRDefault="008B3048" w:rsidP="008B3048">
            <w:pPr>
              <w:widowControl w:val="0"/>
              <w:jc w:val="center"/>
              <w:rPr>
                <w:rFonts w:eastAsiaTheme="minorEastAsia"/>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A160E6" w14:textId="77777777" w:rsidR="008B3048" w:rsidRPr="0044485F" w:rsidRDefault="008B3048" w:rsidP="008B3048">
            <w:pPr>
              <w:widowControl w:val="0"/>
              <w:rPr>
                <w:rFonts w:eastAsiaTheme="minorEastAsia"/>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0F3CA3"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95EDF6"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D6F1C7" w14:textId="77777777" w:rsidR="008B3048" w:rsidRPr="0044485F" w:rsidRDefault="008B3048" w:rsidP="008B3048">
            <w:pPr>
              <w:widowControl w:val="0"/>
              <w:jc w:val="center"/>
              <w:rPr>
                <w:rFonts w:eastAsiaTheme="minorEastAsia"/>
                <w:sz w:val="20"/>
              </w:rPr>
            </w:pPr>
          </w:p>
        </w:tc>
        <w:tc>
          <w:tcPr>
            <w:tcW w:w="269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9061910" w14:textId="77777777" w:rsidR="008B3048" w:rsidRPr="0044485F" w:rsidRDefault="008B3048" w:rsidP="008B3048">
            <w:pPr>
              <w:widowControl w:val="0"/>
              <w:jc w:val="center"/>
              <w:rPr>
                <w:rFonts w:eastAsiaTheme="minorEastAsia"/>
                <w:sz w:val="20"/>
              </w:rPr>
            </w:pPr>
            <w:r w:rsidRPr="0044485F">
              <w:rPr>
                <w:rFonts w:eastAsiaTheme="minorEastAsia"/>
                <w:sz w:val="2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39FC5660" w14:textId="77777777" w:rsidR="008B3048" w:rsidRPr="0044485F" w:rsidRDefault="008B3048" w:rsidP="008B3048">
            <w:pPr>
              <w:widowControl w:val="0"/>
              <w:jc w:val="center"/>
              <w:rPr>
                <w:rFonts w:eastAsiaTheme="minorEastAsia"/>
                <w:sz w:val="20"/>
              </w:rPr>
            </w:pPr>
            <w:r w:rsidRPr="0044485F">
              <w:rPr>
                <w:rFonts w:eastAsiaTheme="minorEastAsia"/>
                <w:sz w:val="2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208A795E"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7B5ED27A"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7FBD8F86"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tcBorders>
              <w:left w:val="single" w:sz="4" w:space="0" w:color="auto"/>
              <w:bottom w:val="single" w:sz="4" w:space="0" w:color="auto"/>
              <w:right w:val="single" w:sz="4" w:space="0" w:color="auto"/>
            </w:tcBorders>
            <w:vAlign w:val="center"/>
            <w:hideMark/>
          </w:tcPr>
          <w:p w14:paraId="2637F59A" w14:textId="77777777" w:rsidR="008B3048" w:rsidRPr="0044485F" w:rsidRDefault="008B3048" w:rsidP="008B3048">
            <w:pPr>
              <w:widowControl w:val="0"/>
              <w:jc w:val="center"/>
              <w:rPr>
                <w:rFonts w:eastAsiaTheme="minorEastAsia"/>
                <w:sz w:val="20"/>
              </w:rPr>
            </w:pPr>
          </w:p>
        </w:tc>
      </w:tr>
      <w:tr w:rsidR="008B3048" w:rsidRPr="0044485F" w14:paraId="7CBC6AF5" w14:textId="77777777" w:rsidTr="00FB7F63">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662889DE"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2410" w:type="dxa"/>
            <w:tcBorders>
              <w:top w:val="single" w:sz="4" w:space="0" w:color="auto"/>
              <w:left w:val="single" w:sz="4" w:space="0" w:color="auto"/>
              <w:bottom w:val="single" w:sz="4" w:space="0" w:color="auto"/>
              <w:right w:val="single" w:sz="4" w:space="0" w:color="auto"/>
            </w:tcBorders>
            <w:vAlign w:val="center"/>
          </w:tcPr>
          <w:p w14:paraId="3C3DEB6E"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2E7DB660" w14:textId="77777777" w:rsidR="008B3048" w:rsidRPr="0044485F" w:rsidRDefault="008B3048" w:rsidP="008B3048">
            <w:pPr>
              <w:widowControl w:val="0"/>
              <w:jc w:val="center"/>
              <w:rPr>
                <w:rFonts w:eastAsiaTheme="minorEastAsia"/>
                <w:sz w:val="20"/>
              </w:rPr>
            </w:pPr>
            <w:r>
              <w:rPr>
                <w:rFonts w:eastAsiaTheme="minorEastAsia"/>
                <w:sz w:val="20"/>
              </w:rPr>
              <w:t>3</w:t>
            </w:r>
          </w:p>
        </w:tc>
        <w:tc>
          <w:tcPr>
            <w:tcW w:w="1843" w:type="dxa"/>
            <w:tcBorders>
              <w:top w:val="single" w:sz="4" w:space="0" w:color="auto"/>
              <w:left w:val="single" w:sz="4" w:space="0" w:color="auto"/>
              <w:bottom w:val="single" w:sz="4" w:space="0" w:color="auto"/>
              <w:right w:val="single" w:sz="4" w:space="0" w:color="auto"/>
            </w:tcBorders>
            <w:vAlign w:val="center"/>
          </w:tcPr>
          <w:p w14:paraId="27CA4B6E" w14:textId="77777777" w:rsidR="008B3048" w:rsidRPr="0044485F" w:rsidRDefault="008B3048" w:rsidP="008B3048">
            <w:pPr>
              <w:widowControl w:val="0"/>
              <w:jc w:val="center"/>
              <w:rPr>
                <w:rFonts w:eastAsiaTheme="minorEastAsia"/>
                <w:sz w:val="20"/>
              </w:rPr>
            </w:pPr>
            <w:r>
              <w:rPr>
                <w:rFonts w:eastAsiaTheme="minorEastAsia"/>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16BC8A8A" w14:textId="77777777" w:rsidR="008B3048" w:rsidRPr="0044485F" w:rsidRDefault="008B3048" w:rsidP="008B3048">
            <w:pPr>
              <w:widowControl w:val="0"/>
              <w:jc w:val="center"/>
              <w:rPr>
                <w:rFonts w:eastAsiaTheme="minorEastAsia"/>
                <w:sz w:val="20"/>
              </w:rPr>
            </w:pPr>
            <w:r>
              <w:rPr>
                <w:rFonts w:eastAsiaTheme="minorEastAsia"/>
                <w:sz w:val="20"/>
              </w:rPr>
              <w:t>5</w:t>
            </w:r>
          </w:p>
        </w:tc>
        <w:tc>
          <w:tcPr>
            <w:tcW w:w="2693" w:type="dxa"/>
            <w:gridSpan w:val="7"/>
            <w:tcBorders>
              <w:top w:val="single" w:sz="4" w:space="0" w:color="auto"/>
              <w:left w:val="nil"/>
              <w:bottom w:val="single" w:sz="4" w:space="0" w:color="auto"/>
              <w:right w:val="single" w:sz="4" w:space="0" w:color="000000"/>
            </w:tcBorders>
            <w:shd w:val="clear" w:color="auto" w:fill="auto"/>
            <w:noWrap/>
            <w:vAlign w:val="center"/>
          </w:tcPr>
          <w:p w14:paraId="5A1B7FDC" w14:textId="77777777" w:rsidR="008B3048" w:rsidRPr="0044485F" w:rsidRDefault="008B3048" w:rsidP="008B3048">
            <w:pPr>
              <w:widowControl w:val="0"/>
              <w:jc w:val="center"/>
              <w:rPr>
                <w:rFonts w:eastAsiaTheme="minorEastAsia"/>
                <w:sz w:val="20"/>
              </w:rPr>
            </w:pPr>
            <w:r>
              <w:rPr>
                <w:rFonts w:eastAsiaTheme="minorEastAsia"/>
                <w:sz w:val="20"/>
              </w:rPr>
              <w:t>6</w:t>
            </w:r>
          </w:p>
        </w:tc>
        <w:tc>
          <w:tcPr>
            <w:tcW w:w="1134" w:type="dxa"/>
            <w:tcBorders>
              <w:top w:val="nil"/>
              <w:left w:val="nil"/>
              <w:bottom w:val="single" w:sz="4" w:space="0" w:color="auto"/>
              <w:right w:val="single" w:sz="4" w:space="0" w:color="auto"/>
            </w:tcBorders>
            <w:shd w:val="clear" w:color="auto" w:fill="auto"/>
            <w:vAlign w:val="center"/>
          </w:tcPr>
          <w:p w14:paraId="6C050FCF" w14:textId="77777777" w:rsidR="008B3048" w:rsidRPr="0044485F" w:rsidRDefault="008B3048" w:rsidP="008B3048">
            <w:pPr>
              <w:widowControl w:val="0"/>
              <w:jc w:val="center"/>
              <w:rPr>
                <w:rFonts w:eastAsiaTheme="minorEastAsia"/>
                <w:sz w:val="20"/>
              </w:rPr>
            </w:pPr>
            <w:r>
              <w:rPr>
                <w:rFonts w:eastAsiaTheme="minorEastAsia"/>
                <w:sz w:val="20"/>
              </w:rPr>
              <w:t>7</w:t>
            </w:r>
          </w:p>
        </w:tc>
        <w:tc>
          <w:tcPr>
            <w:tcW w:w="1134" w:type="dxa"/>
            <w:tcBorders>
              <w:top w:val="nil"/>
              <w:left w:val="nil"/>
              <w:bottom w:val="single" w:sz="4" w:space="0" w:color="auto"/>
              <w:right w:val="single" w:sz="4" w:space="0" w:color="auto"/>
            </w:tcBorders>
            <w:shd w:val="clear" w:color="auto" w:fill="auto"/>
            <w:vAlign w:val="center"/>
          </w:tcPr>
          <w:p w14:paraId="193C5FD4" w14:textId="77777777" w:rsidR="008B3048" w:rsidRPr="0044485F" w:rsidRDefault="008B3048" w:rsidP="008B3048">
            <w:pPr>
              <w:widowControl w:val="0"/>
              <w:jc w:val="center"/>
              <w:rPr>
                <w:rFonts w:eastAsiaTheme="minorEastAsia"/>
                <w:sz w:val="20"/>
              </w:rPr>
            </w:pPr>
            <w:r>
              <w:rPr>
                <w:rFonts w:eastAsiaTheme="minorEastAsia"/>
                <w:sz w:val="20"/>
              </w:rPr>
              <w:t>8</w:t>
            </w:r>
          </w:p>
        </w:tc>
        <w:tc>
          <w:tcPr>
            <w:tcW w:w="1134" w:type="dxa"/>
            <w:tcBorders>
              <w:top w:val="nil"/>
              <w:left w:val="nil"/>
              <w:bottom w:val="single" w:sz="4" w:space="0" w:color="auto"/>
              <w:right w:val="single" w:sz="4" w:space="0" w:color="auto"/>
            </w:tcBorders>
            <w:shd w:val="clear" w:color="auto" w:fill="auto"/>
            <w:vAlign w:val="center"/>
          </w:tcPr>
          <w:p w14:paraId="3C350396" w14:textId="77777777" w:rsidR="008B3048" w:rsidRPr="0044485F" w:rsidRDefault="008B3048" w:rsidP="008B3048">
            <w:pPr>
              <w:widowControl w:val="0"/>
              <w:jc w:val="center"/>
              <w:rPr>
                <w:rFonts w:eastAsiaTheme="minorEastAsia"/>
                <w:sz w:val="20"/>
              </w:rPr>
            </w:pPr>
            <w:r>
              <w:rPr>
                <w:rFonts w:eastAsiaTheme="minorEastAsia"/>
                <w:sz w:val="20"/>
              </w:rPr>
              <w:t>9</w:t>
            </w:r>
          </w:p>
        </w:tc>
        <w:tc>
          <w:tcPr>
            <w:tcW w:w="1134" w:type="dxa"/>
            <w:tcBorders>
              <w:top w:val="nil"/>
              <w:left w:val="nil"/>
              <w:bottom w:val="single" w:sz="4" w:space="0" w:color="auto"/>
              <w:right w:val="single" w:sz="4" w:space="0" w:color="auto"/>
            </w:tcBorders>
            <w:shd w:val="clear" w:color="auto" w:fill="auto"/>
            <w:vAlign w:val="center"/>
          </w:tcPr>
          <w:p w14:paraId="58D7547A" w14:textId="77777777" w:rsidR="008B3048" w:rsidRPr="0044485F" w:rsidRDefault="008B3048" w:rsidP="008B3048">
            <w:pPr>
              <w:widowControl w:val="0"/>
              <w:jc w:val="center"/>
              <w:rPr>
                <w:rFonts w:eastAsiaTheme="minorEastAsia"/>
                <w:sz w:val="20"/>
              </w:rPr>
            </w:pPr>
            <w:r>
              <w:rPr>
                <w:rFonts w:eastAsiaTheme="minorEastAsia"/>
                <w:sz w:val="20"/>
              </w:rPr>
              <w:t>10</w:t>
            </w:r>
          </w:p>
        </w:tc>
        <w:tc>
          <w:tcPr>
            <w:tcW w:w="1495" w:type="dxa"/>
            <w:tcBorders>
              <w:left w:val="single" w:sz="4" w:space="0" w:color="auto"/>
              <w:bottom w:val="single" w:sz="4" w:space="0" w:color="auto"/>
              <w:right w:val="single" w:sz="4" w:space="0" w:color="auto"/>
            </w:tcBorders>
            <w:vAlign w:val="center"/>
          </w:tcPr>
          <w:p w14:paraId="57D0B4FE" w14:textId="77777777" w:rsidR="008B3048" w:rsidRPr="0044485F" w:rsidRDefault="008B3048" w:rsidP="008B3048">
            <w:pPr>
              <w:widowControl w:val="0"/>
              <w:jc w:val="center"/>
              <w:rPr>
                <w:rFonts w:eastAsiaTheme="minorEastAsia"/>
                <w:sz w:val="20"/>
              </w:rPr>
            </w:pPr>
            <w:r>
              <w:rPr>
                <w:rFonts w:eastAsiaTheme="minorEastAsia"/>
                <w:sz w:val="20"/>
              </w:rPr>
              <w:t>11</w:t>
            </w:r>
          </w:p>
        </w:tc>
      </w:tr>
      <w:tr w:rsidR="008B3048" w:rsidRPr="0044485F" w14:paraId="51F42169" w14:textId="77777777" w:rsidTr="00FB7F63">
        <w:trPr>
          <w:trHeight w:val="319"/>
        </w:trPr>
        <w:tc>
          <w:tcPr>
            <w:tcW w:w="567" w:type="dxa"/>
            <w:vMerge w:val="restart"/>
            <w:tcBorders>
              <w:top w:val="nil"/>
              <w:left w:val="single" w:sz="4" w:space="0" w:color="auto"/>
              <w:right w:val="single" w:sz="4" w:space="0" w:color="auto"/>
            </w:tcBorders>
            <w:shd w:val="clear" w:color="auto" w:fill="auto"/>
            <w:hideMark/>
          </w:tcPr>
          <w:p w14:paraId="63602E6A" w14:textId="77777777" w:rsidR="008B3048" w:rsidRPr="0044485F" w:rsidRDefault="008B3048" w:rsidP="008B3048">
            <w:pPr>
              <w:widowControl w:val="0"/>
              <w:jc w:val="center"/>
              <w:rPr>
                <w:rFonts w:eastAsiaTheme="minorEastAsia"/>
                <w:sz w:val="20"/>
              </w:rPr>
            </w:pPr>
            <w:r w:rsidRPr="0044485F">
              <w:rPr>
                <w:rFonts w:eastAsiaTheme="minorEastAsia"/>
                <w:sz w:val="20"/>
              </w:rPr>
              <w:t>1</w:t>
            </w:r>
          </w:p>
        </w:tc>
        <w:tc>
          <w:tcPr>
            <w:tcW w:w="2410" w:type="dxa"/>
            <w:vMerge w:val="restart"/>
            <w:tcBorders>
              <w:top w:val="nil"/>
              <w:left w:val="single" w:sz="4" w:space="0" w:color="auto"/>
              <w:right w:val="single" w:sz="4" w:space="0" w:color="auto"/>
            </w:tcBorders>
            <w:shd w:val="clear" w:color="auto" w:fill="auto"/>
            <w:hideMark/>
          </w:tcPr>
          <w:p w14:paraId="7BE18A9F" w14:textId="77777777" w:rsidR="008B3048" w:rsidRPr="0044485F" w:rsidRDefault="008B3048" w:rsidP="008B3048">
            <w:pPr>
              <w:widowControl w:val="0"/>
              <w:rPr>
                <w:rFonts w:eastAsiaTheme="minorEastAsia"/>
                <w:sz w:val="20"/>
              </w:rPr>
            </w:pPr>
            <w:r w:rsidRPr="0044485F">
              <w:rPr>
                <w:rFonts w:eastAsiaTheme="minorEastAsia"/>
                <w:sz w:val="20"/>
              </w:rPr>
              <w:t>Основное мероприятие 01</w:t>
            </w:r>
          </w:p>
          <w:p w14:paraId="168FE81B" w14:textId="77777777" w:rsidR="008B3048" w:rsidRPr="0044485F" w:rsidRDefault="008B3048" w:rsidP="008B3048">
            <w:pPr>
              <w:widowControl w:val="0"/>
              <w:rPr>
                <w:rFonts w:eastAsiaTheme="minorEastAsia"/>
                <w:sz w:val="20"/>
              </w:rPr>
            </w:pPr>
            <w:r w:rsidRPr="0044485F">
              <w:rPr>
                <w:rFonts w:eastAsiaTheme="minorEastAsia"/>
                <w:sz w:val="20"/>
              </w:rPr>
              <w:t>Обеспечение функций театрально-концертных учреждений, муниципальных учреждений культуры Московской области</w:t>
            </w:r>
          </w:p>
        </w:tc>
        <w:tc>
          <w:tcPr>
            <w:tcW w:w="1134" w:type="dxa"/>
            <w:vMerge w:val="restart"/>
            <w:tcBorders>
              <w:top w:val="nil"/>
              <w:left w:val="single" w:sz="4" w:space="0" w:color="auto"/>
              <w:right w:val="single" w:sz="4" w:space="0" w:color="auto"/>
            </w:tcBorders>
            <w:shd w:val="clear" w:color="auto" w:fill="auto"/>
            <w:hideMark/>
          </w:tcPr>
          <w:p w14:paraId="29C80E7B"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nil"/>
              <w:left w:val="nil"/>
              <w:bottom w:val="single" w:sz="4" w:space="0" w:color="auto"/>
              <w:right w:val="single" w:sz="4" w:space="0" w:color="auto"/>
            </w:tcBorders>
            <w:shd w:val="clear" w:color="auto" w:fill="auto"/>
            <w:hideMark/>
          </w:tcPr>
          <w:p w14:paraId="7AE040C6"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0821DFB3" w14:textId="77777777" w:rsidR="008B3048" w:rsidRPr="0044485F" w:rsidRDefault="008B3048" w:rsidP="008B3048">
            <w:pPr>
              <w:widowControl w:val="0"/>
              <w:jc w:val="center"/>
              <w:rPr>
                <w:rFonts w:eastAsiaTheme="minorEastAsia"/>
                <w:sz w:val="20"/>
              </w:rPr>
            </w:pPr>
            <w:r>
              <w:rPr>
                <w:rFonts w:eastAsiaTheme="minorEastAsia"/>
                <w:sz w:val="20"/>
              </w:rPr>
              <w:t>120000,00</w:t>
            </w:r>
          </w:p>
        </w:tc>
        <w:tc>
          <w:tcPr>
            <w:tcW w:w="2693" w:type="dxa"/>
            <w:gridSpan w:val="7"/>
            <w:tcBorders>
              <w:top w:val="single" w:sz="4" w:space="0" w:color="auto"/>
              <w:left w:val="nil"/>
              <w:bottom w:val="single" w:sz="4" w:space="0" w:color="auto"/>
              <w:right w:val="single" w:sz="4" w:space="0" w:color="000000"/>
            </w:tcBorders>
            <w:shd w:val="clear" w:color="auto" w:fill="auto"/>
            <w:hideMark/>
          </w:tcPr>
          <w:p w14:paraId="168F7B92"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nil"/>
              <w:left w:val="nil"/>
              <w:bottom w:val="single" w:sz="4" w:space="0" w:color="auto"/>
              <w:right w:val="single" w:sz="4" w:space="0" w:color="auto"/>
            </w:tcBorders>
            <w:shd w:val="clear" w:color="auto" w:fill="auto"/>
            <w:hideMark/>
          </w:tcPr>
          <w:p w14:paraId="19844398"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nil"/>
              <w:left w:val="nil"/>
              <w:bottom w:val="single" w:sz="4" w:space="0" w:color="auto"/>
              <w:right w:val="single" w:sz="4" w:space="0" w:color="auto"/>
            </w:tcBorders>
            <w:shd w:val="clear" w:color="auto" w:fill="auto"/>
            <w:hideMark/>
          </w:tcPr>
          <w:p w14:paraId="0221D080"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nil"/>
              <w:left w:val="nil"/>
              <w:bottom w:val="single" w:sz="4" w:space="0" w:color="auto"/>
              <w:right w:val="single" w:sz="4" w:space="0" w:color="auto"/>
            </w:tcBorders>
            <w:shd w:val="clear" w:color="auto" w:fill="auto"/>
            <w:hideMark/>
          </w:tcPr>
          <w:p w14:paraId="66486D67"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nil"/>
              <w:left w:val="nil"/>
              <w:bottom w:val="single" w:sz="4" w:space="0" w:color="auto"/>
              <w:right w:val="single" w:sz="4" w:space="0" w:color="auto"/>
            </w:tcBorders>
            <w:shd w:val="clear" w:color="auto" w:fill="auto"/>
            <w:hideMark/>
          </w:tcPr>
          <w:p w14:paraId="0399FD63"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495" w:type="dxa"/>
            <w:vMerge w:val="restart"/>
            <w:tcBorders>
              <w:top w:val="nil"/>
              <w:left w:val="single" w:sz="4" w:space="0" w:color="auto"/>
              <w:right w:val="single" w:sz="4" w:space="0" w:color="auto"/>
            </w:tcBorders>
            <w:shd w:val="clear" w:color="auto" w:fill="auto"/>
            <w:hideMark/>
          </w:tcPr>
          <w:p w14:paraId="459A77D6" w14:textId="77777777" w:rsidR="008B3048" w:rsidRPr="0044485F" w:rsidRDefault="008B3048" w:rsidP="008B3048">
            <w:pPr>
              <w:widowControl w:val="0"/>
              <w:jc w:val="center"/>
              <w:rPr>
                <w:rFonts w:eastAsiaTheme="minorEastAsia"/>
                <w:sz w:val="20"/>
              </w:rPr>
            </w:pPr>
          </w:p>
        </w:tc>
      </w:tr>
      <w:tr w:rsidR="008B3048" w:rsidRPr="0044485F" w14:paraId="25BED105" w14:textId="77777777" w:rsidTr="00FB7F63">
        <w:trPr>
          <w:trHeight w:val="388"/>
        </w:trPr>
        <w:tc>
          <w:tcPr>
            <w:tcW w:w="567" w:type="dxa"/>
            <w:vMerge/>
            <w:tcBorders>
              <w:left w:val="single" w:sz="4" w:space="0" w:color="auto"/>
              <w:right w:val="single" w:sz="4" w:space="0" w:color="auto"/>
            </w:tcBorders>
            <w:vAlign w:val="center"/>
            <w:hideMark/>
          </w:tcPr>
          <w:p w14:paraId="1DB29CBA"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8334E67"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1353C686" w14:textId="77777777" w:rsidR="008B3048" w:rsidRPr="0044485F" w:rsidRDefault="008B3048" w:rsidP="008B3048">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0FF3B4E3"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36F106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000000"/>
            </w:tcBorders>
            <w:shd w:val="clear" w:color="auto" w:fill="auto"/>
            <w:hideMark/>
          </w:tcPr>
          <w:p w14:paraId="26D5122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725B6E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CE7D01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42686A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5078F8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5E19FAFE" w14:textId="77777777" w:rsidR="008B3048" w:rsidRPr="0044485F" w:rsidRDefault="008B3048" w:rsidP="008B3048">
            <w:pPr>
              <w:widowControl w:val="0"/>
              <w:jc w:val="center"/>
              <w:rPr>
                <w:rFonts w:eastAsiaTheme="minorEastAsia"/>
                <w:sz w:val="20"/>
              </w:rPr>
            </w:pPr>
          </w:p>
        </w:tc>
      </w:tr>
      <w:tr w:rsidR="008B3048" w:rsidRPr="0044485F" w14:paraId="14867029" w14:textId="77777777" w:rsidTr="00FB7F63">
        <w:trPr>
          <w:trHeight w:val="712"/>
        </w:trPr>
        <w:tc>
          <w:tcPr>
            <w:tcW w:w="567" w:type="dxa"/>
            <w:vMerge/>
            <w:tcBorders>
              <w:left w:val="single" w:sz="4" w:space="0" w:color="auto"/>
              <w:right w:val="single" w:sz="4" w:space="0" w:color="auto"/>
            </w:tcBorders>
            <w:vAlign w:val="center"/>
            <w:hideMark/>
          </w:tcPr>
          <w:p w14:paraId="24657221"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2D81023"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15EFF8BE" w14:textId="77777777" w:rsidR="008B3048" w:rsidRPr="0044485F" w:rsidRDefault="008B3048" w:rsidP="008B3048">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32264553"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3E52C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000000"/>
            </w:tcBorders>
            <w:shd w:val="clear" w:color="auto" w:fill="auto"/>
            <w:hideMark/>
          </w:tcPr>
          <w:p w14:paraId="4EF9622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038045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00B07B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2340BB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1B143B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387FA916" w14:textId="77777777" w:rsidR="008B3048" w:rsidRPr="0044485F" w:rsidRDefault="008B3048" w:rsidP="008B3048">
            <w:pPr>
              <w:widowControl w:val="0"/>
              <w:jc w:val="center"/>
              <w:rPr>
                <w:rFonts w:eastAsiaTheme="minorEastAsia"/>
                <w:sz w:val="20"/>
              </w:rPr>
            </w:pPr>
          </w:p>
        </w:tc>
      </w:tr>
      <w:tr w:rsidR="008B3048" w:rsidRPr="0044485F" w14:paraId="12EFABFB" w14:textId="77777777" w:rsidTr="00FB7F63">
        <w:trPr>
          <w:trHeight w:val="540"/>
        </w:trPr>
        <w:tc>
          <w:tcPr>
            <w:tcW w:w="567" w:type="dxa"/>
            <w:vMerge/>
            <w:tcBorders>
              <w:left w:val="single" w:sz="4" w:space="0" w:color="auto"/>
              <w:bottom w:val="single" w:sz="4" w:space="0" w:color="auto"/>
              <w:right w:val="single" w:sz="4" w:space="0" w:color="auto"/>
            </w:tcBorders>
            <w:vAlign w:val="center"/>
          </w:tcPr>
          <w:p w14:paraId="04898D18"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vAlign w:val="center"/>
          </w:tcPr>
          <w:p w14:paraId="2BF68E0A"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auto"/>
              <w:right w:val="single" w:sz="4" w:space="0" w:color="auto"/>
            </w:tcBorders>
            <w:vAlign w:val="center"/>
          </w:tcPr>
          <w:p w14:paraId="2CB3D194"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tcPr>
          <w:p w14:paraId="097BDA3C"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6F6FDD80" w14:textId="77777777" w:rsidR="008B3048" w:rsidRPr="0044485F" w:rsidRDefault="008B3048" w:rsidP="008B3048">
            <w:pPr>
              <w:widowControl w:val="0"/>
              <w:jc w:val="center"/>
              <w:rPr>
                <w:rFonts w:eastAsiaTheme="minorEastAsia"/>
                <w:sz w:val="20"/>
              </w:rPr>
            </w:pPr>
            <w:r>
              <w:rPr>
                <w:rFonts w:eastAsiaTheme="minorEastAsia"/>
                <w:sz w:val="20"/>
              </w:rPr>
              <w:t>120000,00</w:t>
            </w:r>
          </w:p>
        </w:tc>
        <w:tc>
          <w:tcPr>
            <w:tcW w:w="2693" w:type="dxa"/>
            <w:gridSpan w:val="7"/>
            <w:tcBorders>
              <w:top w:val="single" w:sz="4" w:space="0" w:color="auto"/>
              <w:left w:val="nil"/>
              <w:bottom w:val="single" w:sz="4" w:space="0" w:color="auto"/>
              <w:right w:val="single" w:sz="4" w:space="0" w:color="000000"/>
            </w:tcBorders>
            <w:shd w:val="clear" w:color="auto" w:fill="auto"/>
          </w:tcPr>
          <w:p w14:paraId="31917010"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single" w:sz="4" w:space="0" w:color="auto"/>
              <w:left w:val="nil"/>
              <w:bottom w:val="single" w:sz="4" w:space="0" w:color="auto"/>
              <w:right w:val="single" w:sz="4" w:space="0" w:color="auto"/>
            </w:tcBorders>
            <w:shd w:val="clear" w:color="auto" w:fill="auto"/>
          </w:tcPr>
          <w:p w14:paraId="3384D354"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single" w:sz="4" w:space="0" w:color="auto"/>
              <w:left w:val="nil"/>
              <w:bottom w:val="single" w:sz="4" w:space="0" w:color="auto"/>
              <w:right w:val="single" w:sz="4" w:space="0" w:color="auto"/>
            </w:tcBorders>
            <w:shd w:val="clear" w:color="auto" w:fill="auto"/>
          </w:tcPr>
          <w:p w14:paraId="09AC1C3B"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single" w:sz="4" w:space="0" w:color="auto"/>
              <w:left w:val="nil"/>
              <w:bottom w:val="single" w:sz="4" w:space="0" w:color="auto"/>
              <w:right w:val="single" w:sz="4" w:space="0" w:color="auto"/>
            </w:tcBorders>
            <w:shd w:val="clear" w:color="auto" w:fill="auto"/>
          </w:tcPr>
          <w:p w14:paraId="2AC3A753"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single" w:sz="4" w:space="0" w:color="auto"/>
              <w:left w:val="nil"/>
              <w:bottom w:val="single" w:sz="4" w:space="0" w:color="auto"/>
              <w:right w:val="single" w:sz="4" w:space="0" w:color="auto"/>
            </w:tcBorders>
            <w:shd w:val="clear" w:color="auto" w:fill="auto"/>
          </w:tcPr>
          <w:p w14:paraId="2EF6F538"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495" w:type="dxa"/>
            <w:vMerge/>
            <w:tcBorders>
              <w:left w:val="single" w:sz="4" w:space="0" w:color="auto"/>
              <w:bottom w:val="single" w:sz="4" w:space="0" w:color="auto"/>
              <w:right w:val="single" w:sz="4" w:space="0" w:color="auto"/>
            </w:tcBorders>
            <w:vAlign w:val="center"/>
          </w:tcPr>
          <w:p w14:paraId="532A258E" w14:textId="77777777" w:rsidR="008B3048" w:rsidRPr="0044485F" w:rsidRDefault="008B3048" w:rsidP="008B3048">
            <w:pPr>
              <w:widowControl w:val="0"/>
              <w:jc w:val="center"/>
              <w:rPr>
                <w:rFonts w:eastAsiaTheme="minorEastAsia"/>
                <w:sz w:val="20"/>
              </w:rPr>
            </w:pPr>
          </w:p>
        </w:tc>
      </w:tr>
      <w:tr w:rsidR="008B3048" w:rsidRPr="0044485F" w14:paraId="00ECC284" w14:textId="77777777" w:rsidTr="00FB7F63">
        <w:trPr>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A5652C" w14:textId="77777777" w:rsidR="008B3048" w:rsidRPr="0044485F" w:rsidRDefault="008B3048" w:rsidP="008B3048">
            <w:pPr>
              <w:widowControl w:val="0"/>
              <w:jc w:val="center"/>
              <w:rPr>
                <w:rFonts w:eastAsiaTheme="minorEastAsia"/>
                <w:sz w:val="20"/>
              </w:rPr>
            </w:pPr>
            <w:r w:rsidRPr="0044485F">
              <w:rPr>
                <w:rFonts w:eastAsiaTheme="minorEastAsia"/>
                <w:sz w:val="20"/>
              </w:rPr>
              <w:t>1.1</w:t>
            </w:r>
          </w:p>
        </w:tc>
        <w:tc>
          <w:tcPr>
            <w:tcW w:w="2410" w:type="dxa"/>
            <w:vMerge w:val="restart"/>
            <w:tcBorders>
              <w:top w:val="nil"/>
              <w:left w:val="single" w:sz="4" w:space="0" w:color="auto"/>
              <w:right w:val="single" w:sz="4" w:space="0" w:color="auto"/>
            </w:tcBorders>
            <w:shd w:val="clear" w:color="auto" w:fill="auto"/>
            <w:hideMark/>
          </w:tcPr>
          <w:p w14:paraId="57270A2C" w14:textId="77777777" w:rsidR="008B3048" w:rsidRPr="0044485F" w:rsidRDefault="008B3048" w:rsidP="008B3048">
            <w:pPr>
              <w:widowControl w:val="0"/>
              <w:rPr>
                <w:rFonts w:eastAsiaTheme="minorEastAsia"/>
                <w:sz w:val="20"/>
              </w:rPr>
            </w:pPr>
            <w:r w:rsidRPr="0044485F">
              <w:rPr>
                <w:rFonts w:eastAsiaTheme="minorEastAsia"/>
                <w:sz w:val="20"/>
              </w:rPr>
              <w:t>Мероприятие 01.01</w:t>
            </w:r>
          </w:p>
          <w:p w14:paraId="0FBE14E0" w14:textId="77777777" w:rsidR="008B3048" w:rsidRPr="0044485F" w:rsidRDefault="008B3048" w:rsidP="008B3048">
            <w:pPr>
              <w:widowControl w:val="0"/>
              <w:rPr>
                <w:rFonts w:eastAsiaTheme="minorEastAsia"/>
                <w:sz w:val="20"/>
              </w:rPr>
            </w:pPr>
            <w:r w:rsidRPr="0044485F">
              <w:rPr>
                <w:rFonts w:eastAsiaTheme="minorEastAsia"/>
                <w:sz w:val="20"/>
              </w:rPr>
              <w:t>Расходы на обеспечение деятельности (оказание услуг) муниципальных учреждений - театрально-концертные организации</w:t>
            </w:r>
          </w:p>
        </w:tc>
        <w:tc>
          <w:tcPr>
            <w:tcW w:w="1134" w:type="dxa"/>
            <w:vMerge w:val="restart"/>
            <w:tcBorders>
              <w:top w:val="nil"/>
              <w:left w:val="single" w:sz="4" w:space="0" w:color="auto"/>
              <w:right w:val="single" w:sz="4" w:space="0" w:color="auto"/>
            </w:tcBorders>
            <w:shd w:val="clear" w:color="auto" w:fill="auto"/>
            <w:hideMark/>
          </w:tcPr>
          <w:p w14:paraId="0A339584"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nil"/>
              <w:left w:val="nil"/>
              <w:bottom w:val="single" w:sz="4" w:space="0" w:color="auto"/>
              <w:right w:val="single" w:sz="4" w:space="0" w:color="auto"/>
            </w:tcBorders>
            <w:shd w:val="clear" w:color="auto" w:fill="auto"/>
            <w:hideMark/>
          </w:tcPr>
          <w:p w14:paraId="77FBAF02"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0D75D99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000000"/>
            </w:tcBorders>
            <w:shd w:val="clear" w:color="auto" w:fill="auto"/>
            <w:hideMark/>
          </w:tcPr>
          <w:p w14:paraId="7D282A4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8EAABC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DCCBDF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29FBFC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58D57C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6E9F93"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7AA5638F" w14:textId="77777777" w:rsidTr="00FB7F63">
        <w:trPr>
          <w:trHeight w:val="667"/>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5EEFC07"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C474342"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24EBE81F" w14:textId="77777777" w:rsidR="008B3048" w:rsidRPr="0044485F" w:rsidRDefault="008B3048" w:rsidP="008B3048">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0934C4BF"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486C763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000000"/>
            </w:tcBorders>
            <w:shd w:val="clear" w:color="auto" w:fill="auto"/>
            <w:hideMark/>
          </w:tcPr>
          <w:p w14:paraId="03FF0AB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A4B90A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FFA60D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362EF9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58DCCD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1BF755DB" w14:textId="77777777" w:rsidR="008B3048" w:rsidRPr="0044485F" w:rsidRDefault="008B3048" w:rsidP="008B3048">
            <w:pPr>
              <w:widowControl w:val="0"/>
              <w:jc w:val="center"/>
              <w:rPr>
                <w:rFonts w:eastAsiaTheme="minorEastAsia"/>
                <w:sz w:val="20"/>
              </w:rPr>
            </w:pPr>
          </w:p>
        </w:tc>
      </w:tr>
      <w:tr w:rsidR="008B3048" w:rsidRPr="0044485F" w14:paraId="0F2294AD" w14:textId="77777777" w:rsidTr="00FB7F63">
        <w:trPr>
          <w:trHeight w:val="896"/>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5E95D36"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4A9A89F"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BB6CAF5" w14:textId="77777777" w:rsidR="008B3048" w:rsidRPr="0044485F" w:rsidRDefault="008B3048" w:rsidP="008B3048">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7E94E1C1"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30A5B7A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000000"/>
            </w:tcBorders>
            <w:shd w:val="clear" w:color="auto" w:fill="auto"/>
            <w:hideMark/>
          </w:tcPr>
          <w:p w14:paraId="6082618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4E50B5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1F07CB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1EC70B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6ACCAD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6DEF4478" w14:textId="77777777" w:rsidR="008B3048" w:rsidRPr="0044485F" w:rsidRDefault="008B3048" w:rsidP="008B3048">
            <w:pPr>
              <w:widowControl w:val="0"/>
              <w:jc w:val="center"/>
              <w:rPr>
                <w:rFonts w:eastAsiaTheme="minorEastAsia"/>
                <w:sz w:val="20"/>
              </w:rPr>
            </w:pPr>
          </w:p>
        </w:tc>
      </w:tr>
      <w:tr w:rsidR="008B3048" w:rsidRPr="0044485F" w14:paraId="47E99525" w14:textId="77777777" w:rsidTr="00FB7F63">
        <w:trPr>
          <w:trHeight w:val="775"/>
        </w:trPr>
        <w:tc>
          <w:tcPr>
            <w:tcW w:w="567" w:type="dxa"/>
            <w:vMerge/>
            <w:tcBorders>
              <w:top w:val="single" w:sz="4" w:space="0" w:color="auto"/>
              <w:left w:val="single" w:sz="4" w:space="0" w:color="auto"/>
              <w:bottom w:val="single" w:sz="4" w:space="0" w:color="000000"/>
              <w:right w:val="single" w:sz="4" w:space="0" w:color="auto"/>
            </w:tcBorders>
            <w:vAlign w:val="center"/>
          </w:tcPr>
          <w:p w14:paraId="3CAE65AC"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tcPr>
          <w:p w14:paraId="097F5380"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tcPr>
          <w:p w14:paraId="74B30B12"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nil"/>
              <w:right w:val="single" w:sz="4" w:space="0" w:color="auto"/>
            </w:tcBorders>
            <w:shd w:val="clear" w:color="auto" w:fill="auto"/>
          </w:tcPr>
          <w:p w14:paraId="13BCACE0"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right w:val="single" w:sz="4" w:space="0" w:color="auto"/>
            </w:tcBorders>
            <w:shd w:val="clear" w:color="auto" w:fill="auto"/>
          </w:tcPr>
          <w:p w14:paraId="4840C04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right w:val="single" w:sz="4" w:space="0" w:color="000000"/>
            </w:tcBorders>
            <w:shd w:val="clear" w:color="auto" w:fill="auto"/>
          </w:tcPr>
          <w:p w14:paraId="771C3DE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right w:val="single" w:sz="4" w:space="0" w:color="auto"/>
            </w:tcBorders>
            <w:shd w:val="clear" w:color="auto" w:fill="auto"/>
          </w:tcPr>
          <w:p w14:paraId="117F9AE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right w:val="single" w:sz="4" w:space="0" w:color="auto"/>
            </w:tcBorders>
            <w:shd w:val="clear" w:color="auto" w:fill="auto"/>
          </w:tcPr>
          <w:p w14:paraId="6766CE4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right w:val="single" w:sz="4" w:space="0" w:color="auto"/>
            </w:tcBorders>
            <w:shd w:val="clear" w:color="auto" w:fill="auto"/>
          </w:tcPr>
          <w:p w14:paraId="6E059B9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82EE97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single" w:sz="4" w:space="0" w:color="auto"/>
              <w:left w:val="single" w:sz="4" w:space="0" w:color="auto"/>
              <w:bottom w:val="single" w:sz="4" w:space="0" w:color="auto"/>
              <w:right w:val="single" w:sz="4" w:space="0" w:color="auto"/>
            </w:tcBorders>
            <w:vAlign w:val="center"/>
          </w:tcPr>
          <w:p w14:paraId="6ABF4C93" w14:textId="77777777" w:rsidR="008B3048" w:rsidRPr="0044485F" w:rsidRDefault="008B3048" w:rsidP="008B3048">
            <w:pPr>
              <w:widowControl w:val="0"/>
              <w:jc w:val="center"/>
              <w:rPr>
                <w:rFonts w:eastAsiaTheme="minorEastAsia"/>
                <w:sz w:val="20"/>
              </w:rPr>
            </w:pPr>
          </w:p>
        </w:tc>
      </w:tr>
      <w:tr w:rsidR="008B3048" w:rsidRPr="0044485F" w14:paraId="121FDF70" w14:textId="77777777" w:rsidTr="00FB7F63">
        <w:trPr>
          <w:trHeight w:val="30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670B7BF0" w14:textId="77777777" w:rsidR="008B3048" w:rsidRPr="0044485F" w:rsidRDefault="008B3048" w:rsidP="008B3048">
            <w:pPr>
              <w:widowControl w:val="0"/>
              <w:jc w:val="center"/>
              <w:rPr>
                <w:rFonts w:eastAsiaTheme="minorEastAsia"/>
                <w:sz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9E9BAD" w14:textId="77777777" w:rsidR="008B3048" w:rsidRPr="006543D1" w:rsidRDefault="008B3048" w:rsidP="008B3048">
            <w:pPr>
              <w:rPr>
                <w:rFonts w:eastAsia="Calibri"/>
                <w:sz w:val="20"/>
              </w:rPr>
            </w:pPr>
            <w:r w:rsidRPr="006543D1">
              <w:rPr>
                <w:color w:val="000000"/>
                <w:sz w:val="20"/>
              </w:rPr>
              <w:t xml:space="preserve">Количество муниципальных </w:t>
            </w:r>
            <w:r>
              <w:rPr>
                <w:color w:val="000000"/>
                <w:sz w:val="20"/>
              </w:rPr>
              <w:t>театрально-концертных организаций</w:t>
            </w:r>
            <w:r w:rsidRPr="006543D1">
              <w:rPr>
                <w:color w:val="000000"/>
                <w:sz w:val="20"/>
              </w:rPr>
              <w:t xml:space="preserve"> (юридических лиц), получателей субсидии на оказание услуг</w:t>
            </w:r>
            <w:r>
              <w:rPr>
                <w:color w:val="000000"/>
                <w:sz w:val="20"/>
              </w:rPr>
              <w:t xml:space="preserve"> и обеспечения </w:t>
            </w:r>
            <w:r>
              <w:rPr>
                <w:color w:val="000000"/>
                <w:sz w:val="20"/>
              </w:rPr>
              <w:lastRenderedPageBreak/>
              <w:t>деятельности</w:t>
            </w:r>
            <w:r w:rsidRPr="006543D1">
              <w:rPr>
                <w:color w:val="000000"/>
                <w:sz w:val="20"/>
              </w:rPr>
              <w:t>, единиц</w:t>
            </w:r>
            <w:r>
              <w:rPr>
                <w:color w:val="000000"/>
                <w:sz w:val="20"/>
              </w:rPr>
              <w:t>а</w:t>
            </w:r>
            <w:r w:rsidRPr="006543D1">
              <w:rPr>
                <w:color w:val="000000"/>
                <w:sz w:val="20"/>
              </w:rPr>
              <w:t xml:space="preserve"> (ежегодно)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C70E7E"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83DF07"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0FCE8E"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741493"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3460FF6"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14:paraId="11DF31ED"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8B179B"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156C3B"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E5BB86"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0557BDFA" w14:textId="77777777" w:rsidR="008B3048" w:rsidRPr="0044485F" w:rsidRDefault="008B3048" w:rsidP="008B3048">
            <w:pPr>
              <w:jc w:val="center"/>
              <w:rPr>
                <w:color w:val="000000"/>
                <w:sz w:val="20"/>
              </w:rPr>
            </w:pPr>
            <w:r>
              <w:rPr>
                <w:color w:val="000000"/>
                <w:sz w:val="20"/>
              </w:rPr>
              <w:t>х</w:t>
            </w:r>
          </w:p>
        </w:tc>
      </w:tr>
      <w:tr w:rsidR="008B3048" w:rsidRPr="0044485F" w14:paraId="28685CDA" w14:textId="77777777" w:rsidTr="00FB7F63">
        <w:trPr>
          <w:trHeight w:val="61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6BCB8754" w14:textId="77777777" w:rsidR="008B3048" w:rsidRPr="0044485F" w:rsidRDefault="008B3048" w:rsidP="008B3048">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A1391D4" w14:textId="77777777" w:rsidR="008B3048" w:rsidRPr="0044485F" w:rsidRDefault="008B3048" w:rsidP="008B3048">
            <w:pPr>
              <w:widowControl w:val="0"/>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BCE7D02"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B9E8D78"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CA602F8" w14:textId="77777777" w:rsidR="008B3048" w:rsidRPr="0044485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7CCBDC8"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04998BC2"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11934CBF"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5AF408DC"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5F04D914"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5808C974"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254446"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4B9292B"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E6D1423" w14:textId="77777777" w:rsidR="008B3048" w:rsidRPr="0044485F" w:rsidRDefault="008B3048" w:rsidP="008B3048">
            <w:pPr>
              <w:widowControl w:val="0"/>
              <w:jc w:val="center"/>
              <w:rPr>
                <w:rFonts w:eastAsiaTheme="minorEastAsia"/>
                <w:sz w:val="20"/>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49AA616D" w14:textId="77777777" w:rsidR="008B3048" w:rsidRPr="0044485F" w:rsidRDefault="008B3048" w:rsidP="008B3048">
            <w:pPr>
              <w:widowControl w:val="0"/>
              <w:jc w:val="center"/>
              <w:rPr>
                <w:rFonts w:eastAsiaTheme="minorEastAsia"/>
                <w:sz w:val="20"/>
              </w:rPr>
            </w:pPr>
          </w:p>
        </w:tc>
      </w:tr>
      <w:tr w:rsidR="008B3048" w:rsidRPr="0044485F" w14:paraId="0705BDBF" w14:textId="77777777" w:rsidTr="00FB7F63">
        <w:trPr>
          <w:trHeight w:val="273"/>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6BEF142" w14:textId="77777777" w:rsidR="008B3048" w:rsidRPr="0044485F" w:rsidRDefault="008B3048" w:rsidP="008B3048">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63A578E" w14:textId="77777777" w:rsidR="008B3048" w:rsidRPr="0044485F" w:rsidRDefault="008B3048" w:rsidP="008B3048">
            <w:pPr>
              <w:widowControl w:val="0"/>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73DAF9D"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486E963"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B43C27"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709" w:type="dxa"/>
            <w:tcBorders>
              <w:top w:val="nil"/>
              <w:left w:val="single" w:sz="4" w:space="0" w:color="auto"/>
              <w:bottom w:val="single" w:sz="4" w:space="0" w:color="auto"/>
              <w:right w:val="single" w:sz="4" w:space="0" w:color="auto"/>
            </w:tcBorders>
            <w:shd w:val="clear" w:color="auto" w:fill="auto"/>
          </w:tcPr>
          <w:p w14:paraId="0B747F0F"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3B2297"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nil"/>
              <w:bottom w:val="single" w:sz="4" w:space="0" w:color="auto"/>
              <w:right w:val="single" w:sz="4" w:space="0" w:color="auto"/>
            </w:tcBorders>
            <w:shd w:val="clear" w:color="auto" w:fill="auto"/>
          </w:tcPr>
          <w:p w14:paraId="6AAAC0E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single" w:sz="4" w:space="0" w:color="auto"/>
              <w:left w:val="nil"/>
              <w:bottom w:val="single" w:sz="4" w:space="0" w:color="auto"/>
              <w:right w:val="single" w:sz="4" w:space="0" w:color="auto"/>
            </w:tcBorders>
            <w:shd w:val="clear" w:color="auto" w:fill="auto"/>
          </w:tcPr>
          <w:p w14:paraId="33B7A47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single" w:sz="4" w:space="0" w:color="auto"/>
              <w:left w:val="nil"/>
              <w:bottom w:val="single" w:sz="4" w:space="0" w:color="auto"/>
              <w:right w:val="single" w:sz="4" w:space="0" w:color="auto"/>
            </w:tcBorders>
            <w:shd w:val="clear" w:color="auto" w:fill="auto"/>
          </w:tcPr>
          <w:p w14:paraId="272DC38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nil"/>
              <w:bottom w:val="single" w:sz="4" w:space="0" w:color="auto"/>
              <w:right w:val="single" w:sz="4" w:space="0" w:color="auto"/>
            </w:tcBorders>
            <w:shd w:val="clear" w:color="auto" w:fill="auto"/>
          </w:tcPr>
          <w:p w14:paraId="21B1BD8C"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nil"/>
              <w:bottom w:val="single" w:sz="4" w:space="0" w:color="auto"/>
              <w:right w:val="single" w:sz="4" w:space="0" w:color="auto"/>
            </w:tcBorders>
            <w:shd w:val="clear" w:color="auto" w:fill="auto"/>
          </w:tcPr>
          <w:p w14:paraId="3AC1789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nil"/>
              <w:bottom w:val="single" w:sz="4" w:space="0" w:color="auto"/>
              <w:right w:val="single" w:sz="4" w:space="0" w:color="auto"/>
            </w:tcBorders>
            <w:shd w:val="clear" w:color="auto" w:fill="auto"/>
          </w:tcPr>
          <w:p w14:paraId="2B3C967F"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nil"/>
              <w:bottom w:val="single" w:sz="4" w:space="0" w:color="auto"/>
              <w:right w:val="single" w:sz="4" w:space="0" w:color="auto"/>
            </w:tcBorders>
            <w:shd w:val="clear" w:color="auto" w:fill="auto"/>
          </w:tcPr>
          <w:p w14:paraId="4E6644DA"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446C3A4F" w14:textId="77777777" w:rsidR="008B3048" w:rsidRPr="0044485F" w:rsidRDefault="008B3048" w:rsidP="008B3048">
            <w:pPr>
              <w:widowControl w:val="0"/>
              <w:jc w:val="center"/>
              <w:rPr>
                <w:rFonts w:eastAsiaTheme="minorEastAsia"/>
                <w:sz w:val="20"/>
              </w:rPr>
            </w:pPr>
          </w:p>
        </w:tc>
      </w:tr>
      <w:tr w:rsidR="008B3048" w:rsidRPr="0044485F" w14:paraId="5412F1BB" w14:textId="77777777" w:rsidTr="00FB7F63">
        <w:trPr>
          <w:trHeight w:val="634"/>
        </w:trPr>
        <w:tc>
          <w:tcPr>
            <w:tcW w:w="567" w:type="dxa"/>
            <w:vMerge w:val="restart"/>
            <w:tcBorders>
              <w:top w:val="nil"/>
              <w:left w:val="single" w:sz="4" w:space="0" w:color="auto"/>
              <w:right w:val="single" w:sz="4" w:space="0" w:color="auto"/>
            </w:tcBorders>
            <w:shd w:val="clear" w:color="auto" w:fill="auto"/>
            <w:hideMark/>
          </w:tcPr>
          <w:p w14:paraId="024D0216"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1.2</w:t>
            </w:r>
          </w:p>
          <w:p w14:paraId="5F55B439" w14:textId="77777777" w:rsidR="008B3048" w:rsidRPr="0044485F" w:rsidRDefault="008B3048" w:rsidP="008B3048">
            <w:pPr>
              <w:widowControl w:val="0"/>
              <w:jc w:val="center"/>
              <w:rPr>
                <w:rFonts w:eastAsiaTheme="minorEastAsia"/>
                <w:sz w:val="20"/>
              </w:rPr>
            </w:pPr>
            <w:r w:rsidRPr="0044485F">
              <w:rPr>
                <w:rFonts w:eastAsiaTheme="minorEastAsia"/>
                <w:sz w:val="20"/>
              </w:rPr>
              <w:t> </w:t>
            </w:r>
          </w:p>
        </w:tc>
        <w:tc>
          <w:tcPr>
            <w:tcW w:w="2410" w:type="dxa"/>
            <w:vMerge w:val="restart"/>
            <w:tcBorders>
              <w:top w:val="single" w:sz="4" w:space="0" w:color="auto"/>
              <w:left w:val="single" w:sz="4" w:space="0" w:color="auto"/>
              <w:right w:val="single" w:sz="4" w:space="0" w:color="auto"/>
            </w:tcBorders>
            <w:shd w:val="clear" w:color="auto" w:fill="auto"/>
            <w:hideMark/>
          </w:tcPr>
          <w:p w14:paraId="75EFCB51" w14:textId="77777777" w:rsidR="008B3048" w:rsidRPr="0044485F" w:rsidRDefault="008B3048" w:rsidP="008B3048">
            <w:pPr>
              <w:widowControl w:val="0"/>
              <w:rPr>
                <w:rFonts w:eastAsiaTheme="minorEastAsia"/>
                <w:sz w:val="20"/>
              </w:rPr>
            </w:pPr>
            <w:r w:rsidRPr="0044485F">
              <w:rPr>
                <w:rFonts w:eastAsiaTheme="minorEastAsia"/>
                <w:sz w:val="20"/>
              </w:rPr>
              <w:t>Мероприятие 01.02</w:t>
            </w:r>
          </w:p>
          <w:p w14:paraId="0B57E6C1" w14:textId="77777777" w:rsidR="008B3048" w:rsidRPr="0044485F" w:rsidRDefault="008B3048" w:rsidP="008B3048">
            <w:pPr>
              <w:widowControl w:val="0"/>
              <w:rPr>
                <w:rFonts w:eastAsiaTheme="minorEastAsia"/>
                <w:sz w:val="20"/>
              </w:rPr>
            </w:pPr>
            <w:r w:rsidRPr="0044485F">
              <w:rPr>
                <w:rFonts w:eastAsiaTheme="minorEastAsia"/>
                <w:sz w:val="20"/>
              </w:rPr>
              <w:t>Мероприятия в сфере культуры</w:t>
            </w:r>
          </w:p>
        </w:tc>
        <w:tc>
          <w:tcPr>
            <w:tcW w:w="1134" w:type="dxa"/>
            <w:vMerge w:val="restart"/>
            <w:tcBorders>
              <w:top w:val="single" w:sz="4" w:space="0" w:color="auto"/>
              <w:left w:val="single" w:sz="4" w:space="0" w:color="auto"/>
              <w:right w:val="single" w:sz="4" w:space="0" w:color="auto"/>
            </w:tcBorders>
            <w:shd w:val="clear" w:color="auto" w:fill="auto"/>
            <w:hideMark/>
          </w:tcPr>
          <w:p w14:paraId="463C2532"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nil"/>
              <w:bottom w:val="single" w:sz="4" w:space="0" w:color="auto"/>
              <w:right w:val="single" w:sz="4" w:space="0" w:color="auto"/>
            </w:tcBorders>
            <w:shd w:val="clear" w:color="auto" w:fill="auto"/>
            <w:hideMark/>
          </w:tcPr>
          <w:p w14:paraId="0C6BDA04"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20977FAE" w14:textId="77777777" w:rsidR="008B3048" w:rsidRPr="0044485F" w:rsidRDefault="008B3048" w:rsidP="008B3048">
            <w:pPr>
              <w:widowControl w:val="0"/>
              <w:jc w:val="center"/>
              <w:rPr>
                <w:rFonts w:eastAsiaTheme="minorEastAsia"/>
                <w:sz w:val="20"/>
              </w:rPr>
            </w:pPr>
            <w:r>
              <w:rPr>
                <w:rFonts w:eastAsiaTheme="minorEastAsia"/>
                <w:sz w:val="20"/>
              </w:rPr>
              <w:t>120000,00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6F0A00D6"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nil"/>
              <w:left w:val="nil"/>
              <w:bottom w:val="single" w:sz="4" w:space="0" w:color="auto"/>
              <w:right w:val="single" w:sz="4" w:space="0" w:color="auto"/>
            </w:tcBorders>
            <w:shd w:val="clear" w:color="auto" w:fill="auto"/>
            <w:hideMark/>
          </w:tcPr>
          <w:p w14:paraId="6DCF0EA5"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nil"/>
              <w:left w:val="nil"/>
              <w:bottom w:val="single" w:sz="4" w:space="0" w:color="auto"/>
              <w:right w:val="single" w:sz="4" w:space="0" w:color="auto"/>
            </w:tcBorders>
            <w:shd w:val="clear" w:color="auto" w:fill="auto"/>
            <w:hideMark/>
          </w:tcPr>
          <w:p w14:paraId="3B71C85A"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nil"/>
              <w:left w:val="nil"/>
              <w:bottom w:val="single" w:sz="4" w:space="0" w:color="auto"/>
              <w:right w:val="single" w:sz="4" w:space="0" w:color="auto"/>
            </w:tcBorders>
            <w:shd w:val="clear" w:color="auto" w:fill="auto"/>
            <w:hideMark/>
          </w:tcPr>
          <w:p w14:paraId="171FFAA4"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nil"/>
              <w:left w:val="nil"/>
              <w:bottom w:val="single" w:sz="4" w:space="0" w:color="auto"/>
              <w:right w:val="single" w:sz="4" w:space="0" w:color="auto"/>
            </w:tcBorders>
            <w:shd w:val="clear" w:color="auto" w:fill="auto"/>
            <w:hideMark/>
          </w:tcPr>
          <w:p w14:paraId="40DF262B"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4BC80920"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2793D2AC" w14:textId="77777777" w:rsidTr="00FB7F63">
        <w:trPr>
          <w:trHeight w:val="549"/>
        </w:trPr>
        <w:tc>
          <w:tcPr>
            <w:tcW w:w="567" w:type="dxa"/>
            <w:vMerge/>
            <w:tcBorders>
              <w:left w:val="single" w:sz="4" w:space="0" w:color="auto"/>
              <w:right w:val="single" w:sz="4" w:space="0" w:color="auto"/>
            </w:tcBorders>
            <w:vAlign w:val="center"/>
            <w:hideMark/>
          </w:tcPr>
          <w:p w14:paraId="75D07C5B"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A3F9EB3"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55B82BBE" w14:textId="77777777" w:rsidR="008B3048" w:rsidRPr="0044485F" w:rsidRDefault="008B3048" w:rsidP="008B3048">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1572F563"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763C96E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0D750D4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E8A567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C23397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E60733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5307E2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3064D6DE" w14:textId="77777777" w:rsidR="008B3048" w:rsidRPr="0044485F" w:rsidRDefault="008B3048" w:rsidP="008B3048">
            <w:pPr>
              <w:widowControl w:val="0"/>
              <w:jc w:val="center"/>
              <w:rPr>
                <w:rFonts w:eastAsiaTheme="minorEastAsia"/>
                <w:sz w:val="20"/>
              </w:rPr>
            </w:pPr>
          </w:p>
        </w:tc>
      </w:tr>
      <w:tr w:rsidR="008B3048" w:rsidRPr="0044485F" w14:paraId="79B98943" w14:textId="77777777" w:rsidTr="00FB7F63">
        <w:trPr>
          <w:trHeight w:val="840"/>
        </w:trPr>
        <w:tc>
          <w:tcPr>
            <w:tcW w:w="567" w:type="dxa"/>
            <w:vMerge/>
            <w:tcBorders>
              <w:left w:val="single" w:sz="4" w:space="0" w:color="auto"/>
              <w:right w:val="single" w:sz="4" w:space="0" w:color="auto"/>
            </w:tcBorders>
            <w:vAlign w:val="center"/>
            <w:hideMark/>
          </w:tcPr>
          <w:p w14:paraId="6D05EA05"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6EFC458"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74C27A2" w14:textId="77777777" w:rsidR="008B3048" w:rsidRPr="0044485F" w:rsidRDefault="008B3048" w:rsidP="008B3048">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0F992628"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5977C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60546C9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1D8087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7C9E0C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6C1DFF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6B9789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34534637" w14:textId="77777777" w:rsidR="008B3048" w:rsidRPr="0044485F" w:rsidRDefault="008B3048" w:rsidP="008B3048">
            <w:pPr>
              <w:widowControl w:val="0"/>
              <w:jc w:val="center"/>
              <w:rPr>
                <w:rFonts w:eastAsiaTheme="minorEastAsia"/>
                <w:sz w:val="20"/>
              </w:rPr>
            </w:pPr>
          </w:p>
        </w:tc>
      </w:tr>
      <w:tr w:rsidR="008B3048" w:rsidRPr="0044485F" w14:paraId="365AE39B" w14:textId="77777777" w:rsidTr="00FB7F63">
        <w:trPr>
          <w:trHeight w:val="293"/>
        </w:trPr>
        <w:tc>
          <w:tcPr>
            <w:tcW w:w="567" w:type="dxa"/>
            <w:vMerge/>
            <w:tcBorders>
              <w:left w:val="single" w:sz="4" w:space="0" w:color="auto"/>
              <w:right w:val="single" w:sz="4" w:space="0" w:color="auto"/>
            </w:tcBorders>
            <w:vAlign w:val="center"/>
          </w:tcPr>
          <w:p w14:paraId="5DD3D503"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auto"/>
              <w:right w:val="single" w:sz="4" w:space="0" w:color="auto"/>
            </w:tcBorders>
            <w:vAlign w:val="center"/>
          </w:tcPr>
          <w:p w14:paraId="229FAFBB"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auto"/>
              <w:right w:val="single" w:sz="4" w:space="0" w:color="auto"/>
            </w:tcBorders>
            <w:vAlign w:val="center"/>
          </w:tcPr>
          <w:p w14:paraId="63255207"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tcPr>
          <w:p w14:paraId="29C8C01E"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157F161E" w14:textId="77777777" w:rsidR="008B3048" w:rsidRPr="0044485F" w:rsidRDefault="008B3048" w:rsidP="008B3048">
            <w:pPr>
              <w:widowControl w:val="0"/>
              <w:jc w:val="center"/>
              <w:rPr>
                <w:rFonts w:eastAsiaTheme="minorEastAsia"/>
                <w:sz w:val="20"/>
              </w:rPr>
            </w:pPr>
            <w:r>
              <w:rPr>
                <w:rFonts w:eastAsiaTheme="minorEastAsia"/>
                <w:sz w:val="20"/>
              </w:rPr>
              <w:t>120000,00</w:t>
            </w:r>
          </w:p>
        </w:tc>
        <w:tc>
          <w:tcPr>
            <w:tcW w:w="2693" w:type="dxa"/>
            <w:gridSpan w:val="7"/>
            <w:tcBorders>
              <w:top w:val="single" w:sz="4" w:space="0" w:color="auto"/>
              <w:left w:val="nil"/>
              <w:bottom w:val="single" w:sz="4" w:space="0" w:color="auto"/>
              <w:right w:val="single" w:sz="4" w:space="0" w:color="auto"/>
            </w:tcBorders>
            <w:shd w:val="clear" w:color="auto" w:fill="auto"/>
          </w:tcPr>
          <w:p w14:paraId="478040DC"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single" w:sz="4" w:space="0" w:color="auto"/>
              <w:left w:val="nil"/>
              <w:bottom w:val="single" w:sz="4" w:space="0" w:color="auto"/>
              <w:right w:val="single" w:sz="4" w:space="0" w:color="auto"/>
            </w:tcBorders>
            <w:shd w:val="clear" w:color="auto" w:fill="auto"/>
          </w:tcPr>
          <w:p w14:paraId="1E450819"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single" w:sz="4" w:space="0" w:color="auto"/>
              <w:left w:val="nil"/>
              <w:bottom w:val="single" w:sz="4" w:space="0" w:color="auto"/>
              <w:right w:val="single" w:sz="4" w:space="0" w:color="auto"/>
            </w:tcBorders>
            <w:shd w:val="clear" w:color="auto" w:fill="auto"/>
          </w:tcPr>
          <w:p w14:paraId="59546832"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single" w:sz="4" w:space="0" w:color="auto"/>
              <w:left w:val="nil"/>
              <w:bottom w:val="single" w:sz="4" w:space="0" w:color="auto"/>
              <w:right w:val="single" w:sz="4" w:space="0" w:color="auto"/>
            </w:tcBorders>
            <w:shd w:val="clear" w:color="auto" w:fill="auto"/>
          </w:tcPr>
          <w:p w14:paraId="162E1A16"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134" w:type="dxa"/>
            <w:tcBorders>
              <w:top w:val="single" w:sz="4" w:space="0" w:color="auto"/>
              <w:left w:val="nil"/>
              <w:bottom w:val="single" w:sz="4" w:space="0" w:color="auto"/>
              <w:right w:val="single" w:sz="4" w:space="0" w:color="auto"/>
            </w:tcBorders>
            <w:shd w:val="clear" w:color="auto" w:fill="auto"/>
          </w:tcPr>
          <w:p w14:paraId="01AB8242" w14:textId="77777777" w:rsidR="008B3048" w:rsidRPr="0044485F" w:rsidRDefault="008B3048" w:rsidP="008B3048">
            <w:pPr>
              <w:widowControl w:val="0"/>
              <w:jc w:val="center"/>
              <w:rPr>
                <w:rFonts w:eastAsiaTheme="minorEastAsia"/>
                <w:sz w:val="20"/>
              </w:rPr>
            </w:pPr>
            <w:r>
              <w:rPr>
                <w:rFonts w:eastAsiaTheme="minorEastAsia"/>
                <w:sz w:val="20"/>
              </w:rPr>
              <w:t>24000,00</w:t>
            </w:r>
          </w:p>
        </w:tc>
        <w:tc>
          <w:tcPr>
            <w:tcW w:w="1495" w:type="dxa"/>
            <w:vMerge/>
            <w:tcBorders>
              <w:top w:val="nil"/>
              <w:left w:val="single" w:sz="4" w:space="0" w:color="auto"/>
              <w:bottom w:val="single" w:sz="4" w:space="0" w:color="auto"/>
              <w:right w:val="single" w:sz="4" w:space="0" w:color="auto"/>
            </w:tcBorders>
            <w:vAlign w:val="center"/>
          </w:tcPr>
          <w:p w14:paraId="2BB0BD4C" w14:textId="77777777" w:rsidR="008B3048" w:rsidRPr="0044485F" w:rsidRDefault="008B3048" w:rsidP="008B3048">
            <w:pPr>
              <w:widowControl w:val="0"/>
              <w:jc w:val="center"/>
              <w:rPr>
                <w:rFonts w:eastAsiaTheme="minorEastAsia"/>
                <w:sz w:val="20"/>
              </w:rPr>
            </w:pPr>
          </w:p>
        </w:tc>
      </w:tr>
      <w:tr w:rsidR="008B3048" w:rsidRPr="0044485F" w14:paraId="2280532C" w14:textId="77777777" w:rsidTr="00FB7F63">
        <w:trPr>
          <w:trHeight w:val="300"/>
        </w:trPr>
        <w:tc>
          <w:tcPr>
            <w:tcW w:w="567" w:type="dxa"/>
            <w:vMerge/>
            <w:tcBorders>
              <w:left w:val="single" w:sz="4" w:space="0" w:color="auto"/>
              <w:right w:val="single" w:sz="4" w:space="0" w:color="auto"/>
            </w:tcBorders>
            <w:vAlign w:val="center"/>
            <w:hideMark/>
          </w:tcPr>
          <w:p w14:paraId="57DA775E" w14:textId="77777777" w:rsidR="008B3048" w:rsidRPr="0044485F" w:rsidRDefault="008B3048" w:rsidP="008B3048">
            <w:pPr>
              <w:widowControl w:val="0"/>
              <w:jc w:val="center"/>
              <w:rPr>
                <w:rFonts w:eastAsiaTheme="minorEastAsia"/>
                <w:sz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322249E" w14:textId="77777777" w:rsidR="008B3048" w:rsidRPr="0044485F" w:rsidRDefault="008B3048" w:rsidP="008B3048">
            <w:pPr>
              <w:widowControl w:val="0"/>
              <w:rPr>
                <w:rFonts w:eastAsiaTheme="minorEastAsia"/>
                <w:sz w:val="20"/>
              </w:rPr>
            </w:pPr>
            <w:r>
              <w:rPr>
                <w:rFonts w:eastAsiaTheme="minorEastAsia"/>
                <w:sz w:val="20"/>
              </w:rPr>
              <w:t xml:space="preserve">Увеличение числа посетителей на культурно-массовых мероприятиях, </w:t>
            </w:r>
            <w:proofErr w:type="spellStart"/>
            <w:r>
              <w:rPr>
                <w:rFonts w:eastAsiaTheme="minorEastAsia"/>
                <w:sz w:val="20"/>
              </w:rPr>
              <w:t>тыс.человек</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E3A892"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BC6EDE3"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A0F940"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6F9A6"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8241045"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vMerge w:val="restart"/>
            <w:tcBorders>
              <w:top w:val="single" w:sz="4" w:space="0" w:color="auto"/>
              <w:left w:val="single" w:sz="4" w:space="0" w:color="auto"/>
              <w:right w:val="single" w:sz="4" w:space="0" w:color="auto"/>
            </w:tcBorders>
            <w:shd w:val="clear" w:color="auto" w:fill="auto"/>
            <w:hideMark/>
          </w:tcPr>
          <w:p w14:paraId="4A912565"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5476F9"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64FBC8"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1C12E0"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450D18E1" w14:textId="77777777" w:rsidR="008B3048" w:rsidRPr="0044485F" w:rsidRDefault="008B3048" w:rsidP="008B3048">
            <w:pPr>
              <w:jc w:val="center"/>
              <w:rPr>
                <w:color w:val="000000"/>
                <w:sz w:val="20"/>
              </w:rPr>
            </w:pPr>
            <w:r>
              <w:rPr>
                <w:color w:val="000000"/>
                <w:sz w:val="20"/>
              </w:rPr>
              <w:t>х</w:t>
            </w:r>
          </w:p>
        </w:tc>
      </w:tr>
      <w:tr w:rsidR="008B3048" w:rsidRPr="0044485F" w14:paraId="7C7CB7FE" w14:textId="77777777" w:rsidTr="00FB7F63">
        <w:trPr>
          <w:trHeight w:val="64"/>
        </w:trPr>
        <w:tc>
          <w:tcPr>
            <w:tcW w:w="567" w:type="dxa"/>
            <w:vMerge/>
            <w:tcBorders>
              <w:left w:val="single" w:sz="4" w:space="0" w:color="auto"/>
              <w:right w:val="single" w:sz="4" w:space="0" w:color="auto"/>
            </w:tcBorders>
            <w:vAlign w:val="center"/>
            <w:hideMark/>
          </w:tcPr>
          <w:p w14:paraId="300373E3" w14:textId="77777777" w:rsidR="008B3048" w:rsidRPr="0044485F" w:rsidRDefault="008B3048" w:rsidP="008B3048">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F818816" w14:textId="77777777" w:rsidR="008B3048" w:rsidRPr="0044485F" w:rsidRDefault="008B3048" w:rsidP="008B3048">
            <w:pPr>
              <w:widowControl w:val="0"/>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4E6571"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5969BC3"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DE2371E" w14:textId="77777777" w:rsidR="008B3048" w:rsidRPr="0044485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696B56"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3947C298"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110120E8"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73581608"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15522220"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vMerge/>
            <w:tcBorders>
              <w:left w:val="single" w:sz="4" w:space="0" w:color="auto"/>
              <w:bottom w:val="single" w:sz="4" w:space="0" w:color="000000"/>
              <w:right w:val="single" w:sz="4" w:space="0" w:color="auto"/>
            </w:tcBorders>
            <w:vAlign w:val="center"/>
            <w:hideMark/>
          </w:tcPr>
          <w:p w14:paraId="0AF3EACA"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A82ED99"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BE1D27D"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154B8F6" w14:textId="77777777" w:rsidR="008B3048" w:rsidRPr="0044485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6A488E01" w14:textId="77777777" w:rsidR="008B3048" w:rsidRPr="0044485F" w:rsidRDefault="008B3048" w:rsidP="008B3048">
            <w:pPr>
              <w:widowControl w:val="0"/>
              <w:jc w:val="center"/>
              <w:rPr>
                <w:rFonts w:eastAsiaTheme="minorEastAsia"/>
                <w:sz w:val="20"/>
              </w:rPr>
            </w:pPr>
          </w:p>
        </w:tc>
      </w:tr>
      <w:tr w:rsidR="008B3048" w:rsidRPr="0044485F" w14:paraId="6DC9547C" w14:textId="77777777" w:rsidTr="00FB7F63">
        <w:trPr>
          <w:trHeight w:val="483"/>
        </w:trPr>
        <w:tc>
          <w:tcPr>
            <w:tcW w:w="567" w:type="dxa"/>
            <w:vMerge/>
            <w:tcBorders>
              <w:left w:val="single" w:sz="4" w:space="0" w:color="auto"/>
              <w:bottom w:val="single" w:sz="4" w:space="0" w:color="auto"/>
              <w:right w:val="single" w:sz="4" w:space="0" w:color="auto"/>
            </w:tcBorders>
            <w:shd w:val="clear" w:color="auto" w:fill="auto"/>
            <w:hideMark/>
          </w:tcPr>
          <w:p w14:paraId="57AB803C" w14:textId="77777777" w:rsidR="008B3048" w:rsidRPr="0044485F" w:rsidRDefault="008B3048" w:rsidP="008B3048">
            <w:pPr>
              <w:widowControl w:val="0"/>
              <w:jc w:val="center"/>
              <w:rPr>
                <w:rFonts w:eastAsiaTheme="minorEastAsia"/>
                <w:sz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9636C77" w14:textId="77777777" w:rsidR="008B3048" w:rsidRPr="0044485F" w:rsidRDefault="008B3048" w:rsidP="008B3048">
            <w:pPr>
              <w:widowControl w:val="0"/>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644F5F0"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E9BB076"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CD6226" w14:textId="77777777" w:rsidR="008B3048" w:rsidRPr="0044485F" w:rsidRDefault="008B3048" w:rsidP="008B3048">
            <w:pPr>
              <w:widowControl w:val="0"/>
              <w:jc w:val="center"/>
              <w:rPr>
                <w:rFonts w:eastAsiaTheme="minorEastAsia"/>
                <w:sz w:val="20"/>
              </w:rPr>
            </w:pPr>
            <w:r>
              <w:rPr>
                <w:rFonts w:eastAsiaTheme="minorEastAsia"/>
                <w:sz w:val="20"/>
              </w:rPr>
              <w:t>2498,601</w:t>
            </w:r>
          </w:p>
        </w:tc>
        <w:tc>
          <w:tcPr>
            <w:tcW w:w="709" w:type="dxa"/>
            <w:tcBorders>
              <w:top w:val="nil"/>
              <w:left w:val="single" w:sz="4" w:space="0" w:color="auto"/>
              <w:bottom w:val="single" w:sz="4" w:space="0" w:color="auto"/>
              <w:right w:val="single" w:sz="4" w:space="0" w:color="auto"/>
            </w:tcBorders>
            <w:shd w:val="clear" w:color="auto" w:fill="auto"/>
            <w:hideMark/>
          </w:tcPr>
          <w:p w14:paraId="633B505A" w14:textId="77777777" w:rsidR="008B3048" w:rsidRPr="0044485F" w:rsidRDefault="008B3048" w:rsidP="008B3048">
            <w:pPr>
              <w:widowControl w:val="0"/>
              <w:jc w:val="center"/>
              <w:rPr>
                <w:rFonts w:eastAsiaTheme="minorEastAsia"/>
                <w:sz w:val="20"/>
              </w:rPr>
            </w:pPr>
            <w:r>
              <w:rPr>
                <w:rFonts w:eastAsiaTheme="minorEastAsia"/>
                <w:sz w:val="20"/>
              </w:rPr>
              <w:t>348,642</w:t>
            </w:r>
          </w:p>
        </w:tc>
        <w:tc>
          <w:tcPr>
            <w:tcW w:w="425" w:type="dxa"/>
            <w:tcBorders>
              <w:top w:val="nil"/>
              <w:left w:val="single" w:sz="4" w:space="0" w:color="auto"/>
              <w:bottom w:val="single" w:sz="4" w:space="0" w:color="auto"/>
              <w:right w:val="single" w:sz="4" w:space="0" w:color="auto"/>
            </w:tcBorders>
            <w:shd w:val="clear" w:color="auto" w:fill="auto"/>
            <w:hideMark/>
          </w:tcPr>
          <w:p w14:paraId="758672F8" w14:textId="77777777" w:rsidR="008B3048" w:rsidRPr="0044485F" w:rsidRDefault="008B3048" w:rsidP="008B3048">
            <w:pPr>
              <w:widowControl w:val="0"/>
              <w:jc w:val="center"/>
              <w:rPr>
                <w:rFonts w:eastAsiaTheme="minorEastAsia"/>
                <w:sz w:val="20"/>
              </w:rPr>
            </w:pPr>
            <w:r>
              <w:rPr>
                <w:rFonts w:eastAsiaTheme="minorEastAsia"/>
                <w:sz w:val="20"/>
              </w:rPr>
              <w:t>82,6</w:t>
            </w:r>
          </w:p>
        </w:tc>
        <w:tc>
          <w:tcPr>
            <w:tcW w:w="425" w:type="dxa"/>
            <w:tcBorders>
              <w:top w:val="nil"/>
              <w:left w:val="nil"/>
              <w:bottom w:val="single" w:sz="4" w:space="0" w:color="auto"/>
              <w:right w:val="single" w:sz="4" w:space="0" w:color="auto"/>
            </w:tcBorders>
            <w:shd w:val="clear" w:color="auto" w:fill="auto"/>
            <w:hideMark/>
          </w:tcPr>
          <w:p w14:paraId="41F591F9" w14:textId="77777777" w:rsidR="008B3048" w:rsidRPr="0044485F" w:rsidRDefault="008B3048" w:rsidP="008B3048">
            <w:pPr>
              <w:widowControl w:val="0"/>
              <w:jc w:val="center"/>
              <w:rPr>
                <w:rFonts w:eastAsiaTheme="minorEastAsia"/>
                <w:sz w:val="20"/>
              </w:rPr>
            </w:pPr>
            <w:r>
              <w:rPr>
                <w:rFonts w:eastAsiaTheme="minorEastAsia"/>
                <w:sz w:val="20"/>
              </w:rPr>
              <w:t>81,042</w:t>
            </w:r>
          </w:p>
        </w:tc>
        <w:tc>
          <w:tcPr>
            <w:tcW w:w="567" w:type="dxa"/>
            <w:gridSpan w:val="3"/>
            <w:tcBorders>
              <w:top w:val="nil"/>
              <w:left w:val="nil"/>
              <w:bottom w:val="single" w:sz="4" w:space="0" w:color="auto"/>
              <w:right w:val="single" w:sz="4" w:space="0" w:color="auto"/>
            </w:tcBorders>
            <w:shd w:val="clear" w:color="auto" w:fill="auto"/>
            <w:hideMark/>
          </w:tcPr>
          <w:p w14:paraId="04EDDD4B" w14:textId="77777777" w:rsidR="008B3048" w:rsidRPr="0044485F" w:rsidRDefault="008B3048" w:rsidP="008B3048">
            <w:pPr>
              <w:widowControl w:val="0"/>
              <w:jc w:val="center"/>
              <w:rPr>
                <w:rFonts w:eastAsiaTheme="minorEastAsia"/>
                <w:sz w:val="20"/>
              </w:rPr>
            </w:pPr>
            <w:r>
              <w:rPr>
                <w:rFonts w:eastAsiaTheme="minorEastAsia"/>
                <w:sz w:val="20"/>
              </w:rPr>
              <w:t>86</w:t>
            </w:r>
          </w:p>
        </w:tc>
        <w:tc>
          <w:tcPr>
            <w:tcW w:w="567" w:type="dxa"/>
            <w:tcBorders>
              <w:top w:val="nil"/>
              <w:left w:val="nil"/>
              <w:bottom w:val="single" w:sz="4" w:space="0" w:color="auto"/>
              <w:right w:val="single" w:sz="4" w:space="0" w:color="auto"/>
            </w:tcBorders>
            <w:shd w:val="clear" w:color="auto" w:fill="auto"/>
            <w:hideMark/>
          </w:tcPr>
          <w:p w14:paraId="344F45F0" w14:textId="77777777" w:rsidR="008B3048" w:rsidRPr="0044485F" w:rsidRDefault="008B3048" w:rsidP="008B3048">
            <w:pPr>
              <w:widowControl w:val="0"/>
              <w:jc w:val="center"/>
              <w:rPr>
                <w:rFonts w:eastAsiaTheme="minorEastAsia"/>
                <w:sz w:val="20"/>
              </w:rPr>
            </w:pPr>
            <w:r>
              <w:rPr>
                <w:rFonts w:eastAsiaTheme="minorEastAsia"/>
                <w:sz w:val="20"/>
              </w:rPr>
              <w:t>99</w:t>
            </w:r>
          </w:p>
        </w:tc>
        <w:tc>
          <w:tcPr>
            <w:tcW w:w="1134" w:type="dxa"/>
            <w:tcBorders>
              <w:top w:val="single" w:sz="4" w:space="0" w:color="auto"/>
              <w:left w:val="nil"/>
              <w:bottom w:val="single" w:sz="4" w:space="0" w:color="auto"/>
              <w:right w:val="single" w:sz="4" w:space="0" w:color="auto"/>
            </w:tcBorders>
            <w:shd w:val="clear" w:color="auto" w:fill="auto"/>
            <w:hideMark/>
          </w:tcPr>
          <w:p w14:paraId="603ACACC" w14:textId="77777777" w:rsidR="008B3048" w:rsidRPr="0044485F" w:rsidRDefault="008B3048" w:rsidP="008B3048">
            <w:pPr>
              <w:widowControl w:val="0"/>
              <w:jc w:val="center"/>
              <w:rPr>
                <w:rFonts w:eastAsiaTheme="minorEastAsia"/>
                <w:sz w:val="20"/>
              </w:rPr>
            </w:pPr>
            <w:r>
              <w:rPr>
                <w:rFonts w:eastAsiaTheme="minorEastAsia"/>
                <w:sz w:val="20"/>
              </w:rPr>
              <w:t>406,749</w:t>
            </w:r>
          </w:p>
        </w:tc>
        <w:tc>
          <w:tcPr>
            <w:tcW w:w="1134" w:type="dxa"/>
            <w:tcBorders>
              <w:top w:val="single" w:sz="4" w:space="0" w:color="auto"/>
              <w:left w:val="nil"/>
              <w:bottom w:val="single" w:sz="4" w:space="0" w:color="auto"/>
              <w:right w:val="single" w:sz="4" w:space="0" w:color="auto"/>
            </w:tcBorders>
            <w:shd w:val="clear" w:color="auto" w:fill="auto"/>
            <w:hideMark/>
          </w:tcPr>
          <w:p w14:paraId="4A82E04E" w14:textId="77777777" w:rsidR="008B3048" w:rsidRPr="0044485F" w:rsidRDefault="008B3048" w:rsidP="008B3048">
            <w:pPr>
              <w:widowControl w:val="0"/>
              <w:jc w:val="center"/>
              <w:rPr>
                <w:rFonts w:eastAsiaTheme="minorEastAsia"/>
                <w:sz w:val="20"/>
              </w:rPr>
            </w:pPr>
            <w:r>
              <w:rPr>
                <w:rFonts w:eastAsiaTheme="minorEastAsia"/>
                <w:sz w:val="20"/>
              </w:rPr>
              <w:t>522,963</w:t>
            </w:r>
          </w:p>
        </w:tc>
        <w:tc>
          <w:tcPr>
            <w:tcW w:w="1134" w:type="dxa"/>
            <w:tcBorders>
              <w:top w:val="single" w:sz="4" w:space="0" w:color="auto"/>
              <w:left w:val="nil"/>
              <w:bottom w:val="single" w:sz="4" w:space="0" w:color="auto"/>
              <w:right w:val="single" w:sz="4" w:space="0" w:color="auto"/>
            </w:tcBorders>
            <w:shd w:val="clear" w:color="auto" w:fill="auto"/>
            <w:hideMark/>
          </w:tcPr>
          <w:p w14:paraId="19E3F544" w14:textId="77777777" w:rsidR="008B3048" w:rsidRPr="0044485F" w:rsidRDefault="008B3048" w:rsidP="008B3048">
            <w:pPr>
              <w:widowControl w:val="0"/>
              <w:jc w:val="center"/>
              <w:rPr>
                <w:rFonts w:eastAsiaTheme="minorEastAsia"/>
                <w:sz w:val="20"/>
              </w:rPr>
            </w:pPr>
            <w:r>
              <w:rPr>
                <w:rFonts w:eastAsiaTheme="minorEastAsia"/>
                <w:sz w:val="20"/>
              </w:rPr>
              <w:t>581,070</w:t>
            </w:r>
          </w:p>
        </w:tc>
        <w:tc>
          <w:tcPr>
            <w:tcW w:w="1134" w:type="dxa"/>
            <w:tcBorders>
              <w:top w:val="single" w:sz="4" w:space="0" w:color="auto"/>
              <w:left w:val="nil"/>
              <w:bottom w:val="single" w:sz="4" w:space="0" w:color="auto"/>
              <w:right w:val="single" w:sz="4" w:space="0" w:color="auto"/>
            </w:tcBorders>
            <w:shd w:val="clear" w:color="auto" w:fill="auto"/>
            <w:hideMark/>
          </w:tcPr>
          <w:p w14:paraId="5944FEE1" w14:textId="77777777" w:rsidR="008B3048" w:rsidRPr="0044485F" w:rsidRDefault="008B3048" w:rsidP="008B3048">
            <w:pPr>
              <w:widowControl w:val="0"/>
              <w:jc w:val="center"/>
              <w:rPr>
                <w:rFonts w:eastAsiaTheme="minorEastAsia"/>
                <w:sz w:val="20"/>
              </w:rPr>
            </w:pPr>
            <w:r>
              <w:rPr>
                <w:rFonts w:eastAsiaTheme="minorEastAsia"/>
                <w:sz w:val="20"/>
              </w:rPr>
              <w:t>639,177</w:t>
            </w:r>
          </w:p>
        </w:tc>
        <w:tc>
          <w:tcPr>
            <w:tcW w:w="1495" w:type="dxa"/>
            <w:vMerge/>
            <w:tcBorders>
              <w:top w:val="nil"/>
              <w:left w:val="single" w:sz="4" w:space="0" w:color="auto"/>
              <w:bottom w:val="single" w:sz="4" w:space="0" w:color="000000"/>
              <w:right w:val="single" w:sz="4" w:space="0" w:color="auto"/>
            </w:tcBorders>
            <w:vAlign w:val="center"/>
            <w:hideMark/>
          </w:tcPr>
          <w:p w14:paraId="46F2DB06" w14:textId="77777777" w:rsidR="008B3048" w:rsidRPr="0044485F" w:rsidRDefault="008B3048" w:rsidP="008B3048">
            <w:pPr>
              <w:widowControl w:val="0"/>
              <w:jc w:val="center"/>
              <w:rPr>
                <w:rFonts w:eastAsiaTheme="minorEastAsia"/>
                <w:sz w:val="20"/>
              </w:rPr>
            </w:pPr>
          </w:p>
        </w:tc>
      </w:tr>
      <w:tr w:rsidR="008B3048" w:rsidRPr="0044485F" w14:paraId="4ECBEFBA"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FBB1B0C" w14:textId="77777777" w:rsidR="008B3048" w:rsidRPr="0044485F" w:rsidRDefault="008B3048" w:rsidP="008B3048">
            <w:pPr>
              <w:widowControl w:val="0"/>
              <w:jc w:val="center"/>
              <w:rPr>
                <w:rFonts w:eastAsiaTheme="minorEastAsia"/>
                <w:sz w:val="20"/>
              </w:rPr>
            </w:pPr>
            <w:r w:rsidRPr="0044485F">
              <w:rPr>
                <w:rFonts w:eastAsiaTheme="minorEastAsia"/>
                <w:sz w:val="20"/>
              </w:rPr>
              <w:t>1.3</w:t>
            </w:r>
          </w:p>
        </w:tc>
        <w:tc>
          <w:tcPr>
            <w:tcW w:w="2410" w:type="dxa"/>
            <w:vMerge w:val="restart"/>
            <w:tcBorders>
              <w:top w:val="nil"/>
              <w:left w:val="single" w:sz="4" w:space="0" w:color="auto"/>
              <w:right w:val="single" w:sz="4" w:space="0" w:color="auto"/>
            </w:tcBorders>
            <w:shd w:val="clear" w:color="auto" w:fill="auto"/>
            <w:hideMark/>
          </w:tcPr>
          <w:p w14:paraId="28097AE5" w14:textId="77777777" w:rsidR="008B3048" w:rsidRPr="0044485F" w:rsidRDefault="008B3048" w:rsidP="008B3048">
            <w:pPr>
              <w:widowControl w:val="0"/>
              <w:rPr>
                <w:rFonts w:eastAsiaTheme="minorEastAsia"/>
                <w:sz w:val="20"/>
              </w:rPr>
            </w:pPr>
            <w:r w:rsidRPr="0044485F">
              <w:rPr>
                <w:rFonts w:eastAsiaTheme="minorEastAsia"/>
                <w:sz w:val="20"/>
              </w:rPr>
              <w:t xml:space="preserve">Мероприятие 01.03 </w:t>
            </w:r>
          </w:p>
          <w:p w14:paraId="0EBC6D60" w14:textId="77777777" w:rsidR="008B3048" w:rsidRPr="0044485F" w:rsidRDefault="008B3048" w:rsidP="008B3048">
            <w:pPr>
              <w:widowControl w:val="0"/>
              <w:rPr>
                <w:rFonts w:eastAsiaTheme="minorEastAsia"/>
                <w:sz w:val="20"/>
              </w:rPr>
            </w:pPr>
            <w:r w:rsidRPr="0044485F">
              <w:rPr>
                <w:rFonts w:eastAsiaTheme="minorEastAsia"/>
                <w:sz w:val="20"/>
              </w:rPr>
              <w:t>Поддержка творческой деятельности и техническое оснащение детских и кукольных театров</w:t>
            </w:r>
          </w:p>
        </w:tc>
        <w:tc>
          <w:tcPr>
            <w:tcW w:w="1134" w:type="dxa"/>
            <w:vMerge w:val="restart"/>
            <w:tcBorders>
              <w:top w:val="nil"/>
              <w:left w:val="single" w:sz="4" w:space="0" w:color="auto"/>
              <w:right w:val="single" w:sz="4" w:space="0" w:color="auto"/>
            </w:tcBorders>
            <w:shd w:val="clear" w:color="auto" w:fill="auto"/>
            <w:hideMark/>
          </w:tcPr>
          <w:p w14:paraId="6DBCA89B"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99D2D01"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1DD4726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7A34C62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5A3D5D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94F47C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181CA1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B3235D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40491589"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5462A9D0"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00B88CF0"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30388E9"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79A8358C"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51B3E89"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413ADF3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0A922BD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4A83E9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5768AE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FBCEFB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E45AAE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31BA552F" w14:textId="77777777" w:rsidR="008B3048" w:rsidRPr="0044485F" w:rsidRDefault="008B3048" w:rsidP="008B3048">
            <w:pPr>
              <w:widowControl w:val="0"/>
              <w:jc w:val="center"/>
              <w:rPr>
                <w:rFonts w:eastAsiaTheme="minorEastAsia"/>
                <w:sz w:val="20"/>
              </w:rPr>
            </w:pPr>
          </w:p>
        </w:tc>
      </w:tr>
      <w:tr w:rsidR="008B3048" w:rsidRPr="0044485F" w14:paraId="26BFAE61"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6819842D"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5F0969A"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69CE6D21"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F3D8D5D"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6504B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2973022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C27517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B6C0E6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B7161A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7BC348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2A374E32" w14:textId="77777777" w:rsidR="008B3048" w:rsidRPr="0044485F" w:rsidRDefault="008B3048" w:rsidP="008B3048">
            <w:pPr>
              <w:widowControl w:val="0"/>
              <w:jc w:val="center"/>
              <w:rPr>
                <w:rFonts w:eastAsiaTheme="minorEastAsia"/>
                <w:sz w:val="20"/>
              </w:rPr>
            </w:pPr>
          </w:p>
        </w:tc>
      </w:tr>
      <w:tr w:rsidR="008B3048" w:rsidRPr="0044485F" w14:paraId="15012790" w14:textId="77777777" w:rsidTr="00FB7F63">
        <w:trPr>
          <w:trHeight w:val="567"/>
        </w:trPr>
        <w:tc>
          <w:tcPr>
            <w:tcW w:w="567" w:type="dxa"/>
            <w:vMerge/>
            <w:tcBorders>
              <w:top w:val="nil"/>
              <w:left w:val="single" w:sz="4" w:space="0" w:color="auto"/>
              <w:bottom w:val="single" w:sz="4" w:space="0" w:color="000000"/>
              <w:right w:val="single" w:sz="4" w:space="0" w:color="auto"/>
            </w:tcBorders>
            <w:vAlign w:val="center"/>
          </w:tcPr>
          <w:p w14:paraId="22918D64"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44E9FA1D"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5F2CFAA2"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7F95C"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7046167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4BD8971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F2A234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1E9747C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CA9B55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59DF9B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auto"/>
              <w:right w:val="single" w:sz="4" w:space="0" w:color="auto"/>
            </w:tcBorders>
            <w:vAlign w:val="center"/>
          </w:tcPr>
          <w:p w14:paraId="188081D3" w14:textId="77777777" w:rsidR="008B3048" w:rsidRPr="0044485F" w:rsidRDefault="008B3048" w:rsidP="008B3048">
            <w:pPr>
              <w:widowControl w:val="0"/>
              <w:jc w:val="center"/>
              <w:rPr>
                <w:rFonts w:eastAsiaTheme="minorEastAsia"/>
                <w:sz w:val="20"/>
              </w:rPr>
            </w:pPr>
          </w:p>
        </w:tc>
      </w:tr>
      <w:tr w:rsidR="008B3048" w:rsidRPr="0044485F" w14:paraId="6BC65DEF"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85783B8"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006523D5" w14:textId="77777777" w:rsidR="008B3048" w:rsidRPr="0044485F" w:rsidRDefault="008B3048" w:rsidP="008B3048">
            <w:pPr>
              <w:widowControl w:val="0"/>
              <w:rPr>
                <w:rFonts w:eastAsiaTheme="minorEastAsia"/>
                <w:sz w:val="20"/>
              </w:rPr>
            </w:pPr>
            <w:r>
              <w:rPr>
                <w:rFonts w:eastAsiaTheme="minorEastAsia"/>
                <w:sz w:val="20"/>
              </w:rPr>
              <w:t>Количество детских и кукольных театров, получивших поддержку творческой деятельности и техническое оснащение, единица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31C4AC4"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6D1760"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267B65"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588A09"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1B46BE3"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tcBorders>
              <w:top w:val="nil"/>
              <w:left w:val="nil"/>
              <w:right w:val="single" w:sz="4" w:space="0" w:color="auto"/>
            </w:tcBorders>
            <w:shd w:val="clear" w:color="auto" w:fill="auto"/>
            <w:hideMark/>
          </w:tcPr>
          <w:p w14:paraId="619BBD87"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2EC2CA9F"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01E402CB"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234BCEBC"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2E46C37D" w14:textId="77777777" w:rsidR="008B3048" w:rsidRPr="0044485F" w:rsidRDefault="008B3048" w:rsidP="008B3048">
            <w:pPr>
              <w:jc w:val="center"/>
              <w:rPr>
                <w:color w:val="000000"/>
                <w:sz w:val="20"/>
              </w:rPr>
            </w:pPr>
            <w:r>
              <w:rPr>
                <w:color w:val="000000"/>
                <w:sz w:val="20"/>
              </w:rPr>
              <w:t>х</w:t>
            </w:r>
          </w:p>
        </w:tc>
      </w:tr>
      <w:tr w:rsidR="008B3048" w:rsidRPr="0044485F" w14:paraId="2557FD6D"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40E9DA0"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2FC1CA15"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387261FE"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726295D"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E0D9154" w14:textId="77777777" w:rsidR="008B3048" w:rsidRPr="0044485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98D145D"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14530D41"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51302571"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3F194E0C"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48D3EEB6"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0579997B"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2501C399"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4FB99C19"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1EA64AEB" w14:textId="77777777" w:rsidR="008B3048" w:rsidRPr="0044485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6C94D90F" w14:textId="77777777" w:rsidR="008B3048" w:rsidRPr="0044485F" w:rsidRDefault="008B3048" w:rsidP="008B3048">
            <w:pPr>
              <w:widowControl w:val="0"/>
              <w:jc w:val="center"/>
              <w:rPr>
                <w:rFonts w:eastAsiaTheme="minorEastAsia"/>
                <w:sz w:val="20"/>
              </w:rPr>
            </w:pPr>
          </w:p>
        </w:tc>
      </w:tr>
      <w:tr w:rsidR="008B3048" w:rsidRPr="0044485F" w14:paraId="6F9102E9" w14:textId="77777777" w:rsidTr="00FB7F63">
        <w:trPr>
          <w:trHeight w:val="77"/>
        </w:trPr>
        <w:tc>
          <w:tcPr>
            <w:tcW w:w="567" w:type="dxa"/>
            <w:vMerge/>
            <w:tcBorders>
              <w:top w:val="nil"/>
              <w:left w:val="single" w:sz="4" w:space="0" w:color="auto"/>
              <w:bottom w:val="single" w:sz="4" w:space="0" w:color="000000"/>
              <w:right w:val="single" w:sz="4" w:space="0" w:color="auto"/>
            </w:tcBorders>
            <w:vAlign w:val="center"/>
            <w:hideMark/>
          </w:tcPr>
          <w:p w14:paraId="3BA20482"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193B4C2"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2A8A65E6"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A73DFDB"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5F89F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6E3D4F94"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4122C21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6D7D111F"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7206BC8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077AB6F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09C9352A"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0709382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07BC8E0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67A19C86"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495" w:type="dxa"/>
            <w:vMerge/>
            <w:tcBorders>
              <w:top w:val="nil"/>
              <w:left w:val="single" w:sz="4" w:space="0" w:color="auto"/>
              <w:bottom w:val="single" w:sz="4" w:space="0" w:color="000000"/>
              <w:right w:val="single" w:sz="4" w:space="0" w:color="auto"/>
            </w:tcBorders>
            <w:vAlign w:val="center"/>
            <w:hideMark/>
          </w:tcPr>
          <w:p w14:paraId="3DFEB5CB" w14:textId="77777777" w:rsidR="008B3048" w:rsidRPr="0044485F" w:rsidRDefault="008B3048" w:rsidP="008B3048">
            <w:pPr>
              <w:widowControl w:val="0"/>
              <w:jc w:val="center"/>
              <w:rPr>
                <w:rFonts w:eastAsiaTheme="minorEastAsia"/>
                <w:sz w:val="20"/>
              </w:rPr>
            </w:pPr>
          </w:p>
        </w:tc>
      </w:tr>
      <w:tr w:rsidR="008B3048" w:rsidRPr="0044485F" w14:paraId="3377669E"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929A081" w14:textId="77777777" w:rsidR="008B3048" w:rsidRPr="0044485F" w:rsidRDefault="008B3048" w:rsidP="008B3048">
            <w:pPr>
              <w:widowControl w:val="0"/>
              <w:jc w:val="center"/>
              <w:rPr>
                <w:rFonts w:eastAsiaTheme="minorEastAsia"/>
                <w:sz w:val="20"/>
              </w:rPr>
            </w:pPr>
            <w:r w:rsidRPr="0044485F">
              <w:rPr>
                <w:rFonts w:eastAsiaTheme="minorEastAsia"/>
                <w:sz w:val="20"/>
              </w:rPr>
              <w:t>1.4</w:t>
            </w:r>
          </w:p>
        </w:tc>
        <w:tc>
          <w:tcPr>
            <w:tcW w:w="2410" w:type="dxa"/>
            <w:vMerge w:val="restart"/>
            <w:tcBorders>
              <w:top w:val="nil"/>
              <w:left w:val="single" w:sz="4" w:space="0" w:color="auto"/>
              <w:right w:val="single" w:sz="4" w:space="0" w:color="auto"/>
            </w:tcBorders>
            <w:shd w:val="clear" w:color="auto" w:fill="auto"/>
            <w:hideMark/>
          </w:tcPr>
          <w:p w14:paraId="3CFF3215" w14:textId="77777777" w:rsidR="008B3048" w:rsidRPr="0044485F" w:rsidRDefault="008B3048" w:rsidP="008B3048">
            <w:pPr>
              <w:widowControl w:val="0"/>
              <w:rPr>
                <w:rFonts w:eastAsiaTheme="minorEastAsia"/>
                <w:sz w:val="20"/>
              </w:rPr>
            </w:pPr>
            <w:r w:rsidRPr="0044485F">
              <w:rPr>
                <w:rFonts w:eastAsiaTheme="minorEastAsia"/>
                <w:sz w:val="20"/>
              </w:rPr>
              <w:t xml:space="preserve">Мероприятие 01.04 </w:t>
            </w:r>
          </w:p>
          <w:p w14:paraId="25311278" w14:textId="77777777" w:rsidR="008B3048" w:rsidRPr="0044485F" w:rsidRDefault="008B3048" w:rsidP="008B3048">
            <w:pPr>
              <w:widowControl w:val="0"/>
              <w:rPr>
                <w:rFonts w:eastAsiaTheme="minorEastAsia"/>
                <w:sz w:val="20"/>
              </w:rPr>
            </w:pPr>
            <w:r w:rsidRPr="0044485F">
              <w:rPr>
                <w:rFonts w:eastAsiaTheme="minorEastAsia"/>
                <w:sz w:val="20"/>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34" w:type="dxa"/>
            <w:vMerge w:val="restart"/>
            <w:tcBorders>
              <w:top w:val="nil"/>
              <w:left w:val="single" w:sz="4" w:space="0" w:color="auto"/>
              <w:right w:val="single" w:sz="4" w:space="0" w:color="auto"/>
            </w:tcBorders>
            <w:shd w:val="clear" w:color="auto" w:fill="auto"/>
            <w:hideMark/>
          </w:tcPr>
          <w:p w14:paraId="669E39F7"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22B7A8"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51EC9CB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7D442B6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B413CD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0C7259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2FB1CB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689EED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249CEE87"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6DC3166A"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06A8905F"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BB73F3E"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1001DFE1"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2F6709D"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334B018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F85ED8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FF7612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057566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19ABEE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89B808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609FCE88" w14:textId="77777777" w:rsidR="008B3048" w:rsidRPr="0044485F" w:rsidRDefault="008B3048" w:rsidP="008B3048">
            <w:pPr>
              <w:widowControl w:val="0"/>
              <w:jc w:val="center"/>
              <w:rPr>
                <w:rFonts w:eastAsiaTheme="minorEastAsia"/>
                <w:sz w:val="20"/>
              </w:rPr>
            </w:pPr>
          </w:p>
        </w:tc>
      </w:tr>
      <w:tr w:rsidR="008B3048" w:rsidRPr="0044485F" w14:paraId="5EE16492"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703FC6A2"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9B424DE"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6EF747C4"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F89125B"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91F31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4228995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A90925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74A589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A34610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67C40A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77C86BED" w14:textId="77777777" w:rsidR="008B3048" w:rsidRPr="0044485F" w:rsidRDefault="008B3048" w:rsidP="008B3048">
            <w:pPr>
              <w:widowControl w:val="0"/>
              <w:jc w:val="center"/>
              <w:rPr>
                <w:rFonts w:eastAsiaTheme="minorEastAsia"/>
                <w:sz w:val="20"/>
              </w:rPr>
            </w:pPr>
          </w:p>
        </w:tc>
      </w:tr>
      <w:tr w:rsidR="008B3048" w:rsidRPr="0044485F" w14:paraId="33BAAB29" w14:textId="77777777" w:rsidTr="00FB7F63">
        <w:trPr>
          <w:trHeight w:val="378"/>
        </w:trPr>
        <w:tc>
          <w:tcPr>
            <w:tcW w:w="567" w:type="dxa"/>
            <w:vMerge/>
            <w:tcBorders>
              <w:top w:val="nil"/>
              <w:left w:val="single" w:sz="4" w:space="0" w:color="auto"/>
              <w:bottom w:val="single" w:sz="4" w:space="0" w:color="000000"/>
              <w:right w:val="single" w:sz="4" w:space="0" w:color="auto"/>
            </w:tcBorders>
            <w:vAlign w:val="center"/>
          </w:tcPr>
          <w:p w14:paraId="07DC3073"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53B6579"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72B0A78C"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8A8D5"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1311E0B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2FE60D7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79F714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AC9DC4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1D156D9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A18DCE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tcPr>
          <w:p w14:paraId="06DEFDC9" w14:textId="77777777" w:rsidR="008B3048" w:rsidRPr="0044485F" w:rsidRDefault="008B3048" w:rsidP="008B3048">
            <w:pPr>
              <w:widowControl w:val="0"/>
              <w:jc w:val="center"/>
              <w:rPr>
                <w:rFonts w:eastAsiaTheme="minorEastAsia"/>
                <w:sz w:val="20"/>
              </w:rPr>
            </w:pPr>
          </w:p>
        </w:tc>
      </w:tr>
      <w:tr w:rsidR="008B3048" w:rsidRPr="0044485F" w14:paraId="546BFB92" w14:textId="77777777" w:rsidTr="00FB7F63">
        <w:trPr>
          <w:trHeight w:val="30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B452501" w14:textId="77777777" w:rsidR="008B3048" w:rsidRPr="0044485F" w:rsidRDefault="008B3048" w:rsidP="008B3048">
            <w:pPr>
              <w:widowControl w:val="0"/>
              <w:jc w:val="center"/>
              <w:rPr>
                <w:rFonts w:eastAsiaTheme="minorEastAsia"/>
                <w:sz w:val="2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A95A6D" w14:textId="77777777" w:rsidR="008B3048" w:rsidRPr="0044485F" w:rsidRDefault="008B3048" w:rsidP="008B3048">
            <w:pPr>
              <w:rPr>
                <w:rFonts w:eastAsia="Calibri"/>
                <w:sz w:val="20"/>
              </w:rPr>
            </w:pPr>
            <w:r w:rsidRPr="006543D1">
              <w:rPr>
                <w:color w:val="000000"/>
                <w:sz w:val="20"/>
              </w:rPr>
              <w:t xml:space="preserve">Количество муниципальных </w:t>
            </w:r>
            <w:r>
              <w:rPr>
                <w:color w:val="000000"/>
                <w:sz w:val="20"/>
              </w:rPr>
              <w:t xml:space="preserve">театров в населенных пунктах с численностью населения до 300 </w:t>
            </w:r>
            <w:proofErr w:type="spellStart"/>
            <w:r>
              <w:rPr>
                <w:color w:val="000000"/>
                <w:sz w:val="20"/>
              </w:rPr>
              <w:t>тыс.человек</w:t>
            </w:r>
            <w:proofErr w:type="spellEnd"/>
            <w:r>
              <w:rPr>
                <w:color w:val="000000"/>
                <w:sz w:val="20"/>
              </w:rPr>
              <w:t>, укрепивших материально-техническую базу, единица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FED0E0"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A013F0"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29D3F9"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B5E5FA"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3447EA9"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tcBorders>
              <w:top w:val="single" w:sz="4" w:space="0" w:color="auto"/>
              <w:left w:val="nil"/>
              <w:right w:val="single" w:sz="4" w:space="0" w:color="auto"/>
            </w:tcBorders>
            <w:shd w:val="clear" w:color="auto" w:fill="auto"/>
            <w:hideMark/>
          </w:tcPr>
          <w:p w14:paraId="55BC073D"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single" w:sz="4" w:space="0" w:color="auto"/>
              <w:left w:val="nil"/>
              <w:right w:val="single" w:sz="4" w:space="0" w:color="auto"/>
            </w:tcBorders>
            <w:shd w:val="clear" w:color="auto" w:fill="auto"/>
            <w:hideMark/>
          </w:tcPr>
          <w:p w14:paraId="296E93F1"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single" w:sz="4" w:space="0" w:color="auto"/>
              <w:left w:val="nil"/>
              <w:right w:val="single" w:sz="4" w:space="0" w:color="auto"/>
            </w:tcBorders>
            <w:shd w:val="clear" w:color="auto" w:fill="auto"/>
            <w:hideMark/>
          </w:tcPr>
          <w:p w14:paraId="122E43CB"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13EB81EA"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tcBorders>
              <w:top w:val="nil"/>
              <w:left w:val="single" w:sz="4" w:space="0" w:color="auto"/>
              <w:bottom w:val="single" w:sz="4" w:space="0" w:color="000000"/>
              <w:right w:val="single" w:sz="4" w:space="0" w:color="auto"/>
            </w:tcBorders>
            <w:vAlign w:val="center"/>
            <w:hideMark/>
          </w:tcPr>
          <w:p w14:paraId="4CE3A634" w14:textId="77777777" w:rsidR="008B3048" w:rsidRPr="0044485F" w:rsidRDefault="008B3048" w:rsidP="008B3048">
            <w:pPr>
              <w:widowControl w:val="0"/>
              <w:jc w:val="center"/>
              <w:rPr>
                <w:rFonts w:eastAsiaTheme="minorEastAsia"/>
                <w:sz w:val="20"/>
              </w:rPr>
            </w:pPr>
          </w:p>
        </w:tc>
      </w:tr>
      <w:tr w:rsidR="008B3048" w:rsidRPr="0044485F" w14:paraId="12D7F842"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4D9EF258"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5C3FFCB"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2B39092E"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621FBE8"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0C9D717" w14:textId="77777777" w:rsidR="008B3048" w:rsidRPr="0044485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A4D3EBB"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006C80AD"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5D912052"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2391E1D4"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2E914082"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15648170"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4BC660BB"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1479C4DF"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1E8257CF" w14:textId="77777777" w:rsidR="008B3048" w:rsidRPr="0044485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096F6DE7" w14:textId="77777777" w:rsidR="008B3048" w:rsidRPr="0044485F" w:rsidRDefault="008B3048" w:rsidP="008B3048">
            <w:pPr>
              <w:widowControl w:val="0"/>
              <w:jc w:val="center"/>
              <w:rPr>
                <w:rFonts w:eastAsiaTheme="minorEastAsia"/>
                <w:sz w:val="20"/>
              </w:rPr>
            </w:pPr>
          </w:p>
        </w:tc>
      </w:tr>
      <w:tr w:rsidR="008B3048" w:rsidRPr="0044485F" w14:paraId="57F8AD20" w14:textId="77777777" w:rsidTr="00FB7F63">
        <w:trPr>
          <w:trHeight w:val="77"/>
        </w:trPr>
        <w:tc>
          <w:tcPr>
            <w:tcW w:w="567" w:type="dxa"/>
            <w:vMerge/>
            <w:tcBorders>
              <w:top w:val="nil"/>
              <w:left w:val="single" w:sz="4" w:space="0" w:color="auto"/>
              <w:bottom w:val="single" w:sz="4" w:space="0" w:color="auto"/>
              <w:right w:val="single" w:sz="4" w:space="0" w:color="auto"/>
            </w:tcBorders>
            <w:vAlign w:val="center"/>
            <w:hideMark/>
          </w:tcPr>
          <w:p w14:paraId="025BBE71"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auto"/>
              <w:right w:val="single" w:sz="4" w:space="0" w:color="auto"/>
            </w:tcBorders>
            <w:vAlign w:val="center"/>
            <w:hideMark/>
          </w:tcPr>
          <w:p w14:paraId="14A5ACF3"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auto"/>
              <w:right w:val="single" w:sz="4" w:space="0" w:color="auto"/>
            </w:tcBorders>
            <w:vAlign w:val="center"/>
            <w:hideMark/>
          </w:tcPr>
          <w:p w14:paraId="32E8AD17"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45086D"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60F28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6443D51D"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1953B7B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3BBBBCD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2C47C03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57A60ED1"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1893460A"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64F2A68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4BEA778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7CF87FFC"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495" w:type="dxa"/>
            <w:vMerge/>
            <w:tcBorders>
              <w:top w:val="nil"/>
              <w:left w:val="single" w:sz="4" w:space="0" w:color="auto"/>
              <w:bottom w:val="single" w:sz="4" w:space="0" w:color="auto"/>
              <w:right w:val="single" w:sz="4" w:space="0" w:color="auto"/>
            </w:tcBorders>
            <w:vAlign w:val="center"/>
            <w:hideMark/>
          </w:tcPr>
          <w:p w14:paraId="6452CFBF" w14:textId="77777777" w:rsidR="008B3048" w:rsidRPr="0044485F" w:rsidRDefault="008B3048" w:rsidP="008B3048">
            <w:pPr>
              <w:widowControl w:val="0"/>
              <w:jc w:val="center"/>
              <w:rPr>
                <w:rFonts w:eastAsiaTheme="minorEastAsia"/>
                <w:sz w:val="20"/>
              </w:rPr>
            </w:pPr>
          </w:p>
        </w:tc>
      </w:tr>
      <w:tr w:rsidR="008B3048" w:rsidRPr="0044485F" w14:paraId="6180DB21" w14:textId="77777777" w:rsidTr="00FB7F63">
        <w:trPr>
          <w:trHeight w:val="32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67D30" w14:textId="77777777" w:rsidR="008B3048" w:rsidRPr="0044485F" w:rsidRDefault="008B3048" w:rsidP="008B3048">
            <w:pPr>
              <w:widowControl w:val="0"/>
              <w:jc w:val="center"/>
              <w:rPr>
                <w:rFonts w:eastAsiaTheme="minorEastAsia"/>
                <w:sz w:val="20"/>
              </w:rPr>
            </w:pPr>
            <w:r w:rsidRPr="0044485F">
              <w:rPr>
                <w:rFonts w:eastAsiaTheme="minorEastAsia"/>
                <w:sz w:val="20"/>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CD8F1A" w14:textId="77777777" w:rsidR="008B3048" w:rsidRPr="0044485F" w:rsidRDefault="008B3048" w:rsidP="008B3048">
            <w:pPr>
              <w:widowControl w:val="0"/>
              <w:rPr>
                <w:rFonts w:eastAsiaTheme="minorEastAsia"/>
                <w:sz w:val="20"/>
              </w:rPr>
            </w:pPr>
            <w:r w:rsidRPr="0044485F">
              <w:rPr>
                <w:rFonts w:eastAsiaTheme="minorEastAsia"/>
                <w:sz w:val="20"/>
              </w:rPr>
              <w:t>Основное мероприятие 02</w:t>
            </w:r>
          </w:p>
          <w:p w14:paraId="27F7AB3E" w14:textId="77777777" w:rsidR="008B3048" w:rsidRPr="0044485F" w:rsidRDefault="008B3048" w:rsidP="008B3048">
            <w:pPr>
              <w:widowControl w:val="0"/>
              <w:rPr>
                <w:rFonts w:eastAsiaTheme="minorEastAsia"/>
                <w:sz w:val="20"/>
              </w:rPr>
            </w:pPr>
            <w:r w:rsidRPr="0044485F">
              <w:rPr>
                <w:rFonts w:eastAsiaTheme="minorEastAsia"/>
                <w:sz w:val="20"/>
              </w:rPr>
              <w:t>Реализация отдельных функций органа местного самоуправления в сфере культуры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713859"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98B8B79"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724BF7" w14:textId="77777777" w:rsidR="008B3048" w:rsidRPr="0044485F" w:rsidRDefault="008B3048" w:rsidP="008B3048">
            <w:pPr>
              <w:widowControl w:val="0"/>
              <w:jc w:val="center"/>
              <w:rPr>
                <w:rFonts w:eastAsiaTheme="minorEastAsia"/>
                <w:sz w:val="20"/>
              </w:rPr>
            </w:pPr>
            <w:r>
              <w:rPr>
                <w:rFonts w:eastAsiaTheme="minorEastAsia"/>
                <w:sz w:val="20"/>
              </w:rPr>
              <w:t>100,00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40D9269C"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hideMark/>
          </w:tcPr>
          <w:p w14:paraId="65AB0D61"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hideMark/>
          </w:tcPr>
          <w:p w14:paraId="6E2D32DA"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hideMark/>
          </w:tcPr>
          <w:p w14:paraId="5704D59F"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hideMark/>
          </w:tcPr>
          <w:p w14:paraId="6F841B7C"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1F6560" w14:textId="77777777" w:rsidR="008B3048" w:rsidRPr="0044485F" w:rsidRDefault="008B3048" w:rsidP="008B3048">
            <w:pPr>
              <w:widowControl w:val="0"/>
              <w:jc w:val="center"/>
              <w:rPr>
                <w:rFonts w:eastAsiaTheme="minorEastAsia"/>
                <w:sz w:val="20"/>
              </w:rPr>
            </w:pPr>
          </w:p>
        </w:tc>
      </w:tr>
      <w:tr w:rsidR="008B3048" w:rsidRPr="0044485F" w14:paraId="7655933C" w14:textId="77777777" w:rsidTr="00FB7F63">
        <w:trPr>
          <w:trHeight w:val="57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2763773A" w14:textId="77777777" w:rsidR="008B3048" w:rsidRPr="0044485F" w:rsidRDefault="008B3048" w:rsidP="008B3048">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2DE1B7AD" w14:textId="77777777" w:rsidR="008B3048" w:rsidRPr="0044485F" w:rsidRDefault="008B3048" w:rsidP="008B3048">
            <w:pPr>
              <w:widowControl w:val="0"/>
              <w:rPr>
                <w:rFonts w:eastAsiaTheme="minorEastAsia"/>
                <w:sz w:val="20"/>
              </w:rPr>
            </w:pPr>
          </w:p>
        </w:tc>
        <w:tc>
          <w:tcPr>
            <w:tcW w:w="1134" w:type="dxa"/>
            <w:vMerge/>
            <w:tcBorders>
              <w:top w:val="single" w:sz="4" w:space="0" w:color="auto"/>
              <w:left w:val="single" w:sz="4" w:space="0" w:color="auto"/>
              <w:right w:val="single" w:sz="4" w:space="0" w:color="auto"/>
            </w:tcBorders>
            <w:vAlign w:val="center"/>
            <w:hideMark/>
          </w:tcPr>
          <w:p w14:paraId="475025E3"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8CA5E96"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369B9AA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0A87C8D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162FA17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3C530EA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5965F92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3813465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567F8D1E" w14:textId="77777777" w:rsidR="008B3048" w:rsidRPr="0044485F" w:rsidRDefault="008B3048" w:rsidP="008B3048">
            <w:pPr>
              <w:widowControl w:val="0"/>
              <w:jc w:val="center"/>
              <w:rPr>
                <w:rFonts w:eastAsiaTheme="minorEastAsia"/>
                <w:sz w:val="20"/>
              </w:rPr>
            </w:pPr>
          </w:p>
        </w:tc>
      </w:tr>
      <w:tr w:rsidR="008B3048" w:rsidRPr="0044485F" w14:paraId="3AE795B6"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4BFE4EBF"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61FC93A"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3C77C017"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910FC4F"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AC474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1B36595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F0D1DA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537E72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CABF90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C7D089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63BF3F2D" w14:textId="77777777" w:rsidR="008B3048" w:rsidRPr="0044485F" w:rsidRDefault="008B3048" w:rsidP="008B3048">
            <w:pPr>
              <w:widowControl w:val="0"/>
              <w:jc w:val="center"/>
              <w:rPr>
                <w:rFonts w:eastAsiaTheme="minorEastAsia"/>
                <w:sz w:val="20"/>
              </w:rPr>
            </w:pPr>
          </w:p>
        </w:tc>
      </w:tr>
      <w:tr w:rsidR="008B3048" w:rsidRPr="0044485F" w14:paraId="3DB9B4AF" w14:textId="77777777" w:rsidTr="00FB7F63">
        <w:trPr>
          <w:trHeight w:val="567"/>
        </w:trPr>
        <w:tc>
          <w:tcPr>
            <w:tcW w:w="567" w:type="dxa"/>
            <w:vMerge/>
            <w:tcBorders>
              <w:top w:val="nil"/>
              <w:left w:val="single" w:sz="4" w:space="0" w:color="auto"/>
              <w:bottom w:val="single" w:sz="4" w:space="0" w:color="000000"/>
              <w:right w:val="single" w:sz="4" w:space="0" w:color="auto"/>
            </w:tcBorders>
            <w:vAlign w:val="center"/>
          </w:tcPr>
          <w:p w14:paraId="61674454"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51B522DB"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2D070B52"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4A0184"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6C28C552" w14:textId="77777777" w:rsidR="008B3048" w:rsidRPr="0044485F" w:rsidRDefault="008B3048" w:rsidP="008B3048">
            <w:pPr>
              <w:widowControl w:val="0"/>
              <w:jc w:val="center"/>
              <w:rPr>
                <w:rFonts w:eastAsiaTheme="minorEastAsia"/>
                <w:sz w:val="20"/>
              </w:rPr>
            </w:pPr>
            <w:r>
              <w:rPr>
                <w:rFonts w:eastAsiaTheme="minorEastAsia"/>
                <w:sz w:val="20"/>
              </w:rPr>
              <w:t>100,00</w:t>
            </w:r>
          </w:p>
        </w:tc>
        <w:tc>
          <w:tcPr>
            <w:tcW w:w="2693" w:type="dxa"/>
            <w:gridSpan w:val="7"/>
            <w:tcBorders>
              <w:top w:val="single" w:sz="4" w:space="0" w:color="auto"/>
              <w:left w:val="nil"/>
              <w:bottom w:val="single" w:sz="4" w:space="0" w:color="auto"/>
              <w:right w:val="single" w:sz="4" w:space="0" w:color="auto"/>
            </w:tcBorders>
            <w:shd w:val="clear" w:color="auto" w:fill="auto"/>
          </w:tcPr>
          <w:p w14:paraId="7326C69C"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tcPr>
          <w:p w14:paraId="319E4E20"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tcPr>
          <w:p w14:paraId="2127FA6B"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tcPr>
          <w:p w14:paraId="15BE97B7"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tcPr>
          <w:p w14:paraId="4BCF0DD6"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495" w:type="dxa"/>
            <w:vMerge/>
            <w:tcBorders>
              <w:top w:val="nil"/>
              <w:left w:val="single" w:sz="4" w:space="0" w:color="auto"/>
              <w:bottom w:val="single" w:sz="4" w:space="0" w:color="000000"/>
              <w:right w:val="single" w:sz="4" w:space="0" w:color="auto"/>
            </w:tcBorders>
            <w:vAlign w:val="center"/>
          </w:tcPr>
          <w:p w14:paraId="6152BA15" w14:textId="77777777" w:rsidR="008B3048" w:rsidRPr="0044485F" w:rsidRDefault="008B3048" w:rsidP="008B3048">
            <w:pPr>
              <w:widowControl w:val="0"/>
              <w:jc w:val="center"/>
              <w:rPr>
                <w:rFonts w:eastAsiaTheme="minorEastAsia"/>
                <w:sz w:val="20"/>
              </w:rPr>
            </w:pPr>
          </w:p>
        </w:tc>
      </w:tr>
      <w:tr w:rsidR="008B3048" w:rsidRPr="0044485F" w14:paraId="2D569EA6"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8557D7C" w14:textId="77777777" w:rsidR="008B3048" w:rsidRPr="0044485F" w:rsidRDefault="008B3048" w:rsidP="008B3048">
            <w:pPr>
              <w:widowControl w:val="0"/>
              <w:jc w:val="center"/>
              <w:rPr>
                <w:rFonts w:eastAsiaTheme="minorEastAsia"/>
                <w:sz w:val="20"/>
              </w:rPr>
            </w:pPr>
            <w:r w:rsidRPr="0044485F">
              <w:rPr>
                <w:rFonts w:eastAsiaTheme="minorEastAsia"/>
                <w:sz w:val="20"/>
              </w:rPr>
              <w:t>2.1</w:t>
            </w:r>
          </w:p>
        </w:tc>
        <w:tc>
          <w:tcPr>
            <w:tcW w:w="2410" w:type="dxa"/>
            <w:vMerge w:val="restart"/>
            <w:tcBorders>
              <w:top w:val="nil"/>
              <w:left w:val="single" w:sz="4" w:space="0" w:color="auto"/>
              <w:right w:val="single" w:sz="4" w:space="0" w:color="auto"/>
            </w:tcBorders>
            <w:shd w:val="clear" w:color="auto" w:fill="auto"/>
            <w:hideMark/>
          </w:tcPr>
          <w:p w14:paraId="22BBC4B5" w14:textId="77777777" w:rsidR="008B3048" w:rsidRPr="0044485F" w:rsidRDefault="008B3048" w:rsidP="008B3048">
            <w:pPr>
              <w:widowControl w:val="0"/>
              <w:rPr>
                <w:rFonts w:eastAsiaTheme="minorEastAsia"/>
                <w:sz w:val="20"/>
              </w:rPr>
            </w:pPr>
            <w:r w:rsidRPr="0044485F">
              <w:rPr>
                <w:rFonts w:eastAsiaTheme="minorEastAsia"/>
                <w:sz w:val="20"/>
              </w:rPr>
              <w:t>Мероприятие 02.01 Организация и проведение независимой оценки качества оказания услуг муниципальными учреждениями культуры</w:t>
            </w:r>
          </w:p>
        </w:tc>
        <w:tc>
          <w:tcPr>
            <w:tcW w:w="1134" w:type="dxa"/>
            <w:vMerge w:val="restart"/>
            <w:tcBorders>
              <w:top w:val="nil"/>
              <w:left w:val="single" w:sz="4" w:space="0" w:color="auto"/>
              <w:right w:val="single" w:sz="4" w:space="0" w:color="auto"/>
            </w:tcBorders>
            <w:shd w:val="clear" w:color="auto" w:fill="auto"/>
            <w:hideMark/>
          </w:tcPr>
          <w:p w14:paraId="1876123F"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4A6C119"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0C4A972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2494859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0D49E1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7C265E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7CB03C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25D25C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7A8076B3"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55E47891"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6F111640"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D8F8E2E"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74E8183"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9CB295F"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31FF16D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221C6DE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7B1266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21B6EC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175799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2C6A9F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7A742CB8" w14:textId="77777777" w:rsidR="008B3048" w:rsidRPr="0044485F" w:rsidRDefault="008B3048" w:rsidP="008B3048">
            <w:pPr>
              <w:widowControl w:val="0"/>
              <w:jc w:val="center"/>
              <w:rPr>
                <w:rFonts w:eastAsiaTheme="minorEastAsia"/>
                <w:sz w:val="20"/>
              </w:rPr>
            </w:pPr>
          </w:p>
        </w:tc>
      </w:tr>
      <w:tr w:rsidR="008B3048" w:rsidRPr="0044485F" w14:paraId="3B6BD6CF"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38F237E8"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F5781F8"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1B21D3E6"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BCAD8FF"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FF3A28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30AFD51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48D987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71FA67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440E4E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89AB0C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717BF4D0" w14:textId="77777777" w:rsidR="008B3048" w:rsidRPr="0044485F" w:rsidRDefault="008B3048" w:rsidP="008B3048">
            <w:pPr>
              <w:widowControl w:val="0"/>
              <w:jc w:val="center"/>
              <w:rPr>
                <w:rFonts w:eastAsiaTheme="minorEastAsia"/>
                <w:sz w:val="20"/>
              </w:rPr>
            </w:pPr>
          </w:p>
        </w:tc>
      </w:tr>
      <w:tr w:rsidR="008B3048" w:rsidRPr="0044485F" w14:paraId="75BCA12A" w14:textId="77777777" w:rsidTr="00FB7F63">
        <w:trPr>
          <w:trHeight w:val="567"/>
        </w:trPr>
        <w:tc>
          <w:tcPr>
            <w:tcW w:w="567" w:type="dxa"/>
            <w:vMerge/>
            <w:tcBorders>
              <w:top w:val="nil"/>
              <w:left w:val="single" w:sz="4" w:space="0" w:color="auto"/>
              <w:bottom w:val="single" w:sz="4" w:space="0" w:color="000000"/>
              <w:right w:val="single" w:sz="4" w:space="0" w:color="auto"/>
            </w:tcBorders>
            <w:vAlign w:val="center"/>
          </w:tcPr>
          <w:p w14:paraId="331C97CB"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6AF8235B"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4C714761"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CC2EAE"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242785E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1B48CDB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308439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F16B3F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50364C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E3DC99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auto"/>
              <w:right w:val="single" w:sz="4" w:space="0" w:color="auto"/>
            </w:tcBorders>
            <w:vAlign w:val="center"/>
          </w:tcPr>
          <w:p w14:paraId="736B482B" w14:textId="77777777" w:rsidR="008B3048" w:rsidRPr="0044485F" w:rsidRDefault="008B3048" w:rsidP="008B3048">
            <w:pPr>
              <w:widowControl w:val="0"/>
              <w:jc w:val="center"/>
              <w:rPr>
                <w:rFonts w:eastAsiaTheme="minorEastAsia"/>
                <w:sz w:val="20"/>
              </w:rPr>
            </w:pPr>
          </w:p>
        </w:tc>
      </w:tr>
      <w:tr w:rsidR="008B3048" w:rsidRPr="0044485F" w14:paraId="7CD6C2C8"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07FB8B9"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1EDE83C6" w14:textId="77777777" w:rsidR="008B3048" w:rsidRPr="0044485F" w:rsidRDefault="008B3048" w:rsidP="008B3048">
            <w:pPr>
              <w:widowControl w:val="0"/>
              <w:rPr>
                <w:rFonts w:eastAsiaTheme="minorEastAsia"/>
                <w:sz w:val="20"/>
              </w:rPr>
            </w:pPr>
            <w:r>
              <w:rPr>
                <w:rFonts w:eastAsiaTheme="minorEastAsia"/>
                <w:sz w:val="20"/>
              </w:rPr>
              <w:t xml:space="preserve">Количество муниципальных </w:t>
            </w:r>
            <w:r>
              <w:rPr>
                <w:rFonts w:eastAsiaTheme="minorEastAsia"/>
                <w:sz w:val="20"/>
              </w:rPr>
              <w:lastRenderedPageBreak/>
              <w:t>учреждений культуры (</w:t>
            </w:r>
            <w:proofErr w:type="spellStart"/>
            <w:r>
              <w:rPr>
                <w:rFonts w:eastAsiaTheme="minorEastAsia"/>
                <w:sz w:val="20"/>
              </w:rPr>
              <w:t>юр.дица</w:t>
            </w:r>
            <w:proofErr w:type="spellEnd"/>
            <w:r>
              <w:rPr>
                <w:rFonts w:eastAsiaTheme="minorEastAsia"/>
                <w:sz w:val="20"/>
              </w:rPr>
              <w:t>), прошедших НОК, единица (1 раз в 3 года)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972125A"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36F538"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6A15BF"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D12743"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Итого </w:t>
            </w:r>
            <w:r w:rsidRPr="0044485F">
              <w:rPr>
                <w:rFonts w:eastAsiaTheme="minorEastAsia"/>
                <w:sz w:val="20"/>
              </w:rPr>
              <w:lastRenderedPageBreak/>
              <w:t>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9DC1E3D"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В том числе по кварталам:</w:t>
            </w:r>
          </w:p>
        </w:tc>
        <w:tc>
          <w:tcPr>
            <w:tcW w:w="1134" w:type="dxa"/>
            <w:tcBorders>
              <w:top w:val="nil"/>
              <w:left w:val="nil"/>
              <w:right w:val="single" w:sz="4" w:space="0" w:color="auto"/>
            </w:tcBorders>
            <w:shd w:val="clear" w:color="auto" w:fill="auto"/>
            <w:hideMark/>
          </w:tcPr>
          <w:p w14:paraId="3C80EF64"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396C9204"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152A7042"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18214E6C"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50CA52C9" w14:textId="77777777" w:rsidR="008B3048" w:rsidRPr="0044485F" w:rsidRDefault="008B3048" w:rsidP="008B3048">
            <w:pPr>
              <w:jc w:val="center"/>
              <w:rPr>
                <w:color w:val="000000"/>
                <w:sz w:val="20"/>
              </w:rPr>
            </w:pPr>
            <w:r>
              <w:rPr>
                <w:color w:val="000000"/>
                <w:sz w:val="20"/>
              </w:rPr>
              <w:t>х</w:t>
            </w:r>
          </w:p>
        </w:tc>
      </w:tr>
      <w:tr w:rsidR="008B3048" w:rsidRPr="0044485F" w14:paraId="72770555"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5FB63B9"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282D8DCB"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76A57990"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5357AD4"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B5F80D" w14:textId="77777777" w:rsidR="008B3048" w:rsidRPr="0044485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2F9C6D0"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734D0D53"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6E051B6A"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54F9B1DC"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0A29249C"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676E266C"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07C4EE74"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28FC9D3A"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7E287FAD" w14:textId="77777777" w:rsidR="008B3048" w:rsidRPr="0044485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72B7063B" w14:textId="77777777" w:rsidR="008B3048" w:rsidRPr="0044485F" w:rsidRDefault="008B3048" w:rsidP="008B3048">
            <w:pPr>
              <w:widowControl w:val="0"/>
              <w:jc w:val="center"/>
              <w:rPr>
                <w:rFonts w:eastAsiaTheme="minorEastAsia"/>
                <w:sz w:val="20"/>
              </w:rPr>
            </w:pPr>
          </w:p>
        </w:tc>
      </w:tr>
      <w:tr w:rsidR="008B3048" w:rsidRPr="0044485F" w14:paraId="47B7189B" w14:textId="77777777" w:rsidTr="00FB7F63">
        <w:trPr>
          <w:trHeight w:val="77"/>
        </w:trPr>
        <w:tc>
          <w:tcPr>
            <w:tcW w:w="567" w:type="dxa"/>
            <w:vMerge/>
            <w:tcBorders>
              <w:top w:val="nil"/>
              <w:left w:val="single" w:sz="4" w:space="0" w:color="auto"/>
              <w:bottom w:val="single" w:sz="4" w:space="0" w:color="000000"/>
              <w:right w:val="single" w:sz="4" w:space="0" w:color="auto"/>
            </w:tcBorders>
            <w:vAlign w:val="center"/>
            <w:hideMark/>
          </w:tcPr>
          <w:p w14:paraId="5B14907A"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3EF7893D"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3958B8BC"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BB3DA64"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DFCDA" w14:textId="77777777" w:rsidR="008B3048" w:rsidRPr="0044485F" w:rsidRDefault="008B3048" w:rsidP="008B3048">
            <w:pPr>
              <w:widowControl w:val="0"/>
              <w:jc w:val="center"/>
              <w:rPr>
                <w:rFonts w:eastAsiaTheme="minorEastAsia"/>
                <w:sz w:val="20"/>
              </w:rPr>
            </w:pPr>
            <w:r>
              <w:rPr>
                <w:rFonts w:eastAsiaTheme="minorEastAsia"/>
                <w:sz w:val="20"/>
              </w:rPr>
              <w:t>19</w:t>
            </w:r>
          </w:p>
        </w:tc>
        <w:tc>
          <w:tcPr>
            <w:tcW w:w="709" w:type="dxa"/>
            <w:tcBorders>
              <w:top w:val="single" w:sz="4" w:space="0" w:color="auto"/>
              <w:left w:val="nil"/>
              <w:bottom w:val="single" w:sz="4" w:space="0" w:color="auto"/>
              <w:right w:val="single" w:sz="4" w:space="0" w:color="auto"/>
            </w:tcBorders>
            <w:shd w:val="clear" w:color="auto" w:fill="auto"/>
          </w:tcPr>
          <w:p w14:paraId="426A1ED2" w14:textId="77777777" w:rsidR="008B3048" w:rsidRPr="0044485F" w:rsidRDefault="008B3048" w:rsidP="008B3048">
            <w:pPr>
              <w:widowControl w:val="0"/>
              <w:jc w:val="center"/>
              <w:rPr>
                <w:rFonts w:eastAsiaTheme="minorEastAsia"/>
                <w:sz w:val="20"/>
              </w:rPr>
            </w:pPr>
            <w:r>
              <w:rPr>
                <w:rFonts w:eastAsiaTheme="minorEastAsia"/>
                <w:sz w:val="20"/>
              </w:rPr>
              <w:t>19</w:t>
            </w:r>
          </w:p>
        </w:tc>
        <w:tc>
          <w:tcPr>
            <w:tcW w:w="425" w:type="dxa"/>
            <w:tcBorders>
              <w:top w:val="nil"/>
              <w:left w:val="nil"/>
              <w:bottom w:val="single" w:sz="4" w:space="0" w:color="auto"/>
              <w:right w:val="single" w:sz="4" w:space="0" w:color="auto"/>
            </w:tcBorders>
            <w:shd w:val="clear" w:color="auto" w:fill="auto"/>
          </w:tcPr>
          <w:p w14:paraId="7C2D4024"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6F02ADD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54D33E29" w14:textId="77777777" w:rsidR="008B3048" w:rsidRPr="0044485F" w:rsidRDefault="008B3048" w:rsidP="008B3048">
            <w:pPr>
              <w:widowControl w:val="0"/>
              <w:jc w:val="center"/>
              <w:rPr>
                <w:rFonts w:eastAsiaTheme="minorEastAsia"/>
                <w:sz w:val="20"/>
              </w:rPr>
            </w:pPr>
            <w:r>
              <w:rPr>
                <w:rFonts w:eastAsiaTheme="minorEastAsia"/>
                <w:sz w:val="20"/>
              </w:rPr>
              <w:t>19</w:t>
            </w:r>
          </w:p>
        </w:tc>
        <w:tc>
          <w:tcPr>
            <w:tcW w:w="567" w:type="dxa"/>
            <w:tcBorders>
              <w:top w:val="nil"/>
              <w:left w:val="nil"/>
              <w:bottom w:val="single" w:sz="4" w:space="0" w:color="auto"/>
              <w:right w:val="single" w:sz="4" w:space="0" w:color="auto"/>
            </w:tcBorders>
            <w:shd w:val="clear" w:color="auto" w:fill="auto"/>
          </w:tcPr>
          <w:p w14:paraId="470481E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12F7B6E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442FD8A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7A96CB9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060C582A" w14:textId="77777777" w:rsidR="008B3048" w:rsidRPr="0044485F" w:rsidRDefault="008B3048" w:rsidP="008B3048">
            <w:pPr>
              <w:widowControl w:val="0"/>
              <w:jc w:val="center"/>
              <w:rPr>
                <w:rFonts w:eastAsiaTheme="minorEastAsia"/>
                <w:sz w:val="20"/>
              </w:rPr>
            </w:pPr>
            <w:r>
              <w:rPr>
                <w:rFonts w:eastAsiaTheme="minorEastAsia"/>
                <w:sz w:val="20"/>
              </w:rPr>
              <w:t>19</w:t>
            </w:r>
          </w:p>
        </w:tc>
        <w:tc>
          <w:tcPr>
            <w:tcW w:w="1495" w:type="dxa"/>
            <w:vMerge/>
            <w:tcBorders>
              <w:top w:val="nil"/>
              <w:left w:val="single" w:sz="4" w:space="0" w:color="auto"/>
              <w:bottom w:val="single" w:sz="4" w:space="0" w:color="000000"/>
              <w:right w:val="single" w:sz="4" w:space="0" w:color="auto"/>
            </w:tcBorders>
            <w:vAlign w:val="center"/>
            <w:hideMark/>
          </w:tcPr>
          <w:p w14:paraId="229EF8AF" w14:textId="77777777" w:rsidR="008B3048" w:rsidRPr="0044485F" w:rsidRDefault="008B3048" w:rsidP="008B3048">
            <w:pPr>
              <w:widowControl w:val="0"/>
              <w:jc w:val="center"/>
              <w:rPr>
                <w:rFonts w:eastAsiaTheme="minorEastAsia"/>
                <w:sz w:val="20"/>
              </w:rPr>
            </w:pPr>
          </w:p>
        </w:tc>
      </w:tr>
      <w:tr w:rsidR="008B3048" w:rsidRPr="0044485F" w14:paraId="342883CF"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637D3A4" w14:textId="77777777" w:rsidR="008B3048" w:rsidRPr="0044485F" w:rsidRDefault="008B3048" w:rsidP="008B3048">
            <w:pPr>
              <w:widowControl w:val="0"/>
              <w:jc w:val="center"/>
              <w:rPr>
                <w:rFonts w:eastAsiaTheme="minorEastAsia"/>
                <w:sz w:val="20"/>
              </w:rPr>
            </w:pPr>
            <w:r w:rsidRPr="0044485F">
              <w:rPr>
                <w:rFonts w:eastAsiaTheme="minorEastAsia"/>
                <w:sz w:val="20"/>
              </w:rPr>
              <w:t>2.2</w:t>
            </w:r>
          </w:p>
        </w:tc>
        <w:tc>
          <w:tcPr>
            <w:tcW w:w="2410" w:type="dxa"/>
            <w:vMerge w:val="restart"/>
            <w:tcBorders>
              <w:top w:val="nil"/>
              <w:left w:val="single" w:sz="4" w:space="0" w:color="auto"/>
              <w:right w:val="single" w:sz="4" w:space="0" w:color="auto"/>
            </w:tcBorders>
            <w:shd w:val="clear" w:color="auto" w:fill="auto"/>
            <w:hideMark/>
          </w:tcPr>
          <w:p w14:paraId="36BF128B" w14:textId="77777777" w:rsidR="008B3048" w:rsidRPr="0044485F" w:rsidRDefault="008B3048" w:rsidP="008B3048">
            <w:pPr>
              <w:widowControl w:val="0"/>
              <w:rPr>
                <w:rFonts w:eastAsiaTheme="minorEastAsia"/>
                <w:sz w:val="20"/>
              </w:rPr>
            </w:pPr>
            <w:r w:rsidRPr="0044485F">
              <w:rPr>
                <w:rFonts w:eastAsiaTheme="minorEastAsia"/>
                <w:sz w:val="20"/>
              </w:rPr>
              <w:t>Мероприятие 02.02</w:t>
            </w:r>
          </w:p>
          <w:p w14:paraId="5B3741C6" w14:textId="77777777" w:rsidR="008B3048" w:rsidRPr="0044485F" w:rsidRDefault="008B3048" w:rsidP="008B3048">
            <w:pPr>
              <w:widowControl w:val="0"/>
              <w:rPr>
                <w:rFonts w:eastAsiaTheme="minorEastAsia"/>
                <w:sz w:val="20"/>
              </w:rPr>
            </w:pPr>
            <w:r w:rsidRPr="0044485F">
              <w:rPr>
                <w:rFonts w:eastAsiaTheme="minorEastAsia"/>
                <w:sz w:val="20"/>
              </w:rPr>
              <w:t>Стипендии выдающимся деятелям культуры, искусства и молодым авторам</w:t>
            </w:r>
          </w:p>
        </w:tc>
        <w:tc>
          <w:tcPr>
            <w:tcW w:w="1134" w:type="dxa"/>
            <w:vMerge w:val="restart"/>
            <w:tcBorders>
              <w:top w:val="nil"/>
              <w:left w:val="single" w:sz="4" w:space="0" w:color="auto"/>
              <w:right w:val="single" w:sz="4" w:space="0" w:color="auto"/>
            </w:tcBorders>
            <w:shd w:val="clear" w:color="auto" w:fill="auto"/>
            <w:hideMark/>
          </w:tcPr>
          <w:p w14:paraId="71E33C9E"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599649F"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58B5FEE7" w14:textId="77777777" w:rsidR="008B3048" w:rsidRPr="0044485F" w:rsidRDefault="008B3048" w:rsidP="008B3048">
            <w:pPr>
              <w:widowControl w:val="0"/>
              <w:jc w:val="center"/>
              <w:rPr>
                <w:rFonts w:eastAsiaTheme="minorEastAsia"/>
                <w:sz w:val="20"/>
              </w:rPr>
            </w:pPr>
            <w:r>
              <w:rPr>
                <w:rFonts w:eastAsiaTheme="minorEastAsia"/>
                <w:sz w:val="20"/>
              </w:rPr>
              <w:t>100,00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5900C746"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nil"/>
              <w:left w:val="nil"/>
              <w:bottom w:val="single" w:sz="4" w:space="0" w:color="auto"/>
              <w:right w:val="single" w:sz="4" w:space="0" w:color="auto"/>
            </w:tcBorders>
            <w:shd w:val="clear" w:color="auto" w:fill="auto"/>
            <w:hideMark/>
          </w:tcPr>
          <w:p w14:paraId="0DE99CBA"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nil"/>
              <w:left w:val="nil"/>
              <w:bottom w:val="single" w:sz="4" w:space="0" w:color="auto"/>
              <w:right w:val="single" w:sz="4" w:space="0" w:color="auto"/>
            </w:tcBorders>
            <w:shd w:val="clear" w:color="auto" w:fill="auto"/>
            <w:hideMark/>
          </w:tcPr>
          <w:p w14:paraId="562E4C4F"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nil"/>
              <w:left w:val="nil"/>
              <w:bottom w:val="single" w:sz="4" w:space="0" w:color="auto"/>
              <w:right w:val="single" w:sz="4" w:space="0" w:color="auto"/>
            </w:tcBorders>
            <w:shd w:val="clear" w:color="auto" w:fill="auto"/>
            <w:hideMark/>
          </w:tcPr>
          <w:p w14:paraId="49324A24"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nil"/>
              <w:left w:val="nil"/>
              <w:bottom w:val="single" w:sz="4" w:space="0" w:color="auto"/>
              <w:right w:val="single" w:sz="4" w:space="0" w:color="auto"/>
            </w:tcBorders>
            <w:shd w:val="clear" w:color="auto" w:fill="auto"/>
            <w:hideMark/>
          </w:tcPr>
          <w:p w14:paraId="29531FF2"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74FD4AB9"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41C21EFF"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1155658F"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425CBC2"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9069CC8"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DB96D2F" w14:textId="77777777" w:rsidR="008B3048" w:rsidRPr="0044485F" w:rsidRDefault="008B3048" w:rsidP="008B3048">
            <w:pPr>
              <w:widowControl w:val="0"/>
              <w:rPr>
                <w:rFonts w:eastAsiaTheme="minorEastAsia"/>
                <w:sz w:val="20"/>
              </w:rPr>
            </w:pPr>
            <w:r w:rsidRPr="0044485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9E9DA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391414D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2708D3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2E7572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006F53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5F92EF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238BB597" w14:textId="77777777" w:rsidR="008B3048" w:rsidRPr="0044485F" w:rsidRDefault="008B3048" w:rsidP="008B3048">
            <w:pPr>
              <w:widowControl w:val="0"/>
              <w:jc w:val="center"/>
              <w:rPr>
                <w:rFonts w:eastAsiaTheme="minorEastAsia"/>
                <w:sz w:val="20"/>
              </w:rPr>
            </w:pPr>
          </w:p>
        </w:tc>
      </w:tr>
      <w:tr w:rsidR="008B3048" w:rsidRPr="0044485F" w14:paraId="12823443"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4F2BFEDE"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5DD6981"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7A25786A"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A8972B2" w14:textId="77777777" w:rsidR="008B3048" w:rsidRPr="0044485F" w:rsidRDefault="008B3048" w:rsidP="008B3048">
            <w:pPr>
              <w:widowControl w:val="0"/>
              <w:rPr>
                <w:rFonts w:eastAsiaTheme="minorEastAsia"/>
                <w:sz w:val="20"/>
              </w:rPr>
            </w:pPr>
            <w:r w:rsidRPr="0044485F">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5601D7A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1FBA017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DD74B7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776B2C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FB6408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DD5937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458821B7" w14:textId="77777777" w:rsidR="008B3048" w:rsidRPr="0044485F" w:rsidRDefault="008B3048" w:rsidP="008B3048">
            <w:pPr>
              <w:widowControl w:val="0"/>
              <w:jc w:val="center"/>
              <w:rPr>
                <w:rFonts w:eastAsiaTheme="minorEastAsia"/>
                <w:sz w:val="20"/>
              </w:rPr>
            </w:pPr>
          </w:p>
        </w:tc>
      </w:tr>
      <w:tr w:rsidR="008B3048" w:rsidRPr="0044485F" w14:paraId="74846C2E" w14:textId="77777777" w:rsidTr="00FB7F63">
        <w:trPr>
          <w:trHeight w:val="567"/>
        </w:trPr>
        <w:tc>
          <w:tcPr>
            <w:tcW w:w="567" w:type="dxa"/>
            <w:vMerge/>
            <w:tcBorders>
              <w:top w:val="nil"/>
              <w:left w:val="single" w:sz="4" w:space="0" w:color="auto"/>
              <w:bottom w:val="single" w:sz="4" w:space="0" w:color="000000"/>
              <w:right w:val="single" w:sz="4" w:space="0" w:color="auto"/>
            </w:tcBorders>
            <w:vAlign w:val="center"/>
          </w:tcPr>
          <w:p w14:paraId="281BAC75"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48B3CE3C"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34FBA372"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BA297A" w14:textId="77777777" w:rsidR="008B3048" w:rsidRPr="0044485F" w:rsidRDefault="008B3048" w:rsidP="008B3048">
            <w:pPr>
              <w:widowControl w:val="0"/>
              <w:rPr>
                <w:rFonts w:eastAsiaTheme="minorEastAsia"/>
                <w:sz w:val="20"/>
              </w:rPr>
            </w:pPr>
            <w:r w:rsidRPr="0044485F">
              <w:rPr>
                <w:rFonts w:eastAsiaTheme="minorEastAsia"/>
                <w:sz w:val="20"/>
              </w:rPr>
              <w:t xml:space="preserve">Средства бюджетов муниципальных образований Московской области </w:t>
            </w:r>
          </w:p>
        </w:tc>
        <w:tc>
          <w:tcPr>
            <w:tcW w:w="1134" w:type="dxa"/>
            <w:tcBorders>
              <w:top w:val="single" w:sz="4" w:space="0" w:color="auto"/>
              <w:left w:val="nil"/>
              <w:bottom w:val="single" w:sz="4" w:space="0" w:color="auto"/>
              <w:right w:val="single" w:sz="4" w:space="0" w:color="auto"/>
            </w:tcBorders>
            <w:shd w:val="clear" w:color="auto" w:fill="auto"/>
          </w:tcPr>
          <w:p w14:paraId="64D5F7B9" w14:textId="77777777" w:rsidR="008B3048" w:rsidRPr="0044485F" w:rsidRDefault="008B3048" w:rsidP="008B3048">
            <w:pPr>
              <w:widowControl w:val="0"/>
              <w:jc w:val="center"/>
              <w:rPr>
                <w:rFonts w:eastAsiaTheme="minorEastAsia"/>
                <w:sz w:val="20"/>
              </w:rPr>
            </w:pPr>
            <w:r>
              <w:rPr>
                <w:rFonts w:eastAsiaTheme="minorEastAsia"/>
                <w:sz w:val="20"/>
              </w:rPr>
              <w:t>100,00</w:t>
            </w:r>
          </w:p>
        </w:tc>
        <w:tc>
          <w:tcPr>
            <w:tcW w:w="2693" w:type="dxa"/>
            <w:gridSpan w:val="7"/>
            <w:tcBorders>
              <w:top w:val="single" w:sz="4" w:space="0" w:color="auto"/>
              <w:left w:val="nil"/>
              <w:bottom w:val="single" w:sz="4" w:space="0" w:color="auto"/>
              <w:right w:val="single" w:sz="4" w:space="0" w:color="auto"/>
            </w:tcBorders>
            <w:shd w:val="clear" w:color="auto" w:fill="auto"/>
          </w:tcPr>
          <w:p w14:paraId="7F8D5C34"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tcPr>
          <w:p w14:paraId="6D173B96"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tcPr>
          <w:p w14:paraId="2F55DDB5"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tcPr>
          <w:p w14:paraId="0C27381B"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134" w:type="dxa"/>
            <w:tcBorders>
              <w:top w:val="single" w:sz="4" w:space="0" w:color="auto"/>
              <w:left w:val="nil"/>
              <w:bottom w:val="single" w:sz="4" w:space="0" w:color="auto"/>
              <w:right w:val="single" w:sz="4" w:space="0" w:color="auto"/>
            </w:tcBorders>
            <w:shd w:val="clear" w:color="auto" w:fill="auto"/>
          </w:tcPr>
          <w:p w14:paraId="57A024FF" w14:textId="77777777" w:rsidR="008B3048" w:rsidRPr="0044485F" w:rsidRDefault="008B3048" w:rsidP="008B3048">
            <w:pPr>
              <w:widowControl w:val="0"/>
              <w:jc w:val="center"/>
              <w:rPr>
                <w:rFonts w:eastAsiaTheme="minorEastAsia"/>
                <w:sz w:val="20"/>
              </w:rPr>
            </w:pPr>
            <w:r>
              <w:rPr>
                <w:rFonts w:eastAsiaTheme="minorEastAsia"/>
                <w:sz w:val="20"/>
              </w:rPr>
              <w:t>20,00</w:t>
            </w:r>
          </w:p>
        </w:tc>
        <w:tc>
          <w:tcPr>
            <w:tcW w:w="1495" w:type="dxa"/>
            <w:vMerge/>
            <w:tcBorders>
              <w:top w:val="nil"/>
              <w:left w:val="single" w:sz="4" w:space="0" w:color="auto"/>
              <w:bottom w:val="single" w:sz="4" w:space="0" w:color="auto"/>
              <w:right w:val="single" w:sz="4" w:space="0" w:color="auto"/>
            </w:tcBorders>
            <w:vAlign w:val="center"/>
          </w:tcPr>
          <w:p w14:paraId="35B82587" w14:textId="77777777" w:rsidR="008B3048" w:rsidRPr="0044485F" w:rsidRDefault="008B3048" w:rsidP="008B3048">
            <w:pPr>
              <w:widowControl w:val="0"/>
              <w:jc w:val="center"/>
              <w:rPr>
                <w:rFonts w:eastAsiaTheme="minorEastAsia"/>
                <w:sz w:val="20"/>
              </w:rPr>
            </w:pPr>
          </w:p>
        </w:tc>
      </w:tr>
      <w:tr w:rsidR="008B3048" w:rsidRPr="0044485F" w14:paraId="138FF9BD"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7370D23"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35FFA4E6" w14:textId="77777777" w:rsidR="008B3048" w:rsidRPr="0044485F" w:rsidRDefault="008B3048" w:rsidP="008B3048">
            <w:pPr>
              <w:widowControl w:val="0"/>
              <w:rPr>
                <w:rFonts w:eastAsiaTheme="minorEastAsia"/>
                <w:sz w:val="20"/>
              </w:rPr>
            </w:pPr>
            <w:r>
              <w:rPr>
                <w:rFonts w:eastAsiaTheme="minorEastAsia"/>
                <w:sz w:val="20"/>
              </w:rPr>
              <w:t>Количество стипендиатов, получивших стипендию, человек</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B65D356"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696487"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428A86"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C91DB4"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785794E"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tcBorders>
              <w:top w:val="nil"/>
              <w:left w:val="nil"/>
              <w:right w:val="single" w:sz="4" w:space="0" w:color="auto"/>
            </w:tcBorders>
            <w:shd w:val="clear" w:color="auto" w:fill="auto"/>
            <w:hideMark/>
          </w:tcPr>
          <w:p w14:paraId="468B6300"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6C61E3A5"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02671952"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48431350"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5048CA91" w14:textId="77777777" w:rsidR="008B3048" w:rsidRPr="0044485F" w:rsidRDefault="008B3048" w:rsidP="008B3048">
            <w:pPr>
              <w:jc w:val="center"/>
              <w:rPr>
                <w:color w:val="000000"/>
                <w:sz w:val="20"/>
              </w:rPr>
            </w:pPr>
            <w:r>
              <w:rPr>
                <w:color w:val="000000"/>
                <w:sz w:val="20"/>
              </w:rPr>
              <w:t>х</w:t>
            </w:r>
          </w:p>
        </w:tc>
      </w:tr>
      <w:tr w:rsidR="008B3048" w:rsidRPr="0044485F" w14:paraId="5A20BDEE"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56C9211"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012C57D1"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1D31A4E6"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48FD956"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D9165AF" w14:textId="77777777" w:rsidR="008B3048" w:rsidRPr="0044485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DF6DDEC"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02ACAC30"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35564DE2"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4AF6A388"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72EC6D5F"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732CD4F6"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19F2E086"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159C3199"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242787E9" w14:textId="77777777" w:rsidR="008B3048" w:rsidRPr="0044485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1B95BA82" w14:textId="77777777" w:rsidR="008B3048" w:rsidRPr="0044485F" w:rsidRDefault="008B3048" w:rsidP="008B3048">
            <w:pPr>
              <w:widowControl w:val="0"/>
              <w:jc w:val="center"/>
              <w:rPr>
                <w:rFonts w:eastAsiaTheme="minorEastAsia"/>
                <w:sz w:val="20"/>
              </w:rPr>
            </w:pPr>
          </w:p>
        </w:tc>
      </w:tr>
      <w:tr w:rsidR="008B3048" w:rsidRPr="0044485F" w14:paraId="0B59AABF" w14:textId="77777777" w:rsidTr="00FB7F63">
        <w:trPr>
          <w:trHeight w:val="77"/>
        </w:trPr>
        <w:tc>
          <w:tcPr>
            <w:tcW w:w="567" w:type="dxa"/>
            <w:vMerge/>
            <w:tcBorders>
              <w:top w:val="nil"/>
              <w:left w:val="single" w:sz="4" w:space="0" w:color="auto"/>
              <w:bottom w:val="single" w:sz="4" w:space="0" w:color="000000"/>
              <w:right w:val="single" w:sz="4" w:space="0" w:color="auto"/>
            </w:tcBorders>
            <w:vAlign w:val="center"/>
            <w:hideMark/>
          </w:tcPr>
          <w:p w14:paraId="35232FD9"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21EF7040"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79B2079C"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DDAED00"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2E043" w14:textId="77777777" w:rsidR="008B3048" w:rsidRPr="0044485F" w:rsidRDefault="008B3048" w:rsidP="008B3048">
            <w:pPr>
              <w:widowControl w:val="0"/>
              <w:jc w:val="center"/>
              <w:rPr>
                <w:rFonts w:eastAsiaTheme="minorEastAsia"/>
                <w:sz w:val="20"/>
              </w:rPr>
            </w:pPr>
            <w:r>
              <w:rPr>
                <w:rFonts w:eastAsiaTheme="minorEastAsia"/>
                <w:sz w:val="20"/>
              </w:rPr>
              <w:t>10</w:t>
            </w:r>
          </w:p>
        </w:tc>
        <w:tc>
          <w:tcPr>
            <w:tcW w:w="709" w:type="dxa"/>
            <w:tcBorders>
              <w:top w:val="single" w:sz="4" w:space="0" w:color="auto"/>
              <w:left w:val="nil"/>
              <w:bottom w:val="single" w:sz="4" w:space="0" w:color="auto"/>
              <w:right w:val="single" w:sz="4" w:space="0" w:color="auto"/>
            </w:tcBorders>
            <w:shd w:val="clear" w:color="auto" w:fill="auto"/>
          </w:tcPr>
          <w:p w14:paraId="592213D9"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425" w:type="dxa"/>
            <w:tcBorders>
              <w:top w:val="nil"/>
              <w:left w:val="nil"/>
              <w:bottom w:val="single" w:sz="4" w:space="0" w:color="auto"/>
              <w:right w:val="single" w:sz="4" w:space="0" w:color="auto"/>
            </w:tcBorders>
            <w:shd w:val="clear" w:color="auto" w:fill="auto"/>
          </w:tcPr>
          <w:p w14:paraId="0B605DCD"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0AFB3F84"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63C06DB6"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683DD940"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134" w:type="dxa"/>
            <w:tcBorders>
              <w:top w:val="nil"/>
              <w:left w:val="nil"/>
              <w:bottom w:val="single" w:sz="4" w:space="0" w:color="auto"/>
              <w:right w:val="single" w:sz="4" w:space="0" w:color="auto"/>
            </w:tcBorders>
            <w:shd w:val="clear" w:color="auto" w:fill="auto"/>
          </w:tcPr>
          <w:p w14:paraId="27C448F0"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134" w:type="dxa"/>
            <w:tcBorders>
              <w:top w:val="nil"/>
              <w:left w:val="nil"/>
              <w:bottom w:val="single" w:sz="4" w:space="0" w:color="auto"/>
              <w:right w:val="single" w:sz="4" w:space="0" w:color="auto"/>
            </w:tcBorders>
            <w:shd w:val="clear" w:color="auto" w:fill="auto"/>
          </w:tcPr>
          <w:p w14:paraId="302EED1D"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134" w:type="dxa"/>
            <w:tcBorders>
              <w:top w:val="nil"/>
              <w:left w:val="nil"/>
              <w:bottom w:val="single" w:sz="4" w:space="0" w:color="auto"/>
              <w:right w:val="single" w:sz="4" w:space="0" w:color="auto"/>
            </w:tcBorders>
            <w:shd w:val="clear" w:color="auto" w:fill="auto"/>
          </w:tcPr>
          <w:p w14:paraId="134B47C8"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134" w:type="dxa"/>
            <w:tcBorders>
              <w:top w:val="nil"/>
              <w:left w:val="nil"/>
              <w:bottom w:val="single" w:sz="4" w:space="0" w:color="auto"/>
              <w:right w:val="single" w:sz="4" w:space="0" w:color="auto"/>
            </w:tcBorders>
            <w:shd w:val="clear" w:color="auto" w:fill="auto"/>
          </w:tcPr>
          <w:p w14:paraId="4A0D79C1"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495" w:type="dxa"/>
            <w:vMerge/>
            <w:tcBorders>
              <w:top w:val="nil"/>
              <w:left w:val="single" w:sz="4" w:space="0" w:color="auto"/>
              <w:bottom w:val="single" w:sz="4" w:space="0" w:color="000000"/>
              <w:right w:val="single" w:sz="4" w:space="0" w:color="auto"/>
            </w:tcBorders>
            <w:vAlign w:val="center"/>
            <w:hideMark/>
          </w:tcPr>
          <w:p w14:paraId="0204C080" w14:textId="77777777" w:rsidR="008B3048" w:rsidRPr="0044485F" w:rsidRDefault="008B3048" w:rsidP="008B3048">
            <w:pPr>
              <w:widowControl w:val="0"/>
              <w:jc w:val="center"/>
              <w:rPr>
                <w:rFonts w:eastAsiaTheme="minorEastAsia"/>
                <w:sz w:val="20"/>
              </w:rPr>
            </w:pPr>
          </w:p>
        </w:tc>
      </w:tr>
      <w:tr w:rsidR="008B3048" w:rsidRPr="0044485F" w14:paraId="75EC020A"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9F8165E" w14:textId="77777777" w:rsidR="008B3048" w:rsidRPr="0044485F" w:rsidRDefault="008B3048" w:rsidP="008B3048">
            <w:pPr>
              <w:widowControl w:val="0"/>
              <w:jc w:val="center"/>
              <w:rPr>
                <w:rFonts w:eastAsiaTheme="minorEastAsia"/>
                <w:sz w:val="20"/>
              </w:rPr>
            </w:pPr>
            <w:r w:rsidRPr="0044485F">
              <w:rPr>
                <w:rFonts w:eastAsiaTheme="minorEastAsia"/>
                <w:sz w:val="20"/>
              </w:rPr>
              <w:t>3</w:t>
            </w:r>
          </w:p>
        </w:tc>
        <w:tc>
          <w:tcPr>
            <w:tcW w:w="2410" w:type="dxa"/>
            <w:vMerge w:val="restart"/>
            <w:tcBorders>
              <w:top w:val="nil"/>
              <w:left w:val="single" w:sz="4" w:space="0" w:color="auto"/>
              <w:right w:val="single" w:sz="4" w:space="0" w:color="auto"/>
            </w:tcBorders>
            <w:shd w:val="clear" w:color="auto" w:fill="auto"/>
            <w:hideMark/>
          </w:tcPr>
          <w:p w14:paraId="0D7EC85E" w14:textId="77777777" w:rsidR="008B3048" w:rsidRPr="0044485F" w:rsidRDefault="008B3048" w:rsidP="008B3048">
            <w:pPr>
              <w:widowControl w:val="0"/>
              <w:rPr>
                <w:rFonts w:eastAsiaTheme="minorEastAsia"/>
                <w:sz w:val="20"/>
              </w:rPr>
            </w:pPr>
            <w:r w:rsidRPr="0044485F">
              <w:rPr>
                <w:rFonts w:eastAsiaTheme="minorEastAsia"/>
                <w:sz w:val="20"/>
              </w:rPr>
              <w:t>Основное мероприятие 03</w:t>
            </w:r>
          </w:p>
          <w:p w14:paraId="53D97985" w14:textId="77777777" w:rsidR="008B3048" w:rsidRPr="0044485F" w:rsidRDefault="008B3048" w:rsidP="008B3048">
            <w:pPr>
              <w:widowControl w:val="0"/>
              <w:rPr>
                <w:rFonts w:eastAsiaTheme="minorEastAsia"/>
                <w:sz w:val="20"/>
              </w:rPr>
            </w:pPr>
            <w:r w:rsidRPr="0044485F">
              <w:rPr>
                <w:rFonts w:eastAsiaTheme="minorEastAsia"/>
                <w:sz w:val="20"/>
              </w:rPr>
              <w:t>Поддержка некоммерческих организаций, не являющихся государственными (муниципальными) учреждениями</w:t>
            </w:r>
          </w:p>
        </w:tc>
        <w:tc>
          <w:tcPr>
            <w:tcW w:w="1134" w:type="dxa"/>
            <w:vMerge w:val="restart"/>
            <w:tcBorders>
              <w:top w:val="nil"/>
              <w:left w:val="single" w:sz="4" w:space="0" w:color="auto"/>
              <w:right w:val="single" w:sz="4" w:space="0" w:color="auto"/>
            </w:tcBorders>
            <w:shd w:val="clear" w:color="auto" w:fill="auto"/>
            <w:hideMark/>
          </w:tcPr>
          <w:p w14:paraId="5917BF2D"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F0E15B5"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5A63C45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406FA2D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5C78B5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338818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9CD455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2E9469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2A46B720" w14:textId="77777777" w:rsidR="008B3048" w:rsidRPr="0044485F" w:rsidRDefault="008B3048" w:rsidP="008B3048">
            <w:pPr>
              <w:widowControl w:val="0"/>
              <w:jc w:val="center"/>
              <w:rPr>
                <w:rFonts w:eastAsiaTheme="minorEastAsia"/>
                <w:sz w:val="20"/>
              </w:rPr>
            </w:pPr>
          </w:p>
        </w:tc>
      </w:tr>
      <w:tr w:rsidR="008B3048" w:rsidRPr="0044485F" w14:paraId="2758696C"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7A173B68"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84EF5B2"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3834A3AD"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67800E8"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54C7B50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0C79755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A9828C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A60684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F8C4DE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496151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1CB3588A" w14:textId="77777777" w:rsidR="008B3048" w:rsidRPr="0044485F" w:rsidRDefault="008B3048" w:rsidP="008B3048">
            <w:pPr>
              <w:widowControl w:val="0"/>
              <w:jc w:val="center"/>
              <w:rPr>
                <w:rFonts w:eastAsiaTheme="minorEastAsia"/>
                <w:sz w:val="20"/>
              </w:rPr>
            </w:pPr>
          </w:p>
        </w:tc>
      </w:tr>
      <w:tr w:rsidR="008B3048" w:rsidRPr="0044485F" w14:paraId="3B1F9F77"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05D10C0F"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FC85B4A"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462F66F"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394BDEA"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C469FA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1C68E91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FC231F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80426E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2543E4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4E73BD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15F034A0" w14:textId="77777777" w:rsidR="008B3048" w:rsidRPr="0044485F" w:rsidRDefault="008B3048" w:rsidP="008B3048">
            <w:pPr>
              <w:widowControl w:val="0"/>
              <w:jc w:val="center"/>
              <w:rPr>
                <w:rFonts w:eastAsiaTheme="minorEastAsia"/>
                <w:sz w:val="20"/>
              </w:rPr>
            </w:pPr>
          </w:p>
        </w:tc>
      </w:tr>
      <w:tr w:rsidR="008B3048" w:rsidRPr="0044485F" w14:paraId="390B2AC8" w14:textId="77777777" w:rsidTr="00FB7F63">
        <w:trPr>
          <w:trHeight w:val="842"/>
        </w:trPr>
        <w:tc>
          <w:tcPr>
            <w:tcW w:w="567" w:type="dxa"/>
            <w:vMerge/>
            <w:tcBorders>
              <w:top w:val="nil"/>
              <w:left w:val="single" w:sz="4" w:space="0" w:color="auto"/>
              <w:bottom w:val="single" w:sz="4" w:space="0" w:color="000000"/>
              <w:right w:val="single" w:sz="4" w:space="0" w:color="auto"/>
            </w:tcBorders>
            <w:vAlign w:val="center"/>
            <w:hideMark/>
          </w:tcPr>
          <w:p w14:paraId="47355AB1"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4E5168F"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439F591F"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32AC6B0"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2B15324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67363CD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26C99BD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1F6B56E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3F0A0D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156832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1EF1B075" w14:textId="77777777" w:rsidR="008B3048" w:rsidRPr="0044485F" w:rsidRDefault="008B3048" w:rsidP="008B3048">
            <w:pPr>
              <w:widowControl w:val="0"/>
              <w:jc w:val="center"/>
              <w:rPr>
                <w:rFonts w:eastAsiaTheme="minorEastAsia"/>
                <w:sz w:val="20"/>
              </w:rPr>
            </w:pPr>
          </w:p>
        </w:tc>
      </w:tr>
      <w:tr w:rsidR="008B3048" w:rsidRPr="0044485F" w14:paraId="34D38D7C" w14:textId="77777777" w:rsidTr="00FB7F63">
        <w:trPr>
          <w:trHeight w:val="567"/>
        </w:trPr>
        <w:tc>
          <w:tcPr>
            <w:tcW w:w="567" w:type="dxa"/>
            <w:vMerge/>
            <w:tcBorders>
              <w:top w:val="nil"/>
              <w:left w:val="single" w:sz="4" w:space="0" w:color="auto"/>
              <w:bottom w:val="single" w:sz="4" w:space="0" w:color="000000"/>
              <w:right w:val="single" w:sz="4" w:space="0" w:color="auto"/>
            </w:tcBorders>
            <w:vAlign w:val="center"/>
          </w:tcPr>
          <w:p w14:paraId="7C750FEC"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31F0C5B3"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7CDD2C54"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FA9D95"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87C3BC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010D917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093469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D081B6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B10DA4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092D7C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tcPr>
          <w:p w14:paraId="5C6BF645" w14:textId="77777777" w:rsidR="008B3048" w:rsidRPr="0044485F" w:rsidRDefault="008B3048" w:rsidP="008B3048">
            <w:pPr>
              <w:widowControl w:val="0"/>
              <w:jc w:val="center"/>
              <w:rPr>
                <w:rFonts w:eastAsiaTheme="minorEastAsia"/>
                <w:sz w:val="20"/>
              </w:rPr>
            </w:pPr>
          </w:p>
        </w:tc>
      </w:tr>
      <w:tr w:rsidR="008B3048" w:rsidRPr="0044485F" w14:paraId="01DBA617"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2E78E69" w14:textId="77777777" w:rsidR="008B3048" w:rsidRPr="0044485F" w:rsidRDefault="008B3048" w:rsidP="008B3048">
            <w:pPr>
              <w:widowControl w:val="0"/>
              <w:jc w:val="center"/>
              <w:rPr>
                <w:rFonts w:eastAsiaTheme="minorEastAsia"/>
                <w:sz w:val="20"/>
              </w:rPr>
            </w:pPr>
            <w:r w:rsidRPr="0044485F">
              <w:rPr>
                <w:rFonts w:eastAsiaTheme="minorEastAsia"/>
                <w:sz w:val="20"/>
              </w:rPr>
              <w:t>3.1</w:t>
            </w:r>
          </w:p>
        </w:tc>
        <w:tc>
          <w:tcPr>
            <w:tcW w:w="2410" w:type="dxa"/>
            <w:vMerge w:val="restart"/>
            <w:tcBorders>
              <w:top w:val="nil"/>
              <w:left w:val="single" w:sz="4" w:space="0" w:color="auto"/>
              <w:right w:val="single" w:sz="4" w:space="0" w:color="auto"/>
            </w:tcBorders>
            <w:shd w:val="clear" w:color="auto" w:fill="auto"/>
            <w:hideMark/>
          </w:tcPr>
          <w:p w14:paraId="784F2D1B" w14:textId="77777777" w:rsidR="008B3048" w:rsidRPr="0044485F" w:rsidRDefault="008B3048" w:rsidP="008B3048">
            <w:pPr>
              <w:widowControl w:val="0"/>
              <w:rPr>
                <w:rFonts w:eastAsiaTheme="minorEastAsia"/>
                <w:sz w:val="20"/>
              </w:rPr>
            </w:pPr>
            <w:r w:rsidRPr="0044485F">
              <w:rPr>
                <w:rFonts w:eastAsiaTheme="minorEastAsia"/>
                <w:sz w:val="20"/>
              </w:rPr>
              <w:t xml:space="preserve">Мероприятие 03.01 Поддержка некоммерческих организаций на </w:t>
            </w:r>
            <w:r w:rsidRPr="0044485F">
              <w:rPr>
                <w:rFonts w:eastAsiaTheme="minorEastAsia"/>
                <w:sz w:val="20"/>
              </w:rPr>
              <w:lastRenderedPageBreak/>
              <w:t>реализацию проектов в сфере культуры</w:t>
            </w:r>
          </w:p>
        </w:tc>
        <w:tc>
          <w:tcPr>
            <w:tcW w:w="1134" w:type="dxa"/>
            <w:vMerge w:val="restart"/>
            <w:tcBorders>
              <w:top w:val="nil"/>
              <w:left w:val="single" w:sz="4" w:space="0" w:color="auto"/>
              <w:right w:val="single" w:sz="4" w:space="0" w:color="auto"/>
            </w:tcBorders>
            <w:shd w:val="clear" w:color="auto" w:fill="auto"/>
            <w:hideMark/>
          </w:tcPr>
          <w:p w14:paraId="10825248"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29B562A"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4C458A6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22DCA3D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0586F91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260F2D8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2F52F1D5"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1C14450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50A916C7"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w:t>
            </w:r>
            <w:r w:rsidRPr="004B7389">
              <w:rPr>
                <w:sz w:val="20"/>
              </w:rPr>
              <w:lastRenderedPageBreak/>
              <w:t xml:space="preserve">спорта и работы с молодежью администрации </w:t>
            </w:r>
            <w:r>
              <w:rPr>
                <w:sz w:val="20"/>
              </w:rPr>
              <w:t>Г</w:t>
            </w:r>
            <w:r w:rsidRPr="004B7389">
              <w:rPr>
                <w:sz w:val="20"/>
              </w:rPr>
              <w:t>ородского округа Шатура</w:t>
            </w:r>
          </w:p>
        </w:tc>
      </w:tr>
      <w:tr w:rsidR="008B3048" w:rsidRPr="0044485F" w14:paraId="256D0799"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627F7301"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E6BE57A"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1C4F4A52"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8E2ECD4"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24A44DF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4E4FEB7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6B096CA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6399370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07DFE50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361F1D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4F87BD11" w14:textId="77777777" w:rsidR="008B3048" w:rsidRPr="0044485F" w:rsidRDefault="008B3048" w:rsidP="008B3048">
            <w:pPr>
              <w:widowControl w:val="0"/>
              <w:jc w:val="center"/>
              <w:rPr>
                <w:rFonts w:eastAsiaTheme="minorEastAsia"/>
                <w:sz w:val="20"/>
              </w:rPr>
            </w:pPr>
          </w:p>
        </w:tc>
      </w:tr>
      <w:tr w:rsidR="008B3048" w:rsidRPr="0044485F" w14:paraId="33163D3C"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62C94AED"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F4C57D6"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ED2A29C"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1B4E36F"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385EBF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3BA705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274C55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44C3B7F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2374F69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5923D3D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4E83D885" w14:textId="77777777" w:rsidR="008B3048" w:rsidRPr="0044485F" w:rsidRDefault="008B3048" w:rsidP="008B3048">
            <w:pPr>
              <w:widowControl w:val="0"/>
              <w:jc w:val="center"/>
              <w:rPr>
                <w:rFonts w:eastAsiaTheme="minorEastAsia"/>
                <w:sz w:val="20"/>
              </w:rPr>
            </w:pPr>
          </w:p>
        </w:tc>
      </w:tr>
      <w:tr w:rsidR="008B3048" w:rsidRPr="0044485F" w14:paraId="00337E7C" w14:textId="77777777" w:rsidTr="00FB7F63">
        <w:trPr>
          <w:trHeight w:val="842"/>
        </w:trPr>
        <w:tc>
          <w:tcPr>
            <w:tcW w:w="567" w:type="dxa"/>
            <w:vMerge/>
            <w:tcBorders>
              <w:top w:val="nil"/>
              <w:left w:val="single" w:sz="4" w:space="0" w:color="auto"/>
              <w:bottom w:val="single" w:sz="4" w:space="0" w:color="000000"/>
              <w:right w:val="single" w:sz="4" w:space="0" w:color="auto"/>
            </w:tcBorders>
            <w:vAlign w:val="center"/>
            <w:hideMark/>
          </w:tcPr>
          <w:p w14:paraId="7737F53E"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8C8528C"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7813849F"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FD3B7B5"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183B5C9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385CE64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5EFAF33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5C5101A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2ABA70B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4D82E3A9"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3164B9AA" w14:textId="77777777" w:rsidR="008B3048" w:rsidRPr="0044485F" w:rsidRDefault="008B3048" w:rsidP="008B3048">
            <w:pPr>
              <w:widowControl w:val="0"/>
              <w:jc w:val="center"/>
              <w:rPr>
                <w:rFonts w:eastAsiaTheme="minorEastAsia"/>
                <w:sz w:val="20"/>
              </w:rPr>
            </w:pPr>
          </w:p>
        </w:tc>
      </w:tr>
      <w:tr w:rsidR="008B3048" w:rsidRPr="0044485F" w14:paraId="3EC44968" w14:textId="77777777" w:rsidTr="00FB7F63">
        <w:trPr>
          <w:trHeight w:val="567"/>
        </w:trPr>
        <w:tc>
          <w:tcPr>
            <w:tcW w:w="567" w:type="dxa"/>
            <w:vMerge/>
            <w:tcBorders>
              <w:top w:val="nil"/>
              <w:left w:val="single" w:sz="4" w:space="0" w:color="auto"/>
              <w:bottom w:val="single" w:sz="4" w:space="0" w:color="000000"/>
              <w:right w:val="single" w:sz="4" w:space="0" w:color="auto"/>
            </w:tcBorders>
            <w:vAlign w:val="center"/>
          </w:tcPr>
          <w:p w14:paraId="528818B6"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4A28EAC4"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1EC3319B"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2B6F7"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1D41E94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049F814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62EEF2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19AC3F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95D28D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5F54DF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auto"/>
              <w:right w:val="single" w:sz="4" w:space="0" w:color="auto"/>
            </w:tcBorders>
            <w:vAlign w:val="center"/>
          </w:tcPr>
          <w:p w14:paraId="5EBE1F51" w14:textId="77777777" w:rsidR="008B3048" w:rsidRPr="0044485F" w:rsidRDefault="008B3048" w:rsidP="008B3048">
            <w:pPr>
              <w:widowControl w:val="0"/>
              <w:jc w:val="center"/>
              <w:rPr>
                <w:rFonts w:eastAsiaTheme="minorEastAsia"/>
                <w:sz w:val="20"/>
              </w:rPr>
            </w:pPr>
          </w:p>
        </w:tc>
      </w:tr>
      <w:tr w:rsidR="008B3048" w:rsidRPr="0044485F" w14:paraId="09C232D1"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B40F29A"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55A7ACED" w14:textId="77777777" w:rsidR="008B3048" w:rsidRPr="0044485F" w:rsidRDefault="008B3048" w:rsidP="008B3048">
            <w:pPr>
              <w:widowControl w:val="0"/>
              <w:rPr>
                <w:rFonts w:eastAsiaTheme="minorEastAsia"/>
                <w:sz w:val="20"/>
              </w:rPr>
            </w:pPr>
            <w:r>
              <w:rPr>
                <w:rFonts w:eastAsiaTheme="minorEastAsia"/>
                <w:sz w:val="20"/>
              </w:rPr>
              <w:t>Количество некоммерческих организаций, получивших поддержку на реализацию проектов в сфере культуры, единица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CA1D5AB"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8EC53C"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31468C"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6C21BA"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B56D79A"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tcBorders>
              <w:top w:val="nil"/>
              <w:left w:val="nil"/>
              <w:right w:val="single" w:sz="4" w:space="0" w:color="auto"/>
            </w:tcBorders>
            <w:shd w:val="clear" w:color="auto" w:fill="auto"/>
            <w:hideMark/>
          </w:tcPr>
          <w:p w14:paraId="2D9A12AD"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0ACB47A0"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33877142"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6E10CA4A"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152D6681" w14:textId="77777777" w:rsidR="008B3048" w:rsidRPr="0044485F" w:rsidRDefault="008B3048" w:rsidP="008B3048">
            <w:pPr>
              <w:jc w:val="center"/>
              <w:rPr>
                <w:color w:val="000000"/>
                <w:sz w:val="20"/>
              </w:rPr>
            </w:pPr>
            <w:r>
              <w:rPr>
                <w:color w:val="000000"/>
                <w:sz w:val="20"/>
              </w:rPr>
              <w:t>х</w:t>
            </w:r>
          </w:p>
        </w:tc>
      </w:tr>
      <w:tr w:rsidR="008B3048" w:rsidRPr="0044485F" w14:paraId="657F0E1C"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A242821"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82480A2"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0B67B06E"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3E81CD1"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AA641E3" w14:textId="77777777" w:rsidR="008B3048" w:rsidRPr="0044485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73A71A3"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182661B2"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137E974C"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7A7F09D6"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76A93EAA"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55D5FD90"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0D6D5641"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3692C665"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37D1CECF" w14:textId="77777777" w:rsidR="008B3048" w:rsidRPr="0044485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06F7A4EF" w14:textId="77777777" w:rsidR="008B3048" w:rsidRPr="0044485F" w:rsidRDefault="008B3048" w:rsidP="008B3048">
            <w:pPr>
              <w:widowControl w:val="0"/>
              <w:jc w:val="center"/>
              <w:rPr>
                <w:rFonts w:eastAsiaTheme="minorEastAsia"/>
                <w:sz w:val="20"/>
              </w:rPr>
            </w:pPr>
          </w:p>
        </w:tc>
      </w:tr>
      <w:tr w:rsidR="008B3048" w:rsidRPr="0044485F" w14:paraId="7CCA313D" w14:textId="77777777" w:rsidTr="00FB7F63">
        <w:trPr>
          <w:trHeight w:val="77"/>
        </w:trPr>
        <w:tc>
          <w:tcPr>
            <w:tcW w:w="567" w:type="dxa"/>
            <w:vMerge/>
            <w:tcBorders>
              <w:top w:val="nil"/>
              <w:left w:val="single" w:sz="4" w:space="0" w:color="auto"/>
              <w:bottom w:val="single" w:sz="4" w:space="0" w:color="000000"/>
              <w:right w:val="single" w:sz="4" w:space="0" w:color="auto"/>
            </w:tcBorders>
            <w:vAlign w:val="center"/>
            <w:hideMark/>
          </w:tcPr>
          <w:p w14:paraId="564D253B"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89A3933"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7F914186"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28BB662"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07517" w14:textId="77777777" w:rsidR="008B3048" w:rsidRPr="0044485F" w:rsidRDefault="008B3048" w:rsidP="008B3048">
            <w:pPr>
              <w:widowControl w:val="0"/>
              <w:jc w:val="center"/>
              <w:rPr>
                <w:rFonts w:eastAsiaTheme="minorEastAsia"/>
                <w:sz w:val="20"/>
              </w:rPr>
            </w:pPr>
          </w:p>
        </w:tc>
        <w:tc>
          <w:tcPr>
            <w:tcW w:w="709" w:type="dxa"/>
            <w:tcBorders>
              <w:top w:val="single" w:sz="4" w:space="0" w:color="auto"/>
              <w:left w:val="nil"/>
              <w:bottom w:val="single" w:sz="4" w:space="0" w:color="auto"/>
              <w:right w:val="single" w:sz="4" w:space="0" w:color="auto"/>
            </w:tcBorders>
            <w:shd w:val="clear" w:color="auto" w:fill="auto"/>
          </w:tcPr>
          <w:p w14:paraId="71F8C2A1"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6F4F921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5AA3B8D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55F71D7E"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0433619D"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42347AA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725268D4"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5E8C792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4E1011C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495" w:type="dxa"/>
            <w:vMerge/>
            <w:tcBorders>
              <w:top w:val="nil"/>
              <w:left w:val="single" w:sz="4" w:space="0" w:color="auto"/>
              <w:bottom w:val="single" w:sz="4" w:space="0" w:color="000000"/>
              <w:right w:val="single" w:sz="4" w:space="0" w:color="auto"/>
            </w:tcBorders>
            <w:vAlign w:val="center"/>
            <w:hideMark/>
          </w:tcPr>
          <w:p w14:paraId="5985CB04" w14:textId="77777777" w:rsidR="008B3048" w:rsidRPr="0044485F" w:rsidRDefault="008B3048" w:rsidP="008B3048">
            <w:pPr>
              <w:widowControl w:val="0"/>
              <w:jc w:val="center"/>
              <w:rPr>
                <w:rFonts w:eastAsiaTheme="minorEastAsia"/>
                <w:sz w:val="20"/>
              </w:rPr>
            </w:pPr>
          </w:p>
        </w:tc>
      </w:tr>
      <w:tr w:rsidR="008B3048" w:rsidRPr="0044485F" w14:paraId="7983E6CF"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73CFFABA" w14:textId="77777777" w:rsidR="008B3048" w:rsidRPr="0044485F" w:rsidRDefault="008B3048" w:rsidP="008B3048">
            <w:pPr>
              <w:widowControl w:val="0"/>
              <w:jc w:val="center"/>
              <w:rPr>
                <w:rFonts w:eastAsiaTheme="minorEastAsia"/>
                <w:sz w:val="20"/>
              </w:rPr>
            </w:pPr>
            <w:r w:rsidRPr="0044485F">
              <w:rPr>
                <w:rFonts w:eastAsiaTheme="minorEastAsia"/>
                <w:sz w:val="20"/>
              </w:rPr>
              <w:t>4.</w:t>
            </w:r>
          </w:p>
        </w:tc>
        <w:tc>
          <w:tcPr>
            <w:tcW w:w="2410" w:type="dxa"/>
            <w:vMerge w:val="restart"/>
            <w:tcBorders>
              <w:top w:val="nil"/>
              <w:left w:val="single" w:sz="4" w:space="0" w:color="auto"/>
              <w:right w:val="single" w:sz="4" w:space="0" w:color="auto"/>
            </w:tcBorders>
            <w:shd w:val="clear" w:color="auto" w:fill="auto"/>
            <w:hideMark/>
          </w:tcPr>
          <w:p w14:paraId="0CD29E4B" w14:textId="77777777" w:rsidR="008B3048" w:rsidRPr="0044485F" w:rsidRDefault="008B3048" w:rsidP="008B3048">
            <w:pPr>
              <w:widowControl w:val="0"/>
              <w:rPr>
                <w:rFonts w:eastAsiaTheme="minorEastAsia"/>
                <w:sz w:val="20"/>
              </w:rPr>
            </w:pPr>
            <w:r w:rsidRPr="0044485F">
              <w:rPr>
                <w:rFonts w:eastAsiaTheme="minorEastAsia"/>
                <w:sz w:val="20"/>
              </w:rPr>
              <w:t>Основное мероприятие 04</w:t>
            </w:r>
          </w:p>
          <w:p w14:paraId="070F6C4E" w14:textId="77777777" w:rsidR="008B3048" w:rsidRPr="0044485F" w:rsidRDefault="008B3048" w:rsidP="008B3048">
            <w:pPr>
              <w:widowControl w:val="0"/>
              <w:rPr>
                <w:rFonts w:eastAsiaTheme="minorEastAsia"/>
                <w:sz w:val="20"/>
              </w:rPr>
            </w:pPr>
            <w:r w:rsidRPr="0044485F">
              <w:rPr>
                <w:rFonts w:eastAsiaTheme="minorEastAsia"/>
                <w:sz w:val="20"/>
              </w:rPr>
              <w:t>Обеспечение функций культурно-досуговых учреждений</w:t>
            </w:r>
          </w:p>
        </w:tc>
        <w:tc>
          <w:tcPr>
            <w:tcW w:w="1134" w:type="dxa"/>
            <w:vMerge w:val="restart"/>
            <w:tcBorders>
              <w:top w:val="nil"/>
              <w:left w:val="single" w:sz="4" w:space="0" w:color="auto"/>
              <w:right w:val="single" w:sz="4" w:space="0" w:color="auto"/>
            </w:tcBorders>
            <w:shd w:val="clear" w:color="auto" w:fill="auto"/>
            <w:hideMark/>
          </w:tcPr>
          <w:p w14:paraId="75BAA3A1"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42459A4"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518FAFAF" w14:textId="77777777" w:rsidR="008B3048" w:rsidRPr="0044485F" w:rsidRDefault="008B3048" w:rsidP="008B3048">
            <w:pPr>
              <w:widowControl w:val="0"/>
              <w:jc w:val="center"/>
              <w:rPr>
                <w:rFonts w:eastAsiaTheme="minorEastAsia"/>
                <w:sz w:val="20"/>
              </w:rPr>
            </w:pPr>
            <w:r>
              <w:rPr>
                <w:rFonts w:eastAsiaTheme="minorEastAsia"/>
                <w:sz w:val="20"/>
              </w:rPr>
              <w:t>874176,50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1053B4E1"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764EC937"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478A4D00"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1FB8C2F5"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0E1BEF33"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60B421DC" w14:textId="77777777" w:rsidR="008B3048" w:rsidRPr="0044485F" w:rsidRDefault="008B3048" w:rsidP="008B3048">
            <w:pPr>
              <w:widowControl w:val="0"/>
              <w:jc w:val="center"/>
              <w:rPr>
                <w:rFonts w:eastAsiaTheme="minorEastAsia"/>
                <w:sz w:val="20"/>
              </w:rPr>
            </w:pPr>
          </w:p>
        </w:tc>
      </w:tr>
      <w:tr w:rsidR="008B3048" w:rsidRPr="0044485F" w14:paraId="7AE02DCF"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543A96FF"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6BFA1F4"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60B50E5E"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CF5083D"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7F49C8B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4CA5723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21C67B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6C31A3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5D08D5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CCA19C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304C5185" w14:textId="77777777" w:rsidR="008B3048" w:rsidRPr="0044485F" w:rsidRDefault="008B3048" w:rsidP="008B3048">
            <w:pPr>
              <w:widowControl w:val="0"/>
              <w:jc w:val="center"/>
              <w:rPr>
                <w:rFonts w:eastAsiaTheme="minorEastAsia"/>
                <w:sz w:val="20"/>
              </w:rPr>
            </w:pPr>
          </w:p>
        </w:tc>
      </w:tr>
      <w:tr w:rsidR="008B3048" w:rsidRPr="0044485F" w14:paraId="45E4B404"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054A5DE2"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1004800"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52D6D182"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6305A32"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00EE3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36BF2A0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EBBAF3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13DFA6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1BBC29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B25FDA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3B80590A" w14:textId="77777777" w:rsidR="008B3048" w:rsidRPr="0044485F" w:rsidRDefault="008B3048" w:rsidP="008B3048">
            <w:pPr>
              <w:widowControl w:val="0"/>
              <w:jc w:val="center"/>
              <w:rPr>
                <w:rFonts w:eastAsiaTheme="minorEastAsia"/>
                <w:sz w:val="20"/>
              </w:rPr>
            </w:pPr>
          </w:p>
        </w:tc>
      </w:tr>
      <w:tr w:rsidR="008B3048" w:rsidRPr="0044485F" w14:paraId="2EBD927A" w14:textId="77777777" w:rsidTr="00FB7F63">
        <w:trPr>
          <w:trHeight w:val="842"/>
        </w:trPr>
        <w:tc>
          <w:tcPr>
            <w:tcW w:w="567" w:type="dxa"/>
            <w:vMerge/>
            <w:tcBorders>
              <w:top w:val="nil"/>
              <w:left w:val="single" w:sz="4" w:space="0" w:color="auto"/>
              <w:bottom w:val="single" w:sz="4" w:space="0" w:color="000000"/>
              <w:right w:val="single" w:sz="4" w:space="0" w:color="auto"/>
            </w:tcBorders>
            <w:vAlign w:val="center"/>
            <w:hideMark/>
          </w:tcPr>
          <w:p w14:paraId="71DAE00E"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4D27AC9"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49BD5B0B"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05A8FBD"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2D48F7DD" w14:textId="77777777" w:rsidR="008B3048" w:rsidRPr="0044485F" w:rsidRDefault="008B3048" w:rsidP="008B3048">
            <w:pPr>
              <w:widowControl w:val="0"/>
              <w:jc w:val="center"/>
              <w:rPr>
                <w:rFonts w:eastAsiaTheme="minorEastAsia"/>
                <w:sz w:val="20"/>
              </w:rPr>
            </w:pPr>
            <w:r>
              <w:rPr>
                <w:rFonts w:eastAsiaTheme="minorEastAsia"/>
                <w:sz w:val="20"/>
              </w:rPr>
              <w:t>874176,50</w:t>
            </w:r>
          </w:p>
        </w:tc>
        <w:tc>
          <w:tcPr>
            <w:tcW w:w="2693" w:type="dxa"/>
            <w:gridSpan w:val="7"/>
            <w:tcBorders>
              <w:top w:val="nil"/>
              <w:left w:val="nil"/>
              <w:bottom w:val="single" w:sz="4" w:space="0" w:color="auto"/>
              <w:right w:val="single" w:sz="4" w:space="0" w:color="auto"/>
            </w:tcBorders>
            <w:shd w:val="clear" w:color="auto" w:fill="auto"/>
            <w:hideMark/>
          </w:tcPr>
          <w:p w14:paraId="6359A796"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017F069A"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012D0503"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3725E702"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441C0F6E"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495" w:type="dxa"/>
            <w:vMerge/>
            <w:tcBorders>
              <w:top w:val="nil"/>
              <w:left w:val="single" w:sz="4" w:space="0" w:color="auto"/>
              <w:bottom w:val="single" w:sz="4" w:space="0" w:color="000000"/>
              <w:right w:val="single" w:sz="4" w:space="0" w:color="auto"/>
            </w:tcBorders>
            <w:vAlign w:val="center"/>
            <w:hideMark/>
          </w:tcPr>
          <w:p w14:paraId="0388B612" w14:textId="77777777" w:rsidR="008B3048" w:rsidRPr="0044485F" w:rsidRDefault="008B3048" w:rsidP="008B3048">
            <w:pPr>
              <w:widowControl w:val="0"/>
              <w:jc w:val="center"/>
              <w:rPr>
                <w:rFonts w:eastAsiaTheme="minorEastAsia"/>
                <w:sz w:val="20"/>
              </w:rPr>
            </w:pPr>
          </w:p>
        </w:tc>
      </w:tr>
      <w:tr w:rsidR="008B3048" w:rsidRPr="0044485F" w14:paraId="50CC070C" w14:textId="77777777" w:rsidTr="00FB7F63">
        <w:trPr>
          <w:trHeight w:val="389"/>
        </w:trPr>
        <w:tc>
          <w:tcPr>
            <w:tcW w:w="567" w:type="dxa"/>
            <w:vMerge/>
            <w:tcBorders>
              <w:top w:val="nil"/>
              <w:left w:val="single" w:sz="4" w:space="0" w:color="auto"/>
              <w:bottom w:val="single" w:sz="4" w:space="0" w:color="000000"/>
              <w:right w:val="single" w:sz="4" w:space="0" w:color="auto"/>
            </w:tcBorders>
            <w:vAlign w:val="center"/>
          </w:tcPr>
          <w:p w14:paraId="39A9262A"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929FCEA"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4AD866D0"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ED102D"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23928DA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48510A8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80D7BC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851D3C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637A29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F652E0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tcPr>
          <w:p w14:paraId="27A3C512" w14:textId="77777777" w:rsidR="008B3048" w:rsidRPr="0044485F" w:rsidRDefault="008B3048" w:rsidP="008B3048">
            <w:pPr>
              <w:widowControl w:val="0"/>
              <w:jc w:val="center"/>
              <w:rPr>
                <w:rFonts w:eastAsiaTheme="minorEastAsia"/>
                <w:sz w:val="20"/>
              </w:rPr>
            </w:pPr>
          </w:p>
        </w:tc>
      </w:tr>
      <w:tr w:rsidR="008B3048" w:rsidRPr="0044485F" w14:paraId="7672E113"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E374A73" w14:textId="77777777" w:rsidR="008B3048" w:rsidRPr="0044485F" w:rsidRDefault="008B3048" w:rsidP="008B3048">
            <w:pPr>
              <w:widowControl w:val="0"/>
              <w:jc w:val="center"/>
              <w:rPr>
                <w:rFonts w:eastAsiaTheme="minorEastAsia"/>
                <w:sz w:val="20"/>
              </w:rPr>
            </w:pPr>
            <w:r w:rsidRPr="0044485F">
              <w:rPr>
                <w:rFonts w:eastAsiaTheme="minorEastAsia"/>
                <w:sz w:val="20"/>
              </w:rPr>
              <w:t>4.1</w:t>
            </w:r>
          </w:p>
        </w:tc>
        <w:tc>
          <w:tcPr>
            <w:tcW w:w="2410" w:type="dxa"/>
            <w:vMerge w:val="restart"/>
            <w:tcBorders>
              <w:top w:val="nil"/>
              <w:left w:val="single" w:sz="4" w:space="0" w:color="auto"/>
              <w:right w:val="single" w:sz="4" w:space="0" w:color="auto"/>
            </w:tcBorders>
            <w:shd w:val="clear" w:color="auto" w:fill="auto"/>
            <w:hideMark/>
          </w:tcPr>
          <w:p w14:paraId="6A2FF79D" w14:textId="77777777" w:rsidR="008B3048" w:rsidRPr="0044485F" w:rsidRDefault="008B3048" w:rsidP="008B3048">
            <w:pPr>
              <w:widowControl w:val="0"/>
              <w:rPr>
                <w:rFonts w:eastAsiaTheme="minorEastAsia"/>
                <w:sz w:val="20"/>
              </w:rPr>
            </w:pPr>
            <w:r w:rsidRPr="0044485F">
              <w:rPr>
                <w:rFonts w:eastAsiaTheme="minorEastAsia"/>
                <w:sz w:val="20"/>
              </w:rPr>
              <w:t>Мероприятие 04.01</w:t>
            </w:r>
          </w:p>
          <w:p w14:paraId="4D3B3A12" w14:textId="77777777" w:rsidR="008B3048" w:rsidRPr="0044485F" w:rsidRDefault="008B3048" w:rsidP="008B3048">
            <w:pPr>
              <w:widowControl w:val="0"/>
              <w:rPr>
                <w:rFonts w:eastAsiaTheme="minorEastAsia"/>
                <w:sz w:val="20"/>
              </w:rPr>
            </w:pPr>
            <w:r w:rsidRPr="0044485F">
              <w:rPr>
                <w:rFonts w:eastAsiaTheme="minorEastAsia"/>
                <w:sz w:val="20"/>
              </w:rPr>
              <w:t xml:space="preserve">Расходы на обеспечение деятельности (оказание услуг) муниципальных </w:t>
            </w:r>
            <w:r>
              <w:rPr>
                <w:rFonts w:eastAsiaTheme="minorEastAsia"/>
                <w:sz w:val="20"/>
              </w:rPr>
              <w:t xml:space="preserve">учреждений - </w:t>
            </w:r>
            <w:proofErr w:type="spellStart"/>
            <w:r w:rsidRPr="00C8544F">
              <w:rPr>
                <w:rFonts w:eastAsiaTheme="minorEastAsia"/>
                <w:sz w:val="20"/>
              </w:rPr>
              <w:t>культурно-досуговые</w:t>
            </w:r>
            <w:proofErr w:type="spellEnd"/>
            <w:r w:rsidRPr="00C8544F">
              <w:rPr>
                <w:rFonts w:eastAsiaTheme="minorEastAsia"/>
                <w:sz w:val="20"/>
              </w:rPr>
              <w:t xml:space="preserve"> учреждения</w:t>
            </w:r>
          </w:p>
        </w:tc>
        <w:tc>
          <w:tcPr>
            <w:tcW w:w="1134" w:type="dxa"/>
            <w:vMerge w:val="restart"/>
            <w:tcBorders>
              <w:top w:val="nil"/>
              <w:left w:val="single" w:sz="4" w:space="0" w:color="auto"/>
              <w:right w:val="single" w:sz="4" w:space="0" w:color="auto"/>
            </w:tcBorders>
            <w:shd w:val="clear" w:color="auto" w:fill="auto"/>
            <w:hideMark/>
          </w:tcPr>
          <w:p w14:paraId="742F9DED"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1CA81AF"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30DE08B1" w14:textId="77777777" w:rsidR="008B3048" w:rsidRPr="0044485F" w:rsidRDefault="008B3048" w:rsidP="008B3048">
            <w:pPr>
              <w:widowControl w:val="0"/>
              <w:jc w:val="center"/>
              <w:rPr>
                <w:rFonts w:eastAsiaTheme="minorEastAsia"/>
                <w:sz w:val="20"/>
              </w:rPr>
            </w:pPr>
            <w:r>
              <w:rPr>
                <w:rFonts w:eastAsiaTheme="minorEastAsia"/>
                <w:sz w:val="20"/>
              </w:rPr>
              <w:t>874176,50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51003A47"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10C896AE"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7A493F5D"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6710CECA"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0ADA0CE7"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6A2DB482"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659E88BD"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30318DCA"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81949D5"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7D326D35"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2947BC6"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655D159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3F12710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1875A0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095D71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F69AD0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41FC24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316E0ABB" w14:textId="77777777" w:rsidR="008B3048" w:rsidRPr="0044485F" w:rsidRDefault="008B3048" w:rsidP="008B3048">
            <w:pPr>
              <w:widowControl w:val="0"/>
              <w:jc w:val="center"/>
              <w:rPr>
                <w:rFonts w:eastAsiaTheme="minorEastAsia"/>
                <w:sz w:val="20"/>
              </w:rPr>
            </w:pPr>
          </w:p>
        </w:tc>
      </w:tr>
      <w:tr w:rsidR="008B3048" w:rsidRPr="0044485F" w14:paraId="3FD9AE61"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0DF0AE94"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566172A"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18939754"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12128A9"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21CF9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4C26630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7B19E5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415570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1B8DAD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BB083E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1DC23E38" w14:textId="77777777" w:rsidR="008B3048" w:rsidRPr="0044485F" w:rsidRDefault="008B3048" w:rsidP="008B3048">
            <w:pPr>
              <w:widowControl w:val="0"/>
              <w:jc w:val="center"/>
              <w:rPr>
                <w:rFonts w:eastAsiaTheme="minorEastAsia"/>
                <w:sz w:val="20"/>
              </w:rPr>
            </w:pPr>
          </w:p>
        </w:tc>
      </w:tr>
      <w:tr w:rsidR="008B3048" w:rsidRPr="0044485F" w14:paraId="14907F90" w14:textId="77777777" w:rsidTr="00FB7F63">
        <w:trPr>
          <w:trHeight w:val="842"/>
        </w:trPr>
        <w:tc>
          <w:tcPr>
            <w:tcW w:w="567" w:type="dxa"/>
            <w:vMerge/>
            <w:tcBorders>
              <w:top w:val="nil"/>
              <w:left w:val="single" w:sz="4" w:space="0" w:color="auto"/>
              <w:bottom w:val="single" w:sz="4" w:space="0" w:color="000000"/>
              <w:right w:val="single" w:sz="4" w:space="0" w:color="auto"/>
            </w:tcBorders>
            <w:vAlign w:val="center"/>
            <w:hideMark/>
          </w:tcPr>
          <w:p w14:paraId="1D039662"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DACEA98"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5DB09D83"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B9791B1"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60BD0ABE" w14:textId="77777777" w:rsidR="008B3048" w:rsidRPr="0044485F" w:rsidRDefault="008B3048" w:rsidP="008B3048">
            <w:pPr>
              <w:widowControl w:val="0"/>
              <w:jc w:val="center"/>
              <w:rPr>
                <w:rFonts w:eastAsiaTheme="minorEastAsia"/>
                <w:sz w:val="20"/>
              </w:rPr>
            </w:pPr>
            <w:r>
              <w:rPr>
                <w:rFonts w:eastAsiaTheme="minorEastAsia"/>
                <w:sz w:val="20"/>
              </w:rPr>
              <w:t>874176,50</w:t>
            </w:r>
          </w:p>
        </w:tc>
        <w:tc>
          <w:tcPr>
            <w:tcW w:w="2693" w:type="dxa"/>
            <w:gridSpan w:val="7"/>
            <w:tcBorders>
              <w:top w:val="nil"/>
              <w:left w:val="nil"/>
              <w:bottom w:val="single" w:sz="4" w:space="0" w:color="auto"/>
              <w:right w:val="single" w:sz="4" w:space="0" w:color="auto"/>
            </w:tcBorders>
            <w:shd w:val="clear" w:color="auto" w:fill="auto"/>
            <w:hideMark/>
          </w:tcPr>
          <w:p w14:paraId="4F51F3E3"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160635A4"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074496D2"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6D5A9947"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134" w:type="dxa"/>
            <w:tcBorders>
              <w:top w:val="nil"/>
              <w:left w:val="nil"/>
              <w:bottom w:val="single" w:sz="4" w:space="0" w:color="auto"/>
              <w:right w:val="single" w:sz="4" w:space="0" w:color="auto"/>
            </w:tcBorders>
            <w:shd w:val="clear" w:color="auto" w:fill="auto"/>
            <w:hideMark/>
          </w:tcPr>
          <w:p w14:paraId="47B73254" w14:textId="77777777" w:rsidR="008B3048" w:rsidRPr="0044485F" w:rsidRDefault="008B3048" w:rsidP="008B3048">
            <w:pPr>
              <w:widowControl w:val="0"/>
              <w:jc w:val="center"/>
              <w:rPr>
                <w:rFonts w:eastAsiaTheme="minorEastAsia"/>
                <w:sz w:val="20"/>
              </w:rPr>
            </w:pPr>
            <w:r>
              <w:rPr>
                <w:rFonts w:eastAsiaTheme="minorEastAsia"/>
                <w:sz w:val="20"/>
              </w:rPr>
              <w:t>174835,30</w:t>
            </w:r>
          </w:p>
        </w:tc>
        <w:tc>
          <w:tcPr>
            <w:tcW w:w="1495" w:type="dxa"/>
            <w:vMerge/>
            <w:tcBorders>
              <w:top w:val="nil"/>
              <w:left w:val="single" w:sz="4" w:space="0" w:color="auto"/>
              <w:bottom w:val="single" w:sz="4" w:space="0" w:color="000000"/>
              <w:right w:val="single" w:sz="4" w:space="0" w:color="auto"/>
            </w:tcBorders>
            <w:vAlign w:val="center"/>
            <w:hideMark/>
          </w:tcPr>
          <w:p w14:paraId="5A128BF8" w14:textId="77777777" w:rsidR="008B3048" w:rsidRPr="0044485F" w:rsidRDefault="008B3048" w:rsidP="008B3048">
            <w:pPr>
              <w:widowControl w:val="0"/>
              <w:jc w:val="center"/>
              <w:rPr>
                <w:rFonts w:eastAsiaTheme="minorEastAsia"/>
                <w:sz w:val="20"/>
              </w:rPr>
            </w:pPr>
          </w:p>
        </w:tc>
      </w:tr>
      <w:tr w:rsidR="008B3048" w:rsidRPr="0044485F" w14:paraId="65D28951" w14:textId="77777777" w:rsidTr="00FB7F63">
        <w:trPr>
          <w:trHeight w:val="270"/>
        </w:trPr>
        <w:tc>
          <w:tcPr>
            <w:tcW w:w="567" w:type="dxa"/>
            <w:vMerge/>
            <w:tcBorders>
              <w:top w:val="nil"/>
              <w:left w:val="single" w:sz="4" w:space="0" w:color="auto"/>
              <w:bottom w:val="single" w:sz="4" w:space="0" w:color="000000"/>
              <w:right w:val="single" w:sz="4" w:space="0" w:color="auto"/>
            </w:tcBorders>
            <w:vAlign w:val="center"/>
          </w:tcPr>
          <w:p w14:paraId="067A8252"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4E63073"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2DDD6925"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178137" w14:textId="77777777" w:rsidR="008B3048" w:rsidRPr="0044485F" w:rsidRDefault="008B3048" w:rsidP="008B3048">
            <w:pPr>
              <w:widowControl w:val="0"/>
              <w:rPr>
                <w:rFonts w:eastAsiaTheme="minorEastAsia"/>
                <w:sz w:val="20"/>
              </w:rPr>
            </w:pPr>
            <w:r w:rsidRPr="0044485F">
              <w:rPr>
                <w:rFonts w:eastAsiaTheme="minorEastAsia"/>
                <w:sz w:val="20"/>
              </w:rPr>
              <w:t xml:space="preserve">Внебюджетные </w:t>
            </w:r>
            <w:r w:rsidRPr="0044485F">
              <w:rPr>
                <w:rFonts w:eastAsiaTheme="minorEastAsia"/>
                <w:sz w:val="20"/>
              </w:rPr>
              <w:lastRenderedPageBreak/>
              <w:t>средства</w:t>
            </w:r>
          </w:p>
        </w:tc>
        <w:tc>
          <w:tcPr>
            <w:tcW w:w="1134" w:type="dxa"/>
            <w:tcBorders>
              <w:top w:val="single" w:sz="4" w:space="0" w:color="auto"/>
              <w:left w:val="nil"/>
              <w:bottom w:val="single" w:sz="4" w:space="0" w:color="auto"/>
              <w:right w:val="single" w:sz="4" w:space="0" w:color="auto"/>
            </w:tcBorders>
            <w:shd w:val="clear" w:color="auto" w:fill="auto"/>
          </w:tcPr>
          <w:p w14:paraId="7AC4ED79" w14:textId="77777777" w:rsidR="008B3048" w:rsidRPr="0044485F" w:rsidRDefault="008B3048" w:rsidP="008B3048">
            <w:pPr>
              <w:widowControl w:val="0"/>
              <w:jc w:val="center"/>
              <w:rPr>
                <w:rFonts w:eastAsiaTheme="minorEastAsia"/>
                <w:sz w:val="20"/>
              </w:rPr>
            </w:pPr>
            <w:r>
              <w:rPr>
                <w:rFonts w:eastAsiaTheme="minorEastAsia"/>
                <w:sz w:val="20"/>
              </w:rPr>
              <w:lastRenderedPageBreak/>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6FD73AA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EF1467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9295FE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35119D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1959A0A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auto"/>
              <w:right w:val="single" w:sz="4" w:space="0" w:color="auto"/>
            </w:tcBorders>
            <w:vAlign w:val="center"/>
          </w:tcPr>
          <w:p w14:paraId="1E741190" w14:textId="77777777" w:rsidR="008B3048" w:rsidRPr="0044485F" w:rsidRDefault="008B3048" w:rsidP="008B3048">
            <w:pPr>
              <w:widowControl w:val="0"/>
              <w:jc w:val="center"/>
              <w:rPr>
                <w:rFonts w:eastAsiaTheme="minorEastAsia"/>
                <w:sz w:val="20"/>
              </w:rPr>
            </w:pPr>
          </w:p>
        </w:tc>
      </w:tr>
      <w:tr w:rsidR="008B3048" w:rsidRPr="0044485F" w14:paraId="46B4396E"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8EAD79E"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45EB784" w14:textId="77777777" w:rsidR="008B3048" w:rsidRPr="006543D1" w:rsidRDefault="008B3048" w:rsidP="008B3048">
            <w:pPr>
              <w:rPr>
                <w:rFonts w:eastAsia="Calibri"/>
                <w:sz w:val="20"/>
              </w:rPr>
            </w:pPr>
            <w:r w:rsidRPr="006543D1">
              <w:rPr>
                <w:color w:val="000000"/>
                <w:sz w:val="20"/>
              </w:rPr>
              <w:t xml:space="preserve">Количество муниципальных </w:t>
            </w:r>
            <w:r>
              <w:rPr>
                <w:color w:val="000000"/>
                <w:sz w:val="20"/>
              </w:rPr>
              <w:t>культурно-досуговых учреждений</w:t>
            </w:r>
            <w:r w:rsidRPr="006543D1">
              <w:rPr>
                <w:color w:val="000000"/>
                <w:sz w:val="20"/>
              </w:rPr>
              <w:t xml:space="preserve"> (юридических лиц), получателей субсидии на оказание услуг</w:t>
            </w:r>
            <w:r>
              <w:rPr>
                <w:color w:val="000000"/>
                <w:sz w:val="20"/>
              </w:rPr>
              <w:t xml:space="preserve"> и обеспечения деятельности</w:t>
            </w:r>
            <w:r w:rsidRPr="006543D1">
              <w:rPr>
                <w:color w:val="000000"/>
                <w:sz w:val="20"/>
              </w:rPr>
              <w:t>, единиц</w:t>
            </w:r>
            <w:r>
              <w:rPr>
                <w:color w:val="000000"/>
                <w:sz w:val="20"/>
              </w:rPr>
              <w:t>а</w:t>
            </w:r>
            <w:r w:rsidRPr="006543D1">
              <w:rPr>
                <w:color w:val="000000"/>
                <w:sz w:val="20"/>
              </w:rPr>
              <w:t xml:space="preserve"> (ежегодно)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0B32B1C"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8970B7"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B60861"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6C45D4"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DBFD8FE"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tcBorders>
              <w:top w:val="nil"/>
              <w:left w:val="nil"/>
              <w:right w:val="single" w:sz="4" w:space="0" w:color="auto"/>
            </w:tcBorders>
            <w:shd w:val="clear" w:color="auto" w:fill="auto"/>
            <w:hideMark/>
          </w:tcPr>
          <w:p w14:paraId="03F44F3C" w14:textId="77777777" w:rsidR="008B3048" w:rsidRPr="0044485F" w:rsidRDefault="008B3048" w:rsidP="008B3048">
            <w:pPr>
              <w:widowControl w:val="0"/>
              <w:jc w:val="center"/>
              <w:rPr>
                <w:rFonts w:eastAsiaTheme="minorEastAsia"/>
                <w:sz w:val="20"/>
              </w:rPr>
            </w:pPr>
            <w:r w:rsidRPr="0044485F">
              <w:rPr>
                <w:rFonts w:eastAsiaTheme="minorEastAsia"/>
                <w:sz w:val="20"/>
              </w:rPr>
              <w:t>2024 год</w:t>
            </w:r>
          </w:p>
        </w:tc>
        <w:tc>
          <w:tcPr>
            <w:tcW w:w="1134" w:type="dxa"/>
            <w:vMerge w:val="restart"/>
            <w:tcBorders>
              <w:top w:val="nil"/>
              <w:left w:val="nil"/>
              <w:right w:val="single" w:sz="4" w:space="0" w:color="auto"/>
            </w:tcBorders>
            <w:shd w:val="clear" w:color="auto" w:fill="auto"/>
            <w:hideMark/>
          </w:tcPr>
          <w:p w14:paraId="4E9064CC"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1477C233"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5161DB12"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321E1263" w14:textId="77777777" w:rsidR="008B3048" w:rsidRPr="0044485F" w:rsidRDefault="008B3048" w:rsidP="008B3048">
            <w:pPr>
              <w:jc w:val="center"/>
              <w:rPr>
                <w:color w:val="000000"/>
                <w:sz w:val="20"/>
              </w:rPr>
            </w:pPr>
            <w:r>
              <w:rPr>
                <w:color w:val="000000"/>
                <w:sz w:val="20"/>
              </w:rPr>
              <w:t>х</w:t>
            </w:r>
          </w:p>
        </w:tc>
      </w:tr>
      <w:tr w:rsidR="008B3048" w:rsidRPr="0044485F" w14:paraId="217C6984"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B0C0628"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6754F429"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4127BB9C"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C552D09"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AAD722F" w14:textId="77777777" w:rsidR="008B3048" w:rsidRPr="0044485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B024C97"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32411CB1"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06F671FE"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377FDFE3"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3FBCCD4C"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491CC18A"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6F39984E"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0F94EBFD"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5F2E01EE" w14:textId="77777777" w:rsidR="008B3048" w:rsidRPr="0044485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030CEA12" w14:textId="77777777" w:rsidR="008B3048" w:rsidRPr="0044485F" w:rsidRDefault="008B3048" w:rsidP="008B3048">
            <w:pPr>
              <w:widowControl w:val="0"/>
              <w:jc w:val="center"/>
              <w:rPr>
                <w:rFonts w:eastAsiaTheme="minorEastAsia"/>
                <w:sz w:val="20"/>
              </w:rPr>
            </w:pPr>
          </w:p>
        </w:tc>
      </w:tr>
      <w:tr w:rsidR="008B3048" w:rsidRPr="0044485F" w14:paraId="111CE89E" w14:textId="77777777" w:rsidTr="00FB7F63">
        <w:trPr>
          <w:trHeight w:val="77"/>
        </w:trPr>
        <w:tc>
          <w:tcPr>
            <w:tcW w:w="567" w:type="dxa"/>
            <w:vMerge/>
            <w:tcBorders>
              <w:top w:val="nil"/>
              <w:left w:val="single" w:sz="4" w:space="0" w:color="auto"/>
              <w:bottom w:val="single" w:sz="4" w:space="0" w:color="000000"/>
              <w:right w:val="single" w:sz="4" w:space="0" w:color="auto"/>
            </w:tcBorders>
            <w:vAlign w:val="center"/>
            <w:hideMark/>
          </w:tcPr>
          <w:p w14:paraId="3CE8B08B"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45C988D5"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5F932007"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A40A5C7"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249917"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709" w:type="dxa"/>
            <w:tcBorders>
              <w:top w:val="single" w:sz="4" w:space="0" w:color="auto"/>
              <w:left w:val="nil"/>
              <w:bottom w:val="single" w:sz="4" w:space="0" w:color="auto"/>
              <w:right w:val="single" w:sz="4" w:space="0" w:color="auto"/>
            </w:tcBorders>
            <w:shd w:val="clear" w:color="auto" w:fill="auto"/>
          </w:tcPr>
          <w:p w14:paraId="5011BA02"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425" w:type="dxa"/>
            <w:tcBorders>
              <w:top w:val="nil"/>
              <w:left w:val="nil"/>
              <w:bottom w:val="single" w:sz="4" w:space="0" w:color="auto"/>
              <w:right w:val="single" w:sz="4" w:space="0" w:color="auto"/>
            </w:tcBorders>
            <w:shd w:val="clear" w:color="auto" w:fill="auto"/>
          </w:tcPr>
          <w:p w14:paraId="5319B079"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425" w:type="dxa"/>
            <w:tcBorders>
              <w:top w:val="nil"/>
              <w:left w:val="nil"/>
              <w:bottom w:val="single" w:sz="4" w:space="0" w:color="auto"/>
              <w:right w:val="single" w:sz="4" w:space="0" w:color="auto"/>
            </w:tcBorders>
            <w:shd w:val="clear" w:color="auto" w:fill="auto"/>
          </w:tcPr>
          <w:p w14:paraId="1B93F251"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15C3D78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1530488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785B7839"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1134" w:type="dxa"/>
            <w:tcBorders>
              <w:top w:val="nil"/>
              <w:left w:val="nil"/>
              <w:bottom w:val="single" w:sz="4" w:space="0" w:color="auto"/>
              <w:right w:val="single" w:sz="4" w:space="0" w:color="auto"/>
            </w:tcBorders>
            <w:shd w:val="clear" w:color="auto" w:fill="auto"/>
          </w:tcPr>
          <w:p w14:paraId="68201558"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1134" w:type="dxa"/>
            <w:tcBorders>
              <w:top w:val="nil"/>
              <w:left w:val="nil"/>
              <w:bottom w:val="single" w:sz="4" w:space="0" w:color="auto"/>
              <w:right w:val="single" w:sz="4" w:space="0" w:color="auto"/>
            </w:tcBorders>
            <w:shd w:val="clear" w:color="auto" w:fill="auto"/>
          </w:tcPr>
          <w:p w14:paraId="31DFCDE0"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1134" w:type="dxa"/>
            <w:tcBorders>
              <w:top w:val="nil"/>
              <w:left w:val="nil"/>
              <w:bottom w:val="single" w:sz="4" w:space="0" w:color="auto"/>
              <w:right w:val="single" w:sz="4" w:space="0" w:color="auto"/>
            </w:tcBorders>
            <w:shd w:val="clear" w:color="auto" w:fill="auto"/>
          </w:tcPr>
          <w:p w14:paraId="71E9DC58"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1495" w:type="dxa"/>
            <w:vMerge/>
            <w:tcBorders>
              <w:top w:val="nil"/>
              <w:left w:val="single" w:sz="4" w:space="0" w:color="auto"/>
              <w:bottom w:val="single" w:sz="4" w:space="0" w:color="000000"/>
              <w:right w:val="single" w:sz="4" w:space="0" w:color="auto"/>
            </w:tcBorders>
            <w:vAlign w:val="center"/>
            <w:hideMark/>
          </w:tcPr>
          <w:p w14:paraId="33B7113C" w14:textId="77777777" w:rsidR="008B3048" w:rsidRPr="0044485F" w:rsidRDefault="008B3048" w:rsidP="008B3048">
            <w:pPr>
              <w:widowControl w:val="0"/>
              <w:jc w:val="center"/>
              <w:rPr>
                <w:rFonts w:eastAsiaTheme="minorEastAsia"/>
                <w:sz w:val="20"/>
              </w:rPr>
            </w:pPr>
          </w:p>
        </w:tc>
      </w:tr>
      <w:tr w:rsidR="008B3048" w:rsidRPr="0044485F" w14:paraId="53CBEAC4" w14:textId="77777777" w:rsidTr="00FB7F63">
        <w:trPr>
          <w:trHeight w:val="32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14A342" w14:textId="77777777" w:rsidR="008B3048" w:rsidRPr="0044485F" w:rsidRDefault="008B3048" w:rsidP="008B3048">
            <w:pPr>
              <w:widowControl w:val="0"/>
              <w:jc w:val="center"/>
              <w:rPr>
                <w:rFonts w:eastAsiaTheme="minorEastAsia"/>
                <w:sz w:val="20"/>
              </w:rPr>
            </w:pPr>
            <w:r w:rsidRPr="0044485F">
              <w:rPr>
                <w:rFonts w:eastAsiaTheme="minorEastAsia"/>
                <w:sz w:val="20"/>
              </w:rPr>
              <w:t>4.2.</w:t>
            </w:r>
          </w:p>
        </w:tc>
        <w:tc>
          <w:tcPr>
            <w:tcW w:w="2410" w:type="dxa"/>
            <w:vMerge w:val="restart"/>
            <w:tcBorders>
              <w:top w:val="single" w:sz="4" w:space="0" w:color="auto"/>
              <w:left w:val="single" w:sz="4" w:space="0" w:color="auto"/>
              <w:right w:val="single" w:sz="4" w:space="0" w:color="auto"/>
            </w:tcBorders>
            <w:shd w:val="clear" w:color="auto" w:fill="auto"/>
            <w:hideMark/>
          </w:tcPr>
          <w:p w14:paraId="3BC7D4BF" w14:textId="77777777" w:rsidR="008B3048" w:rsidRPr="0044485F" w:rsidRDefault="008B3048" w:rsidP="008B3048">
            <w:pPr>
              <w:widowControl w:val="0"/>
              <w:rPr>
                <w:rFonts w:eastAsiaTheme="minorEastAsia"/>
                <w:sz w:val="20"/>
              </w:rPr>
            </w:pPr>
            <w:r w:rsidRPr="0044485F">
              <w:rPr>
                <w:rFonts w:eastAsiaTheme="minorEastAsia"/>
                <w:sz w:val="20"/>
              </w:rPr>
              <w:t>Мероприятие 04.02</w:t>
            </w:r>
          </w:p>
          <w:p w14:paraId="7C397EF2" w14:textId="77777777" w:rsidR="008B3048" w:rsidRPr="0044485F" w:rsidRDefault="008B3048" w:rsidP="008B3048">
            <w:pPr>
              <w:widowControl w:val="0"/>
              <w:rPr>
                <w:rFonts w:eastAsiaTheme="minorEastAsia"/>
                <w:sz w:val="20"/>
              </w:rPr>
            </w:pPr>
            <w:r w:rsidRPr="0044485F">
              <w:rPr>
                <w:rFonts w:eastAsiaTheme="minorEastAsia"/>
                <w:sz w:val="20"/>
              </w:rPr>
              <w:t>Мероприятия в сфере культуры</w:t>
            </w:r>
          </w:p>
        </w:tc>
        <w:tc>
          <w:tcPr>
            <w:tcW w:w="1134" w:type="dxa"/>
            <w:vMerge w:val="restart"/>
            <w:tcBorders>
              <w:top w:val="single" w:sz="4" w:space="0" w:color="auto"/>
              <w:left w:val="single" w:sz="4" w:space="0" w:color="auto"/>
              <w:right w:val="single" w:sz="4" w:space="0" w:color="auto"/>
            </w:tcBorders>
            <w:shd w:val="clear" w:color="auto" w:fill="auto"/>
            <w:hideMark/>
          </w:tcPr>
          <w:p w14:paraId="44C808C5"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90534F9"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7CE124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679FA46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273CEC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5FCF7DD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361B256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A75BB4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9E5FBF"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70FB3693"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50FA4CE0"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D6407E4"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718F797C"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8348B13"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02C829A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3F2A5A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ECA34D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E5AE56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01FF94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5AA4C7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6143615E" w14:textId="77777777" w:rsidR="008B3048" w:rsidRPr="0044485F" w:rsidRDefault="008B3048" w:rsidP="008B3048">
            <w:pPr>
              <w:widowControl w:val="0"/>
              <w:jc w:val="center"/>
              <w:rPr>
                <w:rFonts w:eastAsiaTheme="minorEastAsia"/>
                <w:sz w:val="20"/>
              </w:rPr>
            </w:pPr>
          </w:p>
        </w:tc>
      </w:tr>
      <w:tr w:rsidR="008B3048" w:rsidRPr="0044485F" w14:paraId="35427B4C"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7069A707"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0399AAD"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5CEF9E4F"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F993721"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3E4E58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F470FB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433A45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C359AC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F7F2B4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CABB64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727CB541" w14:textId="77777777" w:rsidR="008B3048" w:rsidRPr="0044485F" w:rsidRDefault="008B3048" w:rsidP="008B3048">
            <w:pPr>
              <w:widowControl w:val="0"/>
              <w:jc w:val="center"/>
              <w:rPr>
                <w:rFonts w:eastAsiaTheme="minorEastAsia"/>
                <w:sz w:val="20"/>
              </w:rPr>
            </w:pPr>
          </w:p>
        </w:tc>
      </w:tr>
      <w:tr w:rsidR="008B3048" w:rsidRPr="0044485F" w14:paraId="1FF96234" w14:textId="77777777" w:rsidTr="00FB7F63">
        <w:trPr>
          <w:trHeight w:val="842"/>
        </w:trPr>
        <w:tc>
          <w:tcPr>
            <w:tcW w:w="567" w:type="dxa"/>
            <w:vMerge/>
            <w:tcBorders>
              <w:top w:val="nil"/>
              <w:left w:val="single" w:sz="4" w:space="0" w:color="auto"/>
              <w:bottom w:val="single" w:sz="4" w:space="0" w:color="000000"/>
              <w:right w:val="single" w:sz="4" w:space="0" w:color="auto"/>
            </w:tcBorders>
            <w:vAlign w:val="center"/>
            <w:hideMark/>
          </w:tcPr>
          <w:p w14:paraId="5280CFAD"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2ABFB1D"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ACD4428"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FBC63FB"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79548FE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3C20F37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729341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2C0F72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FD5887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DE181D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2F3F06EC" w14:textId="77777777" w:rsidR="008B3048" w:rsidRPr="0044485F" w:rsidRDefault="008B3048" w:rsidP="008B3048">
            <w:pPr>
              <w:widowControl w:val="0"/>
              <w:jc w:val="center"/>
              <w:rPr>
                <w:rFonts w:eastAsiaTheme="minorEastAsia"/>
                <w:sz w:val="20"/>
              </w:rPr>
            </w:pPr>
          </w:p>
        </w:tc>
      </w:tr>
      <w:tr w:rsidR="008B3048" w:rsidRPr="0044485F" w14:paraId="5124B08F" w14:textId="77777777" w:rsidTr="00FB7F63">
        <w:trPr>
          <w:trHeight w:val="317"/>
        </w:trPr>
        <w:tc>
          <w:tcPr>
            <w:tcW w:w="567" w:type="dxa"/>
            <w:vMerge/>
            <w:tcBorders>
              <w:top w:val="nil"/>
              <w:left w:val="single" w:sz="4" w:space="0" w:color="auto"/>
              <w:bottom w:val="single" w:sz="4" w:space="0" w:color="000000"/>
              <w:right w:val="single" w:sz="4" w:space="0" w:color="auto"/>
            </w:tcBorders>
            <w:vAlign w:val="center"/>
          </w:tcPr>
          <w:p w14:paraId="3D392FE5"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55EF3736"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5525F659"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68851B"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0C72F4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346E9CA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127C79E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C5E48F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822440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599D7D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auto"/>
              <w:right w:val="single" w:sz="4" w:space="0" w:color="auto"/>
            </w:tcBorders>
            <w:vAlign w:val="center"/>
          </w:tcPr>
          <w:p w14:paraId="69FAAF51" w14:textId="77777777" w:rsidR="008B3048" w:rsidRPr="0044485F" w:rsidRDefault="008B3048" w:rsidP="008B3048">
            <w:pPr>
              <w:widowControl w:val="0"/>
              <w:jc w:val="center"/>
              <w:rPr>
                <w:rFonts w:eastAsiaTheme="minorEastAsia"/>
                <w:sz w:val="20"/>
              </w:rPr>
            </w:pPr>
          </w:p>
        </w:tc>
      </w:tr>
      <w:tr w:rsidR="008B3048" w:rsidRPr="0044485F" w14:paraId="47D59AEE"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7963AA4"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29544D24" w14:textId="77777777" w:rsidR="008B3048" w:rsidRPr="0044485F" w:rsidRDefault="008B3048" w:rsidP="008B3048">
            <w:pPr>
              <w:widowControl w:val="0"/>
              <w:rPr>
                <w:rFonts w:eastAsiaTheme="minorEastAsia"/>
                <w:sz w:val="20"/>
              </w:rPr>
            </w:pPr>
            <w:r>
              <w:rPr>
                <w:rFonts w:eastAsiaTheme="minorEastAsia"/>
                <w:sz w:val="20"/>
              </w:rPr>
              <w:t xml:space="preserve">Увеличение числа посетителей на культурно-массовых мероприятиях, </w:t>
            </w:r>
            <w:proofErr w:type="spellStart"/>
            <w:r>
              <w:rPr>
                <w:rFonts w:eastAsiaTheme="minorEastAsia"/>
                <w:sz w:val="20"/>
              </w:rPr>
              <w:t>тыс.человек</w:t>
            </w:r>
            <w:proofErr w:type="spellEnd"/>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2203453"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840A40"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8A18A3"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DFE175"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FD920D8"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tcBorders>
              <w:top w:val="nil"/>
              <w:left w:val="nil"/>
              <w:right w:val="single" w:sz="4" w:space="0" w:color="auto"/>
            </w:tcBorders>
            <w:shd w:val="clear" w:color="auto" w:fill="auto"/>
            <w:hideMark/>
          </w:tcPr>
          <w:p w14:paraId="37CDC20E"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6B9A66C7"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1D65DC60"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67C420EB"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6A2FD39A" w14:textId="77777777" w:rsidR="008B3048" w:rsidRPr="0044485F" w:rsidRDefault="008B3048" w:rsidP="008B3048">
            <w:pPr>
              <w:jc w:val="center"/>
              <w:rPr>
                <w:color w:val="000000"/>
                <w:sz w:val="20"/>
              </w:rPr>
            </w:pPr>
            <w:r>
              <w:rPr>
                <w:color w:val="000000"/>
                <w:sz w:val="20"/>
              </w:rPr>
              <w:t>х</w:t>
            </w:r>
          </w:p>
        </w:tc>
      </w:tr>
      <w:tr w:rsidR="008B3048" w:rsidRPr="0044485F" w14:paraId="105DB815"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8A56A16"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2CE3AEBA"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35B2DC27"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9B4A20E"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1B9BD6B" w14:textId="77777777" w:rsidR="008B3048" w:rsidRPr="0044485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DA46C8B"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47E4CC97"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2F898A42"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4A89D1CE"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24429EC9"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2AD23B6B"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5E3E4CC3"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1713CD54"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6DB8C5FC" w14:textId="77777777" w:rsidR="008B3048" w:rsidRPr="0044485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649056C5" w14:textId="77777777" w:rsidR="008B3048" w:rsidRPr="0044485F" w:rsidRDefault="008B3048" w:rsidP="008B3048">
            <w:pPr>
              <w:widowControl w:val="0"/>
              <w:jc w:val="center"/>
              <w:rPr>
                <w:rFonts w:eastAsiaTheme="minorEastAsia"/>
                <w:sz w:val="20"/>
              </w:rPr>
            </w:pPr>
          </w:p>
        </w:tc>
      </w:tr>
      <w:tr w:rsidR="008B3048" w:rsidRPr="0044485F" w14:paraId="46E026ED" w14:textId="77777777" w:rsidTr="00FB7F63">
        <w:trPr>
          <w:trHeight w:val="77"/>
        </w:trPr>
        <w:tc>
          <w:tcPr>
            <w:tcW w:w="567" w:type="dxa"/>
            <w:vMerge/>
            <w:tcBorders>
              <w:top w:val="nil"/>
              <w:left w:val="single" w:sz="4" w:space="0" w:color="auto"/>
              <w:bottom w:val="single" w:sz="4" w:space="0" w:color="000000"/>
              <w:right w:val="single" w:sz="4" w:space="0" w:color="auto"/>
            </w:tcBorders>
            <w:vAlign w:val="center"/>
            <w:hideMark/>
          </w:tcPr>
          <w:p w14:paraId="766BC269"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1F0E2C9C"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7DD216E3"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FC507D5"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CA82DF"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280B6EA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59A15ECD"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1EBEBFA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16CB5A1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124ADCF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5D0C090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31C36A2C"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30CCF3E6"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41B5973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495" w:type="dxa"/>
            <w:vMerge/>
            <w:tcBorders>
              <w:top w:val="nil"/>
              <w:left w:val="single" w:sz="4" w:space="0" w:color="auto"/>
              <w:bottom w:val="single" w:sz="4" w:space="0" w:color="000000"/>
              <w:right w:val="single" w:sz="4" w:space="0" w:color="auto"/>
            </w:tcBorders>
            <w:vAlign w:val="center"/>
            <w:hideMark/>
          </w:tcPr>
          <w:p w14:paraId="6E762E6E" w14:textId="77777777" w:rsidR="008B3048" w:rsidRPr="0044485F" w:rsidRDefault="008B3048" w:rsidP="008B3048">
            <w:pPr>
              <w:widowControl w:val="0"/>
              <w:jc w:val="center"/>
              <w:rPr>
                <w:rFonts w:eastAsiaTheme="minorEastAsia"/>
                <w:sz w:val="20"/>
              </w:rPr>
            </w:pPr>
          </w:p>
        </w:tc>
      </w:tr>
      <w:tr w:rsidR="008B3048" w:rsidRPr="0044485F" w14:paraId="62D83BCC"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0421A68" w14:textId="77777777" w:rsidR="008B3048" w:rsidRPr="0044485F" w:rsidRDefault="008B3048" w:rsidP="008B3048">
            <w:pPr>
              <w:widowControl w:val="0"/>
              <w:jc w:val="center"/>
              <w:rPr>
                <w:rFonts w:eastAsiaTheme="minorEastAsia"/>
                <w:sz w:val="20"/>
              </w:rPr>
            </w:pPr>
            <w:r w:rsidRPr="0044485F">
              <w:rPr>
                <w:rFonts w:eastAsiaTheme="minorEastAsia"/>
                <w:sz w:val="20"/>
              </w:rPr>
              <w:t>5.</w:t>
            </w:r>
          </w:p>
        </w:tc>
        <w:tc>
          <w:tcPr>
            <w:tcW w:w="2410" w:type="dxa"/>
            <w:vMerge w:val="restart"/>
            <w:tcBorders>
              <w:top w:val="nil"/>
              <w:left w:val="single" w:sz="4" w:space="0" w:color="auto"/>
              <w:right w:val="single" w:sz="4" w:space="0" w:color="auto"/>
            </w:tcBorders>
            <w:shd w:val="clear" w:color="auto" w:fill="auto"/>
            <w:hideMark/>
          </w:tcPr>
          <w:p w14:paraId="22FBC620" w14:textId="77777777" w:rsidR="008B3048" w:rsidRPr="0044485F" w:rsidRDefault="008B3048" w:rsidP="008B3048">
            <w:pPr>
              <w:widowControl w:val="0"/>
              <w:rPr>
                <w:rFonts w:eastAsiaTheme="minorEastAsia"/>
                <w:sz w:val="20"/>
              </w:rPr>
            </w:pPr>
            <w:r w:rsidRPr="0044485F">
              <w:rPr>
                <w:rFonts w:eastAsiaTheme="minorEastAsia"/>
                <w:sz w:val="20"/>
              </w:rPr>
              <w:t xml:space="preserve">Основное мероприятие 05 </w:t>
            </w:r>
          </w:p>
          <w:p w14:paraId="2FEC71E6" w14:textId="77777777" w:rsidR="008B3048" w:rsidRPr="0044485F" w:rsidRDefault="008B3048" w:rsidP="008B3048">
            <w:pPr>
              <w:widowControl w:val="0"/>
              <w:rPr>
                <w:rFonts w:eastAsiaTheme="minorEastAsia"/>
                <w:sz w:val="20"/>
              </w:rPr>
            </w:pPr>
            <w:r w:rsidRPr="0044485F">
              <w:rPr>
                <w:rFonts w:eastAsiaTheme="minorEastAsia"/>
                <w:sz w:val="20"/>
              </w:rPr>
              <w:t xml:space="preserve">Модернизация материально-технической базы, проведение капитального ремонта, текущего ремонта, благоустройство территорий муниципальных </w:t>
            </w:r>
            <w:r w:rsidRPr="0044485F">
              <w:rPr>
                <w:rFonts w:eastAsiaTheme="minorEastAsia"/>
                <w:sz w:val="20"/>
              </w:rPr>
              <w:lastRenderedPageBreak/>
              <w:t>театрально-концертных и культурно-досуговых учреждений</w:t>
            </w:r>
          </w:p>
        </w:tc>
        <w:tc>
          <w:tcPr>
            <w:tcW w:w="1134" w:type="dxa"/>
            <w:vMerge w:val="restart"/>
            <w:tcBorders>
              <w:top w:val="nil"/>
              <w:left w:val="single" w:sz="4" w:space="0" w:color="auto"/>
              <w:right w:val="single" w:sz="4" w:space="0" w:color="auto"/>
            </w:tcBorders>
            <w:shd w:val="clear" w:color="auto" w:fill="auto"/>
            <w:hideMark/>
          </w:tcPr>
          <w:p w14:paraId="1CDA47D8"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D02E149"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7289BA15" w14:textId="77777777" w:rsidR="008B3048" w:rsidRPr="0044485F" w:rsidRDefault="008B3048" w:rsidP="008B3048">
            <w:pPr>
              <w:widowControl w:val="0"/>
              <w:jc w:val="center"/>
              <w:rPr>
                <w:rFonts w:eastAsiaTheme="minorEastAsia"/>
                <w:sz w:val="20"/>
              </w:rPr>
            </w:pPr>
            <w:r>
              <w:rPr>
                <w:rFonts w:eastAsiaTheme="minorEastAsia"/>
                <w:sz w:val="20"/>
              </w:rPr>
              <w:t>149017,86</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28B4AE8B" w14:textId="77777777" w:rsidR="008B3048" w:rsidRPr="0044485F" w:rsidRDefault="008B3048" w:rsidP="008B3048">
            <w:pPr>
              <w:widowControl w:val="0"/>
              <w:jc w:val="center"/>
              <w:rPr>
                <w:rFonts w:eastAsiaTheme="minorEastAsia"/>
                <w:sz w:val="20"/>
              </w:rPr>
            </w:pPr>
            <w:r>
              <w:rPr>
                <w:rFonts w:eastAsiaTheme="minorEastAsia"/>
                <w:sz w:val="20"/>
              </w:rPr>
              <w:t>1041,00</w:t>
            </w:r>
          </w:p>
        </w:tc>
        <w:tc>
          <w:tcPr>
            <w:tcW w:w="1134" w:type="dxa"/>
            <w:tcBorders>
              <w:top w:val="nil"/>
              <w:left w:val="nil"/>
              <w:bottom w:val="single" w:sz="4" w:space="0" w:color="auto"/>
              <w:right w:val="single" w:sz="4" w:space="0" w:color="auto"/>
            </w:tcBorders>
            <w:shd w:val="clear" w:color="auto" w:fill="auto"/>
            <w:hideMark/>
          </w:tcPr>
          <w:p w14:paraId="3698C82A" w14:textId="77777777" w:rsidR="008B3048" w:rsidRPr="0044485F" w:rsidRDefault="008B3048" w:rsidP="008B3048">
            <w:pPr>
              <w:widowControl w:val="0"/>
              <w:jc w:val="center"/>
              <w:rPr>
                <w:rFonts w:eastAsiaTheme="minorEastAsia"/>
                <w:sz w:val="20"/>
              </w:rPr>
            </w:pPr>
            <w:r>
              <w:rPr>
                <w:rFonts w:eastAsiaTheme="minorEastAsia"/>
                <w:sz w:val="20"/>
              </w:rPr>
              <w:t>30000,00</w:t>
            </w:r>
          </w:p>
        </w:tc>
        <w:tc>
          <w:tcPr>
            <w:tcW w:w="1134" w:type="dxa"/>
            <w:tcBorders>
              <w:top w:val="nil"/>
              <w:left w:val="nil"/>
              <w:bottom w:val="single" w:sz="4" w:space="0" w:color="auto"/>
              <w:right w:val="single" w:sz="4" w:space="0" w:color="auto"/>
            </w:tcBorders>
            <w:shd w:val="clear" w:color="auto" w:fill="auto"/>
            <w:hideMark/>
          </w:tcPr>
          <w:p w14:paraId="1E43B98B"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134" w:type="dxa"/>
            <w:tcBorders>
              <w:top w:val="nil"/>
              <w:left w:val="nil"/>
              <w:bottom w:val="single" w:sz="4" w:space="0" w:color="auto"/>
              <w:right w:val="single" w:sz="4" w:space="0" w:color="auto"/>
            </w:tcBorders>
            <w:shd w:val="clear" w:color="auto" w:fill="auto"/>
            <w:hideMark/>
          </w:tcPr>
          <w:p w14:paraId="2731CB82"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134" w:type="dxa"/>
            <w:tcBorders>
              <w:top w:val="nil"/>
              <w:left w:val="nil"/>
              <w:bottom w:val="single" w:sz="4" w:space="0" w:color="auto"/>
              <w:right w:val="single" w:sz="4" w:space="0" w:color="auto"/>
            </w:tcBorders>
            <w:shd w:val="clear" w:color="auto" w:fill="auto"/>
            <w:hideMark/>
          </w:tcPr>
          <w:p w14:paraId="3C59150A"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4089002B" w14:textId="77777777" w:rsidR="008B3048" w:rsidRPr="0044485F" w:rsidRDefault="008B3048" w:rsidP="008B3048">
            <w:pPr>
              <w:widowControl w:val="0"/>
              <w:jc w:val="center"/>
              <w:rPr>
                <w:rFonts w:eastAsiaTheme="minorEastAsia"/>
                <w:sz w:val="20"/>
              </w:rPr>
            </w:pPr>
          </w:p>
        </w:tc>
      </w:tr>
      <w:tr w:rsidR="008B3048" w:rsidRPr="0044485F" w14:paraId="3200DD5C"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1C7AFA92"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4EB7760"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484F6A87"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9B68FEA"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5BBBD9C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09F667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E2B9B2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9EC2DE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4A94DE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E1F95F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7CC87A18" w14:textId="77777777" w:rsidR="008B3048" w:rsidRPr="0044485F" w:rsidRDefault="008B3048" w:rsidP="008B3048">
            <w:pPr>
              <w:widowControl w:val="0"/>
              <w:jc w:val="center"/>
              <w:rPr>
                <w:rFonts w:eastAsiaTheme="minorEastAsia"/>
                <w:sz w:val="20"/>
              </w:rPr>
            </w:pPr>
          </w:p>
        </w:tc>
      </w:tr>
      <w:tr w:rsidR="008B3048" w:rsidRPr="0044485F" w14:paraId="799B9F97"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6638E8F6"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04E1DB4"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3FD6514A"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BF967FD"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A17222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7486632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29683F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352835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F86435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CD1BE5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4580CF40" w14:textId="77777777" w:rsidR="008B3048" w:rsidRPr="0044485F" w:rsidRDefault="008B3048" w:rsidP="008B3048">
            <w:pPr>
              <w:widowControl w:val="0"/>
              <w:jc w:val="center"/>
              <w:rPr>
                <w:rFonts w:eastAsiaTheme="minorEastAsia"/>
                <w:sz w:val="20"/>
              </w:rPr>
            </w:pPr>
          </w:p>
        </w:tc>
      </w:tr>
      <w:tr w:rsidR="008B3048" w:rsidRPr="0044485F" w14:paraId="3452CD73" w14:textId="77777777" w:rsidTr="00FB7F63">
        <w:trPr>
          <w:trHeight w:val="842"/>
        </w:trPr>
        <w:tc>
          <w:tcPr>
            <w:tcW w:w="567" w:type="dxa"/>
            <w:vMerge/>
            <w:tcBorders>
              <w:top w:val="nil"/>
              <w:left w:val="single" w:sz="4" w:space="0" w:color="auto"/>
              <w:bottom w:val="single" w:sz="4" w:space="0" w:color="000000"/>
              <w:right w:val="single" w:sz="4" w:space="0" w:color="auto"/>
            </w:tcBorders>
            <w:vAlign w:val="center"/>
            <w:hideMark/>
          </w:tcPr>
          <w:p w14:paraId="62465FC9"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0D58CA5"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5B815BA0"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CA4E01F"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2C36B451" w14:textId="77777777" w:rsidR="008B3048" w:rsidRPr="0044485F" w:rsidRDefault="008B3048" w:rsidP="008B3048">
            <w:pPr>
              <w:widowControl w:val="0"/>
              <w:jc w:val="center"/>
              <w:rPr>
                <w:rFonts w:eastAsiaTheme="minorEastAsia"/>
                <w:sz w:val="20"/>
              </w:rPr>
            </w:pPr>
            <w:r>
              <w:rPr>
                <w:rFonts w:eastAsiaTheme="minorEastAsia"/>
                <w:sz w:val="20"/>
              </w:rPr>
              <w:t>149017,86</w:t>
            </w:r>
          </w:p>
        </w:tc>
        <w:tc>
          <w:tcPr>
            <w:tcW w:w="2693" w:type="dxa"/>
            <w:gridSpan w:val="7"/>
            <w:tcBorders>
              <w:top w:val="nil"/>
              <w:left w:val="nil"/>
              <w:bottom w:val="single" w:sz="4" w:space="0" w:color="auto"/>
              <w:right w:val="single" w:sz="4" w:space="0" w:color="auto"/>
            </w:tcBorders>
            <w:shd w:val="clear" w:color="auto" w:fill="auto"/>
            <w:hideMark/>
          </w:tcPr>
          <w:p w14:paraId="49B063F6" w14:textId="77777777" w:rsidR="008B3048" w:rsidRPr="0044485F" w:rsidRDefault="008B3048" w:rsidP="008B3048">
            <w:pPr>
              <w:widowControl w:val="0"/>
              <w:jc w:val="center"/>
              <w:rPr>
                <w:rFonts w:eastAsiaTheme="minorEastAsia"/>
                <w:sz w:val="20"/>
              </w:rPr>
            </w:pPr>
            <w:r>
              <w:rPr>
                <w:rFonts w:eastAsiaTheme="minorEastAsia"/>
                <w:sz w:val="20"/>
              </w:rPr>
              <w:t>1041,00</w:t>
            </w:r>
          </w:p>
        </w:tc>
        <w:tc>
          <w:tcPr>
            <w:tcW w:w="1134" w:type="dxa"/>
            <w:tcBorders>
              <w:top w:val="nil"/>
              <w:left w:val="nil"/>
              <w:bottom w:val="single" w:sz="4" w:space="0" w:color="auto"/>
              <w:right w:val="single" w:sz="4" w:space="0" w:color="auto"/>
            </w:tcBorders>
            <w:shd w:val="clear" w:color="auto" w:fill="auto"/>
            <w:hideMark/>
          </w:tcPr>
          <w:p w14:paraId="0EF7BAB9" w14:textId="77777777" w:rsidR="008B3048" w:rsidRPr="0044485F" w:rsidRDefault="008B3048" w:rsidP="008B3048">
            <w:pPr>
              <w:widowControl w:val="0"/>
              <w:jc w:val="center"/>
              <w:rPr>
                <w:rFonts w:eastAsiaTheme="minorEastAsia"/>
                <w:sz w:val="20"/>
              </w:rPr>
            </w:pPr>
            <w:r>
              <w:rPr>
                <w:rFonts w:eastAsiaTheme="minorEastAsia"/>
                <w:sz w:val="20"/>
              </w:rPr>
              <w:t>30000,00</w:t>
            </w:r>
          </w:p>
        </w:tc>
        <w:tc>
          <w:tcPr>
            <w:tcW w:w="1134" w:type="dxa"/>
            <w:tcBorders>
              <w:top w:val="nil"/>
              <w:left w:val="nil"/>
              <w:bottom w:val="single" w:sz="4" w:space="0" w:color="auto"/>
              <w:right w:val="single" w:sz="4" w:space="0" w:color="auto"/>
            </w:tcBorders>
            <w:shd w:val="clear" w:color="auto" w:fill="auto"/>
            <w:hideMark/>
          </w:tcPr>
          <w:p w14:paraId="50C30354"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134" w:type="dxa"/>
            <w:tcBorders>
              <w:top w:val="nil"/>
              <w:left w:val="nil"/>
              <w:bottom w:val="single" w:sz="4" w:space="0" w:color="auto"/>
              <w:right w:val="single" w:sz="4" w:space="0" w:color="auto"/>
            </w:tcBorders>
            <w:shd w:val="clear" w:color="auto" w:fill="auto"/>
            <w:hideMark/>
          </w:tcPr>
          <w:p w14:paraId="6463893A"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134" w:type="dxa"/>
            <w:tcBorders>
              <w:top w:val="nil"/>
              <w:left w:val="nil"/>
              <w:bottom w:val="single" w:sz="4" w:space="0" w:color="auto"/>
              <w:right w:val="single" w:sz="4" w:space="0" w:color="auto"/>
            </w:tcBorders>
            <w:shd w:val="clear" w:color="auto" w:fill="auto"/>
            <w:hideMark/>
          </w:tcPr>
          <w:p w14:paraId="59945C7F"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495" w:type="dxa"/>
            <w:vMerge/>
            <w:tcBorders>
              <w:top w:val="nil"/>
              <w:left w:val="single" w:sz="4" w:space="0" w:color="auto"/>
              <w:bottom w:val="single" w:sz="4" w:space="0" w:color="000000"/>
              <w:right w:val="single" w:sz="4" w:space="0" w:color="auto"/>
            </w:tcBorders>
            <w:vAlign w:val="center"/>
            <w:hideMark/>
          </w:tcPr>
          <w:p w14:paraId="2BAD5997" w14:textId="77777777" w:rsidR="008B3048" w:rsidRPr="0044485F" w:rsidRDefault="008B3048" w:rsidP="008B3048">
            <w:pPr>
              <w:widowControl w:val="0"/>
              <w:jc w:val="center"/>
              <w:rPr>
                <w:rFonts w:eastAsiaTheme="minorEastAsia"/>
                <w:sz w:val="20"/>
              </w:rPr>
            </w:pPr>
          </w:p>
        </w:tc>
      </w:tr>
      <w:tr w:rsidR="008B3048" w:rsidRPr="0044485F" w14:paraId="48361E8A" w14:textId="77777777" w:rsidTr="00FB7F63">
        <w:trPr>
          <w:trHeight w:val="567"/>
        </w:trPr>
        <w:tc>
          <w:tcPr>
            <w:tcW w:w="567" w:type="dxa"/>
            <w:vMerge/>
            <w:tcBorders>
              <w:top w:val="nil"/>
              <w:left w:val="single" w:sz="4" w:space="0" w:color="auto"/>
              <w:bottom w:val="single" w:sz="4" w:space="0" w:color="000000"/>
              <w:right w:val="single" w:sz="4" w:space="0" w:color="auto"/>
            </w:tcBorders>
            <w:vAlign w:val="center"/>
          </w:tcPr>
          <w:p w14:paraId="67A07537"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11BDA0EA"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32D2F3FF"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E73FF2"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7F8D1D9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63B56BF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1FCE16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1D5F854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489E23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8B852D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tcPr>
          <w:p w14:paraId="024FBDEF" w14:textId="77777777" w:rsidR="008B3048" w:rsidRPr="0044485F" w:rsidRDefault="008B3048" w:rsidP="008B3048">
            <w:pPr>
              <w:widowControl w:val="0"/>
              <w:jc w:val="center"/>
              <w:rPr>
                <w:rFonts w:eastAsiaTheme="minorEastAsia"/>
                <w:sz w:val="20"/>
              </w:rPr>
            </w:pPr>
          </w:p>
        </w:tc>
      </w:tr>
      <w:tr w:rsidR="008B3048" w:rsidRPr="0044485F" w14:paraId="2E2C86B1" w14:textId="77777777" w:rsidTr="00FB7F63">
        <w:trPr>
          <w:trHeight w:val="323"/>
        </w:trPr>
        <w:tc>
          <w:tcPr>
            <w:tcW w:w="567" w:type="dxa"/>
            <w:vMerge w:val="restart"/>
            <w:tcBorders>
              <w:top w:val="nil"/>
              <w:left w:val="single" w:sz="4" w:space="0" w:color="auto"/>
              <w:right w:val="single" w:sz="4" w:space="0" w:color="auto"/>
            </w:tcBorders>
            <w:shd w:val="clear" w:color="auto" w:fill="auto"/>
            <w:hideMark/>
          </w:tcPr>
          <w:p w14:paraId="5F3E6E1F"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5.1.</w:t>
            </w:r>
          </w:p>
        </w:tc>
        <w:tc>
          <w:tcPr>
            <w:tcW w:w="2410" w:type="dxa"/>
            <w:vMerge w:val="restart"/>
            <w:tcBorders>
              <w:top w:val="nil"/>
              <w:left w:val="single" w:sz="4" w:space="0" w:color="auto"/>
              <w:right w:val="single" w:sz="4" w:space="0" w:color="auto"/>
            </w:tcBorders>
            <w:shd w:val="clear" w:color="auto" w:fill="auto"/>
            <w:hideMark/>
          </w:tcPr>
          <w:p w14:paraId="791391DF" w14:textId="77777777" w:rsidR="008B3048" w:rsidRPr="0044485F" w:rsidRDefault="008B3048" w:rsidP="008B3048">
            <w:pPr>
              <w:widowControl w:val="0"/>
              <w:rPr>
                <w:rFonts w:eastAsiaTheme="minorEastAsia"/>
                <w:sz w:val="20"/>
              </w:rPr>
            </w:pPr>
            <w:r w:rsidRPr="0044485F">
              <w:rPr>
                <w:rFonts w:eastAsiaTheme="minorEastAsia"/>
                <w:sz w:val="20"/>
              </w:rPr>
              <w:t>Мероприятие 05.01.</w:t>
            </w:r>
          </w:p>
          <w:p w14:paraId="7ED00674" w14:textId="77777777" w:rsidR="008B3048" w:rsidRPr="0044485F" w:rsidRDefault="008B3048" w:rsidP="008B3048">
            <w:pPr>
              <w:widowControl w:val="0"/>
              <w:rPr>
                <w:rFonts w:eastAsiaTheme="minorEastAsia"/>
                <w:sz w:val="20"/>
              </w:rPr>
            </w:pPr>
            <w:r w:rsidRPr="0044485F">
              <w:rPr>
                <w:rFonts w:eastAsiaTheme="minorEastAsia"/>
                <w:sz w:val="20"/>
              </w:rPr>
              <w:t>Модернизация (развитие) материально-технической базы театрально-концертных учреждений культуры</w:t>
            </w:r>
          </w:p>
        </w:tc>
        <w:tc>
          <w:tcPr>
            <w:tcW w:w="1134" w:type="dxa"/>
            <w:vMerge w:val="restart"/>
            <w:tcBorders>
              <w:top w:val="nil"/>
              <w:left w:val="single" w:sz="4" w:space="0" w:color="auto"/>
              <w:right w:val="single" w:sz="4" w:space="0" w:color="auto"/>
            </w:tcBorders>
            <w:shd w:val="clear" w:color="auto" w:fill="auto"/>
            <w:hideMark/>
          </w:tcPr>
          <w:p w14:paraId="0D948675"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5F6E2CA"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3B67204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7E4DDC7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C0ED20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F9C8E3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407CF5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AAAC2E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nil"/>
              <w:left w:val="single" w:sz="4" w:space="0" w:color="auto"/>
              <w:right w:val="single" w:sz="4" w:space="0" w:color="auto"/>
            </w:tcBorders>
            <w:shd w:val="clear" w:color="auto" w:fill="auto"/>
            <w:hideMark/>
          </w:tcPr>
          <w:p w14:paraId="6404FB60"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5457DC9D" w14:textId="77777777" w:rsidTr="00FB7F63">
        <w:trPr>
          <w:trHeight w:val="575"/>
        </w:trPr>
        <w:tc>
          <w:tcPr>
            <w:tcW w:w="567" w:type="dxa"/>
            <w:vMerge/>
            <w:tcBorders>
              <w:left w:val="single" w:sz="4" w:space="0" w:color="auto"/>
              <w:right w:val="single" w:sz="4" w:space="0" w:color="auto"/>
            </w:tcBorders>
            <w:vAlign w:val="center"/>
            <w:hideMark/>
          </w:tcPr>
          <w:p w14:paraId="7D37EE97"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5C92332"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7058173E"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E809CCE"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270C91A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283BC50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8015FF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7CBBE8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E59308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EA7DC6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78BF0CB8" w14:textId="77777777" w:rsidR="008B3048" w:rsidRPr="0044485F" w:rsidRDefault="008B3048" w:rsidP="008B3048">
            <w:pPr>
              <w:widowControl w:val="0"/>
              <w:jc w:val="center"/>
              <w:rPr>
                <w:rFonts w:eastAsiaTheme="minorEastAsia"/>
                <w:sz w:val="20"/>
              </w:rPr>
            </w:pPr>
          </w:p>
        </w:tc>
      </w:tr>
      <w:tr w:rsidR="008B3048" w:rsidRPr="0044485F" w14:paraId="10CEC9F0" w14:textId="77777777" w:rsidTr="00FB7F63">
        <w:trPr>
          <w:trHeight w:val="663"/>
        </w:trPr>
        <w:tc>
          <w:tcPr>
            <w:tcW w:w="567" w:type="dxa"/>
            <w:vMerge/>
            <w:tcBorders>
              <w:left w:val="single" w:sz="4" w:space="0" w:color="auto"/>
              <w:right w:val="single" w:sz="4" w:space="0" w:color="auto"/>
            </w:tcBorders>
            <w:vAlign w:val="center"/>
            <w:hideMark/>
          </w:tcPr>
          <w:p w14:paraId="49B750EC"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8A83811"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87B9ED9"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989A6EE"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0D59F8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1E54BD5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3F0127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C01212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260D28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7797DF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5AE15034" w14:textId="77777777" w:rsidR="008B3048" w:rsidRPr="0044485F" w:rsidRDefault="008B3048" w:rsidP="008B3048">
            <w:pPr>
              <w:widowControl w:val="0"/>
              <w:jc w:val="center"/>
              <w:rPr>
                <w:rFonts w:eastAsiaTheme="minorEastAsia"/>
                <w:sz w:val="20"/>
              </w:rPr>
            </w:pPr>
          </w:p>
        </w:tc>
      </w:tr>
      <w:tr w:rsidR="008B3048" w:rsidRPr="0044485F" w14:paraId="6B01D603" w14:textId="77777777" w:rsidTr="00FB7F63">
        <w:trPr>
          <w:trHeight w:val="583"/>
        </w:trPr>
        <w:tc>
          <w:tcPr>
            <w:tcW w:w="567" w:type="dxa"/>
            <w:vMerge/>
            <w:tcBorders>
              <w:left w:val="single" w:sz="4" w:space="0" w:color="auto"/>
              <w:right w:val="single" w:sz="4" w:space="0" w:color="auto"/>
            </w:tcBorders>
            <w:vAlign w:val="center"/>
            <w:hideMark/>
          </w:tcPr>
          <w:p w14:paraId="6825B701"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9EA91C2"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6E684A4"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47B2DCA"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149890A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3BF20A3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F7EDEF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13D3ED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59FA68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8C4514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2E6EC82B" w14:textId="77777777" w:rsidR="008B3048" w:rsidRPr="0044485F" w:rsidRDefault="008B3048" w:rsidP="008B3048">
            <w:pPr>
              <w:widowControl w:val="0"/>
              <w:jc w:val="center"/>
              <w:rPr>
                <w:rFonts w:eastAsiaTheme="minorEastAsia"/>
                <w:sz w:val="20"/>
              </w:rPr>
            </w:pPr>
          </w:p>
        </w:tc>
      </w:tr>
      <w:tr w:rsidR="008B3048" w:rsidRPr="0044485F" w14:paraId="14837A1E" w14:textId="77777777" w:rsidTr="00FB7F63">
        <w:trPr>
          <w:trHeight w:val="281"/>
        </w:trPr>
        <w:tc>
          <w:tcPr>
            <w:tcW w:w="567" w:type="dxa"/>
            <w:vMerge/>
            <w:tcBorders>
              <w:left w:val="single" w:sz="4" w:space="0" w:color="auto"/>
              <w:right w:val="single" w:sz="4" w:space="0" w:color="auto"/>
            </w:tcBorders>
            <w:vAlign w:val="center"/>
          </w:tcPr>
          <w:p w14:paraId="407C1A5D"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740C4390"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1588ED17"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FC55E9"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2B789B3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4CE7897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9905C3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22E6B3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9D50B6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D226A9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bottom w:val="single" w:sz="4" w:space="0" w:color="auto"/>
              <w:right w:val="single" w:sz="4" w:space="0" w:color="auto"/>
            </w:tcBorders>
            <w:vAlign w:val="center"/>
          </w:tcPr>
          <w:p w14:paraId="5C611C31" w14:textId="77777777" w:rsidR="008B3048" w:rsidRPr="0044485F" w:rsidRDefault="008B3048" w:rsidP="008B3048">
            <w:pPr>
              <w:widowControl w:val="0"/>
              <w:jc w:val="center"/>
              <w:rPr>
                <w:rFonts w:eastAsiaTheme="minorEastAsia"/>
                <w:sz w:val="20"/>
              </w:rPr>
            </w:pPr>
          </w:p>
        </w:tc>
      </w:tr>
      <w:tr w:rsidR="008B3048" w:rsidRPr="0044485F" w14:paraId="6BA4D449" w14:textId="77777777" w:rsidTr="00FB7F63">
        <w:trPr>
          <w:trHeight w:val="255"/>
        </w:trPr>
        <w:tc>
          <w:tcPr>
            <w:tcW w:w="567" w:type="dxa"/>
            <w:vMerge/>
            <w:tcBorders>
              <w:left w:val="single" w:sz="4" w:space="0" w:color="auto"/>
              <w:right w:val="single" w:sz="4" w:space="0" w:color="auto"/>
            </w:tcBorders>
            <w:vAlign w:val="center"/>
            <w:hideMark/>
          </w:tcPr>
          <w:p w14:paraId="12F07D1C"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2EFC5518" w14:textId="77777777" w:rsidR="008B3048" w:rsidRPr="0044485F" w:rsidRDefault="008B3048" w:rsidP="008B3048">
            <w:pPr>
              <w:rPr>
                <w:rFonts w:eastAsia="Calibri"/>
                <w:sz w:val="20"/>
              </w:rPr>
            </w:pPr>
            <w:r w:rsidRPr="006543D1">
              <w:rPr>
                <w:color w:val="000000"/>
                <w:sz w:val="20"/>
              </w:rPr>
              <w:t xml:space="preserve">Количество </w:t>
            </w:r>
            <w:r>
              <w:rPr>
                <w:color w:val="000000"/>
                <w:sz w:val="20"/>
              </w:rPr>
              <w:t>театрально-концертных организаций, осуществивших укрепление материально-технической базы, единица</w:t>
            </w:r>
          </w:p>
        </w:tc>
        <w:tc>
          <w:tcPr>
            <w:tcW w:w="1134" w:type="dxa"/>
            <w:vMerge w:val="restart"/>
            <w:tcBorders>
              <w:top w:val="nil"/>
              <w:left w:val="single" w:sz="4" w:space="0" w:color="auto"/>
              <w:right w:val="single" w:sz="4" w:space="0" w:color="auto"/>
            </w:tcBorders>
            <w:shd w:val="clear" w:color="auto" w:fill="auto"/>
            <w:hideMark/>
          </w:tcPr>
          <w:p w14:paraId="21593CDB"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77806DCE"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right w:val="single" w:sz="4" w:space="0" w:color="auto"/>
            </w:tcBorders>
            <w:shd w:val="clear" w:color="auto" w:fill="auto"/>
            <w:hideMark/>
          </w:tcPr>
          <w:p w14:paraId="15016648"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71BDA81A"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3E6E662"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vMerge w:val="restart"/>
            <w:tcBorders>
              <w:top w:val="nil"/>
              <w:left w:val="nil"/>
              <w:right w:val="single" w:sz="4" w:space="0" w:color="auto"/>
            </w:tcBorders>
            <w:shd w:val="clear" w:color="auto" w:fill="auto"/>
            <w:hideMark/>
          </w:tcPr>
          <w:p w14:paraId="1C20F7AC"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37CA528F"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67CDFFF4"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64E122D5"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2C023480" w14:textId="77777777" w:rsidR="008B3048" w:rsidRPr="0044485F" w:rsidRDefault="008B3048" w:rsidP="008B3048">
            <w:pPr>
              <w:jc w:val="center"/>
              <w:rPr>
                <w:color w:val="000000"/>
                <w:sz w:val="20"/>
              </w:rPr>
            </w:pPr>
            <w:r>
              <w:rPr>
                <w:color w:val="000000"/>
                <w:sz w:val="20"/>
              </w:rPr>
              <w:t>х</w:t>
            </w:r>
          </w:p>
        </w:tc>
      </w:tr>
      <w:tr w:rsidR="008B3048" w:rsidRPr="0044485F" w14:paraId="0B00B907" w14:textId="77777777" w:rsidTr="00FB7F63">
        <w:trPr>
          <w:trHeight w:val="483"/>
        </w:trPr>
        <w:tc>
          <w:tcPr>
            <w:tcW w:w="567" w:type="dxa"/>
            <w:vMerge/>
            <w:tcBorders>
              <w:left w:val="single" w:sz="4" w:space="0" w:color="auto"/>
              <w:right w:val="single" w:sz="4" w:space="0" w:color="auto"/>
            </w:tcBorders>
            <w:vAlign w:val="center"/>
          </w:tcPr>
          <w:p w14:paraId="2D70E0CB"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tcPr>
          <w:p w14:paraId="5E6C915A"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tcPr>
          <w:p w14:paraId="06112016" w14:textId="77777777" w:rsidR="008B3048" w:rsidRPr="0044485F" w:rsidRDefault="008B3048" w:rsidP="008B3048">
            <w:pPr>
              <w:widowControl w:val="0"/>
              <w:jc w:val="center"/>
              <w:rPr>
                <w:rFonts w:eastAsiaTheme="minorEastAsia"/>
                <w:sz w:val="20"/>
              </w:rPr>
            </w:pPr>
          </w:p>
        </w:tc>
        <w:tc>
          <w:tcPr>
            <w:tcW w:w="1843" w:type="dxa"/>
            <w:vMerge/>
            <w:tcBorders>
              <w:left w:val="single" w:sz="4" w:space="0" w:color="auto"/>
              <w:right w:val="single" w:sz="4" w:space="0" w:color="auto"/>
            </w:tcBorders>
            <w:shd w:val="clear" w:color="auto" w:fill="auto"/>
          </w:tcPr>
          <w:p w14:paraId="5A089F2B" w14:textId="77777777" w:rsidR="008B3048" w:rsidRPr="0044485F" w:rsidRDefault="008B3048" w:rsidP="008B3048">
            <w:pPr>
              <w:widowControl w:val="0"/>
              <w:jc w:val="center"/>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tcPr>
          <w:p w14:paraId="17CF10C9" w14:textId="77777777" w:rsidR="008B3048" w:rsidRPr="0044485F" w:rsidRDefault="008B3048" w:rsidP="008B3048">
            <w:pPr>
              <w:widowControl w:val="0"/>
              <w:jc w:val="center"/>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7DC3B287" w14:textId="77777777" w:rsidR="008B3048" w:rsidRPr="0044485F" w:rsidRDefault="008B3048" w:rsidP="008B3048">
            <w:pPr>
              <w:widowControl w:val="0"/>
              <w:jc w:val="center"/>
              <w:rPr>
                <w:rFonts w:eastAsiaTheme="minorEastAsia"/>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A4D822"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046A30"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466AAB79"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411A5A"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vMerge/>
            <w:tcBorders>
              <w:left w:val="single" w:sz="4" w:space="0" w:color="auto"/>
              <w:bottom w:val="single" w:sz="4" w:space="0" w:color="auto"/>
              <w:right w:val="single" w:sz="4" w:space="0" w:color="auto"/>
            </w:tcBorders>
            <w:shd w:val="clear" w:color="auto" w:fill="auto"/>
          </w:tcPr>
          <w:p w14:paraId="2D9C968F"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6B48B7B3"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5FBC405E"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53FE372E" w14:textId="77777777" w:rsidR="008B3048" w:rsidRPr="0044485F" w:rsidRDefault="008B3048" w:rsidP="008B3048">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5A97C22A" w14:textId="77777777" w:rsidR="008B3048" w:rsidRPr="0044485F" w:rsidRDefault="008B3048" w:rsidP="008B3048">
            <w:pPr>
              <w:widowControl w:val="0"/>
              <w:jc w:val="center"/>
              <w:rPr>
                <w:rFonts w:eastAsiaTheme="minorEastAsia"/>
                <w:sz w:val="20"/>
              </w:rPr>
            </w:pPr>
          </w:p>
        </w:tc>
      </w:tr>
      <w:tr w:rsidR="008B3048" w:rsidRPr="0044485F" w14:paraId="2508E7F4" w14:textId="77777777" w:rsidTr="00FB7F63">
        <w:trPr>
          <w:trHeight w:val="328"/>
        </w:trPr>
        <w:tc>
          <w:tcPr>
            <w:tcW w:w="567" w:type="dxa"/>
            <w:vMerge/>
            <w:tcBorders>
              <w:left w:val="single" w:sz="4" w:space="0" w:color="auto"/>
              <w:bottom w:val="single" w:sz="4" w:space="0" w:color="000000"/>
              <w:right w:val="single" w:sz="4" w:space="0" w:color="auto"/>
            </w:tcBorders>
            <w:vAlign w:val="center"/>
          </w:tcPr>
          <w:p w14:paraId="35C6E702"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2A990AAC"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tcPr>
          <w:p w14:paraId="4C3B453F" w14:textId="77777777" w:rsidR="008B3048" w:rsidRPr="0044485F" w:rsidRDefault="008B3048" w:rsidP="008B3048">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18DC56C8" w14:textId="77777777" w:rsidR="008B3048" w:rsidRPr="0044485F" w:rsidRDefault="008B3048" w:rsidP="008B3048">
            <w:pPr>
              <w:widowControl w:val="0"/>
              <w:jc w:val="center"/>
              <w:rPr>
                <w:rFonts w:eastAsiaTheme="minorEastAsia"/>
                <w:sz w:val="20"/>
              </w:rPr>
            </w:pPr>
          </w:p>
        </w:tc>
        <w:tc>
          <w:tcPr>
            <w:tcW w:w="1134" w:type="dxa"/>
            <w:tcBorders>
              <w:left w:val="single" w:sz="4" w:space="0" w:color="auto"/>
              <w:bottom w:val="single" w:sz="4" w:space="0" w:color="000000"/>
              <w:right w:val="single" w:sz="4" w:space="0" w:color="auto"/>
            </w:tcBorders>
            <w:shd w:val="clear" w:color="auto" w:fill="auto"/>
          </w:tcPr>
          <w:p w14:paraId="57FA08C7"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709" w:type="dxa"/>
            <w:tcBorders>
              <w:left w:val="single" w:sz="4" w:space="0" w:color="auto"/>
              <w:bottom w:val="single" w:sz="4" w:space="0" w:color="000000"/>
              <w:right w:val="single" w:sz="4" w:space="0" w:color="auto"/>
            </w:tcBorders>
            <w:shd w:val="clear" w:color="auto" w:fill="auto"/>
          </w:tcPr>
          <w:p w14:paraId="2E2F9721"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2C5A8D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B813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1CC83874"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2A7316"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8DEEA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left w:val="nil"/>
              <w:bottom w:val="single" w:sz="4" w:space="0" w:color="auto"/>
              <w:right w:val="single" w:sz="4" w:space="0" w:color="auto"/>
            </w:tcBorders>
            <w:shd w:val="clear" w:color="auto" w:fill="auto"/>
          </w:tcPr>
          <w:p w14:paraId="230875F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left w:val="nil"/>
              <w:bottom w:val="single" w:sz="4" w:space="0" w:color="auto"/>
              <w:right w:val="single" w:sz="4" w:space="0" w:color="auto"/>
            </w:tcBorders>
            <w:shd w:val="clear" w:color="auto" w:fill="auto"/>
          </w:tcPr>
          <w:p w14:paraId="16A1AE7E"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left w:val="nil"/>
              <w:bottom w:val="single" w:sz="4" w:space="0" w:color="auto"/>
              <w:right w:val="single" w:sz="4" w:space="0" w:color="auto"/>
            </w:tcBorders>
            <w:shd w:val="clear" w:color="auto" w:fill="auto"/>
          </w:tcPr>
          <w:p w14:paraId="53AFC8A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19B08C73" w14:textId="77777777" w:rsidR="008B3048" w:rsidRPr="0044485F" w:rsidRDefault="008B3048" w:rsidP="008B3048">
            <w:pPr>
              <w:widowControl w:val="0"/>
              <w:jc w:val="center"/>
              <w:rPr>
                <w:rFonts w:eastAsiaTheme="minorEastAsia"/>
                <w:sz w:val="20"/>
              </w:rPr>
            </w:pPr>
          </w:p>
        </w:tc>
      </w:tr>
      <w:tr w:rsidR="008B3048" w:rsidRPr="0044485F" w14:paraId="378DEDE2" w14:textId="77777777" w:rsidTr="00FB7F63">
        <w:trPr>
          <w:trHeight w:val="323"/>
        </w:trPr>
        <w:tc>
          <w:tcPr>
            <w:tcW w:w="567" w:type="dxa"/>
            <w:vMerge w:val="restart"/>
            <w:tcBorders>
              <w:top w:val="nil"/>
              <w:left w:val="single" w:sz="4" w:space="0" w:color="auto"/>
              <w:right w:val="single" w:sz="4" w:space="0" w:color="auto"/>
            </w:tcBorders>
            <w:shd w:val="clear" w:color="auto" w:fill="auto"/>
            <w:hideMark/>
          </w:tcPr>
          <w:p w14:paraId="61B73CC0" w14:textId="77777777" w:rsidR="008B3048" w:rsidRPr="0044485F" w:rsidRDefault="008B3048" w:rsidP="008B3048">
            <w:pPr>
              <w:widowControl w:val="0"/>
              <w:jc w:val="center"/>
              <w:rPr>
                <w:rFonts w:eastAsiaTheme="minorEastAsia"/>
                <w:sz w:val="20"/>
              </w:rPr>
            </w:pPr>
            <w:r w:rsidRPr="0044485F">
              <w:rPr>
                <w:rFonts w:eastAsiaTheme="minorEastAsia"/>
                <w:sz w:val="20"/>
              </w:rPr>
              <w:t>5.2.</w:t>
            </w:r>
          </w:p>
        </w:tc>
        <w:tc>
          <w:tcPr>
            <w:tcW w:w="2410" w:type="dxa"/>
            <w:vMerge w:val="restart"/>
            <w:tcBorders>
              <w:top w:val="nil"/>
              <w:left w:val="single" w:sz="4" w:space="0" w:color="auto"/>
              <w:right w:val="single" w:sz="4" w:space="0" w:color="auto"/>
            </w:tcBorders>
            <w:shd w:val="clear" w:color="auto" w:fill="auto"/>
            <w:hideMark/>
          </w:tcPr>
          <w:p w14:paraId="4DA28C08" w14:textId="77777777" w:rsidR="008B3048" w:rsidRPr="0044485F" w:rsidRDefault="008B3048" w:rsidP="008B3048">
            <w:pPr>
              <w:widowControl w:val="0"/>
              <w:rPr>
                <w:rFonts w:eastAsiaTheme="minorEastAsia"/>
                <w:sz w:val="20"/>
              </w:rPr>
            </w:pPr>
            <w:r w:rsidRPr="0044485F">
              <w:rPr>
                <w:rFonts w:eastAsiaTheme="minorEastAsia"/>
                <w:sz w:val="20"/>
              </w:rPr>
              <w:t xml:space="preserve">Мероприятие 05.02 </w:t>
            </w:r>
          </w:p>
          <w:p w14:paraId="6FE2F987" w14:textId="77777777" w:rsidR="008B3048" w:rsidRPr="0044485F" w:rsidRDefault="008B3048" w:rsidP="008B3048">
            <w:pPr>
              <w:widowControl w:val="0"/>
              <w:rPr>
                <w:rFonts w:eastAsiaTheme="minorEastAsia"/>
                <w:sz w:val="20"/>
              </w:rPr>
            </w:pPr>
            <w:r w:rsidRPr="0044485F">
              <w:rPr>
                <w:rFonts w:eastAsiaTheme="minorEastAsia"/>
                <w:sz w:val="20"/>
              </w:rPr>
              <w:t>Модернизация (развитие) материально-технической базы культурно-досуговых учреждений культуры</w:t>
            </w:r>
          </w:p>
        </w:tc>
        <w:tc>
          <w:tcPr>
            <w:tcW w:w="1134" w:type="dxa"/>
            <w:vMerge w:val="restart"/>
            <w:tcBorders>
              <w:top w:val="nil"/>
              <w:left w:val="single" w:sz="4" w:space="0" w:color="auto"/>
              <w:right w:val="single" w:sz="4" w:space="0" w:color="auto"/>
            </w:tcBorders>
            <w:shd w:val="clear" w:color="auto" w:fill="auto"/>
            <w:hideMark/>
          </w:tcPr>
          <w:p w14:paraId="718B9C16"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3EFF580"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77A9EC9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4CE551F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1485475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580DD42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2591B5D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1F8C2E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nil"/>
              <w:left w:val="single" w:sz="4" w:space="0" w:color="auto"/>
              <w:right w:val="single" w:sz="4" w:space="0" w:color="auto"/>
            </w:tcBorders>
            <w:shd w:val="clear" w:color="auto" w:fill="auto"/>
            <w:hideMark/>
          </w:tcPr>
          <w:p w14:paraId="1F59152C"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14A1E2A2" w14:textId="77777777" w:rsidTr="00FB7F63">
        <w:trPr>
          <w:trHeight w:val="575"/>
        </w:trPr>
        <w:tc>
          <w:tcPr>
            <w:tcW w:w="567" w:type="dxa"/>
            <w:vMerge/>
            <w:tcBorders>
              <w:left w:val="single" w:sz="4" w:space="0" w:color="auto"/>
              <w:right w:val="single" w:sz="4" w:space="0" w:color="auto"/>
            </w:tcBorders>
            <w:vAlign w:val="center"/>
            <w:hideMark/>
          </w:tcPr>
          <w:p w14:paraId="5AEBDA15"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51A2F72"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789AFDC1"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D05D10B"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3317D9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6CAD028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446864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09A233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446C60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A27155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48698F0E" w14:textId="77777777" w:rsidR="008B3048" w:rsidRPr="0044485F" w:rsidRDefault="008B3048" w:rsidP="008B3048">
            <w:pPr>
              <w:widowControl w:val="0"/>
              <w:jc w:val="center"/>
              <w:rPr>
                <w:rFonts w:eastAsiaTheme="minorEastAsia"/>
                <w:sz w:val="20"/>
              </w:rPr>
            </w:pPr>
          </w:p>
        </w:tc>
      </w:tr>
      <w:tr w:rsidR="008B3048" w:rsidRPr="0044485F" w14:paraId="374EF8F6" w14:textId="77777777" w:rsidTr="00FB7F63">
        <w:trPr>
          <w:trHeight w:val="663"/>
        </w:trPr>
        <w:tc>
          <w:tcPr>
            <w:tcW w:w="567" w:type="dxa"/>
            <w:vMerge/>
            <w:tcBorders>
              <w:left w:val="single" w:sz="4" w:space="0" w:color="auto"/>
              <w:right w:val="single" w:sz="4" w:space="0" w:color="auto"/>
            </w:tcBorders>
            <w:vAlign w:val="center"/>
            <w:hideMark/>
          </w:tcPr>
          <w:p w14:paraId="21800C76"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86AD9C4"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4631184F"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47E5BF3"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E9A5D8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6303059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5FA743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449D75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FD82C7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32F43E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374D9B63" w14:textId="77777777" w:rsidR="008B3048" w:rsidRPr="0044485F" w:rsidRDefault="008B3048" w:rsidP="008B3048">
            <w:pPr>
              <w:widowControl w:val="0"/>
              <w:jc w:val="center"/>
              <w:rPr>
                <w:rFonts w:eastAsiaTheme="minorEastAsia"/>
                <w:sz w:val="20"/>
              </w:rPr>
            </w:pPr>
          </w:p>
        </w:tc>
      </w:tr>
      <w:tr w:rsidR="008B3048" w:rsidRPr="0044485F" w14:paraId="3D8B80B2" w14:textId="77777777" w:rsidTr="00FB7F63">
        <w:trPr>
          <w:trHeight w:val="776"/>
        </w:trPr>
        <w:tc>
          <w:tcPr>
            <w:tcW w:w="567" w:type="dxa"/>
            <w:vMerge/>
            <w:tcBorders>
              <w:left w:val="single" w:sz="4" w:space="0" w:color="auto"/>
              <w:right w:val="single" w:sz="4" w:space="0" w:color="auto"/>
            </w:tcBorders>
            <w:vAlign w:val="center"/>
            <w:hideMark/>
          </w:tcPr>
          <w:p w14:paraId="6BB1C098"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D366F26"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4C52B5E2"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C1877F8"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71BF28E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4D910E8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0E6CDA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16D12A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071825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DA1E5C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76F8B02C" w14:textId="77777777" w:rsidR="008B3048" w:rsidRPr="0044485F" w:rsidRDefault="008B3048" w:rsidP="008B3048">
            <w:pPr>
              <w:widowControl w:val="0"/>
              <w:jc w:val="center"/>
              <w:rPr>
                <w:rFonts w:eastAsiaTheme="minorEastAsia"/>
                <w:sz w:val="20"/>
              </w:rPr>
            </w:pPr>
          </w:p>
        </w:tc>
      </w:tr>
      <w:tr w:rsidR="008B3048" w:rsidRPr="0044485F" w14:paraId="19DD4A15" w14:textId="77777777" w:rsidTr="00FB7F63">
        <w:trPr>
          <w:trHeight w:val="563"/>
        </w:trPr>
        <w:tc>
          <w:tcPr>
            <w:tcW w:w="567" w:type="dxa"/>
            <w:vMerge/>
            <w:tcBorders>
              <w:left w:val="single" w:sz="4" w:space="0" w:color="auto"/>
              <w:right w:val="single" w:sz="4" w:space="0" w:color="auto"/>
            </w:tcBorders>
            <w:vAlign w:val="center"/>
          </w:tcPr>
          <w:p w14:paraId="2BD4F81E"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43F6D5E"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30537A27"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81FD31"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EDAFE2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4255886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65E5D2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D29D3C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8AD5A5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D70BE6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bottom w:val="single" w:sz="4" w:space="0" w:color="auto"/>
              <w:right w:val="single" w:sz="4" w:space="0" w:color="auto"/>
            </w:tcBorders>
            <w:vAlign w:val="center"/>
          </w:tcPr>
          <w:p w14:paraId="3944A791" w14:textId="77777777" w:rsidR="008B3048" w:rsidRPr="0044485F" w:rsidRDefault="008B3048" w:rsidP="008B3048">
            <w:pPr>
              <w:widowControl w:val="0"/>
              <w:jc w:val="center"/>
              <w:rPr>
                <w:rFonts w:eastAsiaTheme="minorEastAsia"/>
                <w:sz w:val="20"/>
              </w:rPr>
            </w:pPr>
          </w:p>
        </w:tc>
      </w:tr>
      <w:tr w:rsidR="008B3048" w:rsidRPr="0044485F" w14:paraId="567781F9" w14:textId="77777777" w:rsidTr="00FB7F63">
        <w:trPr>
          <w:trHeight w:val="225"/>
        </w:trPr>
        <w:tc>
          <w:tcPr>
            <w:tcW w:w="567" w:type="dxa"/>
            <w:vMerge/>
            <w:tcBorders>
              <w:left w:val="single" w:sz="4" w:space="0" w:color="auto"/>
              <w:right w:val="single" w:sz="4" w:space="0" w:color="auto"/>
            </w:tcBorders>
            <w:vAlign w:val="center"/>
            <w:hideMark/>
          </w:tcPr>
          <w:p w14:paraId="596FCA64"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30B43219" w14:textId="77777777" w:rsidR="008B3048" w:rsidRPr="0044485F" w:rsidRDefault="008B3048" w:rsidP="008B3048">
            <w:pPr>
              <w:rPr>
                <w:rFonts w:eastAsia="Calibri"/>
                <w:sz w:val="20"/>
              </w:rPr>
            </w:pPr>
            <w:r w:rsidRPr="006543D1">
              <w:rPr>
                <w:color w:val="000000"/>
                <w:sz w:val="20"/>
              </w:rPr>
              <w:t xml:space="preserve">Количество </w:t>
            </w:r>
            <w:r>
              <w:rPr>
                <w:color w:val="000000"/>
                <w:sz w:val="20"/>
              </w:rPr>
              <w:t>культурно-досуговых учреждений, осуществивших материально-техническую базу, единица</w:t>
            </w:r>
          </w:p>
        </w:tc>
        <w:tc>
          <w:tcPr>
            <w:tcW w:w="1134" w:type="dxa"/>
            <w:vMerge w:val="restart"/>
            <w:tcBorders>
              <w:top w:val="nil"/>
              <w:left w:val="single" w:sz="4" w:space="0" w:color="auto"/>
              <w:right w:val="single" w:sz="4" w:space="0" w:color="auto"/>
            </w:tcBorders>
            <w:shd w:val="clear" w:color="auto" w:fill="auto"/>
            <w:hideMark/>
          </w:tcPr>
          <w:p w14:paraId="0BF2C5C6"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7B99E47D"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right w:val="single" w:sz="4" w:space="0" w:color="auto"/>
            </w:tcBorders>
            <w:shd w:val="clear" w:color="auto" w:fill="auto"/>
            <w:hideMark/>
          </w:tcPr>
          <w:p w14:paraId="59DF8C04"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700B51FD"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D553D42"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tcBorders>
              <w:top w:val="nil"/>
              <w:left w:val="nil"/>
              <w:right w:val="single" w:sz="4" w:space="0" w:color="auto"/>
            </w:tcBorders>
            <w:shd w:val="clear" w:color="auto" w:fill="auto"/>
            <w:hideMark/>
          </w:tcPr>
          <w:p w14:paraId="4A1C11F9"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31EA672F"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088534DE"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7949E45D"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22CABB13" w14:textId="77777777" w:rsidR="008B3048" w:rsidRPr="0044485F" w:rsidRDefault="008B3048" w:rsidP="008B3048">
            <w:pPr>
              <w:jc w:val="center"/>
              <w:rPr>
                <w:color w:val="000000"/>
                <w:sz w:val="20"/>
              </w:rPr>
            </w:pPr>
            <w:r>
              <w:rPr>
                <w:color w:val="000000"/>
                <w:sz w:val="20"/>
              </w:rPr>
              <w:t>х</w:t>
            </w:r>
          </w:p>
        </w:tc>
      </w:tr>
      <w:tr w:rsidR="008B3048" w:rsidRPr="0044485F" w14:paraId="2BEC38A3" w14:textId="77777777" w:rsidTr="00FB7F63">
        <w:trPr>
          <w:trHeight w:val="450"/>
        </w:trPr>
        <w:tc>
          <w:tcPr>
            <w:tcW w:w="567" w:type="dxa"/>
            <w:vMerge/>
            <w:tcBorders>
              <w:left w:val="single" w:sz="4" w:space="0" w:color="auto"/>
              <w:right w:val="single" w:sz="4" w:space="0" w:color="auto"/>
            </w:tcBorders>
            <w:vAlign w:val="center"/>
          </w:tcPr>
          <w:p w14:paraId="41C1FE88"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4A4E6F69"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right w:val="single" w:sz="4" w:space="0" w:color="auto"/>
            </w:tcBorders>
            <w:shd w:val="clear" w:color="auto" w:fill="auto"/>
          </w:tcPr>
          <w:p w14:paraId="3E14FE57"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466E185C" w14:textId="77777777" w:rsidR="008B3048" w:rsidRPr="0044485F" w:rsidRDefault="008B3048" w:rsidP="008B3048">
            <w:pPr>
              <w:widowControl w:val="0"/>
              <w:jc w:val="center"/>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tcPr>
          <w:p w14:paraId="08A96993" w14:textId="77777777" w:rsidR="008B3048" w:rsidRPr="0044485F" w:rsidRDefault="008B3048" w:rsidP="008B3048">
            <w:pPr>
              <w:widowControl w:val="0"/>
              <w:jc w:val="center"/>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6643F24F" w14:textId="77777777" w:rsidR="008B3048" w:rsidRPr="0044485F" w:rsidRDefault="008B3048" w:rsidP="008B3048">
            <w:pPr>
              <w:widowControl w:val="0"/>
              <w:jc w:val="center"/>
              <w:rPr>
                <w:rFonts w:eastAsiaTheme="minorEastAsia"/>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B3AC98"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F132A4"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1A3074E1"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0009129"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tcBorders>
              <w:left w:val="nil"/>
              <w:bottom w:val="single" w:sz="4" w:space="0" w:color="auto"/>
              <w:right w:val="single" w:sz="4" w:space="0" w:color="auto"/>
            </w:tcBorders>
            <w:shd w:val="clear" w:color="auto" w:fill="auto"/>
          </w:tcPr>
          <w:p w14:paraId="40CDBF4A"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30305B37"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4A2824F2"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011E3B33" w14:textId="77777777" w:rsidR="008B3048" w:rsidRPr="0044485F" w:rsidRDefault="008B3048" w:rsidP="008B3048">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7FD1BA7D" w14:textId="77777777" w:rsidR="008B3048" w:rsidRPr="0044485F" w:rsidRDefault="008B3048" w:rsidP="008B3048">
            <w:pPr>
              <w:widowControl w:val="0"/>
              <w:jc w:val="center"/>
              <w:rPr>
                <w:rFonts w:eastAsiaTheme="minorEastAsia"/>
                <w:sz w:val="20"/>
              </w:rPr>
            </w:pPr>
          </w:p>
        </w:tc>
      </w:tr>
      <w:tr w:rsidR="008B3048" w:rsidRPr="0044485F" w14:paraId="2B7E2CDD" w14:textId="77777777" w:rsidTr="00FB7F63">
        <w:trPr>
          <w:trHeight w:val="300"/>
        </w:trPr>
        <w:tc>
          <w:tcPr>
            <w:tcW w:w="567" w:type="dxa"/>
            <w:vMerge/>
            <w:tcBorders>
              <w:left w:val="single" w:sz="4" w:space="0" w:color="auto"/>
              <w:bottom w:val="single" w:sz="4" w:space="0" w:color="000000"/>
              <w:right w:val="single" w:sz="4" w:space="0" w:color="auto"/>
            </w:tcBorders>
            <w:vAlign w:val="center"/>
          </w:tcPr>
          <w:p w14:paraId="20458189"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258720B7"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tcPr>
          <w:p w14:paraId="4BFECBF2" w14:textId="77777777" w:rsidR="008B3048" w:rsidRPr="0044485F" w:rsidRDefault="008B3048" w:rsidP="008B3048">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08E2D6FD"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14:paraId="015E53BF"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1ABF83D5"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03133C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A9B735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78A52BFE"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395A97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4F93B76A"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70F02E5A"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492F3286"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32B21406"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74B6FFBF" w14:textId="77777777" w:rsidR="008B3048" w:rsidRPr="0044485F" w:rsidRDefault="008B3048" w:rsidP="008B3048">
            <w:pPr>
              <w:widowControl w:val="0"/>
              <w:jc w:val="center"/>
              <w:rPr>
                <w:rFonts w:eastAsiaTheme="minorEastAsia"/>
                <w:sz w:val="20"/>
              </w:rPr>
            </w:pPr>
          </w:p>
        </w:tc>
      </w:tr>
      <w:tr w:rsidR="008B3048" w:rsidRPr="0044485F" w14:paraId="10A2EDCD" w14:textId="77777777" w:rsidTr="00FB7F63">
        <w:trPr>
          <w:trHeight w:val="323"/>
        </w:trPr>
        <w:tc>
          <w:tcPr>
            <w:tcW w:w="567" w:type="dxa"/>
            <w:vMerge w:val="restart"/>
            <w:tcBorders>
              <w:top w:val="nil"/>
              <w:left w:val="single" w:sz="4" w:space="0" w:color="auto"/>
              <w:right w:val="single" w:sz="4" w:space="0" w:color="auto"/>
            </w:tcBorders>
            <w:shd w:val="clear" w:color="auto" w:fill="auto"/>
            <w:hideMark/>
          </w:tcPr>
          <w:p w14:paraId="228BD21C" w14:textId="77777777" w:rsidR="008B3048" w:rsidRPr="0044485F" w:rsidRDefault="008B3048" w:rsidP="008B3048">
            <w:pPr>
              <w:widowControl w:val="0"/>
              <w:jc w:val="center"/>
              <w:rPr>
                <w:rFonts w:eastAsiaTheme="minorEastAsia"/>
                <w:sz w:val="20"/>
              </w:rPr>
            </w:pPr>
            <w:r w:rsidRPr="0044485F">
              <w:rPr>
                <w:rFonts w:eastAsiaTheme="minorEastAsia"/>
                <w:sz w:val="20"/>
              </w:rPr>
              <w:lastRenderedPageBreak/>
              <w:t>5.3</w:t>
            </w:r>
          </w:p>
        </w:tc>
        <w:tc>
          <w:tcPr>
            <w:tcW w:w="2410" w:type="dxa"/>
            <w:vMerge w:val="restart"/>
            <w:tcBorders>
              <w:top w:val="nil"/>
              <w:left w:val="single" w:sz="4" w:space="0" w:color="auto"/>
              <w:right w:val="single" w:sz="4" w:space="0" w:color="auto"/>
            </w:tcBorders>
            <w:shd w:val="clear" w:color="auto" w:fill="auto"/>
            <w:hideMark/>
          </w:tcPr>
          <w:p w14:paraId="69083C02" w14:textId="77777777" w:rsidR="008B3048" w:rsidRPr="0044485F" w:rsidRDefault="008B3048" w:rsidP="008B3048">
            <w:pPr>
              <w:widowControl w:val="0"/>
              <w:rPr>
                <w:rFonts w:eastAsiaTheme="minorEastAsia"/>
                <w:sz w:val="20"/>
              </w:rPr>
            </w:pPr>
            <w:r w:rsidRPr="0044485F">
              <w:rPr>
                <w:rFonts w:eastAsiaTheme="minorEastAsia"/>
                <w:sz w:val="20"/>
              </w:rPr>
              <w:t xml:space="preserve">Мероприятие 05.03 </w:t>
            </w:r>
          </w:p>
          <w:p w14:paraId="7BF30FA2" w14:textId="77777777" w:rsidR="008B3048" w:rsidRPr="0044485F" w:rsidRDefault="008B3048" w:rsidP="008B3048">
            <w:pPr>
              <w:widowControl w:val="0"/>
              <w:rPr>
                <w:rFonts w:eastAsiaTheme="minorEastAsia"/>
                <w:sz w:val="20"/>
              </w:rPr>
            </w:pPr>
            <w:r w:rsidRPr="0044485F">
              <w:rPr>
                <w:rFonts w:eastAsiaTheme="minorEastAsia"/>
                <w:sz w:val="20"/>
              </w:rPr>
              <w:t>Проведение капитального ремонта, текущего ремонта и благоустройство территорий театрально-концертных учреждений культуры</w:t>
            </w:r>
          </w:p>
        </w:tc>
        <w:tc>
          <w:tcPr>
            <w:tcW w:w="1134" w:type="dxa"/>
            <w:vMerge w:val="restart"/>
            <w:tcBorders>
              <w:top w:val="nil"/>
              <w:left w:val="single" w:sz="4" w:space="0" w:color="auto"/>
              <w:right w:val="single" w:sz="4" w:space="0" w:color="auto"/>
            </w:tcBorders>
            <w:shd w:val="clear" w:color="auto" w:fill="auto"/>
            <w:hideMark/>
          </w:tcPr>
          <w:p w14:paraId="36ABC42C"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918B72"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489F8ED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2C37ED2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892C91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323946D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5A600EC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3223021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nil"/>
              <w:left w:val="single" w:sz="4" w:space="0" w:color="auto"/>
              <w:right w:val="single" w:sz="4" w:space="0" w:color="auto"/>
            </w:tcBorders>
            <w:shd w:val="clear" w:color="auto" w:fill="auto"/>
            <w:hideMark/>
          </w:tcPr>
          <w:p w14:paraId="04140F7D"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3A294FBD" w14:textId="77777777" w:rsidTr="00FB7F63">
        <w:trPr>
          <w:trHeight w:val="575"/>
        </w:trPr>
        <w:tc>
          <w:tcPr>
            <w:tcW w:w="567" w:type="dxa"/>
            <w:vMerge/>
            <w:tcBorders>
              <w:left w:val="single" w:sz="4" w:space="0" w:color="auto"/>
              <w:right w:val="single" w:sz="4" w:space="0" w:color="auto"/>
            </w:tcBorders>
            <w:vAlign w:val="center"/>
            <w:hideMark/>
          </w:tcPr>
          <w:p w14:paraId="55899E93"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B9543B9"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4853CD46"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1F6D1B1"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04D7564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415DFF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63E28C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9B0160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34A681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888B1F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7F21438C" w14:textId="77777777" w:rsidR="008B3048" w:rsidRPr="0044485F" w:rsidRDefault="008B3048" w:rsidP="008B3048">
            <w:pPr>
              <w:widowControl w:val="0"/>
              <w:jc w:val="center"/>
              <w:rPr>
                <w:rFonts w:eastAsiaTheme="minorEastAsia"/>
                <w:sz w:val="20"/>
              </w:rPr>
            </w:pPr>
          </w:p>
        </w:tc>
      </w:tr>
      <w:tr w:rsidR="008B3048" w:rsidRPr="0044485F" w14:paraId="2C6B0A3C" w14:textId="77777777" w:rsidTr="00FB7F63">
        <w:trPr>
          <w:trHeight w:val="663"/>
        </w:trPr>
        <w:tc>
          <w:tcPr>
            <w:tcW w:w="567" w:type="dxa"/>
            <w:vMerge/>
            <w:tcBorders>
              <w:left w:val="single" w:sz="4" w:space="0" w:color="auto"/>
              <w:right w:val="single" w:sz="4" w:space="0" w:color="auto"/>
            </w:tcBorders>
            <w:vAlign w:val="center"/>
            <w:hideMark/>
          </w:tcPr>
          <w:p w14:paraId="5DE4E57E"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3144F8D4"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3E0A9FA1"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89AA952"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5E93B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6755C70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0C0E81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3950CC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81723C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AC35C3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13B546D5" w14:textId="77777777" w:rsidR="008B3048" w:rsidRPr="0044485F" w:rsidRDefault="008B3048" w:rsidP="008B3048">
            <w:pPr>
              <w:widowControl w:val="0"/>
              <w:jc w:val="center"/>
              <w:rPr>
                <w:rFonts w:eastAsiaTheme="minorEastAsia"/>
                <w:sz w:val="20"/>
              </w:rPr>
            </w:pPr>
          </w:p>
        </w:tc>
      </w:tr>
      <w:tr w:rsidR="008B3048" w:rsidRPr="0044485F" w14:paraId="4B5F5002" w14:textId="77777777" w:rsidTr="00FB7F63">
        <w:trPr>
          <w:trHeight w:val="829"/>
        </w:trPr>
        <w:tc>
          <w:tcPr>
            <w:tcW w:w="567" w:type="dxa"/>
            <w:vMerge/>
            <w:tcBorders>
              <w:left w:val="single" w:sz="4" w:space="0" w:color="auto"/>
              <w:right w:val="single" w:sz="4" w:space="0" w:color="auto"/>
            </w:tcBorders>
            <w:vAlign w:val="center"/>
            <w:hideMark/>
          </w:tcPr>
          <w:p w14:paraId="217463C2"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923D9A7"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3F619CC8"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EC87894"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0BC68A0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AA9F43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50B2C1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8A6373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BA1AEF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4C2467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2C15620D" w14:textId="77777777" w:rsidR="008B3048" w:rsidRPr="0044485F" w:rsidRDefault="008B3048" w:rsidP="008B3048">
            <w:pPr>
              <w:widowControl w:val="0"/>
              <w:jc w:val="center"/>
              <w:rPr>
                <w:rFonts w:eastAsiaTheme="minorEastAsia"/>
                <w:sz w:val="20"/>
              </w:rPr>
            </w:pPr>
          </w:p>
        </w:tc>
      </w:tr>
      <w:tr w:rsidR="008B3048" w:rsidRPr="0044485F" w14:paraId="668C55B5" w14:textId="77777777" w:rsidTr="00FB7F63">
        <w:trPr>
          <w:trHeight w:val="393"/>
        </w:trPr>
        <w:tc>
          <w:tcPr>
            <w:tcW w:w="567" w:type="dxa"/>
            <w:vMerge/>
            <w:tcBorders>
              <w:left w:val="single" w:sz="4" w:space="0" w:color="auto"/>
              <w:right w:val="single" w:sz="4" w:space="0" w:color="auto"/>
            </w:tcBorders>
            <w:vAlign w:val="center"/>
          </w:tcPr>
          <w:p w14:paraId="228D3AEA"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1F19E2D9"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3F206F61"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5DC031"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59A2FD7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5CE31DD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FFBB55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66993D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B597DE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133F650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bottom w:val="single" w:sz="4" w:space="0" w:color="auto"/>
              <w:right w:val="single" w:sz="4" w:space="0" w:color="auto"/>
            </w:tcBorders>
            <w:vAlign w:val="center"/>
          </w:tcPr>
          <w:p w14:paraId="021479AB" w14:textId="77777777" w:rsidR="008B3048" w:rsidRPr="0044485F" w:rsidRDefault="008B3048" w:rsidP="008B3048">
            <w:pPr>
              <w:widowControl w:val="0"/>
              <w:jc w:val="center"/>
              <w:rPr>
                <w:rFonts w:eastAsiaTheme="minorEastAsia"/>
                <w:sz w:val="20"/>
              </w:rPr>
            </w:pPr>
          </w:p>
        </w:tc>
      </w:tr>
      <w:tr w:rsidR="008B3048" w:rsidRPr="0044485F" w14:paraId="386455E4" w14:textId="77777777" w:rsidTr="00FB7F63">
        <w:trPr>
          <w:trHeight w:val="225"/>
        </w:trPr>
        <w:tc>
          <w:tcPr>
            <w:tcW w:w="567" w:type="dxa"/>
            <w:vMerge/>
            <w:tcBorders>
              <w:left w:val="single" w:sz="4" w:space="0" w:color="auto"/>
              <w:right w:val="single" w:sz="4" w:space="0" w:color="auto"/>
            </w:tcBorders>
            <w:vAlign w:val="center"/>
            <w:hideMark/>
          </w:tcPr>
          <w:p w14:paraId="30C0F0A0"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74DBFBDE" w14:textId="77777777" w:rsidR="008B3048" w:rsidRPr="0044485F" w:rsidRDefault="008B3048" w:rsidP="008B3048">
            <w:pPr>
              <w:rPr>
                <w:rFonts w:eastAsia="Calibri"/>
                <w:sz w:val="20"/>
              </w:rPr>
            </w:pPr>
            <w:r w:rsidRPr="006543D1">
              <w:rPr>
                <w:color w:val="000000"/>
                <w:sz w:val="20"/>
              </w:rPr>
              <w:t xml:space="preserve">Количество </w:t>
            </w:r>
            <w:r>
              <w:rPr>
                <w:color w:val="000000"/>
                <w:sz w:val="20"/>
              </w:rPr>
              <w:t>театрально-концертных организаций, осуществивших капитальный или текущий ремонт, единица</w:t>
            </w:r>
          </w:p>
        </w:tc>
        <w:tc>
          <w:tcPr>
            <w:tcW w:w="1134" w:type="dxa"/>
            <w:vMerge w:val="restart"/>
            <w:tcBorders>
              <w:top w:val="nil"/>
              <w:left w:val="single" w:sz="4" w:space="0" w:color="auto"/>
              <w:right w:val="single" w:sz="4" w:space="0" w:color="auto"/>
            </w:tcBorders>
            <w:shd w:val="clear" w:color="auto" w:fill="auto"/>
            <w:hideMark/>
          </w:tcPr>
          <w:p w14:paraId="365A7A5F"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481558C4"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right w:val="single" w:sz="4" w:space="0" w:color="auto"/>
            </w:tcBorders>
            <w:shd w:val="clear" w:color="auto" w:fill="auto"/>
            <w:hideMark/>
          </w:tcPr>
          <w:p w14:paraId="75FB3144"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409DE448"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44B6B43"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vMerge w:val="restart"/>
            <w:tcBorders>
              <w:top w:val="nil"/>
              <w:left w:val="nil"/>
              <w:right w:val="single" w:sz="4" w:space="0" w:color="auto"/>
            </w:tcBorders>
            <w:shd w:val="clear" w:color="auto" w:fill="auto"/>
            <w:hideMark/>
          </w:tcPr>
          <w:p w14:paraId="5C5E994B"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342BB5AD"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0BE5891D"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7FC9DA26"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7DC2E1FB" w14:textId="77777777" w:rsidR="008B3048" w:rsidRPr="0044485F" w:rsidRDefault="008B3048" w:rsidP="008B3048">
            <w:pPr>
              <w:jc w:val="center"/>
              <w:rPr>
                <w:color w:val="000000"/>
                <w:sz w:val="20"/>
              </w:rPr>
            </w:pPr>
            <w:r>
              <w:rPr>
                <w:color w:val="000000"/>
                <w:sz w:val="20"/>
              </w:rPr>
              <w:t>х</w:t>
            </w:r>
          </w:p>
        </w:tc>
      </w:tr>
      <w:tr w:rsidR="008B3048" w:rsidRPr="0044485F" w14:paraId="1FB575A6" w14:textId="77777777" w:rsidTr="00FB7F63">
        <w:trPr>
          <w:trHeight w:val="450"/>
        </w:trPr>
        <w:tc>
          <w:tcPr>
            <w:tcW w:w="567" w:type="dxa"/>
            <w:vMerge/>
            <w:tcBorders>
              <w:left w:val="single" w:sz="4" w:space="0" w:color="auto"/>
              <w:right w:val="single" w:sz="4" w:space="0" w:color="auto"/>
            </w:tcBorders>
            <w:vAlign w:val="center"/>
          </w:tcPr>
          <w:p w14:paraId="7C3FE178"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39B9AA09"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right w:val="single" w:sz="4" w:space="0" w:color="auto"/>
            </w:tcBorders>
            <w:shd w:val="clear" w:color="auto" w:fill="auto"/>
          </w:tcPr>
          <w:p w14:paraId="22BCF569"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461F8454" w14:textId="77777777" w:rsidR="008B3048" w:rsidRPr="0044485F" w:rsidRDefault="008B3048" w:rsidP="008B3048">
            <w:pPr>
              <w:widowControl w:val="0"/>
              <w:jc w:val="center"/>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tcPr>
          <w:p w14:paraId="4224536C" w14:textId="77777777" w:rsidR="008B3048" w:rsidRPr="0044485F" w:rsidRDefault="008B3048" w:rsidP="008B3048">
            <w:pPr>
              <w:widowControl w:val="0"/>
              <w:jc w:val="center"/>
              <w:rPr>
                <w:rFonts w:eastAsiaTheme="minorEastAsia"/>
                <w:sz w:val="20"/>
              </w:rPr>
            </w:pPr>
          </w:p>
        </w:tc>
        <w:tc>
          <w:tcPr>
            <w:tcW w:w="709" w:type="dxa"/>
            <w:vMerge/>
            <w:tcBorders>
              <w:left w:val="single" w:sz="4" w:space="0" w:color="auto"/>
              <w:bottom w:val="single" w:sz="4" w:space="0" w:color="000000"/>
              <w:right w:val="single" w:sz="4" w:space="0" w:color="auto"/>
            </w:tcBorders>
            <w:shd w:val="clear" w:color="auto" w:fill="auto"/>
          </w:tcPr>
          <w:p w14:paraId="06A125F6" w14:textId="77777777" w:rsidR="008B3048" w:rsidRPr="0044485F" w:rsidRDefault="008B3048" w:rsidP="008B3048">
            <w:pPr>
              <w:widowControl w:val="0"/>
              <w:jc w:val="center"/>
              <w:rPr>
                <w:rFonts w:eastAsiaTheme="minorEastAsia"/>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3A0C08"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0EC7B8E"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2B4CB8C0"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586023"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vMerge/>
            <w:tcBorders>
              <w:left w:val="single" w:sz="4" w:space="0" w:color="auto"/>
              <w:bottom w:val="single" w:sz="4" w:space="0" w:color="auto"/>
              <w:right w:val="single" w:sz="4" w:space="0" w:color="auto"/>
            </w:tcBorders>
            <w:shd w:val="clear" w:color="auto" w:fill="auto"/>
          </w:tcPr>
          <w:p w14:paraId="0E6CF602"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052675A9"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2F7C7A16"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55645F7B" w14:textId="77777777" w:rsidR="008B3048" w:rsidRPr="0044485F" w:rsidRDefault="008B3048" w:rsidP="008B3048">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06AFC216" w14:textId="77777777" w:rsidR="008B3048" w:rsidRPr="0044485F" w:rsidRDefault="008B3048" w:rsidP="008B3048">
            <w:pPr>
              <w:widowControl w:val="0"/>
              <w:jc w:val="center"/>
              <w:rPr>
                <w:rFonts w:eastAsiaTheme="minorEastAsia"/>
                <w:sz w:val="20"/>
              </w:rPr>
            </w:pPr>
          </w:p>
        </w:tc>
      </w:tr>
      <w:tr w:rsidR="008B3048" w:rsidRPr="0044485F" w14:paraId="75E6E12C" w14:textId="77777777" w:rsidTr="00FB7F63">
        <w:trPr>
          <w:trHeight w:val="300"/>
        </w:trPr>
        <w:tc>
          <w:tcPr>
            <w:tcW w:w="567" w:type="dxa"/>
            <w:vMerge/>
            <w:tcBorders>
              <w:left w:val="single" w:sz="4" w:space="0" w:color="auto"/>
              <w:bottom w:val="single" w:sz="4" w:space="0" w:color="000000"/>
              <w:right w:val="single" w:sz="4" w:space="0" w:color="auto"/>
            </w:tcBorders>
            <w:vAlign w:val="center"/>
          </w:tcPr>
          <w:p w14:paraId="0F6F28DD"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367F6BAB"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tcPr>
          <w:p w14:paraId="5152609A" w14:textId="77777777" w:rsidR="008B3048" w:rsidRPr="0044485F" w:rsidRDefault="008B3048" w:rsidP="008B3048">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6050D9D9"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14:paraId="18C234DF"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6D731D16"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42FB92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5DFA147"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4F3B07F8"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AD9381"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0909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6CB874D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7B67DAC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5A413A25"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1360714A" w14:textId="77777777" w:rsidR="008B3048" w:rsidRPr="0044485F" w:rsidRDefault="008B3048" w:rsidP="008B3048">
            <w:pPr>
              <w:widowControl w:val="0"/>
              <w:jc w:val="center"/>
              <w:rPr>
                <w:rFonts w:eastAsiaTheme="minorEastAsia"/>
                <w:sz w:val="20"/>
              </w:rPr>
            </w:pPr>
          </w:p>
        </w:tc>
      </w:tr>
      <w:tr w:rsidR="008B3048" w:rsidRPr="0044485F" w14:paraId="0B235A06" w14:textId="77777777" w:rsidTr="00FB7F63">
        <w:trPr>
          <w:trHeight w:val="323"/>
        </w:trPr>
        <w:tc>
          <w:tcPr>
            <w:tcW w:w="567" w:type="dxa"/>
            <w:vMerge w:val="restart"/>
            <w:tcBorders>
              <w:top w:val="nil"/>
              <w:left w:val="single" w:sz="4" w:space="0" w:color="auto"/>
              <w:right w:val="single" w:sz="4" w:space="0" w:color="auto"/>
            </w:tcBorders>
            <w:shd w:val="clear" w:color="auto" w:fill="auto"/>
            <w:hideMark/>
          </w:tcPr>
          <w:p w14:paraId="35594527" w14:textId="77777777" w:rsidR="008B3048" w:rsidRPr="0044485F" w:rsidRDefault="008B3048" w:rsidP="008B3048">
            <w:pPr>
              <w:widowControl w:val="0"/>
              <w:jc w:val="center"/>
              <w:rPr>
                <w:rFonts w:eastAsiaTheme="minorEastAsia"/>
                <w:sz w:val="20"/>
              </w:rPr>
            </w:pPr>
            <w:r w:rsidRPr="0044485F">
              <w:rPr>
                <w:rFonts w:eastAsiaTheme="minorEastAsia"/>
                <w:sz w:val="20"/>
              </w:rPr>
              <w:t>5.4</w:t>
            </w:r>
          </w:p>
        </w:tc>
        <w:tc>
          <w:tcPr>
            <w:tcW w:w="2410" w:type="dxa"/>
            <w:vMerge w:val="restart"/>
            <w:tcBorders>
              <w:top w:val="nil"/>
              <w:left w:val="single" w:sz="4" w:space="0" w:color="auto"/>
              <w:right w:val="single" w:sz="4" w:space="0" w:color="auto"/>
            </w:tcBorders>
            <w:shd w:val="clear" w:color="auto" w:fill="auto"/>
            <w:hideMark/>
          </w:tcPr>
          <w:p w14:paraId="3CBEBFDC" w14:textId="77777777" w:rsidR="008B3048" w:rsidRPr="0044485F" w:rsidRDefault="008B3048" w:rsidP="008B3048">
            <w:pPr>
              <w:widowControl w:val="0"/>
              <w:rPr>
                <w:rFonts w:eastAsiaTheme="minorEastAsia"/>
                <w:sz w:val="20"/>
              </w:rPr>
            </w:pPr>
            <w:r w:rsidRPr="0044485F">
              <w:rPr>
                <w:rFonts w:eastAsiaTheme="minorEastAsia"/>
                <w:sz w:val="20"/>
              </w:rPr>
              <w:t xml:space="preserve">Мероприятие 05.04 </w:t>
            </w:r>
          </w:p>
          <w:p w14:paraId="7CD33AD4" w14:textId="77777777" w:rsidR="008B3048" w:rsidRPr="0044485F" w:rsidRDefault="008B3048" w:rsidP="008B3048">
            <w:pPr>
              <w:widowControl w:val="0"/>
              <w:rPr>
                <w:rFonts w:eastAsiaTheme="minorEastAsia"/>
                <w:sz w:val="20"/>
              </w:rPr>
            </w:pPr>
            <w:r w:rsidRPr="0044485F">
              <w:rPr>
                <w:rFonts w:eastAsiaTheme="minorEastAsia"/>
                <w:sz w:val="20"/>
              </w:rPr>
              <w:t>Проведение капитального ремонта, текущего ремонта и благоустройство территорий культурно-досуговых учреждений культуры</w:t>
            </w:r>
          </w:p>
        </w:tc>
        <w:tc>
          <w:tcPr>
            <w:tcW w:w="1134" w:type="dxa"/>
            <w:vMerge w:val="restart"/>
            <w:tcBorders>
              <w:top w:val="nil"/>
              <w:left w:val="single" w:sz="4" w:space="0" w:color="auto"/>
              <w:right w:val="single" w:sz="4" w:space="0" w:color="auto"/>
            </w:tcBorders>
            <w:shd w:val="clear" w:color="auto" w:fill="auto"/>
            <w:hideMark/>
          </w:tcPr>
          <w:p w14:paraId="4E84C409"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6617232"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7366DBB3" w14:textId="77777777" w:rsidR="008B3048" w:rsidRPr="0044485F" w:rsidRDefault="008B3048" w:rsidP="008B3048">
            <w:pPr>
              <w:widowControl w:val="0"/>
              <w:jc w:val="center"/>
              <w:rPr>
                <w:rFonts w:eastAsiaTheme="minorEastAsia"/>
                <w:sz w:val="20"/>
              </w:rPr>
            </w:pPr>
            <w:r>
              <w:rPr>
                <w:rFonts w:eastAsiaTheme="minorEastAsia"/>
                <w:sz w:val="20"/>
              </w:rPr>
              <w:t>149017,86</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4C0765AD" w14:textId="77777777" w:rsidR="008B3048" w:rsidRPr="0044485F" w:rsidRDefault="008B3048" w:rsidP="008B3048">
            <w:pPr>
              <w:widowControl w:val="0"/>
              <w:jc w:val="center"/>
              <w:rPr>
                <w:rFonts w:eastAsiaTheme="minorEastAsia"/>
                <w:sz w:val="20"/>
              </w:rPr>
            </w:pPr>
            <w:r>
              <w:rPr>
                <w:rFonts w:eastAsiaTheme="minorEastAsia"/>
                <w:sz w:val="20"/>
              </w:rPr>
              <w:t>1041,00</w:t>
            </w:r>
          </w:p>
        </w:tc>
        <w:tc>
          <w:tcPr>
            <w:tcW w:w="1134" w:type="dxa"/>
            <w:tcBorders>
              <w:top w:val="single" w:sz="4" w:space="0" w:color="auto"/>
              <w:left w:val="nil"/>
              <w:bottom w:val="single" w:sz="4" w:space="0" w:color="auto"/>
              <w:right w:val="single" w:sz="4" w:space="0" w:color="auto"/>
            </w:tcBorders>
            <w:shd w:val="clear" w:color="auto" w:fill="auto"/>
            <w:hideMark/>
          </w:tcPr>
          <w:p w14:paraId="52D47D3B" w14:textId="77777777" w:rsidR="008B3048" w:rsidRPr="0044485F" w:rsidRDefault="008B3048" w:rsidP="008B3048">
            <w:pPr>
              <w:widowControl w:val="0"/>
              <w:jc w:val="center"/>
              <w:rPr>
                <w:rFonts w:eastAsiaTheme="minorEastAsia"/>
                <w:sz w:val="20"/>
              </w:rPr>
            </w:pPr>
            <w:r>
              <w:rPr>
                <w:rFonts w:eastAsiaTheme="minorEastAsia"/>
                <w:sz w:val="20"/>
              </w:rPr>
              <w:t>30000,00</w:t>
            </w:r>
          </w:p>
        </w:tc>
        <w:tc>
          <w:tcPr>
            <w:tcW w:w="1134" w:type="dxa"/>
            <w:tcBorders>
              <w:top w:val="single" w:sz="4" w:space="0" w:color="auto"/>
              <w:left w:val="nil"/>
              <w:bottom w:val="single" w:sz="4" w:space="0" w:color="auto"/>
              <w:right w:val="single" w:sz="4" w:space="0" w:color="auto"/>
            </w:tcBorders>
            <w:shd w:val="clear" w:color="auto" w:fill="auto"/>
            <w:hideMark/>
          </w:tcPr>
          <w:p w14:paraId="3CD5230A"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134" w:type="dxa"/>
            <w:tcBorders>
              <w:top w:val="single" w:sz="4" w:space="0" w:color="auto"/>
              <w:left w:val="nil"/>
              <w:bottom w:val="single" w:sz="4" w:space="0" w:color="auto"/>
              <w:right w:val="single" w:sz="4" w:space="0" w:color="auto"/>
            </w:tcBorders>
            <w:shd w:val="clear" w:color="auto" w:fill="auto"/>
            <w:hideMark/>
          </w:tcPr>
          <w:p w14:paraId="57AE11F8"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134" w:type="dxa"/>
            <w:tcBorders>
              <w:top w:val="single" w:sz="4" w:space="0" w:color="auto"/>
              <w:left w:val="nil"/>
              <w:bottom w:val="single" w:sz="4" w:space="0" w:color="auto"/>
              <w:right w:val="single" w:sz="4" w:space="0" w:color="auto"/>
            </w:tcBorders>
            <w:shd w:val="clear" w:color="auto" w:fill="auto"/>
            <w:hideMark/>
          </w:tcPr>
          <w:p w14:paraId="4BF4410B"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495" w:type="dxa"/>
            <w:vMerge w:val="restart"/>
            <w:tcBorders>
              <w:top w:val="nil"/>
              <w:left w:val="single" w:sz="4" w:space="0" w:color="auto"/>
              <w:right w:val="single" w:sz="4" w:space="0" w:color="auto"/>
            </w:tcBorders>
            <w:shd w:val="clear" w:color="auto" w:fill="auto"/>
            <w:hideMark/>
          </w:tcPr>
          <w:p w14:paraId="747016B0"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73F7976E" w14:textId="77777777" w:rsidTr="00FB7F63">
        <w:trPr>
          <w:trHeight w:val="575"/>
        </w:trPr>
        <w:tc>
          <w:tcPr>
            <w:tcW w:w="567" w:type="dxa"/>
            <w:vMerge/>
            <w:tcBorders>
              <w:left w:val="single" w:sz="4" w:space="0" w:color="auto"/>
              <w:right w:val="single" w:sz="4" w:space="0" w:color="auto"/>
            </w:tcBorders>
            <w:vAlign w:val="center"/>
            <w:hideMark/>
          </w:tcPr>
          <w:p w14:paraId="664143DC"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0D54B26"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41B0F727"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3D0660DE"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38BF0C5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14499B2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6D22BC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7E6D18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D02010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0EDB46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2A2F4F07" w14:textId="77777777" w:rsidR="008B3048" w:rsidRPr="0044485F" w:rsidRDefault="008B3048" w:rsidP="008B3048">
            <w:pPr>
              <w:widowControl w:val="0"/>
              <w:jc w:val="center"/>
              <w:rPr>
                <w:rFonts w:eastAsiaTheme="minorEastAsia"/>
                <w:sz w:val="20"/>
              </w:rPr>
            </w:pPr>
          </w:p>
        </w:tc>
      </w:tr>
      <w:tr w:rsidR="008B3048" w:rsidRPr="0044485F" w14:paraId="634A49BC" w14:textId="77777777" w:rsidTr="00FB7F63">
        <w:trPr>
          <w:trHeight w:val="663"/>
        </w:trPr>
        <w:tc>
          <w:tcPr>
            <w:tcW w:w="567" w:type="dxa"/>
            <w:vMerge/>
            <w:tcBorders>
              <w:left w:val="single" w:sz="4" w:space="0" w:color="auto"/>
              <w:right w:val="single" w:sz="4" w:space="0" w:color="auto"/>
            </w:tcBorders>
            <w:vAlign w:val="center"/>
            <w:hideMark/>
          </w:tcPr>
          <w:p w14:paraId="7C7959A2"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67093A9"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37DDA551"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D1BF5FB"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4B88B0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76BB6F0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F9E47D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635D74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A91453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21846A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085C9845" w14:textId="77777777" w:rsidR="008B3048" w:rsidRPr="0044485F" w:rsidRDefault="008B3048" w:rsidP="008B3048">
            <w:pPr>
              <w:widowControl w:val="0"/>
              <w:jc w:val="center"/>
              <w:rPr>
                <w:rFonts w:eastAsiaTheme="minorEastAsia"/>
                <w:sz w:val="20"/>
              </w:rPr>
            </w:pPr>
          </w:p>
        </w:tc>
      </w:tr>
      <w:tr w:rsidR="008B3048" w:rsidRPr="0044485F" w14:paraId="25BBE2CE" w14:textId="77777777" w:rsidTr="00FB7F63">
        <w:trPr>
          <w:trHeight w:val="918"/>
        </w:trPr>
        <w:tc>
          <w:tcPr>
            <w:tcW w:w="567" w:type="dxa"/>
            <w:vMerge/>
            <w:tcBorders>
              <w:left w:val="single" w:sz="4" w:space="0" w:color="auto"/>
              <w:right w:val="single" w:sz="4" w:space="0" w:color="auto"/>
            </w:tcBorders>
            <w:vAlign w:val="center"/>
            <w:hideMark/>
          </w:tcPr>
          <w:p w14:paraId="33FB93C1"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5602083"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63CC33C7"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BEB529A"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7DCCBAB4" w14:textId="77777777" w:rsidR="008B3048" w:rsidRPr="0044485F" w:rsidRDefault="008B3048" w:rsidP="008B3048">
            <w:pPr>
              <w:widowControl w:val="0"/>
              <w:jc w:val="center"/>
              <w:rPr>
                <w:rFonts w:eastAsiaTheme="minorEastAsia"/>
                <w:sz w:val="20"/>
              </w:rPr>
            </w:pPr>
            <w:r>
              <w:rPr>
                <w:rFonts w:eastAsiaTheme="minorEastAsia"/>
                <w:sz w:val="20"/>
              </w:rPr>
              <w:t>149017,86</w:t>
            </w:r>
          </w:p>
        </w:tc>
        <w:tc>
          <w:tcPr>
            <w:tcW w:w="2693" w:type="dxa"/>
            <w:gridSpan w:val="7"/>
            <w:tcBorders>
              <w:top w:val="nil"/>
              <w:left w:val="nil"/>
              <w:bottom w:val="single" w:sz="4" w:space="0" w:color="auto"/>
              <w:right w:val="single" w:sz="4" w:space="0" w:color="auto"/>
            </w:tcBorders>
            <w:shd w:val="clear" w:color="auto" w:fill="auto"/>
            <w:hideMark/>
          </w:tcPr>
          <w:p w14:paraId="322386A6" w14:textId="77777777" w:rsidR="008B3048" w:rsidRPr="0044485F" w:rsidRDefault="008B3048" w:rsidP="008B3048">
            <w:pPr>
              <w:widowControl w:val="0"/>
              <w:jc w:val="center"/>
              <w:rPr>
                <w:rFonts w:eastAsiaTheme="minorEastAsia"/>
                <w:sz w:val="20"/>
              </w:rPr>
            </w:pPr>
            <w:r>
              <w:rPr>
                <w:rFonts w:eastAsiaTheme="minorEastAsia"/>
                <w:sz w:val="20"/>
              </w:rPr>
              <w:t>1041,00</w:t>
            </w:r>
          </w:p>
        </w:tc>
        <w:tc>
          <w:tcPr>
            <w:tcW w:w="1134" w:type="dxa"/>
            <w:tcBorders>
              <w:top w:val="nil"/>
              <w:left w:val="nil"/>
              <w:bottom w:val="single" w:sz="4" w:space="0" w:color="auto"/>
              <w:right w:val="single" w:sz="4" w:space="0" w:color="auto"/>
            </w:tcBorders>
            <w:shd w:val="clear" w:color="auto" w:fill="auto"/>
            <w:hideMark/>
          </w:tcPr>
          <w:p w14:paraId="17F16081" w14:textId="77777777" w:rsidR="008B3048" w:rsidRPr="0044485F" w:rsidRDefault="008B3048" w:rsidP="008B3048">
            <w:pPr>
              <w:widowControl w:val="0"/>
              <w:jc w:val="center"/>
              <w:rPr>
                <w:rFonts w:eastAsiaTheme="minorEastAsia"/>
                <w:sz w:val="20"/>
              </w:rPr>
            </w:pPr>
            <w:r>
              <w:rPr>
                <w:rFonts w:eastAsiaTheme="minorEastAsia"/>
                <w:sz w:val="20"/>
              </w:rPr>
              <w:t>30000,00</w:t>
            </w:r>
          </w:p>
        </w:tc>
        <w:tc>
          <w:tcPr>
            <w:tcW w:w="1134" w:type="dxa"/>
            <w:tcBorders>
              <w:top w:val="nil"/>
              <w:left w:val="nil"/>
              <w:bottom w:val="single" w:sz="4" w:space="0" w:color="auto"/>
              <w:right w:val="single" w:sz="4" w:space="0" w:color="auto"/>
            </w:tcBorders>
            <w:shd w:val="clear" w:color="auto" w:fill="auto"/>
            <w:hideMark/>
          </w:tcPr>
          <w:p w14:paraId="220FF24E"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134" w:type="dxa"/>
            <w:tcBorders>
              <w:top w:val="nil"/>
              <w:left w:val="nil"/>
              <w:bottom w:val="single" w:sz="4" w:space="0" w:color="auto"/>
              <w:right w:val="single" w:sz="4" w:space="0" w:color="auto"/>
            </w:tcBorders>
            <w:shd w:val="clear" w:color="auto" w:fill="auto"/>
            <w:hideMark/>
          </w:tcPr>
          <w:p w14:paraId="58CF7213"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134" w:type="dxa"/>
            <w:tcBorders>
              <w:top w:val="nil"/>
              <w:left w:val="nil"/>
              <w:bottom w:val="single" w:sz="4" w:space="0" w:color="auto"/>
              <w:right w:val="single" w:sz="4" w:space="0" w:color="auto"/>
            </w:tcBorders>
            <w:shd w:val="clear" w:color="auto" w:fill="auto"/>
            <w:hideMark/>
          </w:tcPr>
          <w:p w14:paraId="295837A4" w14:textId="77777777" w:rsidR="008B3048" w:rsidRPr="0044485F" w:rsidRDefault="008B3048" w:rsidP="008B3048">
            <w:pPr>
              <w:widowControl w:val="0"/>
              <w:jc w:val="center"/>
              <w:rPr>
                <w:rFonts w:eastAsiaTheme="minorEastAsia"/>
                <w:sz w:val="20"/>
              </w:rPr>
            </w:pPr>
            <w:r>
              <w:rPr>
                <w:rFonts w:eastAsiaTheme="minorEastAsia"/>
                <w:sz w:val="20"/>
              </w:rPr>
              <w:t>39325,62</w:t>
            </w:r>
          </w:p>
        </w:tc>
        <w:tc>
          <w:tcPr>
            <w:tcW w:w="1495" w:type="dxa"/>
            <w:vMerge/>
            <w:tcBorders>
              <w:left w:val="single" w:sz="4" w:space="0" w:color="auto"/>
              <w:right w:val="single" w:sz="4" w:space="0" w:color="auto"/>
            </w:tcBorders>
            <w:vAlign w:val="center"/>
            <w:hideMark/>
          </w:tcPr>
          <w:p w14:paraId="385B6845" w14:textId="77777777" w:rsidR="008B3048" w:rsidRPr="0044485F" w:rsidRDefault="008B3048" w:rsidP="008B3048">
            <w:pPr>
              <w:widowControl w:val="0"/>
              <w:jc w:val="center"/>
              <w:rPr>
                <w:rFonts w:eastAsiaTheme="minorEastAsia"/>
                <w:sz w:val="20"/>
              </w:rPr>
            </w:pPr>
          </w:p>
        </w:tc>
      </w:tr>
      <w:tr w:rsidR="008B3048" w:rsidRPr="0044485F" w14:paraId="6D811117" w14:textId="77777777" w:rsidTr="00FB7F63">
        <w:trPr>
          <w:trHeight w:val="563"/>
        </w:trPr>
        <w:tc>
          <w:tcPr>
            <w:tcW w:w="567" w:type="dxa"/>
            <w:vMerge/>
            <w:tcBorders>
              <w:left w:val="single" w:sz="4" w:space="0" w:color="auto"/>
              <w:right w:val="single" w:sz="4" w:space="0" w:color="auto"/>
            </w:tcBorders>
            <w:vAlign w:val="center"/>
          </w:tcPr>
          <w:p w14:paraId="33F8B41B"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67223D48"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2795EC51"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7AE40"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7F04AA6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7109695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111AEC4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0E6FFC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8EFB15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E74137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bottom w:val="single" w:sz="4" w:space="0" w:color="auto"/>
              <w:right w:val="single" w:sz="4" w:space="0" w:color="auto"/>
            </w:tcBorders>
            <w:vAlign w:val="center"/>
          </w:tcPr>
          <w:p w14:paraId="361C0F3B" w14:textId="77777777" w:rsidR="008B3048" w:rsidRPr="0044485F" w:rsidRDefault="008B3048" w:rsidP="008B3048">
            <w:pPr>
              <w:widowControl w:val="0"/>
              <w:jc w:val="center"/>
              <w:rPr>
                <w:rFonts w:eastAsiaTheme="minorEastAsia"/>
                <w:sz w:val="20"/>
              </w:rPr>
            </w:pPr>
          </w:p>
        </w:tc>
      </w:tr>
      <w:tr w:rsidR="008B3048" w:rsidRPr="0044485F" w14:paraId="56D98583" w14:textId="77777777" w:rsidTr="00FB7F63">
        <w:trPr>
          <w:trHeight w:val="255"/>
        </w:trPr>
        <w:tc>
          <w:tcPr>
            <w:tcW w:w="567" w:type="dxa"/>
            <w:vMerge/>
            <w:tcBorders>
              <w:left w:val="single" w:sz="4" w:space="0" w:color="auto"/>
              <w:right w:val="single" w:sz="4" w:space="0" w:color="auto"/>
            </w:tcBorders>
            <w:vAlign w:val="center"/>
            <w:hideMark/>
          </w:tcPr>
          <w:p w14:paraId="0B798436"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4FD1D1F9" w14:textId="77777777" w:rsidR="008B3048" w:rsidRPr="0044485F" w:rsidRDefault="008B3048" w:rsidP="008B3048">
            <w:pPr>
              <w:rPr>
                <w:rFonts w:eastAsia="Calibri"/>
                <w:sz w:val="20"/>
              </w:rPr>
            </w:pPr>
            <w:r w:rsidRPr="006543D1">
              <w:rPr>
                <w:color w:val="000000"/>
                <w:sz w:val="20"/>
              </w:rPr>
              <w:t xml:space="preserve">Количество муниципальных </w:t>
            </w:r>
            <w:r>
              <w:rPr>
                <w:color w:val="000000"/>
                <w:sz w:val="20"/>
              </w:rPr>
              <w:t>культурно-досуговых учреждений, осуществивших капитальный или текущий ремонт, единица</w:t>
            </w:r>
          </w:p>
        </w:tc>
        <w:tc>
          <w:tcPr>
            <w:tcW w:w="1134" w:type="dxa"/>
            <w:vMerge w:val="restart"/>
            <w:tcBorders>
              <w:top w:val="nil"/>
              <w:left w:val="single" w:sz="4" w:space="0" w:color="auto"/>
              <w:right w:val="single" w:sz="4" w:space="0" w:color="auto"/>
            </w:tcBorders>
            <w:shd w:val="clear" w:color="auto" w:fill="auto"/>
            <w:hideMark/>
          </w:tcPr>
          <w:p w14:paraId="3F712CCD"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73D08B29"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right w:val="single" w:sz="4" w:space="0" w:color="auto"/>
            </w:tcBorders>
            <w:shd w:val="clear" w:color="auto" w:fill="auto"/>
            <w:hideMark/>
          </w:tcPr>
          <w:p w14:paraId="2277AA2B"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63C7FA47"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9D95AA6"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vMerge w:val="restart"/>
            <w:tcBorders>
              <w:top w:val="nil"/>
              <w:left w:val="nil"/>
              <w:right w:val="single" w:sz="4" w:space="0" w:color="auto"/>
            </w:tcBorders>
            <w:shd w:val="clear" w:color="auto" w:fill="auto"/>
            <w:hideMark/>
          </w:tcPr>
          <w:p w14:paraId="72775882"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678B7AFF"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6CFA6792"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5D642B32"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66DA1160" w14:textId="77777777" w:rsidR="008B3048" w:rsidRPr="0044485F" w:rsidRDefault="008B3048" w:rsidP="008B3048">
            <w:pPr>
              <w:jc w:val="center"/>
              <w:rPr>
                <w:color w:val="000000"/>
                <w:sz w:val="20"/>
              </w:rPr>
            </w:pPr>
            <w:r>
              <w:rPr>
                <w:color w:val="000000"/>
                <w:sz w:val="20"/>
              </w:rPr>
              <w:t>х</w:t>
            </w:r>
          </w:p>
        </w:tc>
      </w:tr>
      <w:tr w:rsidR="008B3048" w:rsidRPr="0044485F" w14:paraId="68028E0F" w14:textId="77777777" w:rsidTr="00FB7F63">
        <w:trPr>
          <w:trHeight w:val="420"/>
        </w:trPr>
        <w:tc>
          <w:tcPr>
            <w:tcW w:w="567" w:type="dxa"/>
            <w:vMerge/>
            <w:tcBorders>
              <w:left w:val="single" w:sz="4" w:space="0" w:color="auto"/>
              <w:right w:val="single" w:sz="4" w:space="0" w:color="auto"/>
            </w:tcBorders>
            <w:vAlign w:val="center"/>
          </w:tcPr>
          <w:p w14:paraId="71E3D32B"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4C291DFE"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right w:val="single" w:sz="4" w:space="0" w:color="auto"/>
            </w:tcBorders>
            <w:shd w:val="clear" w:color="auto" w:fill="auto"/>
          </w:tcPr>
          <w:p w14:paraId="60707F66"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56D45BFF" w14:textId="77777777" w:rsidR="008B3048" w:rsidRPr="0044485F" w:rsidRDefault="008B3048" w:rsidP="008B3048">
            <w:pPr>
              <w:widowControl w:val="0"/>
              <w:jc w:val="center"/>
              <w:rPr>
                <w:rFonts w:eastAsiaTheme="minorEastAsia"/>
                <w:sz w:val="20"/>
              </w:rPr>
            </w:pPr>
          </w:p>
        </w:tc>
        <w:tc>
          <w:tcPr>
            <w:tcW w:w="1134" w:type="dxa"/>
            <w:vMerge/>
            <w:tcBorders>
              <w:left w:val="single" w:sz="4" w:space="0" w:color="auto"/>
              <w:bottom w:val="single" w:sz="4" w:space="0" w:color="auto"/>
              <w:right w:val="single" w:sz="4" w:space="0" w:color="auto"/>
            </w:tcBorders>
            <w:shd w:val="clear" w:color="auto" w:fill="auto"/>
          </w:tcPr>
          <w:p w14:paraId="2BDA2DB7" w14:textId="77777777" w:rsidR="008B3048" w:rsidRPr="0044485F" w:rsidRDefault="008B3048" w:rsidP="008B3048">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6C18846B" w14:textId="77777777" w:rsidR="008B3048" w:rsidRPr="0044485F" w:rsidRDefault="008B3048" w:rsidP="008B3048">
            <w:pPr>
              <w:widowControl w:val="0"/>
              <w:jc w:val="center"/>
              <w:rPr>
                <w:rFonts w:eastAsiaTheme="minorEastAsia"/>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9CECE5"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638AF96"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37B4CF48"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tcPr>
          <w:p w14:paraId="2E80C311"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vMerge/>
            <w:tcBorders>
              <w:left w:val="single" w:sz="4" w:space="0" w:color="auto"/>
              <w:bottom w:val="single" w:sz="4" w:space="0" w:color="auto"/>
              <w:right w:val="single" w:sz="4" w:space="0" w:color="auto"/>
            </w:tcBorders>
            <w:shd w:val="clear" w:color="auto" w:fill="auto"/>
          </w:tcPr>
          <w:p w14:paraId="1CC828B6"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45CE972C"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218A50A6"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5244A5BA" w14:textId="77777777" w:rsidR="008B3048" w:rsidRPr="0044485F" w:rsidRDefault="008B3048" w:rsidP="008B3048">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2E96BDF8" w14:textId="77777777" w:rsidR="008B3048" w:rsidRPr="0044485F" w:rsidRDefault="008B3048" w:rsidP="008B3048">
            <w:pPr>
              <w:widowControl w:val="0"/>
              <w:jc w:val="center"/>
              <w:rPr>
                <w:rFonts w:eastAsiaTheme="minorEastAsia"/>
                <w:sz w:val="20"/>
              </w:rPr>
            </w:pPr>
          </w:p>
        </w:tc>
      </w:tr>
      <w:tr w:rsidR="008B3048" w:rsidRPr="0044485F" w14:paraId="60DEBF4D" w14:textId="77777777" w:rsidTr="00FB7F63">
        <w:trPr>
          <w:trHeight w:val="460"/>
        </w:trPr>
        <w:tc>
          <w:tcPr>
            <w:tcW w:w="567" w:type="dxa"/>
            <w:vMerge/>
            <w:tcBorders>
              <w:left w:val="single" w:sz="4" w:space="0" w:color="auto"/>
              <w:bottom w:val="single" w:sz="4" w:space="0" w:color="000000"/>
              <w:right w:val="single" w:sz="4" w:space="0" w:color="auto"/>
            </w:tcBorders>
            <w:vAlign w:val="center"/>
          </w:tcPr>
          <w:p w14:paraId="4510D3C7"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31995C93"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tcPr>
          <w:p w14:paraId="638140BA" w14:textId="77777777" w:rsidR="008B3048" w:rsidRPr="0044485F" w:rsidRDefault="008B3048" w:rsidP="008B3048">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709D0ACA"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14:paraId="53B3E4D0" w14:textId="77777777" w:rsidR="008B3048" w:rsidRPr="0044485F" w:rsidRDefault="008B3048" w:rsidP="008B3048">
            <w:pPr>
              <w:widowControl w:val="0"/>
              <w:jc w:val="center"/>
              <w:rPr>
                <w:rFonts w:eastAsiaTheme="minorEastAsia"/>
                <w:sz w:val="20"/>
              </w:rPr>
            </w:pPr>
            <w:r>
              <w:rPr>
                <w:rFonts w:eastAsiaTheme="minorEastAsia"/>
                <w:sz w:val="20"/>
              </w:rPr>
              <w:t>9</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375DDC1A"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6D1917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0C52DCF"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377B39EA" w14:textId="77777777" w:rsidR="008B3048" w:rsidRPr="0044485F" w:rsidRDefault="008B3048" w:rsidP="008B3048">
            <w:pPr>
              <w:widowControl w:val="0"/>
              <w:jc w:val="center"/>
              <w:rPr>
                <w:rFonts w:eastAsiaTheme="minorEastAsia"/>
                <w:sz w:val="20"/>
              </w:rPr>
            </w:pPr>
            <w:r>
              <w:rPr>
                <w:rFonts w:eastAsiaTheme="minorEastAsia"/>
                <w:sz w:val="20"/>
              </w:rPr>
              <w:t>1</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tcPr>
          <w:p w14:paraId="0D698613"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4945FE"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134" w:type="dxa"/>
            <w:tcBorders>
              <w:top w:val="single" w:sz="4" w:space="0" w:color="auto"/>
              <w:left w:val="nil"/>
              <w:bottom w:val="single" w:sz="4" w:space="0" w:color="auto"/>
              <w:right w:val="single" w:sz="4" w:space="0" w:color="auto"/>
            </w:tcBorders>
            <w:shd w:val="clear" w:color="auto" w:fill="auto"/>
          </w:tcPr>
          <w:p w14:paraId="2A0EF8DE"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134" w:type="dxa"/>
            <w:tcBorders>
              <w:top w:val="single" w:sz="4" w:space="0" w:color="auto"/>
              <w:left w:val="nil"/>
              <w:bottom w:val="single" w:sz="4" w:space="0" w:color="auto"/>
              <w:right w:val="single" w:sz="4" w:space="0" w:color="auto"/>
            </w:tcBorders>
            <w:shd w:val="clear" w:color="auto" w:fill="auto"/>
          </w:tcPr>
          <w:p w14:paraId="1B6E1D17"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134" w:type="dxa"/>
            <w:tcBorders>
              <w:top w:val="single" w:sz="4" w:space="0" w:color="auto"/>
              <w:left w:val="nil"/>
              <w:bottom w:val="single" w:sz="4" w:space="0" w:color="auto"/>
              <w:right w:val="single" w:sz="4" w:space="0" w:color="auto"/>
            </w:tcBorders>
            <w:shd w:val="clear" w:color="auto" w:fill="auto"/>
          </w:tcPr>
          <w:p w14:paraId="6A5EB6EC" w14:textId="77777777" w:rsidR="008B3048" w:rsidRPr="0044485F" w:rsidRDefault="008B3048" w:rsidP="008B3048">
            <w:pPr>
              <w:widowControl w:val="0"/>
              <w:jc w:val="center"/>
              <w:rPr>
                <w:rFonts w:eastAsiaTheme="minorEastAsia"/>
                <w:sz w:val="20"/>
              </w:rPr>
            </w:pPr>
            <w:r>
              <w:rPr>
                <w:rFonts w:eastAsiaTheme="minorEastAsia"/>
                <w:sz w:val="20"/>
              </w:rPr>
              <w:t>2</w:t>
            </w:r>
          </w:p>
        </w:tc>
        <w:tc>
          <w:tcPr>
            <w:tcW w:w="1495" w:type="dxa"/>
            <w:vMerge/>
            <w:tcBorders>
              <w:left w:val="single" w:sz="4" w:space="0" w:color="auto"/>
              <w:bottom w:val="single" w:sz="4" w:space="0" w:color="000000"/>
              <w:right w:val="single" w:sz="4" w:space="0" w:color="auto"/>
            </w:tcBorders>
            <w:vAlign w:val="center"/>
          </w:tcPr>
          <w:p w14:paraId="4E9C6515" w14:textId="77777777" w:rsidR="008B3048" w:rsidRPr="0044485F" w:rsidRDefault="008B3048" w:rsidP="008B3048">
            <w:pPr>
              <w:widowControl w:val="0"/>
              <w:jc w:val="center"/>
              <w:rPr>
                <w:rFonts w:eastAsiaTheme="minorEastAsia"/>
                <w:sz w:val="20"/>
              </w:rPr>
            </w:pPr>
          </w:p>
        </w:tc>
      </w:tr>
      <w:tr w:rsidR="008B3048" w:rsidRPr="0044485F" w14:paraId="511596C4" w14:textId="77777777" w:rsidTr="00FB7F63">
        <w:trPr>
          <w:trHeight w:val="323"/>
        </w:trPr>
        <w:tc>
          <w:tcPr>
            <w:tcW w:w="567" w:type="dxa"/>
            <w:vMerge w:val="restart"/>
            <w:tcBorders>
              <w:top w:val="nil"/>
              <w:left w:val="single" w:sz="4" w:space="0" w:color="auto"/>
              <w:right w:val="single" w:sz="4" w:space="0" w:color="auto"/>
            </w:tcBorders>
            <w:shd w:val="clear" w:color="auto" w:fill="auto"/>
            <w:hideMark/>
          </w:tcPr>
          <w:p w14:paraId="5C5DE3A8" w14:textId="77777777" w:rsidR="008B3048" w:rsidRPr="000B5407" w:rsidRDefault="008B3048" w:rsidP="008B3048">
            <w:pPr>
              <w:widowControl w:val="0"/>
              <w:jc w:val="center"/>
              <w:rPr>
                <w:rFonts w:eastAsiaTheme="minorEastAsia"/>
                <w:sz w:val="20"/>
              </w:rPr>
            </w:pPr>
            <w:r w:rsidRPr="000B5407">
              <w:rPr>
                <w:rFonts w:eastAsiaTheme="minorEastAsia"/>
                <w:sz w:val="20"/>
              </w:rPr>
              <w:lastRenderedPageBreak/>
              <w:t>5.5</w:t>
            </w:r>
          </w:p>
        </w:tc>
        <w:tc>
          <w:tcPr>
            <w:tcW w:w="2410" w:type="dxa"/>
            <w:vMerge w:val="restart"/>
            <w:tcBorders>
              <w:top w:val="nil"/>
              <w:left w:val="single" w:sz="4" w:space="0" w:color="auto"/>
              <w:right w:val="single" w:sz="4" w:space="0" w:color="auto"/>
            </w:tcBorders>
            <w:shd w:val="clear" w:color="auto" w:fill="auto"/>
            <w:hideMark/>
          </w:tcPr>
          <w:p w14:paraId="18F39972" w14:textId="77777777" w:rsidR="008B3048" w:rsidRPr="000B5407" w:rsidRDefault="008B3048" w:rsidP="008B3048">
            <w:pPr>
              <w:widowControl w:val="0"/>
              <w:rPr>
                <w:rFonts w:eastAsiaTheme="minorEastAsia"/>
                <w:sz w:val="20"/>
              </w:rPr>
            </w:pPr>
            <w:r w:rsidRPr="000B5407">
              <w:rPr>
                <w:rFonts w:eastAsiaTheme="minorEastAsia"/>
                <w:sz w:val="20"/>
              </w:rPr>
              <w:t xml:space="preserve">Мероприятие 05.05 </w:t>
            </w:r>
          </w:p>
          <w:p w14:paraId="54527617" w14:textId="77777777" w:rsidR="008B3048" w:rsidRPr="000B5407" w:rsidRDefault="008B3048" w:rsidP="008B3048">
            <w:pPr>
              <w:widowControl w:val="0"/>
              <w:rPr>
                <w:rFonts w:eastAsiaTheme="minorEastAsia"/>
                <w:sz w:val="20"/>
              </w:rPr>
            </w:pPr>
            <w:r w:rsidRPr="000B5407">
              <w:rPr>
                <w:rFonts w:eastAsiaTheme="minorEastAsia"/>
                <w:sz w:val="20"/>
              </w:rPr>
              <w:t>Выполнение работ по обеспечению пожарной безопасности в театрально-концертных организациях</w:t>
            </w:r>
          </w:p>
        </w:tc>
        <w:tc>
          <w:tcPr>
            <w:tcW w:w="1134" w:type="dxa"/>
            <w:vMerge w:val="restart"/>
            <w:tcBorders>
              <w:top w:val="nil"/>
              <w:left w:val="single" w:sz="4" w:space="0" w:color="auto"/>
              <w:right w:val="single" w:sz="4" w:space="0" w:color="auto"/>
            </w:tcBorders>
            <w:shd w:val="clear" w:color="auto" w:fill="auto"/>
            <w:hideMark/>
          </w:tcPr>
          <w:p w14:paraId="7A893BB9"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DC53392"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1158628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06C96E1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8919BB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5104F4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5DBEBB8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92DD8C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nil"/>
              <w:left w:val="single" w:sz="4" w:space="0" w:color="auto"/>
              <w:right w:val="single" w:sz="4" w:space="0" w:color="auto"/>
            </w:tcBorders>
            <w:shd w:val="clear" w:color="auto" w:fill="auto"/>
            <w:hideMark/>
          </w:tcPr>
          <w:p w14:paraId="6EE1375B"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71EFE5D5" w14:textId="77777777" w:rsidTr="00FB7F63">
        <w:trPr>
          <w:trHeight w:val="575"/>
        </w:trPr>
        <w:tc>
          <w:tcPr>
            <w:tcW w:w="567" w:type="dxa"/>
            <w:vMerge/>
            <w:tcBorders>
              <w:left w:val="single" w:sz="4" w:space="0" w:color="auto"/>
              <w:right w:val="single" w:sz="4" w:space="0" w:color="auto"/>
            </w:tcBorders>
            <w:vAlign w:val="center"/>
            <w:hideMark/>
          </w:tcPr>
          <w:p w14:paraId="4445CF05"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4523C949"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8EDC087"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3FFA7B4"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21D161C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78A0203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20209B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33CBDC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C49498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2963F1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18FE6185" w14:textId="77777777" w:rsidR="008B3048" w:rsidRPr="0044485F" w:rsidRDefault="008B3048" w:rsidP="008B3048">
            <w:pPr>
              <w:widowControl w:val="0"/>
              <w:jc w:val="center"/>
              <w:rPr>
                <w:rFonts w:eastAsiaTheme="minorEastAsia"/>
                <w:sz w:val="20"/>
              </w:rPr>
            </w:pPr>
          </w:p>
        </w:tc>
      </w:tr>
      <w:tr w:rsidR="008B3048" w:rsidRPr="0044485F" w14:paraId="61B0665C" w14:textId="77777777" w:rsidTr="00FB7F63">
        <w:trPr>
          <w:trHeight w:val="663"/>
        </w:trPr>
        <w:tc>
          <w:tcPr>
            <w:tcW w:w="567" w:type="dxa"/>
            <w:vMerge/>
            <w:tcBorders>
              <w:left w:val="single" w:sz="4" w:space="0" w:color="auto"/>
              <w:right w:val="single" w:sz="4" w:space="0" w:color="auto"/>
            </w:tcBorders>
            <w:vAlign w:val="center"/>
            <w:hideMark/>
          </w:tcPr>
          <w:p w14:paraId="1B511744"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10F63AFC"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5141A0A0"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DBBF41D"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E90DC2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665A489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09F97D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5908B1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534BA7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2E30BA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2B43C384" w14:textId="77777777" w:rsidR="008B3048" w:rsidRPr="0044485F" w:rsidRDefault="008B3048" w:rsidP="008B3048">
            <w:pPr>
              <w:widowControl w:val="0"/>
              <w:jc w:val="center"/>
              <w:rPr>
                <w:rFonts w:eastAsiaTheme="minorEastAsia"/>
                <w:sz w:val="20"/>
              </w:rPr>
            </w:pPr>
          </w:p>
        </w:tc>
      </w:tr>
      <w:tr w:rsidR="008B3048" w:rsidRPr="0044485F" w14:paraId="5D82C93E" w14:textId="77777777" w:rsidTr="00FB7F63">
        <w:trPr>
          <w:trHeight w:val="918"/>
        </w:trPr>
        <w:tc>
          <w:tcPr>
            <w:tcW w:w="567" w:type="dxa"/>
            <w:vMerge/>
            <w:tcBorders>
              <w:left w:val="single" w:sz="4" w:space="0" w:color="auto"/>
              <w:right w:val="single" w:sz="4" w:space="0" w:color="auto"/>
            </w:tcBorders>
            <w:vAlign w:val="center"/>
            <w:hideMark/>
          </w:tcPr>
          <w:p w14:paraId="4753B53B"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715C8228"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04FA1DB0"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A51A4CF"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792C51B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3446F1D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0B9307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B84C06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ED74A8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453D02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6E6616BA" w14:textId="77777777" w:rsidR="008B3048" w:rsidRPr="0044485F" w:rsidRDefault="008B3048" w:rsidP="008B3048">
            <w:pPr>
              <w:widowControl w:val="0"/>
              <w:jc w:val="center"/>
              <w:rPr>
                <w:rFonts w:eastAsiaTheme="minorEastAsia"/>
                <w:sz w:val="20"/>
              </w:rPr>
            </w:pPr>
          </w:p>
        </w:tc>
      </w:tr>
      <w:tr w:rsidR="008B3048" w:rsidRPr="0044485F" w14:paraId="4D9FFBDB" w14:textId="77777777" w:rsidTr="00FB7F63">
        <w:trPr>
          <w:trHeight w:val="563"/>
        </w:trPr>
        <w:tc>
          <w:tcPr>
            <w:tcW w:w="567" w:type="dxa"/>
            <w:vMerge/>
            <w:tcBorders>
              <w:left w:val="single" w:sz="4" w:space="0" w:color="auto"/>
              <w:right w:val="single" w:sz="4" w:space="0" w:color="auto"/>
            </w:tcBorders>
            <w:vAlign w:val="center"/>
          </w:tcPr>
          <w:p w14:paraId="7D6F2A1C"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2CAF652A"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5FC8D2CC"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4BD472"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1621E85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2DDA292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56A23E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3EF064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3D039E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649BBE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bottom w:val="single" w:sz="4" w:space="0" w:color="auto"/>
              <w:right w:val="single" w:sz="4" w:space="0" w:color="auto"/>
            </w:tcBorders>
            <w:vAlign w:val="center"/>
          </w:tcPr>
          <w:p w14:paraId="65BAE2E9" w14:textId="77777777" w:rsidR="008B3048" w:rsidRPr="0044485F" w:rsidRDefault="008B3048" w:rsidP="008B3048">
            <w:pPr>
              <w:widowControl w:val="0"/>
              <w:jc w:val="center"/>
              <w:rPr>
                <w:rFonts w:eastAsiaTheme="minorEastAsia"/>
                <w:sz w:val="20"/>
              </w:rPr>
            </w:pPr>
          </w:p>
        </w:tc>
      </w:tr>
      <w:tr w:rsidR="008B3048" w:rsidRPr="0044485F" w14:paraId="3E03729F" w14:textId="77777777" w:rsidTr="00FB7F63">
        <w:trPr>
          <w:trHeight w:val="255"/>
        </w:trPr>
        <w:tc>
          <w:tcPr>
            <w:tcW w:w="567" w:type="dxa"/>
            <w:vMerge/>
            <w:tcBorders>
              <w:left w:val="single" w:sz="4" w:space="0" w:color="auto"/>
              <w:right w:val="single" w:sz="4" w:space="0" w:color="auto"/>
            </w:tcBorders>
            <w:vAlign w:val="center"/>
            <w:hideMark/>
          </w:tcPr>
          <w:p w14:paraId="0D8DDA07"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15F1ED60" w14:textId="77777777" w:rsidR="008B3048" w:rsidRPr="00AC0E05" w:rsidRDefault="008B3048" w:rsidP="008B3048">
            <w:pPr>
              <w:rPr>
                <w:rFonts w:eastAsia="Calibri"/>
                <w:sz w:val="20"/>
              </w:rPr>
            </w:pPr>
            <w:r w:rsidRPr="00AC0E05">
              <w:rPr>
                <w:color w:val="000000"/>
                <w:sz w:val="20"/>
              </w:rPr>
              <w:t xml:space="preserve">Количество </w:t>
            </w:r>
            <w:r>
              <w:rPr>
                <w:color w:val="000000"/>
                <w:sz w:val="20"/>
              </w:rPr>
              <w:t>театрально-концертных организаций</w:t>
            </w:r>
            <w:r w:rsidRPr="00AC0E05">
              <w:rPr>
                <w:color w:val="000000"/>
                <w:sz w:val="20"/>
              </w:rPr>
              <w:t xml:space="preserve">, </w:t>
            </w:r>
            <w:r>
              <w:rPr>
                <w:color w:val="000000"/>
                <w:sz w:val="20"/>
              </w:rPr>
              <w:t>осуществивших</w:t>
            </w:r>
            <w:r w:rsidRPr="00AC0E05">
              <w:rPr>
                <w:color w:val="000000"/>
                <w:sz w:val="20"/>
              </w:rPr>
              <w:t xml:space="preserve"> работы по обеспечению пожарной безопасности, единиц</w:t>
            </w:r>
            <w:r>
              <w:rPr>
                <w:color w:val="000000"/>
                <w:sz w:val="20"/>
              </w:rPr>
              <w:t>а</w:t>
            </w:r>
            <w:r w:rsidRPr="00AC0E05">
              <w:rPr>
                <w:color w:val="000000"/>
                <w:sz w:val="20"/>
              </w:rPr>
              <w:t xml:space="preserve"> (ежегодно)</w:t>
            </w:r>
          </w:p>
        </w:tc>
        <w:tc>
          <w:tcPr>
            <w:tcW w:w="1134" w:type="dxa"/>
            <w:vMerge w:val="restart"/>
            <w:tcBorders>
              <w:top w:val="nil"/>
              <w:left w:val="single" w:sz="4" w:space="0" w:color="auto"/>
              <w:right w:val="single" w:sz="4" w:space="0" w:color="auto"/>
            </w:tcBorders>
            <w:shd w:val="clear" w:color="auto" w:fill="auto"/>
            <w:hideMark/>
          </w:tcPr>
          <w:p w14:paraId="7D2C4381"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26269E95"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right w:val="single" w:sz="4" w:space="0" w:color="auto"/>
            </w:tcBorders>
            <w:shd w:val="clear" w:color="auto" w:fill="auto"/>
            <w:hideMark/>
          </w:tcPr>
          <w:p w14:paraId="329E7134"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03699EC7"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5FCE554"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vMerge w:val="restart"/>
            <w:tcBorders>
              <w:top w:val="nil"/>
              <w:left w:val="nil"/>
              <w:right w:val="single" w:sz="4" w:space="0" w:color="auto"/>
            </w:tcBorders>
            <w:shd w:val="clear" w:color="auto" w:fill="auto"/>
            <w:hideMark/>
          </w:tcPr>
          <w:p w14:paraId="51F6815C"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78CD88F3"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000BCD04"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5FC4B3F2"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18382C2D" w14:textId="77777777" w:rsidR="008B3048" w:rsidRPr="0044485F" w:rsidRDefault="008B3048" w:rsidP="008B3048">
            <w:pPr>
              <w:jc w:val="center"/>
              <w:rPr>
                <w:color w:val="000000"/>
                <w:sz w:val="20"/>
              </w:rPr>
            </w:pPr>
            <w:r>
              <w:rPr>
                <w:color w:val="000000"/>
                <w:sz w:val="20"/>
              </w:rPr>
              <w:t>х</w:t>
            </w:r>
          </w:p>
        </w:tc>
      </w:tr>
      <w:tr w:rsidR="008B3048" w:rsidRPr="0044485F" w14:paraId="7C94A841" w14:textId="77777777" w:rsidTr="00FB7F63">
        <w:trPr>
          <w:trHeight w:val="420"/>
        </w:trPr>
        <w:tc>
          <w:tcPr>
            <w:tcW w:w="567" w:type="dxa"/>
            <w:vMerge/>
            <w:tcBorders>
              <w:left w:val="single" w:sz="4" w:space="0" w:color="auto"/>
              <w:right w:val="single" w:sz="4" w:space="0" w:color="auto"/>
            </w:tcBorders>
            <w:vAlign w:val="center"/>
          </w:tcPr>
          <w:p w14:paraId="2551010D"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2FA2078C"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right w:val="single" w:sz="4" w:space="0" w:color="auto"/>
            </w:tcBorders>
            <w:shd w:val="clear" w:color="auto" w:fill="auto"/>
          </w:tcPr>
          <w:p w14:paraId="760845B2"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3666B494" w14:textId="77777777" w:rsidR="008B3048" w:rsidRPr="0044485F" w:rsidRDefault="008B3048" w:rsidP="008B3048">
            <w:pPr>
              <w:widowControl w:val="0"/>
              <w:jc w:val="center"/>
              <w:rPr>
                <w:rFonts w:eastAsiaTheme="minorEastAsia"/>
                <w:sz w:val="20"/>
              </w:rPr>
            </w:pPr>
          </w:p>
        </w:tc>
        <w:tc>
          <w:tcPr>
            <w:tcW w:w="1134" w:type="dxa"/>
            <w:vMerge/>
            <w:tcBorders>
              <w:left w:val="single" w:sz="4" w:space="0" w:color="auto"/>
              <w:bottom w:val="single" w:sz="4" w:space="0" w:color="auto"/>
              <w:right w:val="single" w:sz="4" w:space="0" w:color="auto"/>
            </w:tcBorders>
            <w:shd w:val="clear" w:color="auto" w:fill="auto"/>
          </w:tcPr>
          <w:p w14:paraId="1D2A4F6F" w14:textId="77777777" w:rsidR="008B3048" w:rsidRPr="0044485F" w:rsidRDefault="008B3048" w:rsidP="008B3048">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7B361B9B" w14:textId="77777777" w:rsidR="008B3048" w:rsidRPr="0044485F" w:rsidRDefault="008B3048" w:rsidP="008B3048">
            <w:pPr>
              <w:widowControl w:val="0"/>
              <w:jc w:val="center"/>
              <w:rPr>
                <w:rFonts w:eastAsiaTheme="minorEastAsia"/>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5CDF1AF"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8BDA177"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DE8125F"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158C92"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vMerge/>
            <w:tcBorders>
              <w:left w:val="single" w:sz="4" w:space="0" w:color="auto"/>
              <w:bottom w:val="single" w:sz="4" w:space="0" w:color="auto"/>
              <w:right w:val="single" w:sz="4" w:space="0" w:color="auto"/>
            </w:tcBorders>
            <w:shd w:val="clear" w:color="auto" w:fill="auto"/>
          </w:tcPr>
          <w:p w14:paraId="24BE9083"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3DBAB267"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3E5AF7D4"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42E254C2" w14:textId="77777777" w:rsidR="008B3048" w:rsidRPr="0044485F" w:rsidRDefault="008B3048" w:rsidP="008B3048">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7FDA8105" w14:textId="77777777" w:rsidR="008B3048" w:rsidRPr="0044485F" w:rsidRDefault="008B3048" w:rsidP="008B3048">
            <w:pPr>
              <w:widowControl w:val="0"/>
              <w:jc w:val="center"/>
              <w:rPr>
                <w:rFonts w:eastAsiaTheme="minorEastAsia"/>
                <w:sz w:val="20"/>
              </w:rPr>
            </w:pPr>
          </w:p>
        </w:tc>
      </w:tr>
      <w:tr w:rsidR="008B3048" w:rsidRPr="0044485F" w14:paraId="2EEA6DFC" w14:textId="77777777" w:rsidTr="00FB7F63">
        <w:trPr>
          <w:trHeight w:val="460"/>
        </w:trPr>
        <w:tc>
          <w:tcPr>
            <w:tcW w:w="567" w:type="dxa"/>
            <w:vMerge/>
            <w:tcBorders>
              <w:left w:val="single" w:sz="4" w:space="0" w:color="auto"/>
              <w:bottom w:val="single" w:sz="4" w:space="0" w:color="000000"/>
              <w:right w:val="single" w:sz="4" w:space="0" w:color="auto"/>
            </w:tcBorders>
            <w:vAlign w:val="center"/>
          </w:tcPr>
          <w:p w14:paraId="6E07C729"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3B707258"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tcPr>
          <w:p w14:paraId="63DF7CF2" w14:textId="77777777" w:rsidR="008B3048" w:rsidRPr="0044485F" w:rsidRDefault="008B3048" w:rsidP="008B3048">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0FC94E19"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14:paraId="38C5C410"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15FF6F6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0C6B7"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2B4123A"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412C1A4E"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F9F701"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85C4F2"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nil"/>
              <w:bottom w:val="single" w:sz="4" w:space="0" w:color="auto"/>
              <w:right w:val="single" w:sz="4" w:space="0" w:color="auto"/>
            </w:tcBorders>
            <w:shd w:val="clear" w:color="auto" w:fill="auto"/>
          </w:tcPr>
          <w:p w14:paraId="21E13AC1"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nil"/>
              <w:bottom w:val="single" w:sz="4" w:space="0" w:color="auto"/>
              <w:right w:val="single" w:sz="4" w:space="0" w:color="auto"/>
            </w:tcBorders>
            <w:shd w:val="clear" w:color="auto" w:fill="auto"/>
          </w:tcPr>
          <w:p w14:paraId="5897B27D"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nil"/>
              <w:bottom w:val="single" w:sz="4" w:space="0" w:color="auto"/>
              <w:right w:val="single" w:sz="4" w:space="0" w:color="auto"/>
            </w:tcBorders>
            <w:shd w:val="clear" w:color="auto" w:fill="auto"/>
          </w:tcPr>
          <w:p w14:paraId="4EA73DFA"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495" w:type="dxa"/>
            <w:vMerge/>
            <w:tcBorders>
              <w:left w:val="single" w:sz="4" w:space="0" w:color="auto"/>
              <w:bottom w:val="single" w:sz="4" w:space="0" w:color="000000"/>
              <w:right w:val="single" w:sz="4" w:space="0" w:color="auto"/>
            </w:tcBorders>
            <w:vAlign w:val="center"/>
          </w:tcPr>
          <w:p w14:paraId="01016E20" w14:textId="77777777" w:rsidR="008B3048" w:rsidRPr="0044485F" w:rsidRDefault="008B3048" w:rsidP="008B3048">
            <w:pPr>
              <w:widowControl w:val="0"/>
              <w:jc w:val="center"/>
              <w:rPr>
                <w:rFonts w:eastAsiaTheme="minorEastAsia"/>
                <w:sz w:val="20"/>
              </w:rPr>
            </w:pPr>
          </w:p>
        </w:tc>
      </w:tr>
      <w:tr w:rsidR="008B3048" w:rsidRPr="0044485F" w14:paraId="29369501" w14:textId="77777777" w:rsidTr="00FB7F63">
        <w:trPr>
          <w:trHeight w:val="323"/>
        </w:trPr>
        <w:tc>
          <w:tcPr>
            <w:tcW w:w="567" w:type="dxa"/>
            <w:vMerge w:val="restart"/>
            <w:tcBorders>
              <w:top w:val="nil"/>
              <w:left w:val="single" w:sz="4" w:space="0" w:color="auto"/>
              <w:right w:val="single" w:sz="4" w:space="0" w:color="auto"/>
            </w:tcBorders>
            <w:shd w:val="clear" w:color="auto" w:fill="auto"/>
            <w:hideMark/>
          </w:tcPr>
          <w:p w14:paraId="728A2467" w14:textId="77777777" w:rsidR="008B3048" w:rsidRPr="000B5407" w:rsidRDefault="008B3048" w:rsidP="008B3048">
            <w:pPr>
              <w:widowControl w:val="0"/>
              <w:jc w:val="center"/>
              <w:rPr>
                <w:rFonts w:eastAsiaTheme="minorEastAsia"/>
                <w:sz w:val="20"/>
              </w:rPr>
            </w:pPr>
            <w:r w:rsidRPr="000B5407">
              <w:rPr>
                <w:rFonts w:eastAsiaTheme="minorEastAsia"/>
                <w:sz w:val="20"/>
              </w:rPr>
              <w:t>5.6</w:t>
            </w:r>
          </w:p>
        </w:tc>
        <w:tc>
          <w:tcPr>
            <w:tcW w:w="2410" w:type="dxa"/>
            <w:vMerge w:val="restart"/>
            <w:tcBorders>
              <w:top w:val="nil"/>
              <w:left w:val="single" w:sz="4" w:space="0" w:color="auto"/>
              <w:right w:val="single" w:sz="4" w:space="0" w:color="auto"/>
            </w:tcBorders>
            <w:shd w:val="clear" w:color="auto" w:fill="auto"/>
            <w:hideMark/>
          </w:tcPr>
          <w:p w14:paraId="38A3702D" w14:textId="77777777" w:rsidR="008B3048" w:rsidRPr="000B5407" w:rsidRDefault="008B3048" w:rsidP="008B3048">
            <w:pPr>
              <w:widowControl w:val="0"/>
              <w:rPr>
                <w:rFonts w:eastAsiaTheme="minorEastAsia"/>
                <w:sz w:val="20"/>
              </w:rPr>
            </w:pPr>
            <w:r w:rsidRPr="000B5407">
              <w:rPr>
                <w:rFonts w:eastAsiaTheme="minorEastAsia"/>
                <w:sz w:val="20"/>
              </w:rPr>
              <w:t xml:space="preserve">Мероприятие 05.06 </w:t>
            </w:r>
          </w:p>
          <w:p w14:paraId="71134E07" w14:textId="77777777" w:rsidR="008B3048" w:rsidRPr="000B5407" w:rsidRDefault="008B3048" w:rsidP="008B3048">
            <w:pPr>
              <w:widowControl w:val="0"/>
              <w:rPr>
                <w:rFonts w:eastAsiaTheme="minorEastAsia"/>
                <w:sz w:val="20"/>
              </w:rPr>
            </w:pPr>
            <w:r w:rsidRPr="000B5407">
              <w:rPr>
                <w:rFonts w:eastAsiaTheme="minorEastAsia"/>
                <w:sz w:val="20"/>
              </w:rPr>
              <w:t>Выполнение работ по обеспечению пожарной безопасности в культурно-досуговых учреждениях</w:t>
            </w:r>
          </w:p>
        </w:tc>
        <w:tc>
          <w:tcPr>
            <w:tcW w:w="1134" w:type="dxa"/>
            <w:vMerge w:val="restart"/>
            <w:tcBorders>
              <w:top w:val="nil"/>
              <w:left w:val="single" w:sz="4" w:space="0" w:color="auto"/>
              <w:right w:val="single" w:sz="4" w:space="0" w:color="auto"/>
            </w:tcBorders>
            <w:shd w:val="clear" w:color="auto" w:fill="auto"/>
            <w:hideMark/>
          </w:tcPr>
          <w:p w14:paraId="0CA56106" w14:textId="77777777" w:rsidR="008B3048" w:rsidRPr="0044485F" w:rsidRDefault="008B3048" w:rsidP="008B3048">
            <w:pPr>
              <w:widowControl w:val="0"/>
              <w:jc w:val="center"/>
              <w:rPr>
                <w:rFonts w:eastAsiaTheme="minorEastAsia"/>
                <w:sz w:val="20"/>
              </w:rPr>
            </w:pPr>
            <w:r w:rsidRPr="0044485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F87EE09"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5CC3945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561F2CA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5016C2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229EA0F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3A929959"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2511AED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val="restart"/>
            <w:tcBorders>
              <w:top w:val="nil"/>
              <w:left w:val="single" w:sz="4" w:space="0" w:color="auto"/>
              <w:right w:val="single" w:sz="4" w:space="0" w:color="auto"/>
            </w:tcBorders>
            <w:shd w:val="clear" w:color="auto" w:fill="auto"/>
            <w:hideMark/>
          </w:tcPr>
          <w:p w14:paraId="326D6132"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5CB8DC97" w14:textId="77777777" w:rsidTr="00FB7F63">
        <w:trPr>
          <w:trHeight w:val="575"/>
        </w:trPr>
        <w:tc>
          <w:tcPr>
            <w:tcW w:w="567" w:type="dxa"/>
            <w:vMerge/>
            <w:tcBorders>
              <w:left w:val="single" w:sz="4" w:space="0" w:color="auto"/>
              <w:right w:val="single" w:sz="4" w:space="0" w:color="auto"/>
            </w:tcBorders>
            <w:vAlign w:val="center"/>
            <w:hideMark/>
          </w:tcPr>
          <w:p w14:paraId="2DFF1909"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E7047A9"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2479EC9F"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4775B83"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21FEA2E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40BD657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CEB753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FFD25D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DA14E9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05009F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299BE54F" w14:textId="77777777" w:rsidR="008B3048" w:rsidRPr="0044485F" w:rsidRDefault="008B3048" w:rsidP="008B3048">
            <w:pPr>
              <w:widowControl w:val="0"/>
              <w:jc w:val="center"/>
              <w:rPr>
                <w:rFonts w:eastAsiaTheme="minorEastAsia"/>
                <w:sz w:val="20"/>
              </w:rPr>
            </w:pPr>
          </w:p>
        </w:tc>
      </w:tr>
      <w:tr w:rsidR="008B3048" w:rsidRPr="0044485F" w14:paraId="109DEBD8" w14:textId="77777777" w:rsidTr="00FB7F63">
        <w:trPr>
          <w:trHeight w:val="663"/>
        </w:trPr>
        <w:tc>
          <w:tcPr>
            <w:tcW w:w="567" w:type="dxa"/>
            <w:vMerge/>
            <w:tcBorders>
              <w:left w:val="single" w:sz="4" w:space="0" w:color="auto"/>
              <w:right w:val="single" w:sz="4" w:space="0" w:color="auto"/>
            </w:tcBorders>
            <w:vAlign w:val="center"/>
            <w:hideMark/>
          </w:tcPr>
          <w:p w14:paraId="3AF38557"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B4F3771"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190EC5EA"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6CB7002"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94D9F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A79A48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7A9AEC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3A3CD8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E11ADA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740D80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6DAC935B" w14:textId="77777777" w:rsidR="008B3048" w:rsidRPr="0044485F" w:rsidRDefault="008B3048" w:rsidP="008B3048">
            <w:pPr>
              <w:widowControl w:val="0"/>
              <w:jc w:val="center"/>
              <w:rPr>
                <w:rFonts w:eastAsiaTheme="minorEastAsia"/>
                <w:sz w:val="20"/>
              </w:rPr>
            </w:pPr>
          </w:p>
        </w:tc>
      </w:tr>
      <w:tr w:rsidR="008B3048" w:rsidRPr="0044485F" w14:paraId="54D8AAD1" w14:textId="77777777" w:rsidTr="00FB7F63">
        <w:trPr>
          <w:trHeight w:val="918"/>
        </w:trPr>
        <w:tc>
          <w:tcPr>
            <w:tcW w:w="567" w:type="dxa"/>
            <w:vMerge/>
            <w:tcBorders>
              <w:left w:val="single" w:sz="4" w:space="0" w:color="auto"/>
              <w:right w:val="single" w:sz="4" w:space="0" w:color="auto"/>
            </w:tcBorders>
            <w:vAlign w:val="center"/>
            <w:hideMark/>
          </w:tcPr>
          <w:p w14:paraId="156D7299"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2D202BE"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6DBFFE79"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99264C9"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0031648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01EABCC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559E6EF"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4FD143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BFE2F4D"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1699BF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right w:val="single" w:sz="4" w:space="0" w:color="auto"/>
            </w:tcBorders>
            <w:vAlign w:val="center"/>
            <w:hideMark/>
          </w:tcPr>
          <w:p w14:paraId="2B902B44" w14:textId="77777777" w:rsidR="008B3048" w:rsidRPr="0044485F" w:rsidRDefault="008B3048" w:rsidP="008B3048">
            <w:pPr>
              <w:widowControl w:val="0"/>
              <w:jc w:val="center"/>
              <w:rPr>
                <w:rFonts w:eastAsiaTheme="minorEastAsia"/>
                <w:sz w:val="20"/>
              </w:rPr>
            </w:pPr>
          </w:p>
        </w:tc>
      </w:tr>
      <w:tr w:rsidR="008B3048" w:rsidRPr="0044485F" w14:paraId="4796E23A" w14:textId="77777777" w:rsidTr="00FB7F63">
        <w:trPr>
          <w:trHeight w:val="563"/>
        </w:trPr>
        <w:tc>
          <w:tcPr>
            <w:tcW w:w="567" w:type="dxa"/>
            <w:vMerge/>
            <w:tcBorders>
              <w:left w:val="single" w:sz="4" w:space="0" w:color="auto"/>
              <w:right w:val="single" w:sz="4" w:space="0" w:color="auto"/>
            </w:tcBorders>
            <w:vAlign w:val="center"/>
          </w:tcPr>
          <w:p w14:paraId="171DE8F9"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717F5226"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3C7F76C3"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FBF388" w14:textId="77777777" w:rsidR="008B3048" w:rsidRPr="0044485F" w:rsidRDefault="008B3048" w:rsidP="008B3048">
            <w:pPr>
              <w:widowControl w:val="0"/>
              <w:rPr>
                <w:rFonts w:eastAsiaTheme="minorEastAsia"/>
                <w:sz w:val="20"/>
              </w:rPr>
            </w:pPr>
            <w:r w:rsidRPr="0044485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5CBA4FF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729AB356"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3DED22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6319311"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6E3A5A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657C80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left w:val="single" w:sz="4" w:space="0" w:color="auto"/>
              <w:bottom w:val="single" w:sz="4" w:space="0" w:color="auto"/>
              <w:right w:val="single" w:sz="4" w:space="0" w:color="auto"/>
            </w:tcBorders>
            <w:vAlign w:val="center"/>
          </w:tcPr>
          <w:p w14:paraId="00A1506C" w14:textId="77777777" w:rsidR="008B3048" w:rsidRPr="0044485F" w:rsidRDefault="008B3048" w:rsidP="008B3048">
            <w:pPr>
              <w:widowControl w:val="0"/>
              <w:jc w:val="center"/>
              <w:rPr>
                <w:rFonts w:eastAsiaTheme="minorEastAsia"/>
                <w:sz w:val="20"/>
              </w:rPr>
            </w:pPr>
          </w:p>
        </w:tc>
      </w:tr>
      <w:tr w:rsidR="008B3048" w:rsidRPr="0044485F" w14:paraId="151699E4" w14:textId="77777777" w:rsidTr="00FB7F63">
        <w:trPr>
          <w:trHeight w:val="255"/>
        </w:trPr>
        <w:tc>
          <w:tcPr>
            <w:tcW w:w="567" w:type="dxa"/>
            <w:vMerge/>
            <w:tcBorders>
              <w:left w:val="single" w:sz="4" w:space="0" w:color="auto"/>
              <w:right w:val="single" w:sz="4" w:space="0" w:color="auto"/>
            </w:tcBorders>
            <w:vAlign w:val="center"/>
            <w:hideMark/>
          </w:tcPr>
          <w:p w14:paraId="02719E3F"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right w:val="single" w:sz="4" w:space="0" w:color="auto"/>
            </w:tcBorders>
            <w:shd w:val="clear" w:color="auto" w:fill="auto"/>
            <w:hideMark/>
          </w:tcPr>
          <w:p w14:paraId="5BD0874A" w14:textId="77777777" w:rsidR="008B3048" w:rsidRPr="00AC0E05" w:rsidRDefault="008B3048" w:rsidP="008B3048">
            <w:pPr>
              <w:rPr>
                <w:rFonts w:eastAsia="Calibri"/>
                <w:sz w:val="20"/>
              </w:rPr>
            </w:pPr>
            <w:r w:rsidRPr="00AC0E05">
              <w:rPr>
                <w:color w:val="000000"/>
                <w:sz w:val="20"/>
              </w:rPr>
              <w:t xml:space="preserve">Количество </w:t>
            </w:r>
            <w:r>
              <w:rPr>
                <w:color w:val="000000"/>
                <w:sz w:val="20"/>
              </w:rPr>
              <w:t>культурно-досуговых учреждений</w:t>
            </w:r>
            <w:r w:rsidRPr="00AC0E05">
              <w:rPr>
                <w:color w:val="000000"/>
                <w:sz w:val="20"/>
              </w:rPr>
              <w:t xml:space="preserve">, </w:t>
            </w:r>
            <w:r>
              <w:rPr>
                <w:color w:val="000000"/>
                <w:sz w:val="20"/>
              </w:rPr>
              <w:t>осуществивших</w:t>
            </w:r>
            <w:r w:rsidRPr="00AC0E05">
              <w:rPr>
                <w:color w:val="000000"/>
                <w:sz w:val="20"/>
              </w:rPr>
              <w:t xml:space="preserve"> работы по обеспечению пожарной безопасности, единиц (ежегодно)</w:t>
            </w:r>
          </w:p>
        </w:tc>
        <w:tc>
          <w:tcPr>
            <w:tcW w:w="1134" w:type="dxa"/>
            <w:vMerge w:val="restart"/>
            <w:tcBorders>
              <w:top w:val="nil"/>
              <w:left w:val="single" w:sz="4" w:space="0" w:color="auto"/>
              <w:right w:val="single" w:sz="4" w:space="0" w:color="auto"/>
            </w:tcBorders>
            <w:shd w:val="clear" w:color="auto" w:fill="auto"/>
            <w:hideMark/>
          </w:tcPr>
          <w:p w14:paraId="69E308C2"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right w:val="single" w:sz="4" w:space="0" w:color="auto"/>
            </w:tcBorders>
            <w:shd w:val="clear" w:color="auto" w:fill="auto"/>
            <w:hideMark/>
          </w:tcPr>
          <w:p w14:paraId="45D3FA61"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right w:val="single" w:sz="4" w:space="0" w:color="auto"/>
            </w:tcBorders>
            <w:shd w:val="clear" w:color="auto" w:fill="auto"/>
            <w:hideMark/>
          </w:tcPr>
          <w:p w14:paraId="70393766"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hideMark/>
          </w:tcPr>
          <w:p w14:paraId="5E0F2DED"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761D044"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vMerge w:val="restart"/>
            <w:tcBorders>
              <w:top w:val="nil"/>
              <w:left w:val="nil"/>
              <w:right w:val="single" w:sz="4" w:space="0" w:color="auto"/>
            </w:tcBorders>
            <w:shd w:val="clear" w:color="auto" w:fill="auto"/>
            <w:hideMark/>
          </w:tcPr>
          <w:p w14:paraId="4E7F7B26"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0BA42E5C"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349332D3"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0E11935C"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hideMark/>
          </w:tcPr>
          <w:p w14:paraId="534EE791" w14:textId="77777777" w:rsidR="008B3048" w:rsidRPr="0044485F" w:rsidRDefault="008B3048" w:rsidP="008B3048">
            <w:pPr>
              <w:jc w:val="center"/>
              <w:rPr>
                <w:color w:val="000000"/>
                <w:sz w:val="20"/>
              </w:rPr>
            </w:pPr>
            <w:r>
              <w:rPr>
                <w:color w:val="000000"/>
                <w:sz w:val="20"/>
              </w:rPr>
              <w:t>х</w:t>
            </w:r>
          </w:p>
        </w:tc>
      </w:tr>
      <w:tr w:rsidR="008B3048" w:rsidRPr="0044485F" w14:paraId="3F07F99D" w14:textId="77777777" w:rsidTr="00FB7F63">
        <w:trPr>
          <w:trHeight w:val="420"/>
        </w:trPr>
        <w:tc>
          <w:tcPr>
            <w:tcW w:w="567" w:type="dxa"/>
            <w:vMerge/>
            <w:tcBorders>
              <w:left w:val="single" w:sz="4" w:space="0" w:color="auto"/>
              <w:right w:val="single" w:sz="4" w:space="0" w:color="auto"/>
            </w:tcBorders>
            <w:vAlign w:val="center"/>
          </w:tcPr>
          <w:p w14:paraId="1F1A8F1B"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right w:val="single" w:sz="4" w:space="0" w:color="auto"/>
            </w:tcBorders>
            <w:shd w:val="clear" w:color="auto" w:fill="auto"/>
          </w:tcPr>
          <w:p w14:paraId="58F0B907"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right w:val="single" w:sz="4" w:space="0" w:color="auto"/>
            </w:tcBorders>
            <w:shd w:val="clear" w:color="auto" w:fill="auto"/>
          </w:tcPr>
          <w:p w14:paraId="25F7208E"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right w:val="single" w:sz="4" w:space="0" w:color="auto"/>
            </w:tcBorders>
            <w:shd w:val="clear" w:color="auto" w:fill="auto"/>
          </w:tcPr>
          <w:p w14:paraId="14A8A75A" w14:textId="77777777" w:rsidR="008B3048" w:rsidRPr="0044485F" w:rsidRDefault="008B3048" w:rsidP="008B3048">
            <w:pPr>
              <w:widowControl w:val="0"/>
              <w:jc w:val="center"/>
              <w:rPr>
                <w:rFonts w:eastAsiaTheme="minorEastAsia"/>
                <w:sz w:val="20"/>
              </w:rPr>
            </w:pPr>
          </w:p>
        </w:tc>
        <w:tc>
          <w:tcPr>
            <w:tcW w:w="1134" w:type="dxa"/>
            <w:vMerge/>
            <w:tcBorders>
              <w:left w:val="single" w:sz="4" w:space="0" w:color="auto"/>
              <w:bottom w:val="single" w:sz="4" w:space="0" w:color="auto"/>
              <w:right w:val="single" w:sz="4" w:space="0" w:color="auto"/>
            </w:tcBorders>
            <w:shd w:val="clear" w:color="auto" w:fill="auto"/>
          </w:tcPr>
          <w:p w14:paraId="2528F147" w14:textId="77777777" w:rsidR="008B3048" w:rsidRPr="0044485F" w:rsidRDefault="008B3048" w:rsidP="008B3048">
            <w:pPr>
              <w:widowControl w:val="0"/>
              <w:jc w:val="center"/>
              <w:rPr>
                <w:rFonts w:eastAsiaTheme="minorEastAsia"/>
                <w:sz w:val="20"/>
              </w:rPr>
            </w:pPr>
          </w:p>
        </w:tc>
        <w:tc>
          <w:tcPr>
            <w:tcW w:w="709" w:type="dxa"/>
            <w:vMerge/>
            <w:tcBorders>
              <w:left w:val="single" w:sz="4" w:space="0" w:color="auto"/>
              <w:bottom w:val="single" w:sz="4" w:space="0" w:color="auto"/>
              <w:right w:val="single" w:sz="4" w:space="0" w:color="auto"/>
            </w:tcBorders>
            <w:shd w:val="clear" w:color="auto" w:fill="auto"/>
          </w:tcPr>
          <w:p w14:paraId="2EBCF282" w14:textId="77777777" w:rsidR="008B3048" w:rsidRPr="0044485F" w:rsidRDefault="008B3048" w:rsidP="008B3048">
            <w:pPr>
              <w:widowControl w:val="0"/>
              <w:jc w:val="center"/>
              <w:rPr>
                <w:rFonts w:eastAsiaTheme="minorEastAsia"/>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1B0242B"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D684F46"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14:paraId="25B61F7A"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tcPr>
          <w:p w14:paraId="56E2464A"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vMerge/>
            <w:tcBorders>
              <w:left w:val="single" w:sz="4" w:space="0" w:color="auto"/>
              <w:bottom w:val="single" w:sz="4" w:space="0" w:color="auto"/>
              <w:right w:val="single" w:sz="4" w:space="0" w:color="auto"/>
            </w:tcBorders>
            <w:shd w:val="clear" w:color="auto" w:fill="auto"/>
          </w:tcPr>
          <w:p w14:paraId="41AF5CD9"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7F89D41C"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659B29DC"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tcPr>
          <w:p w14:paraId="0CA1C826" w14:textId="77777777" w:rsidR="008B3048" w:rsidRPr="0044485F" w:rsidRDefault="008B3048" w:rsidP="008B3048">
            <w:pPr>
              <w:widowControl w:val="0"/>
              <w:jc w:val="center"/>
              <w:rPr>
                <w:rFonts w:eastAsiaTheme="minorEastAsia"/>
                <w:sz w:val="20"/>
              </w:rPr>
            </w:pPr>
          </w:p>
        </w:tc>
        <w:tc>
          <w:tcPr>
            <w:tcW w:w="1495" w:type="dxa"/>
            <w:vMerge/>
            <w:tcBorders>
              <w:left w:val="single" w:sz="4" w:space="0" w:color="auto"/>
              <w:right w:val="single" w:sz="4" w:space="0" w:color="auto"/>
            </w:tcBorders>
            <w:vAlign w:val="center"/>
          </w:tcPr>
          <w:p w14:paraId="35880A82" w14:textId="77777777" w:rsidR="008B3048" w:rsidRPr="0044485F" w:rsidRDefault="008B3048" w:rsidP="008B3048">
            <w:pPr>
              <w:widowControl w:val="0"/>
              <w:jc w:val="center"/>
              <w:rPr>
                <w:rFonts w:eastAsiaTheme="minorEastAsia"/>
                <w:sz w:val="20"/>
              </w:rPr>
            </w:pPr>
          </w:p>
        </w:tc>
      </w:tr>
      <w:tr w:rsidR="008B3048" w:rsidRPr="0044485F" w14:paraId="48F53FF9" w14:textId="77777777" w:rsidTr="00FB7F63">
        <w:trPr>
          <w:trHeight w:val="460"/>
        </w:trPr>
        <w:tc>
          <w:tcPr>
            <w:tcW w:w="567" w:type="dxa"/>
            <w:vMerge/>
            <w:tcBorders>
              <w:left w:val="single" w:sz="4" w:space="0" w:color="auto"/>
              <w:bottom w:val="single" w:sz="4" w:space="0" w:color="000000"/>
              <w:right w:val="single" w:sz="4" w:space="0" w:color="auto"/>
            </w:tcBorders>
            <w:vAlign w:val="center"/>
          </w:tcPr>
          <w:p w14:paraId="2FFFD474"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tcPr>
          <w:p w14:paraId="04862682"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tcPr>
          <w:p w14:paraId="297FFDD4" w14:textId="77777777" w:rsidR="008B3048" w:rsidRPr="0044485F" w:rsidRDefault="008B3048" w:rsidP="008B3048">
            <w:pPr>
              <w:widowControl w:val="0"/>
              <w:jc w:val="center"/>
              <w:rPr>
                <w:rFonts w:eastAsiaTheme="minorEastAsia"/>
                <w:sz w:val="20"/>
              </w:rPr>
            </w:pPr>
          </w:p>
        </w:tc>
        <w:tc>
          <w:tcPr>
            <w:tcW w:w="1843" w:type="dxa"/>
            <w:vMerge/>
            <w:tcBorders>
              <w:left w:val="single" w:sz="4" w:space="0" w:color="auto"/>
              <w:bottom w:val="single" w:sz="4" w:space="0" w:color="000000"/>
              <w:right w:val="single" w:sz="4" w:space="0" w:color="auto"/>
            </w:tcBorders>
            <w:shd w:val="clear" w:color="auto" w:fill="auto"/>
          </w:tcPr>
          <w:p w14:paraId="2E397520"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14:paraId="6D4F0E8F"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0CEE7E29"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46AA843"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AC5E31C"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14:paraId="14A6A209"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tcPr>
          <w:p w14:paraId="57A2E64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69BFD6"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1134" w:type="dxa"/>
            <w:tcBorders>
              <w:top w:val="single" w:sz="4" w:space="0" w:color="auto"/>
              <w:left w:val="nil"/>
              <w:bottom w:val="single" w:sz="4" w:space="0" w:color="auto"/>
              <w:right w:val="single" w:sz="4" w:space="0" w:color="auto"/>
            </w:tcBorders>
            <w:shd w:val="clear" w:color="auto" w:fill="auto"/>
          </w:tcPr>
          <w:p w14:paraId="36F1407F"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1134" w:type="dxa"/>
            <w:tcBorders>
              <w:top w:val="single" w:sz="4" w:space="0" w:color="auto"/>
              <w:left w:val="nil"/>
              <w:bottom w:val="single" w:sz="4" w:space="0" w:color="auto"/>
              <w:right w:val="single" w:sz="4" w:space="0" w:color="auto"/>
            </w:tcBorders>
            <w:shd w:val="clear" w:color="auto" w:fill="auto"/>
          </w:tcPr>
          <w:p w14:paraId="6044141D"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1134" w:type="dxa"/>
            <w:tcBorders>
              <w:top w:val="single" w:sz="4" w:space="0" w:color="auto"/>
              <w:left w:val="nil"/>
              <w:bottom w:val="single" w:sz="4" w:space="0" w:color="auto"/>
              <w:right w:val="single" w:sz="4" w:space="0" w:color="auto"/>
            </w:tcBorders>
            <w:shd w:val="clear" w:color="auto" w:fill="auto"/>
          </w:tcPr>
          <w:p w14:paraId="2EC47D6B" w14:textId="77777777" w:rsidR="008B3048" w:rsidRPr="0044485F" w:rsidRDefault="008B3048" w:rsidP="008B3048">
            <w:pPr>
              <w:widowControl w:val="0"/>
              <w:jc w:val="center"/>
              <w:rPr>
                <w:rFonts w:eastAsiaTheme="minorEastAsia"/>
                <w:sz w:val="20"/>
              </w:rPr>
            </w:pPr>
            <w:r>
              <w:rPr>
                <w:rFonts w:eastAsiaTheme="minorEastAsia"/>
                <w:sz w:val="20"/>
              </w:rPr>
              <w:t>13</w:t>
            </w:r>
          </w:p>
        </w:tc>
        <w:tc>
          <w:tcPr>
            <w:tcW w:w="1495" w:type="dxa"/>
            <w:vMerge/>
            <w:tcBorders>
              <w:left w:val="single" w:sz="4" w:space="0" w:color="auto"/>
              <w:bottom w:val="single" w:sz="4" w:space="0" w:color="000000"/>
              <w:right w:val="single" w:sz="4" w:space="0" w:color="auto"/>
            </w:tcBorders>
            <w:vAlign w:val="center"/>
          </w:tcPr>
          <w:p w14:paraId="430C4664" w14:textId="77777777" w:rsidR="008B3048" w:rsidRPr="0044485F" w:rsidRDefault="008B3048" w:rsidP="008B3048">
            <w:pPr>
              <w:widowControl w:val="0"/>
              <w:jc w:val="center"/>
              <w:rPr>
                <w:rFonts w:eastAsiaTheme="minorEastAsia"/>
                <w:sz w:val="20"/>
              </w:rPr>
            </w:pPr>
          </w:p>
        </w:tc>
      </w:tr>
      <w:tr w:rsidR="008B3048" w:rsidRPr="000E0A1F" w14:paraId="4B1612BD"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3A3FE8A" w14:textId="77777777" w:rsidR="008B3048" w:rsidRPr="000E0A1F" w:rsidRDefault="008B3048" w:rsidP="008B3048">
            <w:pPr>
              <w:widowControl w:val="0"/>
              <w:jc w:val="center"/>
              <w:rPr>
                <w:rFonts w:eastAsiaTheme="minorEastAsia"/>
                <w:sz w:val="20"/>
              </w:rPr>
            </w:pPr>
            <w:r w:rsidRPr="000E0A1F">
              <w:rPr>
                <w:rFonts w:eastAsiaTheme="minorEastAsia"/>
                <w:sz w:val="20"/>
              </w:rPr>
              <w:lastRenderedPageBreak/>
              <w:t>6.</w:t>
            </w:r>
          </w:p>
        </w:tc>
        <w:tc>
          <w:tcPr>
            <w:tcW w:w="2410" w:type="dxa"/>
            <w:vMerge w:val="restart"/>
            <w:tcBorders>
              <w:top w:val="nil"/>
              <w:left w:val="single" w:sz="4" w:space="0" w:color="auto"/>
              <w:right w:val="single" w:sz="4" w:space="0" w:color="auto"/>
            </w:tcBorders>
            <w:shd w:val="clear" w:color="auto" w:fill="auto"/>
            <w:hideMark/>
          </w:tcPr>
          <w:p w14:paraId="4568A7C2" w14:textId="77777777" w:rsidR="008B3048" w:rsidRPr="000E0A1F" w:rsidRDefault="008B3048" w:rsidP="008B3048">
            <w:pPr>
              <w:widowControl w:val="0"/>
              <w:rPr>
                <w:rFonts w:eastAsiaTheme="minorEastAsia"/>
                <w:sz w:val="20"/>
              </w:rPr>
            </w:pPr>
            <w:r w:rsidRPr="000E0A1F">
              <w:rPr>
                <w:rFonts w:eastAsiaTheme="minorEastAsia"/>
                <w:sz w:val="20"/>
              </w:rPr>
              <w:t>Основное мероприятие 06 Создание условий для массового отдыха жителей городского округа в парках культуры и отдыха</w:t>
            </w:r>
          </w:p>
        </w:tc>
        <w:tc>
          <w:tcPr>
            <w:tcW w:w="1134" w:type="dxa"/>
            <w:vMerge w:val="restart"/>
            <w:tcBorders>
              <w:top w:val="nil"/>
              <w:left w:val="single" w:sz="4" w:space="0" w:color="auto"/>
              <w:right w:val="single" w:sz="4" w:space="0" w:color="auto"/>
            </w:tcBorders>
            <w:shd w:val="clear" w:color="auto" w:fill="auto"/>
            <w:hideMark/>
          </w:tcPr>
          <w:p w14:paraId="5AF89D15" w14:textId="77777777" w:rsidR="008B3048" w:rsidRPr="000E0A1F" w:rsidRDefault="008B3048" w:rsidP="008B3048">
            <w:pPr>
              <w:widowControl w:val="0"/>
              <w:jc w:val="center"/>
              <w:rPr>
                <w:rFonts w:eastAsiaTheme="minorEastAsia"/>
                <w:sz w:val="20"/>
              </w:rPr>
            </w:pPr>
            <w:r w:rsidRPr="000E0A1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EAF2625" w14:textId="77777777" w:rsidR="008B3048" w:rsidRPr="000E0A1F" w:rsidRDefault="008B3048" w:rsidP="008B3048">
            <w:pPr>
              <w:widowControl w:val="0"/>
              <w:rPr>
                <w:rFonts w:eastAsiaTheme="minorEastAsia"/>
                <w:sz w:val="20"/>
              </w:rPr>
            </w:pPr>
            <w:r w:rsidRPr="000E0A1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7057020D" w14:textId="77777777" w:rsidR="008B3048" w:rsidRPr="000E0A1F" w:rsidRDefault="008B3048" w:rsidP="008B3048">
            <w:pPr>
              <w:jc w:val="center"/>
              <w:rPr>
                <w:sz w:val="20"/>
              </w:rPr>
            </w:pPr>
            <w:r w:rsidRPr="000E0A1F">
              <w:rPr>
                <w:sz w:val="20"/>
              </w:rPr>
              <w:t>22122,50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54F697CB"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132A3651"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557286A9"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25A4D4F1"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3F89E955" w14:textId="77777777" w:rsidR="008B3048" w:rsidRPr="000E0A1F" w:rsidRDefault="008B3048" w:rsidP="008B3048">
            <w:pPr>
              <w:jc w:val="center"/>
              <w:rPr>
                <w:sz w:val="20"/>
              </w:rPr>
            </w:pPr>
            <w:r w:rsidRPr="000E0A1F">
              <w:rPr>
                <w:sz w:val="20"/>
              </w:rPr>
              <w:t>4424,50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28C93C2B" w14:textId="77777777" w:rsidR="008B3048" w:rsidRPr="000E0A1F" w:rsidRDefault="008B3048" w:rsidP="008B3048">
            <w:pPr>
              <w:widowControl w:val="0"/>
              <w:jc w:val="center"/>
              <w:rPr>
                <w:rFonts w:eastAsiaTheme="minorEastAsia"/>
                <w:sz w:val="20"/>
              </w:rPr>
            </w:pPr>
          </w:p>
        </w:tc>
      </w:tr>
      <w:tr w:rsidR="008B3048" w:rsidRPr="000E0A1F" w14:paraId="3169B2B2" w14:textId="77777777" w:rsidTr="00FB7F63">
        <w:trPr>
          <w:trHeight w:val="57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8D9C3B0"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45350769"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1E6A2422"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8F8EFC9"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3113DE24"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623DE909"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C21F5ED"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DE4885F"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03508759"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436504D9" w14:textId="77777777" w:rsidR="008B3048" w:rsidRPr="000E0A1F" w:rsidRDefault="008B3048" w:rsidP="008B3048">
            <w:pPr>
              <w:jc w:val="center"/>
              <w:rPr>
                <w:color w:val="000000"/>
                <w:sz w:val="20"/>
              </w:rPr>
            </w:pPr>
            <w:r w:rsidRPr="000E0A1F">
              <w:rPr>
                <w:color w:val="000000"/>
                <w:sz w:val="20"/>
              </w:rPr>
              <w:t>0,00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1577D66C" w14:textId="77777777" w:rsidR="008B3048" w:rsidRPr="000E0A1F" w:rsidRDefault="008B3048" w:rsidP="008B3048">
            <w:pPr>
              <w:widowControl w:val="0"/>
              <w:jc w:val="center"/>
              <w:rPr>
                <w:rFonts w:eastAsiaTheme="minorEastAsia"/>
                <w:sz w:val="20"/>
              </w:rPr>
            </w:pPr>
          </w:p>
        </w:tc>
      </w:tr>
      <w:tr w:rsidR="008B3048" w:rsidRPr="000E0A1F" w14:paraId="6ECBAA53" w14:textId="77777777" w:rsidTr="00FB7F63">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EF918C0"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75375F87"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6858BFD1"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FC3A5D8"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FBE1F0A"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3BB9BF17"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5FE4A3F4"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6172B63C"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08C5F989"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2E02B92A" w14:textId="77777777" w:rsidR="008B3048" w:rsidRPr="000E0A1F" w:rsidRDefault="008B3048" w:rsidP="008B3048">
            <w:pPr>
              <w:jc w:val="center"/>
              <w:rPr>
                <w:color w:val="000000"/>
                <w:sz w:val="20"/>
              </w:rPr>
            </w:pPr>
            <w:r w:rsidRPr="000E0A1F">
              <w:rPr>
                <w:color w:val="000000"/>
                <w:sz w:val="20"/>
              </w:rPr>
              <w:t>0,00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3986432B" w14:textId="77777777" w:rsidR="008B3048" w:rsidRPr="000E0A1F" w:rsidRDefault="008B3048" w:rsidP="008B3048">
            <w:pPr>
              <w:widowControl w:val="0"/>
              <w:jc w:val="center"/>
              <w:rPr>
                <w:rFonts w:eastAsiaTheme="minorEastAsia"/>
                <w:sz w:val="20"/>
              </w:rPr>
            </w:pPr>
          </w:p>
        </w:tc>
      </w:tr>
      <w:tr w:rsidR="008B3048" w:rsidRPr="000E0A1F" w14:paraId="0167F5DF" w14:textId="77777777" w:rsidTr="00FB7F63">
        <w:trPr>
          <w:trHeight w:val="82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6522CF6"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6993A81D"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60A55D10"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2F02AAB"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nil"/>
              <w:left w:val="nil"/>
              <w:bottom w:val="single" w:sz="4" w:space="0" w:color="auto"/>
              <w:right w:val="single" w:sz="4" w:space="0" w:color="auto"/>
            </w:tcBorders>
            <w:shd w:val="clear" w:color="auto" w:fill="auto"/>
            <w:hideMark/>
          </w:tcPr>
          <w:p w14:paraId="12A1C5A1" w14:textId="77777777" w:rsidR="008B3048" w:rsidRPr="000E0A1F" w:rsidRDefault="008B3048" w:rsidP="008B3048">
            <w:pPr>
              <w:jc w:val="center"/>
              <w:rPr>
                <w:sz w:val="20"/>
              </w:rPr>
            </w:pPr>
            <w:r w:rsidRPr="000E0A1F">
              <w:rPr>
                <w:sz w:val="20"/>
              </w:rPr>
              <w:t>22122,50</w:t>
            </w:r>
          </w:p>
        </w:tc>
        <w:tc>
          <w:tcPr>
            <w:tcW w:w="2693" w:type="dxa"/>
            <w:gridSpan w:val="7"/>
            <w:tcBorders>
              <w:top w:val="nil"/>
              <w:left w:val="nil"/>
              <w:bottom w:val="single" w:sz="4" w:space="0" w:color="auto"/>
              <w:right w:val="single" w:sz="4" w:space="0" w:color="auto"/>
            </w:tcBorders>
            <w:shd w:val="clear" w:color="auto" w:fill="auto"/>
            <w:hideMark/>
          </w:tcPr>
          <w:p w14:paraId="63276D5B"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7A9B1AEA"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2B648190"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49CB4335"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15DE368D" w14:textId="77777777" w:rsidR="008B3048" w:rsidRPr="000E0A1F" w:rsidRDefault="008B3048" w:rsidP="008B3048">
            <w:pPr>
              <w:jc w:val="center"/>
              <w:rPr>
                <w:sz w:val="20"/>
              </w:rPr>
            </w:pPr>
            <w:r w:rsidRPr="000E0A1F">
              <w:rPr>
                <w:sz w:val="20"/>
              </w:rPr>
              <w:t>4424,50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08DF8117" w14:textId="77777777" w:rsidR="008B3048" w:rsidRPr="000E0A1F" w:rsidRDefault="008B3048" w:rsidP="008B3048">
            <w:pPr>
              <w:widowControl w:val="0"/>
              <w:jc w:val="center"/>
              <w:rPr>
                <w:rFonts w:eastAsiaTheme="minorEastAsia"/>
                <w:sz w:val="20"/>
              </w:rPr>
            </w:pPr>
          </w:p>
        </w:tc>
      </w:tr>
      <w:tr w:rsidR="008B3048" w:rsidRPr="000E0A1F" w14:paraId="4829E01A" w14:textId="77777777" w:rsidTr="00FB7F63">
        <w:trPr>
          <w:trHeight w:val="563"/>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0C502D6D"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7AEB7806" w14:textId="77777777" w:rsidR="008B3048" w:rsidRPr="000E0A1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vAlign w:val="center"/>
          </w:tcPr>
          <w:p w14:paraId="36688A2F" w14:textId="77777777" w:rsidR="008B3048" w:rsidRPr="000E0A1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8A0304" w14:textId="77777777" w:rsidR="008B3048" w:rsidRPr="000E0A1F" w:rsidRDefault="008B3048" w:rsidP="008B3048">
            <w:pPr>
              <w:widowControl w:val="0"/>
              <w:rPr>
                <w:rFonts w:eastAsiaTheme="minorEastAsia"/>
                <w:sz w:val="20"/>
              </w:rPr>
            </w:pPr>
            <w:r w:rsidRPr="000E0A1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0A29768"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38973A49"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1CA3E3A1"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6605A8C"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97E9C81"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1946CD11" w14:textId="77777777" w:rsidR="008B3048" w:rsidRPr="000E0A1F" w:rsidRDefault="008B3048" w:rsidP="008B3048">
            <w:pPr>
              <w:jc w:val="center"/>
              <w:rPr>
                <w:color w:val="000000"/>
                <w:sz w:val="20"/>
              </w:rPr>
            </w:pPr>
            <w:r w:rsidRPr="000E0A1F">
              <w:rPr>
                <w:color w:val="000000"/>
                <w:sz w:val="20"/>
              </w:rPr>
              <w:t>0,00</w:t>
            </w:r>
          </w:p>
        </w:tc>
        <w:tc>
          <w:tcPr>
            <w:tcW w:w="1495" w:type="dxa"/>
            <w:vMerge/>
            <w:tcBorders>
              <w:top w:val="nil"/>
              <w:left w:val="single" w:sz="4" w:space="0" w:color="auto"/>
              <w:bottom w:val="single" w:sz="4" w:space="0" w:color="000000"/>
              <w:right w:val="single" w:sz="4" w:space="0" w:color="auto"/>
            </w:tcBorders>
            <w:shd w:val="clear" w:color="auto" w:fill="auto"/>
            <w:vAlign w:val="center"/>
          </w:tcPr>
          <w:p w14:paraId="4C35D499" w14:textId="77777777" w:rsidR="008B3048" w:rsidRPr="000E0A1F" w:rsidRDefault="008B3048" w:rsidP="008B3048">
            <w:pPr>
              <w:widowControl w:val="0"/>
              <w:jc w:val="center"/>
              <w:rPr>
                <w:rFonts w:eastAsiaTheme="minorEastAsia"/>
                <w:sz w:val="20"/>
              </w:rPr>
            </w:pPr>
          </w:p>
        </w:tc>
      </w:tr>
      <w:tr w:rsidR="008B3048" w:rsidRPr="000E0A1F" w14:paraId="34A43978" w14:textId="77777777" w:rsidTr="00FB7F63">
        <w:trPr>
          <w:trHeight w:val="32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871C37" w14:textId="77777777" w:rsidR="008B3048" w:rsidRPr="000E0A1F" w:rsidRDefault="008B3048" w:rsidP="008B3048">
            <w:pPr>
              <w:widowControl w:val="0"/>
              <w:jc w:val="center"/>
              <w:rPr>
                <w:rFonts w:eastAsiaTheme="minorEastAsia"/>
                <w:sz w:val="20"/>
              </w:rPr>
            </w:pPr>
            <w:r w:rsidRPr="000E0A1F">
              <w:rPr>
                <w:rFonts w:eastAsiaTheme="minorEastAsia"/>
                <w:sz w:val="20"/>
              </w:rPr>
              <w:t>6.1</w:t>
            </w:r>
          </w:p>
        </w:tc>
        <w:tc>
          <w:tcPr>
            <w:tcW w:w="2410" w:type="dxa"/>
            <w:vMerge w:val="restart"/>
            <w:tcBorders>
              <w:top w:val="single" w:sz="4" w:space="0" w:color="auto"/>
              <w:left w:val="single" w:sz="4" w:space="0" w:color="auto"/>
              <w:right w:val="single" w:sz="4" w:space="0" w:color="auto"/>
            </w:tcBorders>
            <w:shd w:val="clear" w:color="auto" w:fill="auto"/>
            <w:hideMark/>
          </w:tcPr>
          <w:p w14:paraId="1F522A7F" w14:textId="77777777" w:rsidR="008B3048" w:rsidRPr="000E0A1F" w:rsidRDefault="008B3048" w:rsidP="008B3048">
            <w:pPr>
              <w:widowControl w:val="0"/>
              <w:rPr>
                <w:rFonts w:eastAsiaTheme="minorEastAsia"/>
                <w:sz w:val="20"/>
              </w:rPr>
            </w:pPr>
            <w:r w:rsidRPr="000E0A1F">
              <w:rPr>
                <w:rFonts w:eastAsiaTheme="minorEastAsia"/>
                <w:sz w:val="20"/>
              </w:rPr>
              <w:t>Мероприятие 06.01</w:t>
            </w:r>
          </w:p>
          <w:p w14:paraId="2E350CAD" w14:textId="77777777" w:rsidR="008B3048" w:rsidRPr="000E0A1F" w:rsidRDefault="008B3048" w:rsidP="008B3048">
            <w:pPr>
              <w:widowControl w:val="0"/>
              <w:rPr>
                <w:rFonts w:eastAsiaTheme="minorEastAsia"/>
                <w:sz w:val="20"/>
              </w:rPr>
            </w:pPr>
            <w:r w:rsidRPr="000E0A1F">
              <w:rPr>
                <w:rFonts w:eastAsiaTheme="minorEastAsia"/>
                <w:sz w:val="20"/>
              </w:rPr>
              <w:t>Расходы на обеспечение деятельности (оказание услуг) муниципальных учреждений - парк культуры и отдыха</w:t>
            </w:r>
          </w:p>
        </w:tc>
        <w:tc>
          <w:tcPr>
            <w:tcW w:w="1134" w:type="dxa"/>
            <w:vMerge w:val="restart"/>
            <w:tcBorders>
              <w:top w:val="single" w:sz="4" w:space="0" w:color="auto"/>
              <w:left w:val="single" w:sz="4" w:space="0" w:color="auto"/>
              <w:right w:val="single" w:sz="4" w:space="0" w:color="auto"/>
            </w:tcBorders>
            <w:shd w:val="clear" w:color="auto" w:fill="auto"/>
            <w:hideMark/>
          </w:tcPr>
          <w:p w14:paraId="443407B6" w14:textId="77777777" w:rsidR="008B3048" w:rsidRPr="000E0A1F" w:rsidRDefault="008B3048" w:rsidP="008B3048">
            <w:pPr>
              <w:widowControl w:val="0"/>
              <w:jc w:val="center"/>
              <w:rPr>
                <w:rFonts w:eastAsiaTheme="minorEastAsia"/>
                <w:sz w:val="20"/>
              </w:rPr>
            </w:pPr>
            <w:r w:rsidRPr="000E0A1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8BA2B" w14:textId="77777777" w:rsidR="008B3048" w:rsidRPr="000E0A1F" w:rsidRDefault="008B3048" w:rsidP="008B3048">
            <w:pPr>
              <w:widowControl w:val="0"/>
              <w:rPr>
                <w:rFonts w:eastAsiaTheme="minorEastAsia"/>
                <w:sz w:val="20"/>
              </w:rPr>
            </w:pPr>
            <w:r w:rsidRPr="000E0A1F">
              <w:rPr>
                <w:rFonts w:eastAsiaTheme="minorEastAsia"/>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EAAD06D" w14:textId="77777777" w:rsidR="008B3048" w:rsidRPr="000E0A1F" w:rsidRDefault="008B3048" w:rsidP="008B3048">
            <w:pPr>
              <w:jc w:val="center"/>
              <w:rPr>
                <w:sz w:val="20"/>
              </w:rPr>
            </w:pPr>
            <w:r w:rsidRPr="000E0A1F">
              <w:rPr>
                <w:sz w:val="20"/>
              </w:rPr>
              <w:t>22122,50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1A0AA00B" w14:textId="77777777" w:rsidR="008B3048" w:rsidRPr="000E0A1F" w:rsidRDefault="008B3048" w:rsidP="008B3048">
            <w:pPr>
              <w:jc w:val="center"/>
              <w:rPr>
                <w:sz w:val="20"/>
              </w:rPr>
            </w:pPr>
            <w:r w:rsidRPr="000E0A1F">
              <w:rPr>
                <w:sz w:val="20"/>
              </w:rPr>
              <w:t>4424,50</w:t>
            </w:r>
          </w:p>
        </w:tc>
        <w:tc>
          <w:tcPr>
            <w:tcW w:w="1134" w:type="dxa"/>
            <w:tcBorders>
              <w:top w:val="single" w:sz="4" w:space="0" w:color="auto"/>
              <w:left w:val="nil"/>
              <w:bottom w:val="single" w:sz="4" w:space="0" w:color="auto"/>
              <w:right w:val="single" w:sz="4" w:space="0" w:color="auto"/>
            </w:tcBorders>
            <w:shd w:val="clear" w:color="auto" w:fill="auto"/>
            <w:hideMark/>
          </w:tcPr>
          <w:p w14:paraId="24AA938D" w14:textId="77777777" w:rsidR="008B3048" w:rsidRPr="000E0A1F" w:rsidRDefault="008B3048" w:rsidP="008B3048">
            <w:pPr>
              <w:jc w:val="center"/>
              <w:rPr>
                <w:sz w:val="20"/>
              </w:rPr>
            </w:pPr>
            <w:r w:rsidRPr="000E0A1F">
              <w:rPr>
                <w:sz w:val="20"/>
              </w:rPr>
              <w:t>4424,50</w:t>
            </w:r>
          </w:p>
        </w:tc>
        <w:tc>
          <w:tcPr>
            <w:tcW w:w="1134" w:type="dxa"/>
            <w:tcBorders>
              <w:top w:val="single" w:sz="4" w:space="0" w:color="auto"/>
              <w:left w:val="nil"/>
              <w:bottom w:val="single" w:sz="4" w:space="0" w:color="auto"/>
              <w:right w:val="single" w:sz="4" w:space="0" w:color="auto"/>
            </w:tcBorders>
            <w:shd w:val="clear" w:color="auto" w:fill="auto"/>
            <w:hideMark/>
          </w:tcPr>
          <w:p w14:paraId="3EEB3BA0" w14:textId="77777777" w:rsidR="008B3048" w:rsidRPr="000E0A1F" w:rsidRDefault="008B3048" w:rsidP="008B3048">
            <w:pPr>
              <w:jc w:val="center"/>
              <w:rPr>
                <w:sz w:val="20"/>
              </w:rPr>
            </w:pPr>
            <w:r w:rsidRPr="000E0A1F">
              <w:rPr>
                <w:sz w:val="20"/>
              </w:rPr>
              <w:t>4424,50</w:t>
            </w:r>
          </w:p>
        </w:tc>
        <w:tc>
          <w:tcPr>
            <w:tcW w:w="1134" w:type="dxa"/>
            <w:tcBorders>
              <w:top w:val="single" w:sz="4" w:space="0" w:color="auto"/>
              <w:left w:val="nil"/>
              <w:bottom w:val="single" w:sz="4" w:space="0" w:color="auto"/>
              <w:right w:val="single" w:sz="4" w:space="0" w:color="auto"/>
            </w:tcBorders>
            <w:shd w:val="clear" w:color="auto" w:fill="auto"/>
            <w:hideMark/>
          </w:tcPr>
          <w:p w14:paraId="615B33D4" w14:textId="77777777" w:rsidR="008B3048" w:rsidRPr="000E0A1F" w:rsidRDefault="008B3048" w:rsidP="008B3048">
            <w:pPr>
              <w:jc w:val="center"/>
              <w:rPr>
                <w:sz w:val="20"/>
              </w:rPr>
            </w:pPr>
            <w:r w:rsidRPr="000E0A1F">
              <w:rPr>
                <w:sz w:val="20"/>
              </w:rPr>
              <w:t>4424,50</w:t>
            </w:r>
          </w:p>
        </w:tc>
        <w:tc>
          <w:tcPr>
            <w:tcW w:w="1134" w:type="dxa"/>
            <w:tcBorders>
              <w:top w:val="single" w:sz="4" w:space="0" w:color="auto"/>
              <w:left w:val="nil"/>
              <w:bottom w:val="single" w:sz="4" w:space="0" w:color="auto"/>
              <w:right w:val="single" w:sz="4" w:space="0" w:color="auto"/>
            </w:tcBorders>
            <w:shd w:val="clear" w:color="auto" w:fill="auto"/>
            <w:hideMark/>
          </w:tcPr>
          <w:p w14:paraId="02E02988" w14:textId="77777777" w:rsidR="008B3048" w:rsidRPr="000E0A1F" w:rsidRDefault="008B3048" w:rsidP="008B3048">
            <w:pPr>
              <w:jc w:val="center"/>
              <w:rPr>
                <w:sz w:val="20"/>
              </w:rPr>
            </w:pPr>
            <w:r w:rsidRPr="000E0A1F">
              <w:rPr>
                <w:sz w:val="20"/>
              </w:rPr>
              <w:t>4424,50</w:t>
            </w:r>
          </w:p>
        </w:tc>
        <w:tc>
          <w:tcPr>
            <w:tcW w:w="1495" w:type="dxa"/>
            <w:vMerge w:val="restart"/>
            <w:tcBorders>
              <w:top w:val="single" w:sz="4" w:space="0" w:color="auto"/>
              <w:left w:val="single" w:sz="4" w:space="0" w:color="auto"/>
              <w:right w:val="single" w:sz="4" w:space="0" w:color="auto"/>
            </w:tcBorders>
            <w:shd w:val="clear" w:color="auto" w:fill="auto"/>
            <w:hideMark/>
          </w:tcPr>
          <w:p w14:paraId="6CA5EDE4"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0E0A1F" w14:paraId="57E943DB" w14:textId="77777777" w:rsidTr="00FB7F63">
        <w:trPr>
          <w:trHeight w:val="57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B3D81E5"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21ACE4BE"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00D0097F"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808F0A7"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A051442"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4FE6E1E5"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6774F7B0" w14:textId="77777777" w:rsidR="008B3048" w:rsidRPr="000E0A1F" w:rsidRDefault="008B3048" w:rsidP="008B3048">
            <w:pPr>
              <w:widowControl w:val="0"/>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0D4F118D"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2D61164E"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00A17E24" w14:textId="77777777" w:rsidR="008B3048" w:rsidRPr="000E0A1F" w:rsidRDefault="008B3048" w:rsidP="008B3048">
            <w:pPr>
              <w:jc w:val="center"/>
              <w:rPr>
                <w:color w:val="000000"/>
                <w:sz w:val="20"/>
              </w:rPr>
            </w:pPr>
            <w:r w:rsidRPr="000E0A1F">
              <w:rPr>
                <w:color w:val="000000"/>
                <w:sz w:val="20"/>
              </w:rPr>
              <w:t>0,00</w:t>
            </w:r>
          </w:p>
        </w:tc>
        <w:tc>
          <w:tcPr>
            <w:tcW w:w="1495" w:type="dxa"/>
            <w:vMerge/>
            <w:tcBorders>
              <w:left w:val="single" w:sz="4" w:space="0" w:color="auto"/>
              <w:right w:val="single" w:sz="4" w:space="0" w:color="auto"/>
            </w:tcBorders>
            <w:shd w:val="clear" w:color="auto" w:fill="auto"/>
            <w:vAlign w:val="center"/>
            <w:hideMark/>
          </w:tcPr>
          <w:p w14:paraId="4E70C959" w14:textId="77777777" w:rsidR="008B3048" w:rsidRPr="000E0A1F" w:rsidRDefault="008B3048" w:rsidP="008B3048">
            <w:pPr>
              <w:widowControl w:val="0"/>
              <w:jc w:val="center"/>
              <w:rPr>
                <w:rFonts w:eastAsiaTheme="minorEastAsia"/>
                <w:sz w:val="20"/>
              </w:rPr>
            </w:pPr>
          </w:p>
        </w:tc>
      </w:tr>
      <w:tr w:rsidR="008B3048" w:rsidRPr="000E0A1F" w14:paraId="60641391" w14:textId="77777777" w:rsidTr="00FB7F63">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ADD1CC6"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7FA5A733"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110C567A"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215E3F0B"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37A54FBB"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BF07E64"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42DAAC7"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56FD7613"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54A79250"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BA4F7FB" w14:textId="77777777" w:rsidR="008B3048" w:rsidRPr="000E0A1F" w:rsidRDefault="008B3048" w:rsidP="008B3048">
            <w:pPr>
              <w:jc w:val="center"/>
              <w:rPr>
                <w:color w:val="000000"/>
                <w:sz w:val="20"/>
              </w:rPr>
            </w:pPr>
            <w:r w:rsidRPr="000E0A1F">
              <w:rPr>
                <w:color w:val="000000"/>
                <w:sz w:val="20"/>
              </w:rPr>
              <w:t>0,00</w:t>
            </w:r>
          </w:p>
        </w:tc>
        <w:tc>
          <w:tcPr>
            <w:tcW w:w="1495" w:type="dxa"/>
            <w:vMerge/>
            <w:tcBorders>
              <w:left w:val="single" w:sz="4" w:space="0" w:color="auto"/>
              <w:right w:val="single" w:sz="4" w:space="0" w:color="auto"/>
            </w:tcBorders>
            <w:shd w:val="clear" w:color="auto" w:fill="auto"/>
            <w:vAlign w:val="center"/>
            <w:hideMark/>
          </w:tcPr>
          <w:p w14:paraId="42CA27C2" w14:textId="77777777" w:rsidR="008B3048" w:rsidRPr="000E0A1F" w:rsidRDefault="008B3048" w:rsidP="008B3048">
            <w:pPr>
              <w:widowControl w:val="0"/>
              <w:jc w:val="center"/>
              <w:rPr>
                <w:rFonts w:eastAsiaTheme="minorEastAsia"/>
                <w:sz w:val="20"/>
              </w:rPr>
            </w:pPr>
          </w:p>
        </w:tc>
      </w:tr>
      <w:tr w:rsidR="008B3048" w:rsidRPr="000E0A1F" w14:paraId="2894B198" w14:textId="77777777" w:rsidTr="00FB7F63">
        <w:trPr>
          <w:trHeight w:val="84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A4F9690"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5A4FF9F0"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49344E1E"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6A5BE3F"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nil"/>
              <w:left w:val="nil"/>
              <w:bottom w:val="single" w:sz="4" w:space="0" w:color="auto"/>
              <w:right w:val="single" w:sz="4" w:space="0" w:color="auto"/>
            </w:tcBorders>
            <w:shd w:val="clear" w:color="auto" w:fill="auto"/>
            <w:hideMark/>
          </w:tcPr>
          <w:p w14:paraId="4F805F90" w14:textId="77777777" w:rsidR="008B3048" w:rsidRPr="000E0A1F" w:rsidRDefault="008B3048" w:rsidP="008B3048">
            <w:pPr>
              <w:jc w:val="center"/>
              <w:rPr>
                <w:sz w:val="20"/>
              </w:rPr>
            </w:pPr>
            <w:r w:rsidRPr="000E0A1F">
              <w:rPr>
                <w:sz w:val="20"/>
              </w:rPr>
              <w:t>22122,50</w:t>
            </w:r>
          </w:p>
        </w:tc>
        <w:tc>
          <w:tcPr>
            <w:tcW w:w="2693" w:type="dxa"/>
            <w:gridSpan w:val="7"/>
            <w:tcBorders>
              <w:top w:val="nil"/>
              <w:left w:val="nil"/>
              <w:bottom w:val="single" w:sz="4" w:space="0" w:color="auto"/>
              <w:right w:val="single" w:sz="4" w:space="0" w:color="auto"/>
            </w:tcBorders>
            <w:shd w:val="clear" w:color="auto" w:fill="auto"/>
            <w:hideMark/>
          </w:tcPr>
          <w:p w14:paraId="0ADEE7B7"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246C0723"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5F5A9145"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3083EFD1" w14:textId="77777777" w:rsidR="008B3048" w:rsidRPr="000E0A1F" w:rsidRDefault="008B3048" w:rsidP="008B3048">
            <w:pPr>
              <w:jc w:val="center"/>
              <w:rPr>
                <w:sz w:val="20"/>
              </w:rPr>
            </w:pPr>
            <w:r w:rsidRPr="000E0A1F">
              <w:rPr>
                <w:sz w:val="20"/>
              </w:rPr>
              <w:t>4424,50</w:t>
            </w:r>
          </w:p>
        </w:tc>
        <w:tc>
          <w:tcPr>
            <w:tcW w:w="1134" w:type="dxa"/>
            <w:tcBorders>
              <w:top w:val="nil"/>
              <w:left w:val="nil"/>
              <w:bottom w:val="single" w:sz="4" w:space="0" w:color="auto"/>
              <w:right w:val="single" w:sz="4" w:space="0" w:color="auto"/>
            </w:tcBorders>
            <w:shd w:val="clear" w:color="auto" w:fill="auto"/>
            <w:hideMark/>
          </w:tcPr>
          <w:p w14:paraId="5093E00B" w14:textId="77777777" w:rsidR="008B3048" w:rsidRPr="000E0A1F" w:rsidRDefault="008B3048" w:rsidP="008B3048">
            <w:pPr>
              <w:jc w:val="center"/>
              <w:rPr>
                <w:sz w:val="20"/>
              </w:rPr>
            </w:pPr>
            <w:r w:rsidRPr="000E0A1F">
              <w:rPr>
                <w:sz w:val="20"/>
              </w:rPr>
              <w:t>4424,50</w:t>
            </w:r>
          </w:p>
        </w:tc>
        <w:tc>
          <w:tcPr>
            <w:tcW w:w="1495" w:type="dxa"/>
            <w:vMerge/>
            <w:tcBorders>
              <w:left w:val="single" w:sz="4" w:space="0" w:color="auto"/>
              <w:right w:val="single" w:sz="4" w:space="0" w:color="auto"/>
            </w:tcBorders>
            <w:shd w:val="clear" w:color="auto" w:fill="auto"/>
            <w:vAlign w:val="center"/>
            <w:hideMark/>
          </w:tcPr>
          <w:p w14:paraId="5406EBE6" w14:textId="77777777" w:rsidR="008B3048" w:rsidRPr="000E0A1F" w:rsidRDefault="008B3048" w:rsidP="008B3048">
            <w:pPr>
              <w:widowControl w:val="0"/>
              <w:jc w:val="center"/>
              <w:rPr>
                <w:rFonts w:eastAsiaTheme="minorEastAsia"/>
                <w:sz w:val="20"/>
              </w:rPr>
            </w:pPr>
          </w:p>
        </w:tc>
      </w:tr>
      <w:tr w:rsidR="008B3048" w:rsidRPr="000E0A1F" w14:paraId="18ECFBFC" w14:textId="77777777" w:rsidTr="00FB7F63">
        <w:trPr>
          <w:trHeight w:val="563"/>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6B6DE24B"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718F3B6C" w14:textId="77777777" w:rsidR="008B3048" w:rsidRPr="000E0A1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vAlign w:val="center"/>
          </w:tcPr>
          <w:p w14:paraId="1EE798E5" w14:textId="77777777" w:rsidR="008B3048" w:rsidRPr="000E0A1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E14A01" w14:textId="77777777" w:rsidR="008B3048" w:rsidRPr="000E0A1F" w:rsidRDefault="008B3048" w:rsidP="008B3048">
            <w:pPr>
              <w:widowControl w:val="0"/>
              <w:rPr>
                <w:rFonts w:eastAsiaTheme="minorEastAsia"/>
                <w:sz w:val="20"/>
              </w:rPr>
            </w:pPr>
            <w:r w:rsidRPr="000E0A1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1EE0E6C6"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35020EAD"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AF9C709"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B5562FC"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5C338A9"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D618070" w14:textId="77777777" w:rsidR="008B3048" w:rsidRPr="000E0A1F" w:rsidRDefault="008B3048" w:rsidP="008B3048">
            <w:pPr>
              <w:jc w:val="center"/>
              <w:rPr>
                <w:color w:val="000000"/>
                <w:sz w:val="20"/>
              </w:rPr>
            </w:pPr>
            <w:r w:rsidRPr="000E0A1F">
              <w:rPr>
                <w:color w:val="000000"/>
                <w:sz w:val="20"/>
              </w:rPr>
              <w:t>0,00</w:t>
            </w:r>
          </w:p>
        </w:tc>
        <w:tc>
          <w:tcPr>
            <w:tcW w:w="1495" w:type="dxa"/>
            <w:vMerge/>
            <w:tcBorders>
              <w:left w:val="single" w:sz="4" w:space="0" w:color="auto"/>
              <w:bottom w:val="single" w:sz="4" w:space="0" w:color="auto"/>
              <w:right w:val="single" w:sz="4" w:space="0" w:color="auto"/>
            </w:tcBorders>
            <w:shd w:val="clear" w:color="auto" w:fill="auto"/>
            <w:vAlign w:val="center"/>
          </w:tcPr>
          <w:p w14:paraId="308928BF" w14:textId="77777777" w:rsidR="008B3048" w:rsidRPr="000E0A1F" w:rsidRDefault="008B3048" w:rsidP="008B3048">
            <w:pPr>
              <w:widowControl w:val="0"/>
              <w:jc w:val="center"/>
              <w:rPr>
                <w:rFonts w:eastAsiaTheme="minorEastAsia"/>
                <w:sz w:val="20"/>
              </w:rPr>
            </w:pPr>
          </w:p>
        </w:tc>
      </w:tr>
      <w:tr w:rsidR="008B3048" w:rsidRPr="000E0A1F" w14:paraId="49D56298" w14:textId="77777777" w:rsidTr="00FB7F63">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68BA8CB" w14:textId="77777777" w:rsidR="008B3048" w:rsidRPr="000E0A1F" w:rsidRDefault="008B3048" w:rsidP="008B3048">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6D76111" w14:textId="77777777" w:rsidR="008B3048" w:rsidRPr="006543D1" w:rsidRDefault="008B3048" w:rsidP="008B3048">
            <w:pPr>
              <w:rPr>
                <w:rFonts w:eastAsia="Calibri"/>
                <w:sz w:val="20"/>
              </w:rPr>
            </w:pPr>
            <w:r w:rsidRPr="006543D1">
              <w:rPr>
                <w:color w:val="000000"/>
                <w:sz w:val="20"/>
              </w:rPr>
              <w:t xml:space="preserve">Количество муниципальных </w:t>
            </w:r>
            <w:r>
              <w:rPr>
                <w:color w:val="000000"/>
                <w:sz w:val="20"/>
              </w:rPr>
              <w:t>парков культуры и отдыха</w:t>
            </w:r>
            <w:r w:rsidRPr="006543D1">
              <w:rPr>
                <w:color w:val="000000"/>
                <w:sz w:val="20"/>
              </w:rPr>
              <w:t xml:space="preserve"> (юридических лиц), получателей субсидии на оказание услуг</w:t>
            </w:r>
            <w:r>
              <w:rPr>
                <w:color w:val="000000"/>
                <w:sz w:val="20"/>
              </w:rPr>
              <w:t xml:space="preserve"> и обеспечения деятельности</w:t>
            </w:r>
            <w:r w:rsidRPr="006543D1">
              <w:rPr>
                <w:color w:val="000000"/>
                <w:sz w:val="20"/>
              </w:rPr>
              <w:t>, единиц</w:t>
            </w:r>
            <w:r>
              <w:rPr>
                <w:color w:val="000000"/>
                <w:sz w:val="20"/>
              </w:rPr>
              <w:t>а</w:t>
            </w:r>
            <w:r w:rsidRPr="006543D1">
              <w:rPr>
                <w:color w:val="000000"/>
                <w:sz w:val="20"/>
              </w:rPr>
              <w:t xml:space="preserve"> (ежегодно)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FB3A38A" w14:textId="77777777" w:rsidR="008B3048" w:rsidRPr="000E0A1F" w:rsidRDefault="008B3048" w:rsidP="008B3048">
            <w:pPr>
              <w:widowControl w:val="0"/>
              <w:jc w:val="center"/>
              <w:rPr>
                <w:rFonts w:eastAsiaTheme="minorEastAsia"/>
                <w:sz w:val="20"/>
              </w:rPr>
            </w:pPr>
            <w:r w:rsidRPr="000E0A1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95C138" w14:textId="77777777" w:rsidR="008B3048" w:rsidRPr="000E0A1F" w:rsidRDefault="008B3048" w:rsidP="008B3048">
            <w:pPr>
              <w:widowControl w:val="0"/>
              <w:jc w:val="center"/>
              <w:rPr>
                <w:rFonts w:eastAsiaTheme="minorEastAsia"/>
                <w:sz w:val="20"/>
              </w:rPr>
            </w:pPr>
            <w:r w:rsidRPr="000E0A1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226440" w14:textId="77777777" w:rsidR="008B3048" w:rsidRPr="000E0A1F" w:rsidRDefault="008B3048" w:rsidP="008B3048">
            <w:pPr>
              <w:widowControl w:val="0"/>
              <w:jc w:val="center"/>
              <w:rPr>
                <w:rFonts w:eastAsiaTheme="minorEastAsia"/>
                <w:sz w:val="20"/>
              </w:rPr>
            </w:pPr>
            <w:r w:rsidRPr="000E0A1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6CBC19" w14:textId="77777777" w:rsidR="008B3048" w:rsidRPr="000E0A1F" w:rsidRDefault="008B3048" w:rsidP="008B3048">
            <w:pPr>
              <w:widowControl w:val="0"/>
              <w:jc w:val="center"/>
              <w:rPr>
                <w:rFonts w:eastAsiaTheme="minorEastAsia"/>
                <w:sz w:val="20"/>
              </w:rPr>
            </w:pPr>
            <w:r w:rsidRPr="000E0A1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978E48B" w14:textId="77777777" w:rsidR="008B3048" w:rsidRPr="000E0A1F" w:rsidRDefault="008B3048" w:rsidP="008B3048">
            <w:pPr>
              <w:widowControl w:val="0"/>
              <w:jc w:val="center"/>
              <w:rPr>
                <w:rFonts w:eastAsiaTheme="minorEastAsia"/>
                <w:sz w:val="20"/>
              </w:rPr>
            </w:pPr>
            <w:r w:rsidRPr="000E0A1F">
              <w:rPr>
                <w:rFonts w:eastAsiaTheme="minorEastAsia"/>
                <w:sz w:val="20"/>
              </w:rPr>
              <w:t>В том числе по кварталам:</w:t>
            </w:r>
          </w:p>
        </w:tc>
        <w:tc>
          <w:tcPr>
            <w:tcW w:w="1134" w:type="dxa"/>
            <w:tcBorders>
              <w:top w:val="nil"/>
              <w:left w:val="nil"/>
              <w:right w:val="single" w:sz="4" w:space="0" w:color="auto"/>
            </w:tcBorders>
            <w:shd w:val="clear" w:color="auto" w:fill="auto"/>
            <w:hideMark/>
          </w:tcPr>
          <w:p w14:paraId="5DE4A40D" w14:textId="77777777" w:rsidR="008B3048" w:rsidRPr="000E0A1F" w:rsidRDefault="008B3048" w:rsidP="008B3048">
            <w:pPr>
              <w:widowControl w:val="0"/>
              <w:jc w:val="center"/>
              <w:rPr>
                <w:rFonts w:eastAsiaTheme="minorEastAsia"/>
                <w:sz w:val="20"/>
              </w:rPr>
            </w:pPr>
            <w:r w:rsidRPr="000E0A1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277674B8" w14:textId="77777777" w:rsidR="008B3048" w:rsidRPr="000E0A1F" w:rsidRDefault="008B3048" w:rsidP="008B3048">
            <w:pPr>
              <w:widowControl w:val="0"/>
              <w:jc w:val="center"/>
              <w:rPr>
                <w:rFonts w:eastAsiaTheme="minorEastAsia"/>
                <w:sz w:val="20"/>
              </w:rPr>
            </w:pPr>
            <w:r w:rsidRPr="000E0A1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06688333" w14:textId="77777777" w:rsidR="008B3048" w:rsidRPr="000E0A1F" w:rsidRDefault="008B3048" w:rsidP="008B3048">
            <w:pPr>
              <w:widowControl w:val="0"/>
              <w:jc w:val="center"/>
              <w:rPr>
                <w:rFonts w:eastAsiaTheme="minorEastAsia"/>
                <w:sz w:val="20"/>
              </w:rPr>
            </w:pPr>
            <w:r w:rsidRPr="000E0A1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727DF286" w14:textId="77777777" w:rsidR="008B3048" w:rsidRPr="000E0A1F" w:rsidRDefault="008B3048" w:rsidP="008B3048">
            <w:pPr>
              <w:widowControl w:val="0"/>
              <w:jc w:val="center"/>
              <w:rPr>
                <w:rFonts w:eastAsiaTheme="minorEastAsia"/>
                <w:sz w:val="20"/>
              </w:rPr>
            </w:pPr>
            <w:r w:rsidRPr="000E0A1F">
              <w:rPr>
                <w:rFonts w:eastAsiaTheme="minorEastAsia"/>
                <w:sz w:val="20"/>
              </w:rPr>
              <w:t>2027 год</w:t>
            </w:r>
          </w:p>
        </w:tc>
        <w:tc>
          <w:tcPr>
            <w:tcW w:w="1495" w:type="dxa"/>
            <w:vMerge w:val="restart"/>
            <w:tcBorders>
              <w:top w:val="single" w:sz="4" w:space="0" w:color="auto"/>
              <w:left w:val="single" w:sz="4" w:space="0" w:color="auto"/>
              <w:right w:val="single" w:sz="4" w:space="0" w:color="auto"/>
            </w:tcBorders>
            <w:shd w:val="clear" w:color="auto" w:fill="auto"/>
            <w:hideMark/>
          </w:tcPr>
          <w:p w14:paraId="64CDE4F4" w14:textId="77777777" w:rsidR="008B3048" w:rsidRPr="0044485F" w:rsidRDefault="008B3048" w:rsidP="008B3048">
            <w:pPr>
              <w:jc w:val="center"/>
              <w:rPr>
                <w:color w:val="000000"/>
                <w:sz w:val="20"/>
              </w:rPr>
            </w:pPr>
            <w:r>
              <w:rPr>
                <w:color w:val="000000"/>
                <w:sz w:val="20"/>
              </w:rPr>
              <w:t>х</w:t>
            </w:r>
          </w:p>
        </w:tc>
      </w:tr>
      <w:tr w:rsidR="008B3048" w:rsidRPr="000E0A1F" w14:paraId="348766F7" w14:textId="77777777" w:rsidTr="00FB7F63">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A344806" w14:textId="77777777" w:rsidR="008B3048" w:rsidRPr="000E0A1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62BBC9BF" w14:textId="77777777" w:rsidR="008B3048" w:rsidRPr="000E0A1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9378DBC" w14:textId="77777777" w:rsidR="008B3048" w:rsidRPr="000E0A1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454DF9" w14:textId="77777777" w:rsidR="008B3048" w:rsidRPr="000E0A1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CD19C7" w14:textId="77777777" w:rsidR="008B3048" w:rsidRPr="000E0A1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62DCB4" w14:textId="77777777" w:rsidR="008B3048" w:rsidRPr="000E0A1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7AB9D76E" w14:textId="77777777" w:rsidR="008B3048" w:rsidRPr="000E0A1F" w:rsidRDefault="008B3048" w:rsidP="008B3048">
            <w:pPr>
              <w:widowControl w:val="0"/>
              <w:jc w:val="center"/>
              <w:rPr>
                <w:rFonts w:eastAsiaTheme="minorEastAsia"/>
                <w:sz w:val="20"/>
              </w:rPr>
            </w:pPr>
            <w:r w:rsidRPr="000E0A1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468A8255" w14:textId="77777777" w:rsidR="008B3048" w:rsidRPr="000E0A1F" w:rsidRDefault="008B3048" w:rsidP="008B3048">
            <w:pPr>
              <w:widowControl w:val="0"/>
              <w:jc w:val="center"/>
              <w:rPr>
                <w:rFonts w:eastAsiaTheme="minorEastAsia"/>
                <w:sz w:val="20"/>
              </w:rPr>
            </w:pPr>
            <w:r w:rsidRPr="000E0A1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4AB6DBF5" w14:textId="77777777" w:rsidR="008B3048" w:rsidRPr="000E0A1F" w:rsidRDefault="008B3048" w:rsidP="008B3048">
            <w:pPr>
              <w:widowControl w:val="0"/>
              <w:jc w:val="center"/>
              <w:rPr>
                <w:rFonts w:eastAsiaTheme="minorEastAsia"/>
                <w:sz w:val="20"/>
              </w:rPr>
            </w:pPr>
            <w:r w:rsidRPr="000E0A1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6421211D" w14:textId="77777777" w:rsidR="008B3048" w:rsidRPr="000E0A1F" w:rsidRDefault="008B3048" w:rsidP="008B3048">
            <w:pPr>
              <w:widowControl w:val="0"/>
              <w:jc w:val="center"/>
              <w:rPr>
                <w:rFonts w:eastAsiaTheme="minorEastAsia"/>
                <w:sz w:val="20"/>
              </w:rPr>
            </w:pPr>
            <w:r w:rsidRPr="000E0A1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660050F1" w14:textId="77777777" w:rsidR="008B3048" w:rsidRPr="000E0A1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352E0D9C" w14:textId="77777777" w:rsidR="008B3048" w:rsidRPr="000E0A1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42CCEE44" w14:textId="77777777" w:rsidR="008B3048" w:rsidRPr="000E0A1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4ADD8350" w14:textId="77777777" w:rsidR="008B3048" w:rsidRPr="000E0A1F" w:rsidRDefault="008B3048" w:rsidP="008B3048">
            <w:pPr>
              <w:widowControl w:val="0"/>
              <w:jc w:val="center"/>
              <w:rPr>
                <w:rFonts w:eastAsiaTheme="minorEastAsia"/>
                <w:sz w:val="20"/>
              </w:rPr>
            </w:pPr>
          </w:p>
        </w:tc>
        <w:tc>
          <w:tcPr>
            <w:tcW w:w="1495" w:type="dxa"/>
            <w:vMerge/>
            <w:tcBorders>
              <w:left w:val="single" w:sz="4" w:space="0" w:color="auto"/>
              <w:right w:val="single" w:sz="4" w:space="0" w:color="auto"/>
            </w:tcBorders>
            <w:shd w:val="clear" w:color="auto" w:fill="auto"/>
            <w:vAlign w:val="center"/>
            <w:hideMark/>
          </w:tcPr>
          <w:p w14:paraId="2F038162" w14:textId="77777777" w:rsidR="008B3048" w:rsidRPr="000E0A1F" w:rsidRDefault="008B3048" w:rsidP="008B3048">
            <w:pPr>
              <w:widowControl w:val="0"/>
              <w:jc w:val="center"/>
              <w:rPr>
                <w:rFonts w:eastAsiaTheme="minorEastAsia"/>
                <w:sz w:val="20"/>
              </w:rPr>
            </w:pPr>
          </w:p>
        </w:tc>
      </w:tr>
      <w:tr w:rsidR="008B3048" w:rsidRPr="000E0A1F" w14:paraId="419904DD" w14:textId="77777777" w:rsidTr="00FB7F63">
        <w:trPr>
          <w:trHeight w:val="77"/>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985EDD1" w14:textId="77777777" w:rsidR="008B3048" w:rsidRPr="000E0A1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2014DD5" w14:textId="77777777" w:rsidR="008B3048" w:rsidRPr="000E0A1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713B539" w14:textId="77777777" w:rsidR="008B3048" w:rsidRPr="000E0A1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1C4B89" w14:textId="77777777" w:rsidR="008B3048" w:rsidRPr="000E0A1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A9C1D"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709" w:type="dxa"/>
            <w:tcBorders>
              <w:top w:val="single" w:sz="4" w:space="0" w:color="auto"/>
              <w:left w:val="nil"/>
              <w:bottom w:val="single" w:sz="4" w:space="0" w:color="auto"/>
              <w:right w:val="single" w:sz="4" w:space="0" w:color="auto"/>
            </w:tcBorders>
            <w:shd w:val="clear" w:color="auto" w:fill="auto"/>
          </w:tcPr>
          <w:p w14:paraId="7293DA1A"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425" w:type="dxa"/>
            <w:tcBorders>
              <w:top w:val="nil"/>
              <w:left w:val="nil"/>
              <w:bottom w:val="single" w:sz="4" w:space="0" w:color="auto"/>
              <w:right w:val="single" w:sz="4" w:space="0" w:color="auto"/>
            </w:tcBorders>
            <w:shd w:val="clear" w:color="auto" w:fill="auto"/>
          </w:tcPr>
          <w:p w14:paraId="2D2301EB"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425" w:type="dxa"/>
            <w:tcBorders>
              <w:top w:val="nil"/>
              <w:left w:val="nil"/>
              <w:bottom w:val="single" w:sz="4" w:space="0" w:color="auto"/>
              <w:right w:val="single" w:sz="4" w:space="0" w:color="auto"/>
            </w:tcBorders>
            <w:shd w:val="clear" w:color="auto" w:fill="auto"/>
          </w:tcPr>
          <w:p w14:paraId="330D728F"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25F097CA"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19FBF0EF"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7156BE6A"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1134" w:type="dxa"/>
            <w:tcBorders>
              <w:top w:val="nil"/>
              <w:left w:val="nil"/>
              <w:bottom w:val="single" w:sz="4" w:space="0" w:color="auto"/>
              <w:right w:val="single" w:sz="4" w:space="0" w:color="auto"/>
            </w:tcBorders>
            <w:shd w:val="clear" w:color="auto" w:fill="auto"/>
          </w:tcPr>
          <w:p w14:paraId="27D3CE30"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1134" w:type="dxa"/>
            <w:tcBorders>
              <w:top w:val="nil"/>
              <w:left w:val="nil"/>
              <w:bottom w:val="single" w:sz="4" w:space="0" w:color="auto"/>
              <w:right w:val="single" w:sz="4" w:space="0" w:color="auto"/>
            </w:tcBorders>
            <w:shd w:val="clear" w:color="auto" w:fill="auto"/>
          </w:tcPr>
          <w:p w14:paraId="0399CDA6"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1134" w:type="dxa"/>
            <w:tcBorders>
              <w:top w:val="single" w:sz="4" w:space="0" w:color="auto"/>
              <w:left w:val="nil"/>
              <w:bottom w:val="single" w:sz="4" w:space="0" w:color="auto"/>
              <w:right w:val="single" w:sz="4" w:space="0" w:color="auto"/>
            </w:tcBorders>
            <w:shd w:val="clear" w:color="auto" w:fill="auto"/>
          </w:tcPr>
          <w:p w14:paraId="3E731459"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1495" w:type="dxa"/>
            <w:vMerge/>
            <w:tcBorders>
              <w:left w:val="single" w:sz="4" w:space="0" w:color="auto"/>
              <w:bottom w:val="single" w:sz="4" w:space="0" w:color="000000"/>
              <w:right w:val="single" w:sz="4" w:space="0" w:color="auto"/>
            </w:tcBorders>
            <w:shd w:val="clear" w:color="auto" w:fill="auto"/>
            <w:vAlign w:val="center"/>
            <w:hideMark/>
          </w:tcPr>
          <w:p w14:paraId="5FE07944" w14:textId="77777777" w:rsidR="008B3048" w:rsidRPr="000E0A1F" w:rsidRDefault="008B3048" w:rsidP="008B3048">
            <w:pPr>
              <w:widowControl w:val="0"/>
              <w:jc w:val="center"/>
              <w:rPr>
                <w:rFonts w:eastAsiaTheme="minorEastAsia"/>
                <w:sz w:val="20"/>
              </w:rPr>
            </w:pPr>
          </w:p>
        </w:tc>
      </w:tr>
      <w:tr w:rsidR="008B3048" w:rsidRPr="000E0A1F" w14:paraId="037E8E3B"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65C5FFD" w14:textId="77777777" w:rsidR="008B3048" w:rsidRPr="000E0A1F" w:rsidRDefault="008B3048" w:rsidP="008B3048">
            <w:pPr>
              <w:widowControl w:val="0"/>
              <w:jc w:val="center"/>
              <w:rPr>
                <w:rFonts w:eastAsiaTheme="minorEastAsia"/>
                <w:sz w:val="20"/>
              </w:rPr>
            </w:pPr>
            <w:r w:rsidRPr="000E0A1F">
              <w:rPr>
                <w:rFonts w:eastAsiaTheme="minorEastAsia"/>
                <w:sz w:val="20"/>
              </w:rPr>
              <w:t>6.2</w:t>
            </w:r>
          </w:p>
        </w:tc>
        <w:tc>
          <w:tcPr>
            <w:tcW w:w="2410" w:type="dxa"/>
            <w:vMerge w:val="restart"/>
            <w:tcBorders>
              <w:top w:val="nil"/>
              <w:left w:val="single" w:sz="4" w:space="0" w:color="auto"/>
              <w:right w:val="single" w:sz="4" w:space="0" w:color="auto"/>
            </w:tcBorders>
            <w:shd w:val="clear" w:color="auto" w:fill="auto"/>
            <w:hideMark/>
          </w:tcPr>
          <w:p w14:paraId="40DB2E3F" w14:textId="77777777" w:rsidR="008B3048" w:rsidRPr="000E0A1F" w:rsidRDefault="008B3048" w:rsidP="008B3048">
            <w:pPr>
              <w:widowControl w:val="0"/>
              <w:rPr>
                <w:rFonts w:eastAsiaTheme="minorEastAsia"/>
                <w:sz w:val="20"/>
              </w:rPr>
            </w:pPr>
            <w:r w:rsidRPr="000E0A1F">
              <w:rPr>
                <w:rFonts w:eastAsiaTheme="minorEastAsia"/>
                <w:sz w:val="20"/>
              </w:rPr>
              <w:t>Мероприятие 06.02</w:t>
            </w:r>
          </w:p>
          <w:p w14:paraId="338A0FB6" w14:textId="77777777" w:rsidR="008B3048" w:rsidRPr="000E0A1F" w:rsidRDefault="008B3048" w:rsidP="008B3048">
            <w:pPr>
              <w:widowControl w:val="0"/>
              <w:rPr>
                <w:rFonts w:eastAsiaTheme="minorEastAsia"/>
                <w:sz w:val="20"/>
              </w:rPr>
            </w:pPr>
            <w:r w:rsidRPr="000E0A1F">
              <w:rPr>
                <w:rFonts w:eastAsiaTheme="minorEastAsia"/>
                <w:sz w:val="20"/>
              </w:rPr>
              <w:t xml:space="preserve">Создание условий для массового отдыха жителей городского </w:t>
            </w:r>
            <w:r w:rsidRPr="000E0A1F">
              <w:rPr>
                <w:rFonts w:eastAsiaTheme="minorEastAsia"/>
                <w:sz w:val="20"/>
              </w:rPr>
              <w:lastRenderedPageBreak/>
              <w:t>округа в парках культуры и отдыха</w:t>
            </w:r>
          </w:p>
        </w:tc>
        <w:tc>
          <w:tcPr>
            <w:tcW w:w="1134" w:type="dxa"/>
            <w:vMerge w:val="restart"/>
            <w:tcBorders>
              <w:top w:val="nil"/>
              <w:left w:val="single" w:sz="4" w:space="0" w:color="auto"/>
              <w:right w:val="single" w:sz="4" w:space="0" w:color="auto"/>
            </w:tcBorders>
            <w:shd w:val="clear" w:color="auto" w:fill="auto"/>
            <w:hideMark/>
          </w:tcPr>
          <w:p w14:paraId="52899760" w14:textId="77777777" w:rsidR="008B3048" w:rsidRPr="000E0A1F" w:rsidRDefault="008B3048" w:rsidP="008B3048">
            <w:pPr>
              <w:widowControl w:val="0"/>
              <w:jc w:val="center"/>
              <w:rPr>
                <w:rFonts w:eastAsiaTheme="minorEastAsia"/>
                <w:sz w:val="20"/>
              </w:rPr>
            </w:pPr>
            <w:r w:rsidRPr="000E0A1F">
              <w:rPr>
                <w:rFonts w:eastAsiaTheme="minorEastAsia"/>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3812B0D" w14:textId="77777777" w:rsidR="008B3048" w:rsidRPr="000E0A1F" w:rsidRDefault="008B3048" w:rsidP="008B3048">
            <w:pPr>
              <w:widowControl w:val="0"/>
              <w:rPr>
                <w:rFonts w:eastAsiaTheme="minorEastAsia"/>
                <w:sz w:val="20"/>
              </w:rPr>
            </w:pPr>
            <w:r w:rsidRPr="000E0A1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0D5D37CA"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4C31FE59"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4F77E7D"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15BC594E"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5BABB48"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17AFB0F8" w14:textId="77777777" w:rsidR="008B3048" w:rsidRPr="000E0A1F" w:rsidRDefault="008B3048" w:rsidP="008B3048">
            <w:pPr>
              <w:jc w:val="center"/>
              <w:rPr>
                <w:color w:val="000000"/>
                <w:sz w:val="20"/>
              </w:rPr>
            </w:pPr>
            <w:r w:rsidRPr="000E0A1F">
              <w:rPr>
                <w:color w:val="000000"/>
                <w:sz w:val="20"/>
              </w:rPr>
              <w:t>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4A24DEA7"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w:t>
            </w:r>
            <w:r w:rsidRPr="004B7389">
              <w:rPr>
                <w:sz w:val="20"/>
              </w:rPr>
              <w:lastRenderedPageBreak/>
              <w:t xml:space="preserve">спорта и работы с молодежью администрации </w:t>
            </w:r>
            <w:r>
              <w:rPr>
                <w:sz w:val="20"/>
              </w:rPr>
              <w:t>Г</w:t>
            </w:r>
            <w:r w:rsidRPr="004B7389">
              <w:rPr>
                <w:sz w:val="20"/>
              </w:rPr>
              <w:t>ородского округа Шатура</w:t>
            </w:r>
          </w:p>
        </w:tc>
      </w:tr>
      <w:tr w:rsidR="008B3048" w:rsidRPr="000E0A1F" w14:paraId="023F7CA8" w14:textId="77777777" w:rsidTr="00FB7F63">
        <w:trPr>
          <w:trHeight w:val="57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9230D94"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40CCBDAF"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0995B107"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EB513D6"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3C6DEB9"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4F5B1AD9"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521E726"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0AD815C"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0B487746"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6146B87" w14:textId="77777777" w:rsidR="008B3048" w:rsidRPr="000E0A1F" w:rsidRDefault="008B3048" w:rsidP="008B3048">
            <w:pPr>
              <w:jc w:val="center"/>
              <w:rPr>
                <w:color w:val="000000"/>
                <w:sz w:val="20"/>
              </w:rPr>
            </w:pPr>
            <w:r w:rsidRPr="000E0A1F">
              <w:rPr>
                <w:color w:val="000000"/>
                <w:sz w:val="20"/>
              </w:rPr>
              <w:t>0,00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086E159A" w14:textId="77777777" w:rsidR="008B3048" w:rsidRPr="000E0A1F" w:rsidRDefault="008B3048" w:rsidP="008B3048">
            <w:pPr>
              <w:widowControl w:val="0"/>
              <w:jc w:val="center"/>
              <w:rPr>
                <w:rFonts w:eastAsiaTheme="minorEastAsia"/>
                <w:sz w:val="20"/>
              </w:rPr>
            </w:pPr>
          </w:p>
        </w:tc>
      </w:tr>
      <w:tr w:rsidR="008B3048" w:rsidRPr="000E0A1F" w14:paraId="4AA3A1C5" w14:textId="77777777" w:rsidTr="00FB7F63">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89DE5FD"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3C8CF427"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067F5377"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DB1A0CB"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2727E2A"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7D5ED2BE"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9C7B9CA"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E2F410A"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5DF017D"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4748DE9E" w14:textId="77777777" w:rsidR="008B3048" w:rsidRPr="000E0A1F" w:rsidRDefault="008B3048" w:rsidP="008B3048">
            <w:pPr>
              <w:jc w:val="center"/>
              <w:rPr>
                <w:color w:val="000000"/>
                <w:sz w:val="20"/>
              </w:rPr>
            </w:pPr>
            <w:r w:rsidRPr="000E0A1F">
              <w:rPr>
                <w:color w:val="000000"/>
                <w:sz w:val="20"/>
              </w:rPr>
              <w:t>0,00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519134CE" w14:textId="77777777" w:rsidR="008B3048" w:rsidRPr="000E0A1F" w:rsidRDefault="008B3048" w:rsidP="008B3048">
            <w:pPr>
              <w:widowControl w:val="0"/>
              <w:jc w:val="center"/>
              <w:rPr>
                <w:rFonts w:eastAsiaTheme="minorEastAsia"/>
                <w:sz w:val="20"/>
              </w:rPr>
            </w:pPr>
          </w:p>
        </w:tc>
      </w:tr>
      <w:tr w:rsidR="008B3048" w:rsidRPr="000E0A1F" w14:paraId="0AFFC7EB" w14:textId="77777777" w:rsidTr="00FB7F63">
        <w:trPr>
          <w:trHeight w:val="891"/>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281E1BB"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4BBD6A45"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3CA2C0C5"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ACA1F08"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nil"/>
              <w:left w:val="nil"/>
              <w:bottom w:val="single" w:sz="4" w:space="0" w:color="auto"/>
              <w:right w:val="single" w:sz="4" w:space="0" w:color="auto"/>
            </w:tcBorders>
            <w:shd w:val="clear" w:color="auto" w:fill="auto"/>
            <w:hideMark/>
          </w:tcPr>
          <w:p w14:paraId="47154B1A"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16EEEC14"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66E3879E"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41D695C2"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603C19C1"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CB4D8A0" w14:textId="77777777" w:rsidR="008B3048" w:rsidRPr="000E0A1F" w:rsidRDefault="008B3048" w:rsidP="008B3048">
            <w:pPr>
              <w:jc w:val="center"/>
              <w:rPr>
                <w:color w:val="000000"/>
                <w:sz w:val="20"/>
              </w:rPr>
            </w:pPr>
            <w:r w:rsidRPr="000E0A1F">
              <w:rPr>
                <w:color w:val="000000"/>
                <w:sz w:val="20"/>
              </w:rPr>
              <w:t>0,00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40E77852" w14:textId="77777777" w:rsidR="008B3048" w:rsidRPr="000E0A1F" w:rsidRDefault="008B3048" w:rsidP="008B3048">
            <w:pPr>
              <w:widowControl w:val="0"/>
              <w:jc w:val="center"/>
              <w:rPr>
                <w:rFonts w:eastAsiaTheme="minorEastAsia"/>
                <w:sz w:val="20"/>
              </w:rPr>
            </w:pPr>
          </w:p>
        </w:tc>
      </w:tr>
      <w:tr w:rsidR="008B3048" w:rsidRPr="000E0A1F" w14:paraId="42C14EF6" w14:textId="77777777" w:rsidTr="00FB7F63">
        <w:trPr>
          <w:trHeight w:val="563"/>
        </w:trPr>
        <w:tc>
          <w:tcPr>
            <w:tcW w:w="567" w:type="dxa"/>
            <w:vMerge/>
            <w:tcBorders>
              <w:top w:val="nil"/>
              <w:left w:val="single" w:sz="4" w:space="0" w:color="auto"/>
              <w:bottom w:val="single" w:sz="4" w:space="0" w:color="000000"/>
              <w:right w:val="single" w:sz="4" w:space="0" w:color="auto"/>
            </w:tcBorders>
            <w:shd w:val="clear" w:color="auto" w:fill="auto"/>
            <w:vAlign w:val="center"/>
          </w:tcPr>
          <w:p w14:paraId="11A54BF4"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0D5F915B" w14:textId="77777777" w:rsidR="008B3048" w:rsidRPr="000E0A1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shd w:val="clear" w:color="auto" w:fill="auto"/>
            <w:vAlign w:val="center"/>
          </w:tcPr>
          <w:p w14:paraId="26580F00" w14:textId="77777777" w:rsidR="008B3048" w:rsidRPr="000E0A1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443CA8" w14:textId="77777777" w:rsidR="008B3048" w:rsidRPr="000E0A1F" w:rsidRDefault="008B3048" w:rsidP="008B3048">
            <w:pPr>
              <w:widowControl w:val="0"/>
              <w:rPr>
                <w:rFonts w:eastAsiaTheme="minorEastAsia"/>
                <w:sz w:val="20"/>
              </w:rPr>
            </w:pPr>
            <w:r w:rsidRPr="000E0A1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23D7C1B7" w14:textId="77777777" w:rsidR="008B3048" w:rsidRPr="000E0A1F" w:rsidRDefault="008B3048" w:rsidP="008B3048">
            <w:pPr>
              <w:jc w:val="center"/>
              <w:rPr>
                <w:color w:val="000000"/>
                <w:sz w:val="20"/>
              </w:rPr>
            </w:pPr>
            <w:r w:rsidRPr="000E0A1F">
              <w:rPr>
                <w:color w:val="000000"/>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272F444D"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B5C0800"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4ABD385"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EDE8841" w14:textId="77777777" w:rsidR="008B3048" w:rsidRPr="000E0A1F" w:rsidRDefault="008B3048" w:rsidP="008B3048">
            <w:pPr>
              <w:jc w:val="center"/>
              <w:rPr>
                <w:color w:val="000000"/>
                <w:sz w:val="20"/>
              </w:rPr>
            </w:pPr>
            <w:r w:rsidRPr="000E0A1F">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A1E1808" w14:textId="77777777" w:rsidR="008B3048" w:rsidRPr="000E0A1F" w:rsidRDefault="008B3048" w:rsidP="008B3048">
            <w:pPr>
              <w:jc w:val="center"/>
              <w:rPr>
                <w:color w:val="000000"/>
                <w:sz w:val="20"/>
              </w:rPr>
            </w:pPr>
            <w:r w:rsidRPr="000E0A1F">
              <w:rPr>
                <w:color w:val="000000"/>
                <w:sz w:val="20"/>
              </w:rPr>
              <w:t>0,00</w:t>
            </w:r>
          </w:p>
        </w:tc>
        <w:tc>
          <w:tcPr>
            <w:tcW w:w="1495" w:type="dxa"/>
            <w:vMerge/>
            <w:tcBorders>
              <w:top w:val="nil"/>
              <w:left w:val="single" w:sz="4" w:space="0" w:color="auto"/>
              <w:bottom w:val="single" w:sz="4" w:space="0" w:color="auto"/>
              <w:right w:val="single" w:sz="4" w:space="0" w:color="auto"/>
            </w:tcBorders>
            <w:shd w:val="clear" w:color="auto" w:fill="auto"/>
            <w:vAlign w:val="center"/>
          </w:tcPr>
          <w:p w14:paraId="2F8CAC78" w14:textId="77777777" w:rsidR="008B3048" w:rsidRPr="000E0A1F" w:rsidRDefault="008B3048" w:rsidP="008B3048">
            <w:pPr>
              <w:widowControl w:val="0"/>
              <w:jc w:val="center"/>
              <w:rPr>
                <w:rFonts w:eastAsiaTheme="minorEastAsia"/>
                <w:sz w:val="20"/>
              </w:rPr>
            </w:pPr>
          </w:p>
        </w:tc>
      </w:tr>
      <w:tr w:rsidR="008B3048" w:rsidRPr="000E0A1F" w14:paraId="7A75849C" w14:textId="77777777" w:rsidTr="00FB7F63">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CFF0544" w14:textId="77777777" w:rsidR="008B3048" w:rsidRPr="000E0A1F" w:rsidRDefault="008B3048" w:rsidP="008B3048">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2E79C9A3" w14:textId="77777777" w:rsidR="008B3048" w:rsidRPr="001A7CFD" w:rsidRDefault="008B3048" w:rsidP="008B3048">
            <w:pPr>
              <w:widowControl w:val="0"/>
              <w:rPr>
                <w:rFonts w:eastAsiaTheme="minorEastAsia"/>
                <w:sz w:val="20"/>
              </w:rPr>
            </w:pPr>
            <w:r w:rsidRPr="001A7CFD">
              <w:rPr>
                <w:color w:val="000000"/>
                <w:sz w:val="20"/>
              </w:rPr>
              <w:t>Количество муниципальных парков культуры и отдыха (юридических лиц), оказывающих услуги по организации массового отдыха, единиц</w:t>
            </w:r>
            <w:r>
              <w:rPr>
                <w:color w:val="000000"/>
                <w:sz w:val="20"/>
              </w:rPr>
              <w:t>а</w:t>
            </w:r>
            <w:r w:rsidRPr="001A7CFD">
              <w:rPr>
                <w:color w:val="000000"/>
                <w:sz w:val="20"/>
              </w:rPr>
              <w:t xml:space="preserve"> (ежегодно)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393414" w14:textId="77777777" w:rsidR="008B3048" w:rsidRPr="000E0A1F" w:rsidRDefault="008B3048" w:rsidP="008B3048">
            <w:pPr>
              <w:widowControl w:val="0"/>
              <w:jc w:val="center"/>
              <w:rPr>
                <w:rFonts w:eastAsiaTheme="minorEastAsia"/>
                <w:sz w:val="20"/>
              </w:rPr>
            </w:pPr>
            <w:r w:rsidRPr="000E0A1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8FB024" w14:textId="77777777" w:rsidR="008B3048" w:rsidRPr="000E0A1F" w:rsidRDefault="008B3048" w:rsidP="008B3048">
            <w:pPr>
              <w:widowControl w:val="0"/>
              <w:jc w:val="center"/>
              <w:rPr>
                <w:rFonts w:eastAsiaTheme="minorEastAsia"/>
                <w:sz w:val="20"/>
              </w:rPr>
            </w:pPr>
            <w:r w:rsidRPr="000E0A1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653CDA" w14:textId="77777777" w:rsidR="008B3048" w:rsidRPr="000E0A1F" w:rsidRDefault="008B3048" w:rsidP="008B3048">
            <w:pPr>
              <w:widowControl w:val="0"/>
              <w:jc w:val="center"/>
              <w:rPr>
                <w:rFonts w:eastAsiaTheme="minorEastAsia"/>
                <w:sz w:val="20"/>
              </w:rPr>
            </w:pPr>
            <w:r w:rsidRPr="000E0A1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DC66FD" w14:textId="77777777" w:rsidR="008B3048" w:rsidRPr="000E0A1F" w:rsidRDefault="008B3048" w:rsidP="008B3048">
            <w:pPr>
              <w:widowControl w:val="0"/>
              <w:jc w:val="center"/>
              <w:rPr>
                <w:rFonts w:eastAsiaTheme="minorEastAsia"/>
                <w:sz w:val="20"/>
              </w:rPr>
            </w:pPr>
            <w:r w:rsidRPr="000E0A1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D67D20C" w14:textId="77777777" w:rsidR="008B3048" w:rsidRPr="000E0A1F" w:rsidRDefault="008B3048" w:rsidP="008B3048">
            <w:pPr>
              <w:widowControl w:val="0"/>
              <w:jc w:val="center"/>
              <w:rPr>
                <w:rFonts w:eastAsiaTheme="minorEastAsia"/>
                <w:sz w:val="20"/>
              </w:rPr>
            </w:pPr>
            <w:r w:rsidRPr="000E0A1F">
              <w:rPr>
                <w:rFonts w:eastAsiaTheme="minorEastAsia"/>
                <w:sz w:val="20"/>
              </w:rPr>
              <w:t>В том числе по кварталам:</w:t>
            </w:r>
          </w:p>
        </w:tc>
        <w:tc>
          <w:tcPr>
            <w:tcW w:w="1134" w:type="dxa"/>
            <w:tcBorders>
              <w:top w:val="nil"/>
              <w:left w:val="nil"/>
              <w:right w:val="single" w:sz="4" w:space="0" w:color="auto"/>
            </w:tcBorders>
            <w:shd w:val="clear" w:color="auto" w:fill="auto"/>
            <w:hideMark/>
          </w:tcPr>
          <w:p w14:paraId="22F203E8" w14:textId="77777777" w:rsidR="008B3048" w:rsidRPr="000E0A1F" w:rsidRDefault="008B3048" w:rsidP="008B3048">
            <w:pPr>
              <w:widowControl w:val="0"/>
              <w:jc w:val="center"/>
              <w:rPr>
                <w:rFonts w:eastAsiaTheme="minorEastAsia"/>
                <w:sz w:val="20"/>
              </w:rPr>
            </w:pPr>
            <w:r w:rsidRPr="000E0A1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398CA430" w14:textId="77777777" w:rsidR="008B3048" w:rsidRPr="000E0A1F" w:rsidRDefault="008B3048" w:rsidP="008B3048">
            <w:pPr>
              <w:widowControl w:val="0"/>
              <w:jc w:val="center"/>
              <w:rPr>
                <w:rFonts w:eastAsiaTheme="minorEastAsia"/>
                <w:sz w:val="20"/>
              </w:rPr>
            </w:pPr>
            <w:r w:rsidRPr="000E0A1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63839529" w14:textId="77777777" w:rsidR="008B3048" w:rsidRPr="000E0A1F" w:rsidRDefault="008B3048" w:rsidP="008B3048">
            <w:pPr>
              <w:widowControl w:val="0"/>
              <w:jc w:val="center"/>
              <w:rPr>
                <w:rFonts w:eastAsiaTheme="minorEastAsia"/>
                <w:sz w:val="20"/>
              </w:rPr>
            </w:pPr>
            <w:r w:rsidRPr="000E0A1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49FE29EC" w14:textId="77777777" w:rsidR="008B3048" w:rsidRPr="000E0A1F" w:rsidRDefault="008B3048" w:rsidP="008B3048">
            <w:pPr>
              <w:widowControl w:val="0"/>
              <w:jc w:val="center"/>
              <w:rPr>
                <w:rFonts w:eastAsiaTheme="minorEastAsia"/>
                <w:sz w:val="20"/>
              </w:rPr>
            </w:pPr>
            <w:r w:rsidRPr="000E0A1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9B2F62" w14:textId="77777777" w:rsidR="008B3048" w:rsidRPr="0044485F" w:rsidRDefault="008B3048" w:rsidP="008B3048">
            <w:pPr>
              <w:jc w:val="center"/>
              <w:rPr>
                <w:color w:val="000000"/>
                <w:sz w:val="20"/>
              </w:rPr>
            </w:pPr>
            <w:r>
              <w:rPr>
                <w:color w:val="000000"/>
                <w:sz w:val="20"/>
              </w:rPr>
              <w:t>х</w:t>
            </w:r>
          </w:p>
        </w:tc>
      </w:tr>
      <w:tr w:rsidR="008B3048" w:rsidRPr="000E0A1F" w14:paraId="10F66294" w14:textId="77777777" w:rsidTr="00FB7F63">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96D55DA" w14:textId="77777777" w:rsidR="008B3048" w:rsidRPr="000E0A1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4283455E" w14:textId="77777777" w:rsidR="008B3048" w:rsidRPr="000E0A1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108F154" w14:textId="77777777" w:rsidR="008B3048" w:rsidRPr="000E0A1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1EF69D" w14:textId="77777777" w:rsidR="008B3048" w:rsidRPr="000E0A1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E7A95F" w14:textId="77777777" w:rsidR="008B3048" w:rsidRPr="000E0A1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596E2A" w14:textId="77777777" w:rsidR="008B3048" w:rsidRPr="000E0A1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44E41421" w14:textId="77777777" w:rsidR="008B3048" w:rsidRPr="000E0A1F" w:rsidRDefault="008B3048" w:rsidP="008B3048">
            <w:pPr>
              <w:widowControl w:val="0"/>
              <w:jc w:val="center"/>
              <w:rPr>
                <w:rFonts w:eastAsiaTheme="minorEastAsia"/>
                <w:sz w:val="20"/>
              </w:rPr>
            </w:pPr>
            <w:r w:rsidRPr="000E0A1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7CE50BC7" w14:textId="77777777" w:rsidR="008B3048" w:rsidRPr="000E0A1F" w:rsidRDefault="008B3048" w:rsidP="008B3048">
            <w:pPr>
              <w:widowControl w:val="0"/>
              <w:jc w:val="center"/>
              <w:rPr>
                <w:rFonts w:eastAsiaTheme="minorEastAsia"/>
                <w:sz w:val="20"/>
              </w:rPr>
            </w:pPr>
            <w:r w:rsidRPr="000E0A1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7A01D0AB" w14:textId="77777777" w:rsidR="008B3048" w:rsidRPr="000E0A1F" w:rsidRDefault="008B3048" w:rsidP="008B3048">
            <w:pPr>
              <w:widowControl w:val="0"/>
              <w:jc w:val="center"/>
              <w:rPr>
                <w:rFonts w:eastAsiaTheme="minorEastAsia"/>
                <w:sz w:val="20"/>
              </w:rPr>
            </w:pPr>
            <w:r w:rsidRPr="000E0A1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32AF283B" w14:textId="77777777" w:rsidR="008B3048" w:rsidRPr="000E0A1F" w:rsidRDefault="008B3048" w:rsidP="008B3048">
            <w:pPr>
              <w:widowControl w:val="0"/>
              <w:jc w:val="center"/>
              <w:rPr>
                <w:rFonts w:eastAsiaTheme="minorEastAsia"/>
                <w:sz w:val="20"/>
              </w:rPr>
            </w:pPr>
            <w:r w:rsidRPr="000E0A1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04A73FDF" w14:textId="77777777" w:rsidR="008B3048" w:rsidRPr="000E0A1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1F49F8B9" w14:textId="77777777" w:rsidR="008B3048" w:rsidRPr="000E0A1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73D79936" w14:textId="77777777" w:rsidR="008B3048" w:rsidRPr="000E0A1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311D9BD0" w14:textId="77777777" w:rsidR="008B3048" w:rsidRPr="000E0A1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57EF4351" w14:textId="77777777" w:rsidR="008B3048" w:rsidRPr="000E0A1F" w:rsidRDefault="008B3048" w:rsidP="008B3048">
            <w:pPr>
              <w:widowControl w:val="0"/>
              <w:jc w:val="center"/>
              <w:rPr>
                <w:rFonts w:eastAsiaTheme="minorEastAsia"/>
                <w:sz w:val="20"/>
              </w:rPr>
            </w:pPr>
          </w:p>
        </w:tc>
      </w:tr>
      <w:tr w:rsidR="008B3048" w:rsidRPr="000E0A1F" w14:paraId="05CA42F3" w14:textId="77777777" w:rsidTr="00FB7F63">
        <w:trPr>
          <w:trHeight w:val="77"/>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7308DAC" w14:textId="77777777" w:rsidR="008B3048" w:rsidRPr="000E0A1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7CB7EB61" w14:textId="77777777" w:rsidR="008B3048" w:rsidRPr="000E0A1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36CDD7A8" w14:textId="77777777" w:rsidR="008B3048" w:rsidRPr="000E0A1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D725C5" w14:textId="77777777" w:rsidR="008B3048" w:rsidRPr="000E0A1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D0B2F6"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709" w:type="dxa"/>
            <w:tcBorders>
              <w:top w:val="single" w:sz="4" w:space="0" w:color="auto"/>
              <w:left w:val="nil"/>
              <w:bottom w:val="single" w:sz="4" w:space="0" w:color="auto"/>
              <w:right w:val="single" w:sz="4" w:space="0" w:color="auto"/>
            </w:tcBorders>
            <w:shd w:val="clear" w:color="auto" w:fill="auto"/>
          </w:tcPr>
          <w:p w14:paraId="326E4A48"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425" w:type="dxa"/>
            <w:tcBorders>
              <w:top w:val="nil"/>
              <w:left w:val="nil"/>
              <w:bottom w:val="single" w:sz="4" w:space="0" w:color="auto"/>
              <w:right w:val="single" w:sz="4" w:space="0" w:color="auto"/>
            </w:tcBorders>
            <w:shd w:val="clear" w:color="auto" w:fill="auto"/>
          </w:tcPr>
          <w:p w14:paraId="4C246780"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425" w:type="dxa"/>
            <w:tcBorders>
              <w:top w:val="nil"/>
              <w:left w:val="nil"/>
              <w:bottom w:val="single" w:sz="4" w:space="0" w:color="auto"/>
              <w:right w:val="single" w:sz="4" w:space="0" w:color="auto"/>
            </w:tcBorders>
            <w:shd w:val="clear" w:color="auto" w:fill="auto"/>
          </w:tcPr>
          <w:p w14:paraId="2BA36DF2"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37BDAB97"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026C8F0F"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19B8E5B4"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1134" w:type="dxa"/>
            <w:tcBorders>
              <w:top w:val="nil"/>
              <w:left w:val="nil"/>
              <w:bottom w:val="single" w:sz="4" w:space="0" w:color="auto"/>
              <w:right w:val="single" w:sz="4" w:space="0" w:color="auto"/>
            </w:tcBorders>
            <w:shd w:val="clear" w:color="auto" w:fill="auto"/>
          </w:tcPr>
          <w:p w14:paraId="6550E728"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1134" w:type="dxa"/>
            <w:tcBorders>
              <w:top w:val="nil"/>
              <w:left w:val="nil"/>
              <w:bottom w:val="single" w:sz="4" w:space="0" w:color="auto"/>
              <w:right w:val="single" w:sz="4" w:space="0" w:color="auto"/>
            </w:tcBorders>
            <w:shd w:val="clear" w:color="auto" w:fill="auto"/>
          </w:tcPr>
          <w:p w14:paraId="6BC0E649"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1134" w:type="dxa"/>
            <w:tcBorders>
              <w:top w:val="nil"/>
              <w:left w:val="nil"/>
              <w:bottom w:val="single" w:sz="4" w:space="0" w:color="auto"/>
              <w:right w:val="single" w:sz="4" w:space="0" w:color="auto"/>
            </w:tcBorders>
            <w:shd w:val="clear" w:color="auto" w:fill="auto"/>
          </w:tcPr>
          <w:p w14:paraId="624F68EA" w14:textId="77777777" w:rsidR="008B3048" w:rsidRPr="000E0A1F" w:rsidRDefault="008B3048" w:rsidP="008B3048">
            <w:pPr>
              <w:widowControl w:val="0"/>
              <w:jc w:val="center"/>
              <w:rPr>
                <w:rFonts w:eastAsiaTheme="minorEastAsia"/>
                <w:sz w:val="20"/>
              </w:rPr>
            </w:pPr>
            <w:r>
              <w:rPr>
                <w:rFonts w:eastAsiaTheme="minorEastAsia"/>
                <w:sz w:val="20"/>
              </w:rPr>
              <w:t>1</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1B78D684" w14:textId="77777777" w:rsidR="008B3048" w:rsidRPr="000E0A1F" w:rsidRDefault="008B3048" w:rsidP="008B3048">
            <w:pPr>
              <w:widowControl w:val="0"/>
              <w:jc w:val="center"/>
              <w:rPr>
                <w:rFonts w:eastAsiaTheme="minorEastAsia"/>
                <w:sz w:val="20"/>
              </w:rPr>
            </w:pPr>
          </w:p>
        </w:tc>
      </w:tr>
      <w:tr w:rsidR="008B3048" w:rsidRPr="000E0A1F" w14:paraId="0F1E83C5"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B771236" w14:textId="77777777" w:rsidR="008B3048" w:rsidRPr="000E0A1F" w:rsidRDefault="008B3048" w:rsidP="008B3048">
            <w:pPr>
              <w:widowControl w:val="0"/>
              <w:jc w:val="center"/>
              <w:rPr>
                <w:rFonts w:eastAsiaTheme="minorEastAsia"/>
                <w:sz w:val="20"/>
              </w:rPr>
            </w:pPr>
            <w:r w:rsidRPr="000E0A1F">
              <w:rPr>
                <w:rFonts w:eastAsiaTheme="minorEastAsia"/>
                <w:sz w:val="20"/>
              </w:rPr>
              <w:t>7</w:t>
            </w:r>
          </w:p>
        </w:tc>
        <w:tc>
          <w:tcPr>
            <w:tcW w:w="2410" w:type="dxa"/>
            <w:vMerge w:val="restart"/>
            <w:tcBorders>
              <w:top w:val="nil"/>
              <w:left w:val="single" w:sz="4" w:space="0" w:color="auto"/>
              <w:right w:val="single" w:sz="4" w:space="0" w:color="auto"/>
            </w:tcBorders>
            <w:shd w:val="clear" w:color="auto" w:fill="auto"/>
            <w:hideMark/>
          </w:tcPr>
          <w:p w14:paraId="6202625A" w14:textId="77777777" w:rsidR="008B3048" w:rsidRPr="000E0A1F" w:rsidRDefault="008B3048" w:rsidP="008B3048">
            <w:pPr>
              <w:widowControl w:val="0"/>
              <w:rPr>
                <w:rFonts w:eastAsiaTheme="minorEastAsia"/>
                <w:sz w:val="20"/>
              </w:rPr>
            </w:pPr>
            <w:r w:rsidRPr="000E0A1F">
              <w:rPr>
                <w:rFonts w:eastAsiaTheme="minorEastAsia"/>
                <w:sz w:val="20"/>
              </w:rPr>
              <w:t>Основное мероприятие А2 Федеральный проект «Творческие люди»</w:t>
            </w:r>
          </w:p>
        </w:tc>
        <w:tc>
          <w:tcPr>
            <w:tcW w:w="1134" w:type="dxa"/>
            <w:vMerge w:val="restart"/>
            <w:tcBorders>
              <w:top w:val="nil"/>
              <w:left w:val="single" w:sz="4" w:space="0" w:color="auto"/>
              <w:right w:val="single" w:sz="4" w:space="0" w:color="auto"/>
            </w:tcBorders>
            <w:shd w:val="clear" w:color="auto" w:fill="auto"/>
            <w:hideMark/>
          </w:tcPr>
          <w:p w14:paraId="10841481" w14:textId="77777777" w:rsidR="008B3048" w:rsidRPr="000E0A1F" w:rsidRDefault="008B3048" w:rsidP="008B3048">
            <w:pPr>
              <w:widowControl w:val="0"/>
              <w:jc w:val="center"/>
              <w:rPr>
                <w:rFonts w:eastAsiaTheme="minorEastAsia"/>
                <w:sz w:val="20"/>
              </w:rPr>
            </w:pPr>
            <w:r w:rsidRPr="000E0A1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6134B5E" w14:textId="77777777" w:rsidR="008B3048" w:rsidRPr="000E0A1F" w:rsidRDefault="008B3048" w:rsidP="008B3048">
            <w:pPr>
              <w:widowControl w:val="0"/>
              <w:rPr>
                <w:rFonts w:eastAsiaTheme="minorEastAsia"/>
                <w:sz w:val="20"/>
              </w:rPr>
            </w:pPr>
            <w:r w:rsidRPr="000E0A1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1D3F18F6"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18AD579B"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D069EAA"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1201B2EE"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63A1FC3"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5EE16ABB"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08C8818C" w14:textId="77777777" w:rsidR="008B3048" w:rsidRPr="000E0A1F" w:rsidRDefault="008B3048" w:rsidP="008B3048">
            <w:pPr>
              <w:widowControl w:val="0"/>
              <w:jc w:val="center"/>
              <w:rPr>
                <w:rFonts w:eastAsiaTheme="minorEastAsia"/>
                <w:sz w:val="20"/>
              </w:rPr>
            </w:pPr>
          </w:p>
        </w:tc>
      </w:tr>
      <w:tr w:rsidR="008B3048" w:rsidRPr="000E0A1F" w14:paraId="4224B989" w14:textId="77777777" w:rsidTr="00FB7F63">
        <w:trPr>
          <w:trHeight w:val="57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0B1E0FA"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6310AA70"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11677FCE"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4A9EB1A4"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4511B612"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382B40B"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841EC3A"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4104BED"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03DC1A7"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C3AF590"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0CEB839C" w14:textId="77777777" w:rsidR="008B3048" w:rsidRPr="000E0A1F" w:rsidRDefault="008B3048" w:rsidP="008B3048">
            <w:pPr>
              <w:widowControl w:val="0"/>
              <w:jc w:val="center"/>
              <w:rPr>
                <w:rFonts w:eastAsiaTheme="minorEastAsia"/>
                <w:sz w:val="20"/>
              </w:rPr>
            </w:pPr>
          </w:p>
        </w:tc>
      </w:tr>
      <w:tr w:rsidR="008B3048" w:rsidRPr="000E0A1F" w14:paraId="15773803" w14:textId="77777777" w:rsidTr="00FB7F63">
        <w:trPr>
          <w:trHeight w:val="663"/>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5EE89A6"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shd w:val="clear" w:color="auto" w:fill="auto"/>
            <w:vAlign w:val="center"/>
            <w:hideMark/>
          </w:tcPr>
          <w:p w14:paraId="7B2366B7"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shd w:val="clear" w:color="auto" w:fill="auto"/>
            <w:vAlign w:val="center"/>
            <w:hideMark/>
          </w:tcPr>
          <w:p w14:paraId="18286A47"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181D991"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D847D38"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6EC4BC9C"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C84A2C3"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764D081"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19FD182"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B355099"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495" w:type="dxa"/>
            <w:vMerge/>
            <w:tcBorders>
              <w:top w:val="nil"/>
              <w:left w:val="single" w:sz="4" w:space="0" w:color="auto"/>
              <w:bottom w:val="single" w:sz="4" w:space="0" w:color="000000"/>
              <w:right w:val="single" w:sz="4" w:space="0" w:color="auto"/>
            </w:tcBorders>
            <w:shd w:val="clear" w:color="auto" w:fill="auto"/>
            <w:vAlign w:val="center"/>
            <w:hideMark/>
          </w:tcPr>
          <w:p w14:paraId="4761FEC2" w14:textId="77777777" w:rsidR="008B3048" w:rsidRPr="000E0A1F" w:rsidRDefault="008B3048" w:rsidP="008B3048">
            <w:pPr>
              <w:widowControl w:val="0"/>
              <w:jc w:val="center"/>
              <w:rPr>
                <w:rFonts w:eastAsiaTheme="minorEastAsia"/>
                <w:sz w:val="20"/>
              </w:rPr>
            </w:pPr>
          </w:p>
        </w:tc>
      </w:tr>
      <w:tr w:rsidR="008B3048" w:rsidRPr="000E0A1F" w14:paraId="6BF5D070" w14:textId="77777777" w:rsidTr="00FB7F63">
        <w:trPr>
          <w:trHeight w:val="273"/>
        </w:trPr>
        <w:tc>
          <w:tcPr>
            <w:tcW w:w="567" w:type="dxa"/>
            <w:vMerge/>
            <w:tcBorders>
              <w:top w:val="nil"/>
              <w:left w:val="single" w:sz="4" w:space="0" w:color="auto"/>
              <w:bottom w:val="single" w:sz="4" w:space="0" w:color="000000"/>
              <w:right w:val="single" w:sz="4" w:space="0" w:color="auto"/>
            </w:tcBorders>
            <w:vAlign w:val="center"/>
            <w:hideMark/>
          </w:tcPr>
          <w:p w14:paraId="19AC9546"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0CE74B2A"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203B4E98"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1E42E9DF"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nil"/>
              <w:left w:val="nil"/>
              <w:bottom w:val="single" w:sz="4" w:space="0" w:color="auto"/>
              <w:right w:val="single" w:sz="4" w:space="0" w:color="auto"/>
            </w:tcBorders>
            <w:shd w:val="clear" w:color="auto" w:fill="auto"/>
            <w:hideMark/>
          </w:tcPr>
          <w:p w14:paraId="0812E2E3"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5796CDE5"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F65A335"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932FA01"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3ADB25D"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9A03D87"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5365302B" w14:textId="77777777" w:rsidR="008B3048" w:rsidRPr="000E0A1F" w:rsidRDefault="008B3048" w:rsidP="008B3048">
            <w:pPr>
              <w:widowControl w:val="0"/>
              <w:jc w:val="center"/>
              <w:rPr>
                <w:rFonts w:eastAsiaTheme="minorEastAsia"/>
                <w:sz w:val="20"/>
              </w:rPr>
            </w:pPr>
          </w:p>
        </w:tc>
      </w:tr>
      <w:tr w:rsidR="008B3048" w:rsidRPr="000E0A1F" w14:paraId="52CCFAA1" w14:textId="77777777" w:rsidTr="00FB7F63">
        <w:trPr>
          <w:trHeight w:val="563"/>
        </w:trPr>
        <w:tc>
          <w:tcPr>
            <w:tcW w:w="567" w:type="dxa"/>
            <w:vMerge/>
            <w:tcBorders>
              <w:top w:val="nil"/>
              <w:left w:val="single" w:sz="4" w:space="0" w:color="auto"/>
              <w:bottom w:val="single" w:sz="4" w:space="0" w:color="000000"/>
              <w:right w:val="single" w:sz="4" w:space="0" w:color="auto"/>
            </w:tcBorders>
            <w:vAlign w:val="center"/>
          </w:tcPr>
          <w:p w14:paraId="504A4B54"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4D38AC0F" w14:textId="77777777" w:rsidR="008B3048" w:rsidRPr="000E0A1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122D8D6D" w14:textId="77777777" w:rsidR="008B3048" w:rsidRPr="000E0A1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973721" w14:textId="77777777" w:rsidR="008B3048" w:rsidRPr="000E0A1F" w:rsidRDefault="008B3048" w:rsidP="008B3048">
            <w:pPr>
              <w:widowControl w:val="0"/>
              <w:rPr>
                <w:rFonts w:eastAsiaTheme="minorEastAsia"/>
                <w:sz w:val="20"/>
              </w:rPr>
            </w:pPr>
            <w:r w:rsidRPr="000E0A1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5C2AF774"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776410C0"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4E3A05E"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B8C117D"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787AC00"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ADE2954"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tcPr>
          <w:p w14:paraId="37E47799" w14:textId="77777777" w:rsidR="008B3048" w:rsidRPr="000E0A1F" w:rsidRDefault="008B3048" w:rsidP="008B3048">
            <w:pPr>
              <w:widowControl w:val="0"/>
              <w:jc w:val="center"/>
              <w:rPr>
                <w:rFonts w:eastAsiaTheme="minorEastAsia"/>
                <w:sz w:val="20"/>
              </w:rPr>
            </w:pPr>
          </w:p>
        </w:tc>
      </w:tr>
      <w:tr w:rsidR="008B3048" w:rsidRPr="000E0A1F" w14:paraId="6D0F873F" w14:textId="77777777" w:rsidTr="00FB7F63">
        <w:trPr>
          <w:trHeight w:val="32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B7C85C" w14:textId="77777777" w:rsidR="008B3048" w:rsidRPr="000E0A1F" w:rsidRDefault="008B3048" w:rsidP="008B3048">
            <w:pPr>
              <w:widowControl w:val="0"/>
              <w:jc w:val="center"/>
              <w:rPr>
                <w:rFonts w:eastAsiaTheme="minorEastAsia"/>
                <w:sz w:val="20"/>
              </w:rPr>
            </w:pPr>
            <w:r w:rsidRPr="000E0A1F">
              <w:rPr>
                <w:rFonts w:eastAsiaTheme="minorEastAsia"/>
                <w:sz w:val="20"/>
              </w:rPr>
              <w:t>7.1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8E2B0A" w14:textId="77777777" w:rsidR="008B3048" w:rsidRPr="000E0A1F" w:rsidRDefault="008B3048" w:rsidP="008B3048">
            <w:pPr>
              <w:widowControl w:val="0"/>
              <w:rPr>
                <w:rFonts w:eastAsiaTheme="minorEastAsia"/>
                <w:sz w:val="20"/>
              </w:rPr>
            </w:pPr>
            <w:r w:rsidRPr="000E0A1F">
              <w:rPr>
                <w:rFonts w:eastAsiaTheme="minorEastAsia"/>
                <w:sz w:val="20"/>
              </w:rPr>
              <w:t>Мероприятие A2.03</w:t>
            </w:r>
          </w:p>
          <w:p w14:paraId="5616129F" w14:textId="77777777" w:rsidR="008B3048" w:rsidRPr="000E0A1F" w:rsidRDefault="008B3048" w:rsidP="008B3048">
            <w:pPr>
              <w:widowControl w:val="0"/>
              <w:rPr>
                <w:rFonts w:eastAsiaTheme="minorEastAsia"/>
                <w:sz w:val="20"/>
              </w:rPr>
            </w:pPr>
            <w:r w:rsidRPr="000E0A1F">
              <w:rPr>
                <w:rFonts w:eastAsiaTheme="minorEastAsia"/>
                <w:sz w:val="20"/>
              </w:rPr>
              <w:t>Государственная поддержка лучших сельских учреждений культуры и лучших работников сельских учреждений культуры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53E7F" w14:textId="77777777" w:rsidR="008B3048" w:rsidRPr="000E0A1F" w:rsidRDefault="008B3048" w:rsidP="008B3048">
            <w:pPr>
              <w:widowControl w:val="0"/>
              <w:jc w:val="center"/>
              <w:rPr>
                <w:rFonts w:eastAsiaTheme="minorEastAsia"/>
                <w:sz w:val="20"/>
              </w:rPr>
            </w:pPr>
            <w:r w:rsidRPr="000E0A1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ACB54B8" w14:textId="77777777" w:rsidR="008B3048" w:rsidRPr="000E0A1F" w:rsidRDefault="008B3048" w:rsidP="008B3048">
            <w:pPr>
              <w:widowControl w:val="0"/>
              <w:rPr>
                <w:rFonts w:eastAsiaTheme="minorEastAsia"/>
                <w:sz w:val="20"/>
              </w:rPr>
            </w:pPr>
            <w:r w:rsidRPr="000E0A1F">
              <w:rPr>
                <w:rFonts w:eastAsiaTheme="minorEastAsia"/>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57DF4BB"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6C227443"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0D30F60"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3C01920B"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234C845E"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97EDD52"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FD5E18"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 xml:space="preserve">ородского </w:t>
            </w:r>
            <w:r w:rsidRPr="004B7389">
              <w:rPr>
                <w:sz w:val="20"/>
              </w:rPr>
              <w:lastRenderedPageBreak/>
              <w:t>округа Шатура</w:t>
            </w:r>
          </w:p>
        </w:tc>
      </w:tr>
      <w:tr w:rsidR="008B3048" w:rsidRPr="000E0A1F" w14:paraId="61C2AFBE" w14:textId="77777777" w:rsidTr="00FB7F63">
        <w:trPr>
          <w:trHeight w:val="57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07C47580" w14:textId="77777777" w:rsidR="008B3048" w:rsidRPr="000E0A1F" w:rsidRDefault="008B3048" w:rsidP="008B3048">
            <w:pPr>
              <w:widowControl w:val="0"/>
              <w:jc w:val="center"/>
              <w:rPr>
                <w:rFonts w:eastAsiaTheme="minorEastAsia"/>
                <w:sz w:val="20"/>
              </w:rPr>
            </w:pPr>
          </w:p>
        </w:tc>
        <w:tc>
          <w:tcPr>
            <w:tcW w:w="2410" w:type="dxa"/>
            <w:vMerge/>
            <w:tcBorders>
              <w:top w:val="single" w:sz="4" w:space="0" w:color="auto"/>
              <w:left w:val="single" w:sz="4" w:space="0" w:color="auto"/>
              <w:right w:val="single" w:sz="4" w:space="0" w:color="auto"/>
            </w:tcBorders>
            <w:vAlign w:val="center"/>
            <w:hideMark/>
          </w:tcPr>
          <w:p w14:paraId="16DC5B7C" w14:textId="77777777" w:rsidR="008B3048" w:rsidRPr="000E0A1F" w:rsidRDefault="008B3048" w:rsidP="008B3048">
            <w:pPr>
              <w:widowControl w:val="0"/>
              <w:rPr>
                <w:rFonts w:eastAsiaTheme="minorEastAsia"/>
                <w:sz w:val="20"/>
              </w:rPr>
            </w:pPr>
          </w:p>
        </w:tc>
        <w:tc>
          <w:tcPr>
            <w:tcW w:w="1134" w:type="dxa"/>
            <w:vMerge/>
            <w:tcBorders>
              <w:top w:val="single" w:sz="4" w:space="0" w:color="auto"/>
              <w:left w:val="single" w:sz="4" w:space="0" w:color="auto"/>
              <w:right w:val="single" w:sz="4" w:space="0" w:color="auto"/>
            </w:tcBorders>
            <w:vAlign w:val="center"/>
            <w:hideMark/>
          </w:tcPr>
          <w:p w14:paraId="1EAE6F6D" w14:textId="77777777" w:rsidR="008B3048" w:rsidRPr="000E0A1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4F57819"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780D2634"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2B7F91E7"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580D0BE1"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78DA317"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5FB64F7E"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0148011"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495" w:type="dxa"/>
            <w:vMerge/>
            <w:tcBorders>
              <w:top w:val="single" w:sz="4" w:space="0" w:color="auto"/>
              <w:left w:val="single" w:sz="4" w:space="0" w:color="auto"/>
              <w:bottom w:val="single" w:sz="4" w:space="0" w:color="000000"/>
              <w:right w:val="single" w:sz="4" w:space="0" w:color="auto"/>
            </w:tcBorders>
            <w:vAlign w:val="center"/>
            <w:hideMark/>
          </w:tcPr>
          <w:p w14:paraId="5D821093" w14:textId="77777777" w:rsidR="008B3048" w:rsidRPr="000E0A1F" w:rsidRDefault="008B3048" w:rsidP="008B3048">
            <w:pPr>
              <w:widowControl w:val="0"/>
              <w:jc w:val="center"/>
              <w:rPr>
                <w:rFonts w:eastAsiaTheme="minorEastAsia"/>
                <w:sz w:val="20"/>
              </w:rPr>
            </w:pPr>
          </w:p>
        </w:tc>
      </w:tr>
      <w:tr w:rsidR="008B3048" w:rsidRPr="000E0A1F" w14:paraId="54237B5B"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04DCEBC9"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A4E36BE"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1596DDC2"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57C620EF"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6EA5946"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476FB436"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3615708"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8549875"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069B672"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288E325"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187ED0F8" w14:textId="77777777" w:rsidR="008B3048" w:rsidRPr="000E0A1F" w:rsidRDefault="008B3048" w:rsidP="008B3048">
            <w:pPr>
              <w:widowControl w:val="0"/>
              <w:jc w:val="center"/>
              <w:rPr>
                <w:rFonts w:eastAsiaTheme="minorEastAsia"/>
                <w:sz w:val="20"/>
              </w:rPr>
            </w:pPr>
          </w:p>
        </w:tc>
      </w:tr>
      <w:tr w:rsidR="008B3048" w:rsidRPr="000E0A1F" w14:paraId="6A081270" w14:textId="77777777" w:rsidTr="00FB7F63">
        <w:trPr>
          <w:trHeight w:val="415"/>
        </w:trPr>
        <w:tc>
          <w:tcPr>
            <w:tcW w:w="567" w:type="dxa"/>
            <w:vMerge/>
            <w:tcBorders>
              <w:top w:val="nil"/>
              <w:left w:val="single" w:sz="4" w:space="0" w:color="auto"/>
              <w:bottom w:val="single" w:sz="4" w:space="0" w:color="000000"/>
              <w:right w:val="single" w:sz="4" w:space="0" w:color="auto"/>
            </w:tcBorders>
            <w:vAlign w:val="center"/>
            <w:hideMark/>
          </w:tcPr>
          <w:p w14:paraId="704033EA"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A147A63" w14:textId="77777777" w:rsidR="008B3048" w:rsidRPr="000E0A1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2EA814D6" w14:textId="77777777" w:rsidR="008B3048" w:rsidRPr="000E0A1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1342CAA"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nil"/>
              <w:left w:val="nil"/>
              <w:bottom w:val="single" w:sz="4" w:space="0" w:color="auto"/>
              <w:right w:val="single" w:sz="4" w:space="0" w:color="auto"/>
            </w:tcBorders>
            <w:shd w:val="clear" w:color="auto" w:fill="auto"/>
            <w:hideMark/>
          </w:tcPr>
          <w:p w14:paraId="49A21DD8"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6B5FC820"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48D6511"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F6B1750"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A6A459B"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9FD3A94"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42BD0F7D" w14:textId="77777777" w:rsidR="008B3048" w:rsidRPr="000E0A1F" w:rsidRDefault="008B3048" w:rsidP="008B3048">
            <w:pPr>
              <w:widowControl w:val="0"/>
              <w:jc w:val="center"/>
              <w:rPr>
                <w:rFonts w:eastAsiaTheme="minorEastAsia"/>
                <w:sz w:val="20"/>
              </w:rPr>
            </w:pPr>
          </w:p>
        </w:tc>
      </w:tr>
      <w:tr w:rsidR="008B3048" w:rsidRPr="000E0A1F" w14:paraId="345F15A0" w14:textId="77777777" w:rsidTr="00FB7F63">
        <w:trPr>
          <w:trHeight w:val="567"/>
        </w:trPr>
        <w:tc>
          <w:tcPr>
            <w:tcW w:w="567" w:type="dxa"/>
            <w:vMerge/>
            <w:tcBorders>
              <w:top w:val="nil"/>
              <w:left w:val="single" w:sz="4" w:space="0" w:color="auto"/>
              <w:bottom w:val="single" w:sz="4" w:space="0" w:color="000000"/>
              <w:right w:val="single" w:sz="4" w:space="0" w:color="auto"/>
            </w:tcBorders>
            <w:vAlign w:val="center"/>
          </w:tcPr>
          <w:p w14:paraId="52B83F55" w14:textId="77777777" w:rsidR="008B3048" w:rsidRPr="000E0A1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01628842" w14:textId="77777777" w:rsidR="008B3048" w:rsidRPr="000E0A1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3C12006D" w14:textId="77777777" w:rsidR="008B3048" w:rsidRPr="000E0A1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A73523" w14:textId="77777777" w:rsidR="008B3048" w:rsidRPr="000E0A1F" w:rsidRDefault="008B3048" w:rsidP="008B3048">
            <w:pPr>
              <w:widowControl w:val="0"/>
              <w:rPr>
                <w:rFonts w:eastAsiaTheme="minorEastAsia"/>
                <w:sz w:val="20"/>
              </w:rPr>
            </w:pPr>
            <w:r w:rsidRPr="000E0A1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3EAE2EFF"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3B4DB7B7"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F8DC178"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C43F833"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695B40B"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828B2AF"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495" w:type="dxa"/>
            <w:vMerge/>
            <w:tcBorders>
              <w:top w:val="nil"/>
              <w:left w:val="single" w:sz="4" w:space="0" w:color="auto"/>
              <w:bottom w:val="single" w:sz="4" w:space="0" w:color="auto"/>
              <w:right w:val="single" w:sz="4" w:space="0" w:color="auto"/>
            </w:tcBorders>
            <w:vAlign w:val="center"/>
          </w:tcPr>
          <w:p w14:paraId="0C5BAF41" w14:textId="77777777" w:rsidR="008B3048" w:rsidRPr="000E0A1F" w:rsidRDefault="008B3048" w:rsidP="008B3048">
            <w:pPr>
              <w:widowControl w:val="0"/>
              <w:jc w:val="center"/>
              <w:rPr>
                <w:rFonts w:eastAsiaTheme="minorEastAsia"/>
                <w:sz w:val="20"/>
              </w:rPr>
            </w:pPr>
          </w:p>
        </w:tc>
      </w:tr>
      <w:tr w:rsidR="008B3048" w:rsidRPr="000E0A1F" w14:paraId="64015752"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CD59C4" w14:textId="77777777" w:rsidR="008B3048" w:rsidRPr="000E0A1F" w:rsidRDefault="008B3048" w:rsidP="008B3048">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6F98858" w14:textId="77777777" w:rsidR="008B3048" w:rsidRPr="000E0A1F" w:rsidRDefault="008B3048" w:rsidP="008B3048">
            <w:pPr>
              <w:widowControl w:val="0"/>
              <w:rPr>
                <w:rFonts w:eastAsiaTheme="minorEastAsia"/>
                <w:sz w:val="20"/>
              </w:rPr>
            </w:pPr>
            <w:r>
              <w:rPr>
                <w:rFonts w:eastAsiaTheme="minorEastAsia"/>
                <w:sz w:val="20"/>
              </w:rPr>
              <w:t xml:space="preserve">Количество победителей областного конкурса на лучшего сельского работника и на лучшее учреждение, единица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DF09780" w14:textId="77777777" w:rsidR="008B3048" w:rsidRPr="000E0A1F" w:rsidRDefault="008B3048" w:rsidP="008B3048">
            <w:pPr>
              <w:widowControl w:val="0"/>
              <w:jc w:val="center"/>
              <w:rPr>
                <w:rFonts w:eastAsiaTheme="minorEastAsia"/>
                <w:sz w:val="20"/>
              </w:rPr>
            </w:pPr>
            <w:r w:rsidRPr="000E0A1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F0C2D2" w14:textId="77777777" w:rsidR="008B3048" w:rsidRPr="000E0A1F" w:rsidRDefault="008B3048" w:rsidP="008B3048">
            <w:pPr>
              <w:widowControl w:val="0"/>
              <w:jc w:val="center"/>
              <w:rPr>
                <w:rFonts w:eastAsiaTheme="minorEastAsia"/>
                <w:sz w:val="20"/>
              </w:rPr>
            </w:pPr>
            <w:r w:rsidRPr="000E0A1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6ECA67" w14:textId="77777777" w:rsidR="008B3048" w:rsidRPr="000E0A1F" w:rsidRDefault="008B3048" w:rsidP="008B3048">
            <w:pPr>
              <w:widowControl w:val="0"/>
              <w:jc w:val="center"/>
              <w:rPr>
                <w:rFonts w:eastAsiaTheme="minorEastAsia"/>
                <w:sz w:val="20"/>
              </w:rPr>
            </w:pPr>
            <w:r w:rsidRPr="000E0A1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57C2A2" w14:textId="77777777" w:rsidR="008B3048" w:rsidRPr="000E0A1F" w:rsidRDefault="008B3048" w:rsidP="008B3048">
            <w:pPr>
              <w:widowControl w:val="0"/>
              <w:jc w:val="center"/>
              <w:rPr>
                <w:rFonts w:eastAsiaTheme="minorEastAsia"/>
                <w:sz w:val="20"/>
              </w:rPr>
            </w:pPr>
            <w:r w:rsidRPr="000E0A1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ED2AC60" w14:textId="77777777" w:rsidR="008B3048" w:rsidRPr="000E0A1F" w:rsidRDefault="008B3048" w:rsidP="008B3048">
            <w:pPr>
              <w:widowControl w:val="0"/>
              <w:jc w:val="center"/>
              <w:rPr>
                <w:rFonts w:eastAsiaTheme="minorEastAsia"/>
                <w:sz w:val="20"/>
              </w:rPr>
            </w:pPr>
            <w:r w:rsidRPr="000E0A1F">
              <w:rPr>
                <w:rFonts w:eastAsiaTheme="minorEastAsia"/>
                <w:sz w:val="20"/>
              </w:rPr>
              <w:t>В том числе по кварталам:</w:t>
            </w:r>
          </w:p>
        </w:tc>
        <w:tc>
          <w:tcPr>
            <w:tcW w:w="1134" w:type="dxa"/>
            <w:tcBorders>
              <w:top w:val="nil"/>
              <w:left w:val="nil"/>
              <w:right w:val="single" w:sz="4" w:space="0" w:color="auto"/>
            </w:tcBorders>
            <w:shd w:val="clear" w:color="auto" w:fill="auto"/>
            <w:hideMark/>
          </w:tcPr>
          <w:p w14:paraId="032BAB88" w14:textId="77777777" w:rsidR="008B3048" w:rsidRPr="000E0A1F" w:rsidRDefault="008B3048" w:rsidP="008B3048">
            <w:pPr>
              <w:widowControl w:val="0"/>
              <w:jc w:val="center"/>
              <w:rPr>
                <w:rFonts w:eastAsiaTheme="minorEastAsia"/>
                <w:sz w:val="20"/>
              </w:rPr>
            </w:pPr>
            <w:r w:rsidRPr="000E0A1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3D602CEA" w14:textId="77777777" w:rsidR="008B3048" w:rsidRPr="000E0A1F" w:rsidRDefault="008B3048" w:rsidP="008B3048">
            <w:pPr>
              <w:widowControl w:val="0"/>
              <w:jc w:val="center"/>
              <w:rPr>
                <w:rFonts w:eastAsiaTheme="minorEastAsia"/>
                <w:sz w:val="20"/>
              </w:rPr>
            </w:pPr>
            <w:r w:rsidRPr="000E0A1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2DA7E2CE" w14:textId="77777777" w:rsidR="008B3048" w:rsidRPr="000E0A1F" w:rsidRDefault="008B3048" w:rsidP="008B3048">
            <w:pPr>
              <w:widowControl w:val="0"/>
              <w:jc w:val="center"/>
              <w:rPr>
                <w:rFonts w:eastAsiaTheme="minorEastAsia"/>
                <w:sz w:val="20"/>
              </w:rPr>
            </w:pPr>
            <w:r w:rsidRPr="000E0A1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1CB4C27E" w14:textId="77777777" w:rsidR="008B3048" w:rsidRPr="000E0A1F" w:rsidRDefault="008B3048" w:rsidP="008B3048">
            <w:pPr>
              <w:widowControl w:val="0"/>
              <w:jc w:val="center"/>
              <w:rPr>
                <w:rFonts w:eastAsiaTheme="minorEastAsia"/>
                <w:sz w:val="20"/>
              </w:rPr>
            </w:pPr>
            <w:r w:rsidRPr="000E0A1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5D962474" w14:textId="77777777" w:rsidR="008B3048" w:rsidRPr="0044485F" w:rsidRDefault="008B3048" w:rsidP="008B3048">
            <w:pPr>
              <w:jc w:val="center"/>
              <w:rPr>
                <w:color w:val="000000"/>
                <w:sz w:val="20"/>
              </w:rPr>
            </w:pPr>
            <w:r>
              <w:rPr>
                <w:color w:val="000000"/>
                <w:sz w:val="20"/>
              </w:rPr>
              <w:t>х</w:t>
            </w:r>
          </w:p>
        </w:tc>
      </w:tr>
      <w:tr w:rsidR="008B3048" w:rsidRPr="000E0A1F" w14:paraId="58F8A495"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27FD52F" w14:textId="77777777" w:rsidR="008B3048" w:rsidRPr="000E0A1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1D22313C" w14:textId="77777777" w:rsidR="008B3048" w:rsidRPr="000E0A1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43C79760" w14:textId="77777777" w:rsidR="008B3048" w:rsidRPr="000E0A1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B0709C7" w14:textId="77777777" w:rsidR="008B3048" w:rsidRPr="000E0A1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80EF135" w14:textId="77777777" w:rsidR="008B3048" w:rsidRPr="000E0A1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4856E5" w14:textId="77777777" w:rsidR="008B3048" w:rsidRPr="000E0A1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623A6475" w14:textId="77777777" w:rsidR="008B3048" w:rsidRPr="000E0A1F" w:rsidRDefault="008B3048" w:rsidP="008B3048">
            <w:pPr>
              <w:widowControl w:val="0"/>
              <w:jc w:val="center"/>
              <w:rPr>
                <w:rFonts w:eastAsiaTheme="minorEastAsia"/>
                <w:sz w:val="20"/>
              </w:rPr>
            </w:pPr>
            <w:r w:rsidRPr="000E0A1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752CD177" w14:textId="77777777" w:rsidR="008B3048" w:rsidRPr="000E0A1F" w:rsidRDefault="008B3048" w:rsidP="008B3048">
            <w:pPr>
              <w:widowControl w:val="0"/>
              <w:jc w:val="center"/>
              <w:rPr>
                <w:rFonts w:eastAsiaTheme="minorEastAsia"/>
                <w:sz w:val="20"/>
              </w:rPr>
            </w:pPr>
            <w:r w:rsidRPr="000E0A1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536CB0D3" w14:textId="77777777" w:rsidR="008B3048" w:rsidRPr="000E0A1F" w:rsidRDefault="008B3048" w:rsidP="008B3048">
            <w:pPr>
              <w:widowControl w:val="0"/>
              <w:jc w:val="center"/>
              <w:rPr>
                <w:rFonts w:eastAsiaTheme="minorEastAsia"/>
                <w:sz w:val="20"/>
              </w:rPr>
            </w:pPr>
            <w:r w:rsidRPr="000E0A1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0BC86C64" w14:textId="77777777" w:rsidR="008B3048" w:rsidRPr="000E0A1F" w:rsidRDefault="008B3048" w:rsidP="008B3048">
            <w:pPr>
              <w:widowControl w:val="0"/>
              <w:jc w:val="center"/>
              <w:rPr>
                <w:rFonts w:eastAsiaTheme="minorEastAsia"/>
                <w:sz w:val="20"/>
              </w:rPr>
            </w:pPr>
            <w:r w:rsidRPr="000E0A1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22F2F4B9" w14:textId="77777777" w:rsidR="008B3048" w:rsidRPr="000E0A1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5DA3201E" w14:textId="77777777" w:rsidR="008B3048" w:rsidRPr="000E0A1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5614009B" w14:textId="77777777" w:rsidR="008B3048" w:rsidRPr="000E0A1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58680EC0" w14:textId="77777777" w:rsidR="008B3048" w:rsidRPr="000E0A1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2B0AD0CA" w14:textId="77777777" w:rsidR="008B3048" w:rsidRPr="000E0A1F" w:rsidRDefault="008B3048" w:rsidP="008B3048">
            <w:pPr>
              <w:widowControl w:val="0"/>
              <w:jc w:val="center"/>
              <w:rPr>
                <w:rFonts w:eastAsiaTheme="minorEastAsia"/>
                <w:sz w:val="20"/>
              </w:rPr>
            </w:pPr>
          </w:p>
        </w:tc>
      </w:tr>
      <w:tr w:rsidR="008B3048" w:rsidRPr="000E0A1F" w14:paraId="69BC71FB" w14:textId="77777777" w:rsidTr="00FB7F63">
        <w:trPr>
          <w:trHeight w:val="77"/>
        </w:trPr>
        <w:tc>
          <w:tcPr>
            <w:tcW w:w="567" w:type="dxa"/>
            <w:vMerge/>
            <w:tcBorders>
              <w:top w:val="nil"/>
              <w:left w:val="single" w:sz="4" w:space="0" w:color="auto"/>
              <w:bottom w:val="single" w:sz="4" w:space="0" w:color="000000"/>
              <w:right w:val="single" w:sz="4" w:space="0" w:color="auto"/>
            </w:tcBorders>
            <w:vAlign w:val="center"/>
            <w:hideMark/>
          </w:tcPr>
          <w:p w14:paraId="55CEC1BE" w14:textId="77777777" w:rsidR="008B3048" w:rsidRPr="000E0A1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77EB7927" w14:textId="77777777" w:rsidR="008B3048" w:rsidRPr="000E0A1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1F93B2EC" w14:textId="77777777" w:rsidR="008B3048" w:rsidRPr="000E0A1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043D4FD" w14:textId="77777777" w:rsidR="008B3048" w:rsidRPr="000E0A1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4EABCD"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7621B2A9"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05CFE7CC"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13FC2DE4"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4C7940D2"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62B88C95"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5CF6173B"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67E609DF"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7F15AF3D"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7DF0A155" w14:textId="77777777" w:rsidR="008B3048" w:rsidRPr="000E0A1F" w:rsidRDefault="008B3048" w:rsidP="008B3048">
            <w:pPr>
              <w:widowControl w:val="0"/>
              <w:jc w:val="center"/>
              <w:rPr>
                <w:rFonts w:eastAsiaTheme="minorEastAsia"/>
                <w:sz w:val="20"/>
              </w:rPr>
            </w:pPr>
            <w:r>
              <w:rPr>
                <w:rFonts w:eastAsiaTheme="minorEastAsia"/>
                <w:sz w:val="20"/>
              </w:rPr>
              <w:t>0</w:t>
            </w:r>
          </w:p>
        </w:tc>
        <w:tc>
          <w:tcPr>
            <w:tcW w:w="1495" w:type="dxa"/>
            <w:vMerge/>
            <w:tcBorders>
              <w:top w:val="nil"/>
              <w:left w:val="single" w:sz="4" w:space="0" w:color="auto"/>
              <w:bottom w:val="single" w:sz="4" w:space="0" w:color="000000"/>
              <w:right w:val="single" w:sz="4" w:space="0" w:color="auto"/>
            </w:tcBorders>
            <w:vAlign w:val="center"/>
            <w:hideMark/>
          </w:tcPr>
          <w:p w14:paraId="136A228F" w14:textId="77777777" w:rsidR="008B3048" w:rsidRPr="000E0A1F" w:rsidRDefault="008B3048" w:rsidP="008B3048">
            <w:pPr>
              <w:widowControl w:val="0"/>
              <w:jc w:val="center"/>
              <w:rPr>
                <w:rFonts w:eastAsiaTheme="minorEastAsia"/>
                <w:sz w:val="20"/>
              </w:rPr>
            </w:pPr>
          </w:p>
        </w:tc>
      </w:tr>
      <w:tr w:rsidR="008B3048" w:rsidRPr="0044485F" w14:paraId="26806BA6" w14:textId="77777777" w:rsidTr="00FB7F63">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7D6DA690" w14:textId="77777777" w:rsidR="008B3048" w:rsidRPr="000E0A1F" w:rsidRDefault="008B3048" w:rsidP="008B3048">
            <w:pPr>
              <w:widowControl w:val="0"/>
              <w:jc w:val="center"/>
              <w:rPr>
                <w:rFonts w:eastAsiaTheme="minorEastAsia"/>
                <w:sz w:val="20"/>
              </w:rPr>
            </w:pPr>
            <w:r w:rsidRPr="000E0A1F">
              <w:rPr>
                <w:rFonts w:eastAsiaTheme="minorEastAsia"/>
                <w:sz w:val="20"/>
              </w:rPr>
              <w:t>7.2</w:t>
            </w:r>
          </w:p>
        </w:tc>
        <w:tc>
          <w:tcPr>
            <w:tcW w:w="2410" w:type="dxa"/>
            <w:vMerge w:val="restart"/>
            <w:tcBorders>
              <w:top w:val="nil"/>
              <w:left w:val="single" w:sz="4" w:space="0" w:color="auto"/>
              <w:right w:val="single" w:sz="4" w:space="0" w:color="auto"/>
            </w:tcBorders>
            <w:shd w:val="clear" w:color="auto" w:fill="auto"/>
            <w:hideMark/>
          </w:tcPr>
          <w:p w14:paraId="729BD03B" w14:textId="77777777" w:rsidR="008B3048" w:rsidRPr="000E0A1F" w:rsidRDefault="008B3048" w:rsidP="008B3048">
            <w:pPr>
              <w:widowControl w:val="0"/>
              <w:rPr>
                <w:rFonts w:eastAsiaTheme="minorEastAsia"/>
                <w:sz w:val="20"/>
              </w:rPr>
            </w:pPr>
            <w:r w:rsidRPr="000E0A1F">
              <w:rPr>
                <w:rFonts w:eastAsiaTheme="minorEastAsia"/>
                <w:sz w:val="20"/>
              </w:rPr>
              <w:t>Мероприятие A2.04</w:t>
            </w:r>
          </w:p>
          <w:p w14:paraId="5E905341" w14:textId="77777777" w:rsidR="008B3048" w:rsidRPr="000E0A1F" w:rsidRDefault="008B3048" w:rsidP="008B3048">
            <w:pPr>
              <w:widowControl w:val="0"/>
              <w:rPr>
                <w:rFonts w:eastAsiaTheme="minorEastAsia"/>
                <w:sz w:val="20"/>
              </w:rPr>
            </w:pPr>
            <w:r w:rsidRPr="000E0A1F">
              <w:rPr>
                <w:rFonts w:eastAsiaTheme="minorEastAsia"/>
                <w:sz w:val="20"/>
              </w:rPr>
              <w:t>Финансирование организаций дополнительного образования сферы культуры, направленное на социальную поддержку одаренных детей</w:t>
            </w:r>
          </w:p>
        </w:tc>
        <w:tc>
          <w:tcPr>
            <w:tcW w:w="1134" w:type="dxa"/>
            <w:vMerge w:val="restart"/>
            <w:tcBorders>
              <w:top w:val="nil"/>
              <w:left w:val="single" w:sz="4" w:space="0" w:color="auto"/>
              <w:right w:val="single" w:sz="4" w:space="0" w:color="auto"/>
            </w:tcBorders>
            <w:shd w:val="clear" w:color="auto" w:fill="auto"/>
            <w:hideMark/>
          </w:tcPr>
          <w:p w14:paraId="61D6CD23" w14:textId="77777777" w:rsidR="008B3048" w:rsidRPr="000E0A1F" w:rsidRDefault="008B3048" w:rsidP="008B3048">
            <w:pPr>
              <w:widowControl w:val="0"/>
              <w:jc w:val="center"/>
              <w:rPr>
                <w:rFonts w:eastAsiaTheme="minorEastAsia"/>
                <w:sz w:val="20"/>
              </w:rPr>
            </w:pPr>
            <w:r w:rsidRPr="000E0A1F">
              <w:rPr>
                <w:rFonts w:eastAsiaTheme="minorEastAsia"/>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888A078" w14:textId="77777777" w:rsidR="008B3048" w:rsidRPr="000E0A1F" w:rsidRDefault="008B3048" w:rsidP="008B3048">
            <w:pPr>
              <w:widowControl w:val="0"/>
              <w:rPr>
                <w:rFonts w:eastAsiaTheme="minorEastAsia"/>
                <w:sz w:val="20"/>
              </w:rPr>
            </w:pPr>
            <w:r w:rsidRPr="000E0A1F">
              <w:rPr>
                <w:rFonts w:eastAsiaTheme="minorEastAsia"/>
                <w:sz w:val="20"/>
              </w:rPr>
              <w:t>Итого</w:t>
            </w:r>
          </w:p>
        </w:tc>
        <w:tc>
          <w:tcPr>
            <w:tcW w:w="1134" w:type="dxa"/>
            <w:tcBorders>
              <w:top w:val="nil"/>
              <w:left w:val="nil"/>
              <w:bottom w:val="single" w:sz="4" w:space="0" w:color="auto"/>
              <w:right w:val="single" w:sz="4" w:space="0" w:color="auto"/>
            </w:tcBorders>
            <w:shd w:val="clear" w:color="auto" w:fill="auto"/>
            <w:hideMark/>
          </w:tcPr>
          <w:p w14:paraId="7C80CC85"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hideMark/>
          </w:tcPr>
          <w:p w14:paraId="7432FB9B"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2EB5BB9"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A2AB021"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2B3DFB8" w14:textId="77777777" w:rsidR="008B3048" w:rsidRPr="000E0A1F" w:rsidRDefault="008B3048" w:rsidP="008B3048">
            <w:pPr>
              <w:widowControl w:val="0"/>
              <w:jc w:val="center"/>
              <w:rPr>
                <w:rFonts w:eastAsiaTheme="minorEastAsia"/>
                <w:sz w:val="20"/>
              </w:rPr>
            </w:pPr>
            <w:r w:rsidRPr="000E0A1F">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99A67E4" w14:textId="77777777" w:rsidR="008B3048" w:rsidRPr="0044485F" w:rsidRDefault="008B3048" w:rsidP="008B3048">
            <w:pPr>
              <w:widowControl w:val="0"/>
              <w:jc w:val="center"/>
              <w:rPr>
                <w:rFonts w:eastAsiaTheme="minorEastAsia"/>
                <w:sz w:val="20"/>
              </w:rPr>
            </w:pPr>
            <w:r w:rsidRPr="000E0A1F">
              <w:rPr>
                <w:rFonts w:eastAsiaTheme="minorEastAsia"/>
                <w:sz w:val="20"/>
              </w:rPr>
              <w:t>0,00</w:t>
            </w:r>
          </w:p>
        </w:tc>
        <w:tc>
          <w:tcPr>
            <w:tcW w:w="1495" w:type="dxa"/>
            <w:vMerge w:val="restart"/>
            <w:tcBorders>
              <w:top w:val="nil"/>
              <w:left w:val="single" w:sz="4" w:space="0" w:color="auto"/>
              <w:bottom w:val="single" w:sz="4" w:space="0" w:color="000000"/>
              <w:right w:val="single" w:sz="4" w:space="0" w:color="auto"/>
            </w:tcBorders>
            <w:shd w:val="clear" w:color="auto" w:fill="auto"/>
            <w:hideMark/>
          </w:tcPr>
          <w:p w14:paraId="13906BB3"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10E58974" w14:textId="77777777" w:rsidTr="00FB7F63">
        <w:trPr>
          <w:trHeight w:val="575"/>
        </w:trPr>
        <w:tc>
          <w:tcPr>
            <w:tcW w:w="567" w:type="dxa"/>
            <w:vMerge/>
            <w:tcBorders>
              <w:top w:val="nil"/>
              <w:left w:val="single" w:sz="4" w:space="0" w:color="auto"/>
              <w:bottom w:val="single" w:sz="4" w:space="0" w:color="000000"/>
              <w:right w:val="single" w:sz="4" w:space="0" w:color="auto"/>
            </w:tcBorders>
            <w:vAlign w:val="center"/>
            <w:hideMark/>
          </w:tcPr>
          <w:p w14:paraId="27AE8CEF"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6E616731"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29C0AFC0"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6023106C"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3C39D78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120D224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1CE9541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E4BBCB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A938175"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7DA629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6003E7EE" w14:textId="77777777" w:rsidR="008B3048" w:rsidRPr="0044485F" w:rsidRDefault="008B3048" w:rsidP="008B3048">
            <w:pPr>
              <w:widowControl w:val="0"/>
              <w:jc w:val="center"/>
              <w:rPr>
                <w:rFonts w:eastAsiaTheme="minorEastAsia"/>
                <w:sz w:val="20"/>
              </w:rPr>
            </w:pPr>
          </w:p>
        </w:tc>
      </w:tr>
      <w:tr w:rsidR="008B3048" w:rsidRPr="0044485F" w14:paraId="089A3F1F" w14:textId="77777777" w:rsidTr="00FB7F63">
        <w:trPr>
          <w:trHeight w:val="663"/>
        </w:trPr>
        <w:tc>
          <w:tcPr>
            <w:tcW w:w="567" w:type="dxa"/>
            <w:vMerge/>
            <w:tcBorders>
              <w:top w:val="nil"/>
              <w:left w:val="single" w:sz="4" w:space="0" w:color="auto"/>
              <w:bottom w:val="single" w:sz="4" w:space="0" w:color="000000"/>
              <w:right w:val="single" w:sz="4" w:space="0" w:color="auto"/>
            </w:tcBorders>
            <w:vAlign w:val="center"/>
            <w:hideMark/>
          </w:tcPr>
          <w:p w14:paraId="50D6E182"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5E96252C"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411CE6DF"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0CD1C358"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63FC1A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36F46CA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9F9CFE2"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5FA9034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1F0273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251C5F9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4C8AEC5B" w14:textId="77777777" w:rsidR="008B3048" w:rsidRPr="0044485F" w:rsidRDefault="008B3048" w:rsidP="008B3048">
            <w:pPr>
              <w:widowControl w:val="0"/>
              <w:jc w:val="center"/>
              <w:rPr>
                <w:rFonts w:eastAsiaTheme="minorEastAsia"/>
                <w:sz w:val="20"/>
              </w:rPr>
            </w:pPr>
          </w:p>
        </w:tc>
      </w:tr>
      <w:tr w:rsidR="008B3048" w:rsidRPr="0044485F" w14:paraId="57736443" w14:textId="77777777" w:rsidTr="00FB7F63">
        <w:trPr>
          <w:trHeight w:val="842"/>
        </w:trPr>
        <w:tc>
          <w:tcPr>
            <w:tcW w:w="567" w:type="dxa"/>
            <w:vMerge/>
            <w:tcBorders>
              <w:top w:val="nil"/>
              <w:left w:val="single" w:sz="4" w:space="0" w:color="auto"/>
              <w:bottom w:val="single" w:sz="4" w:space="0" w:color="000000"/>
              <w:right w:val="single" w:sz="4" w:space="0" w:color="auto"/>
            </w:tcBorders>
            <w:vAlign w:val="center"/>
            <w:hideMark/>
          </w:tcPr>
          <w:p w14:paraId="2074367F"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right w:val="single" w:sz="4" w:space="0" w:color="auto"/>
            </w:tcBorders>
            <w:vAlign w:val="center"/>
            <w:hideMark/>
          </w:tcPr>
          <w:p w14:paraId="255B5C63" w14:textId="77777777" w:rsidR="008B3048" w:rsidRPr="0044485F" w:rsidRDefault="008B3048" w:rsidP="008B3048">
            <w:pPr>
              <w:widowControl w:val="0"/>
              <w:rPr>
                <w:rFonts w:eastAsiaTheme="minorEastAsia"/>
                <w:sz w:val="20"/>
              </w:rPr>
            </w:pPr>
          </w:p>
        </w:tc>
        <w:tc>
          <w:tcPr>
            <w:tcW w:w="1134" w:type="dxa"/>
            <w:vMerge/>
            <w:tcBorders>
              <w:left w:val="single" w:sz="4" w:space="0" w:color="auto"/>
              <w:right w:val="single" w:sz="4" w:space="0" w:color="auto"/>
            </w:tcBorders>
            <w:vAlign w:val="center"/>
            <w:hideMark/>
          </w:tcPr>
          <w:p w14:paraId="3CF408EC" w14:textId="77777777" w:rsidR="008B3048" w:rsidRPr="0044485F" w:rsidRDefault="008B3048" w:rsidP="008B3048">
            <w:pPr>
              <w:widowControl w:val="0"/>
              <w:jc w:val="center"/>
              <w:rPr>
                <w:rFonts w:eastAsiaTheme="minorEastAsia"/>
                <w:sz w:val="20"/>
              </w:rPr>
            </w:pPr>
          </w:p>
        </w:tc>
        <w:tc>
          <w:tcPr>
            <w:tcW w:w="1843" w:type="dxa"/>
            <w:tcBorders>
              <w:top w:val="nil"/>
              <w:left w:val="single" w:sz="4" w:space="0" w:color="auto"/>
              <w:bottom w:val="single" w:sz="4" w:space="0" w:color="auto"/>
              <w:right w:val="single" w:sz="4" w:space="0" w:color="auto"/>
            </w:tcBorders>
            <w:shd w:val="clear" w:color="auto" w:fill="auto"/>
            <w:hideMark/>
          </w:tcPr>
          <w:p w14:paraId="79072018"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nil"/>
              <w:left w:val="nil"/>
              <w:bottom w:val="single" w:sz="4" w:space="0" w:color="auto"/>
              <w:right w:val="single" w:sz="4" w:space="0" w:color="auto"/>
            </w:tcBorders>
            <w:shd w:val="clear" w:color="auto" w:fill="auto"/>
            <w:hideMark/>
          </w:tcPr>
          <w:p w14:paraId="21673B2C"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nil"/>
              <w:left w:val="nil"/>
              <w:bottom w:val="single" w:sz="4" w:space="0" w:color="auto"/>
              <w:right w:val="single" w:sz="4" w:space="0" w:color="auto"/>
            </w:tcBorders>
            <w:shd w:val="clear" w:color="auto" w:fill="auto"/>
            <w:hideMark/>
          </w:tcPr>
          <w:p w14:paraId="1055C39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453DC2C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D65882E"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6B2648A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6BDA634"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000000"/>
              <w:right w:val="single" w:sz="4" w:space="0" w:color="auto"/>
            </w:tcBorders>
            <w:vAlign w:val="center"/>
            <w:hideMark/>
          </w:tcPr>
          <w:p w14:paraId="249DDEA7" w14:textId="77777777" w:rsidR="008B3048" w:rsidRPr="0044485F" w:rsidRDefault="008B3048" w:rsidP="008B3048">
            <w:pPr>
              <w:widowControl w:val="0"/>
              <w:jc w:val="center"/>
              <w:rPr>
                <w:rFonts w:eastAsiaTheme="minorEastAsia"/>
                <w:sz w:val="20"/>
              </w:rPr>
            </w:pPr>
          </w:p>
        </w:tc>
      </w:tr>
      <w:tr w:rsidR="008B3048" w:rsidRPr="0044485F" w14:paraId="77D03FA5" w14:textId="77777777" w:rsidTr="00FB7F63">
        <w:trPr>
          <w:trHeight w:val="567"/>
        </w:trPr>
        <w:tc>
          <w:tcPr>
            <w:tcW w:w="567" w:type="dxa"/>
            <w:vMerge/>
            <w:tcBorders>
              <w:top w:val="nil"/>
              <w:left w:val="single" w:sz="4" w:space="0" w:color="auto"/>
              <w:bottom w:val="single" w:sz="4" w:space="0" w:color="000000"/>
              <w:right w:val="single" w:sz="4" w:space="0" w:color="auto"/>
            </w:tcBorders>
            <w:vAlign w:val="center"/>
          </w:tcPr>
          <w:p w14:paraId="00DA5601" w14:textId="77777777" w:rsidR="008B3048" w:rsidRPr="0044485F" w:rsidRDefault="008B3048" w:rsidP="008B3048">
            <w:pPr>
              <w:widowControl w:val="0"/>
              <w:jc w:val="center"/>
              <w:rPr>
                <w:rFonts w:eastAsiaTheme="minorEastAsia"/>
                <w:sz w:val="20"/>
              </w:rPr>
            </w:pPr>
          </w:p>
        </w:tc>
        <w:tc>
          <w:tcPr>
            <w:tcW w:w="2410" w:type="dxa"/>
            <w:vMerge/>
            <w:tcBorders>
              <w:left w:val="single" w:sz="4" w:space="0" w:color="auto"/>
              <w:bottom w:val="single" w:sz="4" w:space="0" w:color="000000"/>
              <w:right w:val="single" w:sz="4" w:space="0" w:color="auto"/>
            </w:tcBorders>
            <w:vAlign w:val="center"/>
          </w:tcPr>
          <w:p w14:paraId="53221AE9" w14:textId="77777777" w:rsidR="008B3048" w:rsidRPr="0044485F" w:rsidRDefault="008B3048" w:rsidP="008B3048">
            <w:pPr>
              <w:widowControl w:val="0"/>
              <w:rPr>
                <w:rFonts w:eastAsiaTheme="minorEastAsia"/>
                <w:sz w:val="20"/>
              </w:rPr>
            </w:pPr>
          </w:p>
        </w:tc>
        <w:tc>
          <w:tcPr>
            <w:tcW w:w="1134" w:type="dxa"/>
            <w:vMerge/>
            <w:tcBorders>
              <w:left w:val="single" w:sz="4" w:space="0" w:color="auto"/>
              <w:bottom w:val="single" w:sz="4" w:space="0" w:color="000000"/>
              <w:right w:val="single" w:sz="4" w:space="0" w:color="auto"/>
            </w:tcBorders>
            <w:vAlign w:val="center"/>
          </w:tcPr>
          <w:p w14:paraId="5E6F3F79"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E300A9" w14:textId="77777777" w:rsidR="008B3048" w:rsidRPr="000E0A1F" w:rsidRDefault="008B3048" w:rsidP="008B3048">
            <w:pPr>
              <w:widowControl w:val="0"/>
              <w:rPr>
                <w:rFonts w:eastAsiaTheme="minorEastAsia"/>
                <w:sz w:val="20"/>
              </w:rPr>
            </w:pPr>
            <w:r w:rsidRPr="000E0A1F">
              <w:rPr>
                <w:rFonts w:eastAsiaTheme="minorEastAsia"/>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5B9D4F53"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2693" w:type="dxa"/>
            <w:gridSpan w:val="7"/>
            <w:tcBorders>
              <w:top w:val="single" w:sz="4" w:space="0" w:color="auto"/>
              <w:left w:val="nil"/>
              <w:bottom w:val="single" w:sz="4" w:space="0" w:color="auto"/>
              <w:right w:val="single" w:sz="4" w:space="0" w:color="auto"/>
            </w:tcBorders>
            <w:shd w:val="clear" w:color="auto" w:fill="auto"/>
          </w:tcPr>
          <w:p w14:paraId="3CF90DC7"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99250FA"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D395DD0"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CD0C9FB"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0E17EB8" w14:textId="77777777" w:rsidR="008B3048" w:rsidRPr="0044485F" w:rsidRDefault="008B3048" w:rsidP="008B3048">
            <w:pPr>
              <w:widowControl w:val="0"/>
              <w:jc w:val="center"/>
              <w:rPr>
                <w:rFonts w:eastAsiaTheme="minorEastAsia"/>
                <w:sz w:val="20"/>
              </w:rPr>
            </w:pPr>
            <w:r>
              <w:rPr>
                <w:rFonts w:eastAsiaTheme="minorEastAsia"/>
                <w:sz w:val="20"/>
              </w:rPr>
              <w:t>0,00</w:t>
            </w:r>
          </w:p>
        </w:tc>
        <w:tc>
          <w:tcPr>
            <w:tcW w:w="1495" w:type="dxa"/>
            <w:vMerge/>
            <w:tcBorders>
              <w:top w:val="nil"/>
              <w:left w:val="single" w:sz="4" w:space="0" w:color="auto"/>
              <w:bottom w:val="single" w:sz="4" w:space="0" w:color="auto"/>
              <w:right w:val="single" w:sz="4" w:space="0" w:color="auto"/>
            </w:tcBorders>
            <w:vAlign w:val="center"/>
          </w:tcPr>
          <w:p w14:paraId="75C73F31" w14:textId="77777777" w:rsidR="008B3048" w:rsidRPr="0044485F" w:rsidRDefault="008B3048" w:rsidP="008B3048">
            <w:pPr>
              <w:widowControl w:val="0"/>
              <w:jc w:val="center"/>
              <w:rPr>
                <w:rFonts w:eastAsiaTheme="minorEastAsia"/>
                <w:sz w:val="20"/>
              </w:rPr>
            </w:pPr>
          </w:p>
        </w:tc>
      </w:tr>
      <w:tr w:rsidR="008B3048" w:rsidRPr="0044485F" w14:paraId="05EB54C8"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B269F18" w14:textId="77777777" w:rsidR="008B3048" w:rsidRPr="0044485F" w:rsidRDefault="008B3048" w:rsidP="008B3048">
            <w:pPr>
              <w:widowControl w:val="0"/>
              <w:jc w:val="center"/>
              <w:rPr>
                <w:rFonts w:eastAsiaTheme="minorEastAsia"/>
                <w:sz w:val="20"/>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3B222D3" w14:textId="77777777" w:rsidR="008B3048" w:rsidRPr="0044485F" w:rsidRDefault="008B3048" w:rsidP="008B3048">
            <w:pPr>
              <w:widowControl w:val="0"/>
              <w:rPr>
                <w:rFonts w:eastAsiaTheme="minorEastAsia"/>
                <w:sz w:val="20"/>
              </w:rPr>
            </w:pPr>
            <w:r>
              <w:rPr>
                <w:rFonts w:eastAsiaTheme="minorEastAsia"/>
                <w:sz w:val="20"/>
              </w:rPr>
              <w:t xml:space="preserve">Количество </w:t>
            </w:r>
            <w:r w:rsidRPr="000E0A1F">
              <w:rPr>
                <w:rFonts w:eastAsiaTheme="minorEastAsia"/>
                <w:sz w:val="20"/>
              </w:rPr>
              <w:t>организаций дополнительного образования сферы культуры</w:t>
            </w:r>
            <w:r>
              <w:rPr>
                <w:rFonts w:eastAsiaTheme="minorEastAsia"/>
                <w:sz w:val="20"/>
              </w:rPr>
              <w:t xml:space="preserve">, получивших финансирование </w:t>
            </w:r>
            <w:r w:rsidRPr="000E0A1F">
              <w:rPr>
                <w:rFonts w:eastAsiaTheme="minorEastAsia"/>
                <w:sz w:val="20"/>
              </w:rPr>
              <w:t>на социальную поддержку одаренных детей</w:t>
            </w:r>
            <w:r>
              <w:rPr>
                <w:rFonts w:eastAsiaTheme="minorEastAsia"/>
                <w:sz w:val="20"/>
              </w:rPr>
              <w:t>, единица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3EEE0F4"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38C47C" w14:textId="77777777" w:rsidR="008B3048" w:rsidRPr="0044485F" w:rsidRDefault="008B3048" w:rsidP="008B3048">
            <w:pPr>
              <w:widowControl w:val="0"/>
              <w:jc w:val="center"/>
              <w:rPr>
                <w:rFonts w:eastAsiaTheme="minorEastAsia"/>
                <w:sz w:val="20"/>
              </w:rPr>
            </w:pPr>
            <w:r w:rsidRPr="0044485F">
              <w:rPr>
                <w:rFonts w:eastAsiaTheme="minorEastAsia"/>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D6ACB4"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Всего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AC3F32" w14:textId="77777777" w:rsidR="008B3048" w:rsidRPr="0044485F" w:rsidRDefault="008B3048" w:rsidP="008B3048">
            <w:pPr>
              <w:widowControl w:val="0"/>
              <w:jc w:val="center"/>
              <w:rPr>
                <w:rFonts w:eastAsiaTheme="minorEastAsia"/>
                <w:sz w:val="20"/>
              </w:rPr>
            </w:pPr>
            <w:r w:rsidRPr="0044485F">
              <w:rPr>
                <w:rFonts w:eastAsiaTheme="minorEastAsia"/>
                <w:sz w:val="20"/>
              </w:rPr>
              <w:t>Итого 2023 год</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B0137C9" w14:textId="77777777" w:rsidR="008B3048" w:rsidRPr="0044485F" w:rsidRDefault="008B3048" w:rsidP="008B3048">
            <w:pPr>
              <w:widowControl w:val="0"/>
              <w:jc w:val="center"/>
              <w:rPr>
                <w:rFonts w:eastAsiaTheme="minorEastAsia"/>
                <w:sz w:val="20"/>
              </w:rPr>
            </w:pPr>
            <w:r w:rsidRPr="0044485F">
              <w:rPr>
                <w:rFonts w:eastAsiaTheme="minorEastAsia"/>
                <w:sz w:val="20"/>
              </w:rPr>
              <w:t>В том числе по кварталам:</w:t>
            </w:r>
          </w:p>
        </w:tc>
        <w:tc>
          <w:tcPr>
            <w:tcW w:w="1134" w:type="dxa"/>
            <w:tcBorders>
              <w:top w:val="nil"/>
              <w:left w:val="nil"/>
              <w:right w:val="single" w:sz="4" w:space="0" w:color="auto"/>
            </w:tcBorders>
            <w:shd w:val="clear" w:color="auto" w:fill="auto"/>
            <w:hideMark/>
          </w:tcPr>
          <w:p w14:paraId="48C5CC99"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2024 год </w:t>
            </w:r>
          </w:p>
        </w:tc>
        <w:tc>
          <w:tcPr>
            <w:tcW w:w="1134" w:type="dxa"/>
            <w:vMerge w:val="restart"/>
            <w:tcBorders>
              <w:top w:val="nil"/>
              <w:left w:val="nil"/>
              <w:right w:val="single" w:sz="4" w:space="0" w:color="auto"/>
            </w:tcBorders>
            <w:shd w:val="clear" w:color="auto" w:fill="auto"/>
            <w:hideMark/>
          </w:tcPr>
          <w:p w14:paraId="6746D45C" w14:textId="77777777" w:rsidR="008B3048" w:rsidRPr="0044485F" w:rsidRDefault="008B3048" w:rsidP="008B3048">
            <w:pPr>
              <w:widowControl w:val="0"/>
              <w:jc w:val="center"/>
              <w:rPr>
                <w:rFonts w:eastAsiaTheme="minorEastAsia"/>
                <w:sz w:val="20"/>
              </w:rPr>
            </w:pPr>
            <w:r w:rsidRPr="0044485F">
              <w:rPr>
                <w:rFonts w:eastAsiaTheme="minorEastAsia"/>
                <w:sz w:val="20"/>
              </w:rPr>
              <w:t>2025 год</w:t>
            </w:r>
          </w:p>
        </w:tc>
        <w:tc>
          <w:tcPr>
            <w:tcW w:w="1134" w:type="dxa"/>
            <w:vMerge w:val="restart"/>
            <w:tcBorders>
              <w:top w:val="nil"/>
              <w:left w:val="nil"/>
              <w:right w:val="single" w:sz="4" w:space="0" w:color="auto"/>
            </w:tcBorders>
            <w:shd w:val="clear" w:color="auto" w:fill="auto"/>
            <w:hideMark/>
          </w:tcPr>
          <w:p w14:paraId="234DB1E7" w14:textId="77777777" w:rsidR="008B3048" w:rsidRPr="0044485F" w:rsidRDefault="008B3048" w:rsidP="008B3048">
            <w:pPr>
              <w:widowControl w:val="0"/>
              <w:jc w:val="center"/>
              <w:rPr>
                <w:rFonts w:eastAsiaTheme="minorEastAsia"/>
                <w:sz w:val="20"/>
              </w:rPr>
            </w:pPr>
            <w:r w:rsidRPr="0044485F">
              <w:rPr>
                <w:rFonts w:eastAsiaTheme="minorEastAsia"/>
                <w:sz w:val="20"/>
              </w:rPr>
              <w:t>2026 год</w:t>
            </w:r>
          </w:p>
        </w:tc>
        <w:tc>
          <w:tcPr>
            <w:tcW w:w="1134" w:type="dxa"/>
            <w:vMerge w:val="restart"/>
            <w:tcBorders>
              <w:top w:val="single" w:sz="4" w:space="0" w:color="auto"/>
              <w:left w:val="nil"/>
              <w:right w:val="single" w:sz="4" w:space="0" w:color="auto"/>
            </w:tcBorders>
            <w:shd w:val="clear" w:color="auto" w:fill="auto"/>
            <w:hideMark/>
          </w:tcPr>
          <w:p w14:paraId="76AEB4A5" w14:textId="77777777" w:rsidR="008B3048" w:rsidRPr="0044485F" w:rsidRDefault="008B3048" w:rsidP="008B3048">
            <w:pPr>
              <w:widowControl w:val="0"/>
              <w:jc w:val="center"/>
              <w:rPr>
                <w:rFonts w:eastAsiaTheme="minorEastAsia"/>
                <w:sz w:val="20"/>
              </w:rPr>
            </w:pPr>
            <w:r w:rsidRPr="0044485F">
              <w:rPr>
                <w:rFonts w:eastAsiaTheme="minorEastAsia"/>
                <w:sz w:val="20"/>
              </w:rPr>
              <w:t>2027 год</w:t>
            </w:r>
          </w:p>
        </w:tc>
        <w:tc>
          <w:tcPr>
            <w:tcW w:w="1495" w:type="dxa"/>
            <w:vMerge w:val="restart"/>
            <w:tcBorders>
              <w:top w:val="single" w:sz="4" w:space="0" w:color="auto"/>
              <w:left w:val="single" w:sz="4" w:space="0" w:color="auto"/>
              <w:bottom w:val="single" w:sz="4" w:space="0" w:color="000000"/>
              <w:right w:val="single" w:sz="4" w:space="0" w:color="auto"/>
            </w:tcBorders>
            <w:hideMark/>
          </w:tcPr>
          <w:p w14:paraId="275513F5" w14:textId="77777777" w:rsidR="008B3048" w:rsidRPr="0044485F" w:rsidRDefault="008B3048" w:rsidP="008B3048">
            <w:pPr>
              <w:jc w:val="center"/>
              <w:rPr>
                <w:color w:val="000000"/>
                <w:sz w:val="20"/>
              </w:rPr>
            </w:pPr>
            <w:r>
              <w:rPr>
                <w:color w:val="000000"/>
                <w:sz w:val="20"/>
              </w:rPr>
              <w:t>х</w:t>
            </w:r>
          </w:p>
        </w:tc>
      </w:tr>
      <w:tr w:rsidR="008B3048" w:rsidRPr="0044485F" w14:paraId="16CC6C03" w14:textId="77777777" w:rsidTr="00FB7F6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02027AB"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000000"/>
              <w:right w:val="single" w:sz="4" w:space="0" w:color="auto"/>
            </w:tcBorders>
            <w:vAlign w:val="center"/>
            <w:hideMark/>
          </w:tcPr>
          <w:p w14:paraId="5C9E88A3"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000000"/>
              <w:right w:val="single" w:sz="4" w:space="0" w:color="auto"/>
            </w:tcBorders>
            <w:vAlign w:val="center"/>
            <w:hideMark/>
          </w:tcPr>
          <w:p w14:paraId="48ECB3ED"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BBF555A" w14:textId="77777777" w:rsidR="008B3048" w:rsidRPr="0044485F" w:rsidRDefault="008B3048" w:rsidP="008B3048">
            <w:pPr>
              <w:widowControl w:val="0"/>
              <w:jc w:val="center"/>
              <w:rPr>
                <w:rFonts w:eastAsiaTheme="minorEastAsia"/>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63A37C3" w14:textId="77777777" w:rsidR="008B3048" w:rsidRPr="0044485F" w:rsidRDefault="008B3048" w:rsidP="008B3048">
            <w:pPr>
              <w:widowControl w:val="0"/>
              <w:jc w:val="center"/>
              <w:rPr>
                <w:rFonts w:eastAsiaTheme="minorEastAsia"/>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279F40D" w14:textId="77777777" w:rsidR="008B3048" w:rsidRPr="0044485F" w:rsidRDefault="008B3048" w:rsidP="008B3048">
            <w:pPr>
              <w:widowControl w:val="0"/>
              <w:jc w:val="center"/>
              <w:rPr>
                <w:rFonts w:eastAsiaTheme="minorEastAsia"/>
                <w:sz w:val="20"/>
              </w:rPr>
            </w:pPr>
          </w:p>
        </w:tc>
        <w:tc>
          <w:tcPr>
            <w:tcW w:w="425" w:type="dxa"/>
            <w:tcBorders>
              <w:top w:val="nil"/>
              <w:left w:val="single" w:sz="4" w:space="0" w:color="auto"/>
              <w:bottom w:val="single" w:sz="4" w:space="0" w:color="auto"/>
              <w:right w:val="single" w:sz="4" w:space="0" w:color="auto"/>
            </w:tcBorders>
            <w:shd w:val="clear" w:color="auto" w:fill="auto"/>
            <w:hideMark/>
          </w:tcPr>
          <w:p w14:paraId="4B948A1D" w14:textId="77777777" w:rsidR="008B3048" w:rsidRPr="0044485F" w:rsidRDefault="008B3048" w:rsidP="008B3048">
            <w:pPr>
              <w:widowControl w:val="0"/>
              <w:jc w:val="center"/>
              <w:rPr>
                <w:rFonts w:eastAsiaTheme="minorEastAsia"/>
                <w:sz w:val="20"/>
              </w:rPr>
            </w:pPr>
            <w:r w:rsidRPr="0044485F">
              <w:rPr>
                <w:rFonts w:eastAsiaTheme="minorEastAsia"/>
                <w:sz w:val="20"/>
              </w:rPr>
              <w:t>I</w:t>
            </w:r>
          </w:p>
        </w:tc>
        <w:tc>
          <w:tcPr>
            <w:tcW w:w="425" w:type="dxa"/>
            <w:tcBorders>
              <w:top w:val="nil"/>
              <w:left w:val="nil"/>
              <w:bottom w:val="single" w:sz="4" w:space="0" w:color="auto"/>
              <w:right w:val="single" w:sz="4" w:space="0" w:color="auto"/>
            </w:tcBorders>
            <w:shd w:val="clear" w:color="auto" w:fill="auto"/>
            <w:hideMark/>
          </w:tcPr>
          <w:p w14:paraId="1C8349E3" w14:textId="77777777" w:rsidR="008B3048" w:rsidRPr="0044485F" w:rsidRDefault="008B3048" w:rsidP="008B3048">
            <w:pPr>
              <w:widowControl w:val="0"/>
              <w:jc w:val="center"/>
              <w:rPr>
                <w:rFonts w:eastAsiaTheme="minorEastAsia"/>
                <w:sz w:val="20"/>
              </w:rPr>
            </w:pPr>
            <w:r w:rsidRPr="0044485F">
              <w:rPr>
                <w:rFonts w:eastAsiaTheme="minorEastAsia"/>
                <w:sz w:val="20"/>
              </w:rPr>
              <w:t>II</w:t>
            </w:r>
          </w:p>
        </w:tc>
        <w:tc>
          <w:tcPr>
            <w:tcW w:w="567" w:type="dxa"/>
            <w:gridSpan w:val="3"/>
            <w:tcBorders>
              <w:top w:val="nil"/>
              <w:left w:val="nil"/>
              <w:bottom w:val="single" w:sz="4" w:space="0" w:color="auto"/>
              <w:right w:val="single" w:sz="4" w:space="0" w:color="auto"/>
            </w:tcBorders>
            <w:shd w:val="clear" w:color="auto" w:fill="auto"/>
            <w:hideMark/>
          </w:tcPr>
          <w:p w14:paraId="73B64AA6" w14:textId="77777777" w:rsidR="008B3048" w:rsidRPr="0044485F" w:rsidRDefault="008B3048" w:rsidP="008B3048">
            <w:pPr>
              <w:widowControl w:val="0"/>
              <w:jc w:val="center"/>
              <w:rPr>
                <w:rFonts w:eastAsiaTheme="minorEastAsia"/>
                <w:sz w:val="20"/>
              </w:rPr>
            </w:pPr>
            <w:r w:rsidRPr="0044485F">
              <w:rPr>
                <w:rFonts w:eastAsiaTheme="minorEastAsia"/>
                <w:sz w:val="20"/>
              </w:rPr>
              <w:t>III</w:t>
            </w:r>
          </w:p>
        </w:tc>
        <w:tc>
          <w:tcPr>
            <w:tcW w:w="567" w:type="dxa"/>
            <w:tcBorders>
              <w:top w:val="nil"/>
              <w:left w:val="nil"/>
              <w:bottom w:val="single" w:sz="4" w:space="0" w:color="auto"/>
              <w:right w:val="single" w:sz="4" w:space="0" w:color="auto"/>
            </w:tcBorders>
            <w:shd w:val="clear" w:color="auto" w:fill="auto"/>
            <w:hideMark/>
          </w:tcPr>
          <w:p w14:paraId="335AC38F" w14:textId="77777777" w:rsidR="008B3048" w:rsidRPr="0044485F" w:rsidRDefault="008B3048" w:rsidP="008B3048">
            <w:pPr>
              <w:widowControl w:val="0"/>
              <w:jc w:val="center"/>
              <w:rPr>
                <w:rFonts w:eastAsiaTheme="minorEastAsia"/>
                <w:sz w:val="20"/>
              </w:rPr>
            </w:pPr>
            <w:r w:rsidRPr="0044485F">
              <w:rPr>
                <w:rFonts w:eastAsiaTheme="minorEastAsia"/>
                <w:sz w:val="20"/>
              </w:rPr>
              <w:t>IV</w:t>
            </w:r>
          </w:p>
        </w:tc>
        <w:tc>
          <w:tcPr>
            <w:tcW w:w="1134" w:type="dxa"/>
            <w:tcBorders>
              <w:left w:val="nil"/>
              <w:bottom w:val="single" w:sz="4" w:space="0" w:color="auto"/>
              <w:right w:val="single" w:sz="4" w:space="0" w:color="auto"/>
            </w:tcBorders>
            <w:shd w:val="clear" w:color="auto" w:fill="auto"/>
            <w:hideMark/>
          </w:tcPr>
          <w:p w14:paraId="3C0D052A"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5A8BE948"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448164DE" w14:textId="77777777" w:rsidR="008B3048" w:rsidRPr="0044485F" w:rsidRDefault="008B3048" w:rsidP="008B3048">
            <w:pPr>
              <w:widowControl w:val="0"/>
              <w:jc w:val="center"/>
              <w:rPr>
                <w:rFonts w:eastAsiaTheme="minorEastAsia"/>
                <w:sz w:val="20"/>
              </w:rPr>
            </w:pPr>
          </w:p>
        </w:tc>
        <w:tc>
          <w:tcPr>
            <w:tcW w:w="1134" w:type="dxa"/>
            <w:vMerge/>
            <w:tcBorders>
              <w:left w:val="nil"/>
              <w:bottom w:val="single" w:sz="4" w:space="0" w:color="auto"/>
              <w:right w:val="single" w:sz="4" w:space="0" w:color="auto"/>
            </w:tcBorders>
            <w:shd w:val="clear" w:color="auto" w:fill="auto"/>
            <w:hideMark/>
          </w:tcPr>
          <w:p w14:paraId="33078033" w14:textId="77777777" w:rsidR="008B3048" w:rsidRPr="0044485F" w:rsidRDefault="008B3048" w:rsidP="008B3048">
            <w:pPr>
              <w:widowControl w:val="0"/>
              <w:jc w:val="center"/>
              <w:rPr>
                <w:rFonts w:eastAsiaTheme="minorEastAsia"/>
                <w:sz w:val="20"/>
              </w:rPr>
            </w:pPr>
          </w:p>
        </w:tc>
        <w:tc>
          <w:tcPr>
            <w:tcW w:w="1495" w:type="dxa"/>
            <w:vMerge/>
            <w:tcBorders>
              <w:top w:val="nil"/>
              <w:left w:val="single" w:sz="4" w:space="0" w:color="auto"/>
              <w:bottom w:val="single" w:sz="4" w:space="0" w:color="000000"/>
              <w:right w:val="single" w:sz="4" w:space="0" w:color="auto"/>
            </w:tcBorders>
            <w:vAlign w:val="center"/>
            <w:hideMark/>
          </w:tcPr>
          <w:p w14:paraId="41CDFF6A" w14:textId="77777777" w:rsidR="008B3048" w:rsidRPr="0044485F" w:rsidRDefault="008B3048" w:rsidP="008B3048">
            <w:pPr>
              <w:widowControl w:val="0"/>
              <w:jc w:val="center"/>
              <w:rPr>
                <w:rFonts w:eastAsiaTheme="minorEastAsia"/>
                <w:sz w:val="20"/>
              </w:rPr>
            </w:pPr>
          </w:p>
        </w:tc>
      </w:tr>
      <w:tr w:rsidR="008B3048" w:rsidRPr="0044485F" w14:paraId="7047FE11" w14:textId="77777777" w:rsidTr="00FB7F63">
        <w:trPr>
          <w:trHeight w:val="77"/>
        </w:trPr>
        <w:tc>
          <w:tcPr>
            <w:tcW w:w="567" w:type="dxa"/>
            <w:vMerge/>
            <w:tcBorders>
              <w:top w:val="nil"/>
              <w:left w:val="single" w:sz="4" w:space="0" w:color="auto"/>
              <w:bottom w:val="single" w:sz="4" w:space="0" w:color="auto"/>
              <w:right w:val="single" w:sz="4" w:space="0" w:color="auto"/>
            </w:tcBorders>
            <w:vAlign w:val="center"/>
            <w:hideMark/>
          </w:tcPr>
          <w:p w14:paraId="3B587526" w14:textId="77777777" w:rsidR="008B3048" w:rsidRPr="0044485F" w:rsidRDefault="008B3048" w:rsidP="008B3048">
            <w:pPr>
              <w:widowControl w:val="0"/>
              <w:jc w:val="center"/>
              <w:rPr>
                <w:rFonts w:eastAsiaTheme="minorEastAsia"/>
                <w:sz w:val="20"/>
              </w:rPr>
            </w:pPr>
          </w:p>
        </w:tc>
        <w:tc>
          <w:tcPr>
            <w:tcW w:w="2410" w:type="dxa"/>
            <w:vMerge/>
            <w:tcBorders>
              <w:top w:val="nil"/>
              <w:left w:val="single" w:sz="4" w:space="0" w:color="auto"/>
              <w:bottom w:val="single" w:sz="4" w:space="0" w:color="auto"/>
              <w:right w:val="single" w:sz="4" w:space="0" w:color="auto"/>
            </w:tcBorders>
            <w:vAlign w:val="center"/>
            <w:hideMark/>
          </w:tcPr>
          <w:p w14:paraId="4B930646" w14:textId="77777777" w:rsidR="008B3048" w:rsidRPr="0044485F" w:rsidRDefault="008B3048" w:rsidP="008B3048">
            <w:pPr>
              <w:widowControl w:val="0"/>
              <w:rPr>
                <w:rFonts w:eastAsiaTheme="minorEastAsia"/>
                <w:sz w:val="20"/>
              </w:rPr>
            </w:pPr>
          </w:p>
        </w:tc>
        <w:tc>
          <w:tcPr>
            <w:tcW w:w="1134" w:type="dxa"/>
            <w:vMerge/>
            <w:tcBorders>
              <w:top w:val="nil"/>
              <w:left w:val="single" w:sz="4" w:space="0" w:color="auto"/>
              <w:bottom w:val="single" w:sz="4" w:space="0" w:color="auto"/>
              <w:right w:val="single" w:sz="4" w:space="0" w:color="auto"/>
            </w:tcBorders>
            <w:vAlign w:val="center"/>
            <w:hideMark/>
          </w:tcPr>
          <w:p w14:paraId="6264929B" w14:textId="77777777" w:rsidR="008B3048" w:rsidRPr="0044485F" w:rsidRDefault="008B3048" w:rsidP="008B3048">
            <w:pPr>
              <w:widowControl w:val="0"/>
              <w:jc w:val="center"/>
              <w:rPr>
                <w:rFonts w:eastAsiaTheme="minorEastAsia"/>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5922B8" w14:textId="77777777" w:rsidR="008B3048" w:rsidRPr="0044485F" w:rsidRDefault="008B3048" w:rsidP="008B3048">
            <w:pPr>
              <w:widowControl w:val="0"/>
              <w:jc w:val="center"/>
              <w:rPr>
                <w:rFonts w:eastAsiaTheme="minorEastAsia"/>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5C196"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709" w:type="dxa"/>
            <w:tcBorders>
              <w:top w:val="single" w:sz="4" w:space="0" w:color="auto"/>
              <w:left w:val="nil"/>
              <w:bottom w:val="single" w:sz="4" w:space="0" w:color="auto"/>
              <w:right w:val="single" w:sz="4" w:space="0" w:color="auto"/>
            </w:tcBorders>
            <w:shd w:val="clear" w:color="auto" w:fill="auto"/>
          </w:tcPr>
          <w:p w14:paraId="2930820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44F99EB6"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425" w:type="dxa"/>
            <w:tcBorders>
              <w:top w:val="nil"/>
              <w:left w:val="nil"/>
              <w:bottom w:val="single" w:sz="4" w:space="0" w:color="auto"/>
              <w:right w:val="single" w:sz="4" w:space="0" w:color="auto"/>
            </w:tcBorders>
            <w:shd w:val="clear" w:color="auto" w:fill="auto"/>
          </w:tcPr>
          <w:p w14:paraId="374A873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gridSpan w:val="3"/>
            <w:tcBorders>
              <w:top w:val="nil"/>
              <w:left w:val="nil"/>
              <w:bottom w:val="single" w:sz="4" w:space="0" w:color="auto"/>
              <w:right w:val="single" w:sz="4" w:space="0" w:color="auto"/>
            </w:tcBorders>
            <w:shd w:val="clear" w:color="auto" w:fill="auto"/>
          </w:tcPr>
          <w:p w14:paraId="4132B77A"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567" w:type="dxa"/>
            <w:tcBorders>
              <w:top w:val="nil"/>
              <w:left w:val="nil"/>
              <w:bottom w:val="single" w:sz="4" w:space="0" w:color="auto"/>
              <w:right w:val="single" w:sz="4" w:space="0" w:color="auto"/>
            </w:tcBorders>
            <w:shd w:val="clear" w:color="auto" w:fill="auto"/>
          </w:tcPr>
          <w:p w14:paraId="51B5A361"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404994D5"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61DF8BFD"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580A563B"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134" w:type="dxa"/>
            <w:tcBorders>
              <w:top w:val="nil"/>
              <w:left w:val="nil"/>
              <w:bottom w:val="single" w:sz="4" w:space="0" w:color="auto"/>
              <w:right w:val="single" w:sz="4" w:space="0" w:color="auto"/>
            </w:tcBorders>
            <w:shd w:val="clear" w:color="auto" w:fill="auto"/>
          </w:tcPr>
          <w:p w14:paraId="1F9AEFCD" w14:textId="77777777" w:rsidR="008B3048" w:rsidRPr="0044485F" w:rsidRDefault="008B3048" w:rsidP="008B3048">
            <w:pPr>
              <w:widowControl w:val="0"/>
              <w:jc w:val="center"/>
              <w:rPr>
                <w:rFonts w:eastAsiaTheme="minorEastAsia"/>
                <w:sz w:val="20"/>
              </w:rPr>
            </w:pPr>
            <w:r>
              <w:rPr>
                <w:rFonts w:eastAsiaTheme="minorEastAsia"/>
                <w:sz w:val="20"/>
              </w:rPr>
              <w:t>0</w:t>
            </w:r>
          </w:p>
        </w:tc>
        <w:tc>
          <w:tcPr>
            <w:tcW w:w="1495" w:type="dxa"/>
            <w:vMerge/>
            <w:tcBorders>
              <w:top w:val="nil"/>
              <w:left w:val="single" w:sz="4" w:space="0" w:color="auto"/>
              <w:bottom w:val="single" w:sz="4" w:space="0" w:color="auto"/>
              <w:right w:val="single" w:sz="4" w:space="0" w:color="auto"/>
            </w:tcBorders>
            <w:vAlign w:val="center"/>
            <w:hideMark/>
          </w:tcPr>
          <w:p w14:paraId="15EE4133" w14:textId="77777777" w:rsidR="008B3048" w:rsidRPr="0044485F" w:rsidRDefault="008B3048" w:rsidP="008B3048">
            <w:pPr>
              <w:widowControl w:val="0"/>
              <w:jc w:val="center"/>
              <w:rPr>
                <w:rFonts w:eastAsiaTheme="minorEastAsia"/>
                <w:sz w:val="20"/>
              </w:rPr>
            </w:pPr>
          </w:p>
        </w:tc>
      </w:tr>
      <w:tr w:rsidR="008B3048" w:rsidRPr="0044485F" w14:paraId="5B07BB6F" w14:textId="77777777" w:rsidTr="00FB7F63">
        <w:trPr>
          <w:trHeight w:val="31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AC964" w14:textId="77777777" w:rsidR="008B3048" w:rsidRPr="0044485F" w:rsidRDefault="008B3048" w:rsidP="008B3048">
            <w:pPr>
              <w:widowControl w:val="0"/>
              <w:jc w:val="center"/>
              <w:rPr>
                <w:rFonts w:eastAsiaTheme="minorEastAsia"/>
                <w:sz w:val="20"/>
              </w:rPr>
            </w:pPr>
          </w:p>
        </w:tc>
        <w:tc>
          <w:tcPr>
            <w:tcW w:w="3544" w:type="dxa"/>
            <w:gridSpan w:val="2"/>
            <w:vMerge w:val="restart"/>
            <w:tcBorders>
              <w:top w:val="single" w:sz="4" w:space="0" w:color="auto"/>
              <w:left w:val="single" w:sz="4" w:space="0" w:color="auto"/>
              <w:right w:val="single" w:sz="4" w:space="0" w:color="auto"/>
            </w:tcBorders>
            <w:shd w:val="clear" w:color="auto" w:fill="auto"/>
            <w:hideMark/>
          </w:tcPr>
          <w:p w14:paraId="0E3CB482" w14:textId="77777777" w:rsidR="008B3048" w:rsidRPr="0044485F" w:rsidRDefault="008B3048" w:rsidP="008B3048">
            <w:pPr>
              <w:widowControl w:val="0"/>
              <w:rPr>
                <w:rFonts w:eastAsiaTheme="minorEastAsia"/>
                <w:sz w:val="20"/>
              </w:rPr>
            </w:pPr>
            <w:r w:rsidRPr="0044485F">
              <w:rPr>
                <w:rFonts w:eastAsiaTheme="minorEastAsia"/>
                <w:sz w:val="20"/>
              </w:rPr>
              <w:t>Итого по подпрограмме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9E59506" w14:textId="77777777" w:rsidR="008B3048" w:rsidRPr="0044485F" w:rsidRDefault="008B3048" w:rsidP="008B3048">
            <w:pPr>
              <w:widowControl w:val="0"/>
              <w:rPr>
                <w:rFonts w:eastAsiaTheme="minorEastAsia"/>
                <w:sz w:val="20"/>
              </w:rPr>
            </w:pPr>
            <w:r w:rsidRPr="0044485F">
              <w:rPr>
                <w:rFonts w:eastAsiaTheme="minorEastAsia"/>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92F10F" w14:textId="77777777" w:rsidR="008B3048" w:rsidRPr="00AF6617" w:rsidRDefault="008B3048" w:rsidP="008B3048">
            <w:pPr>
              <w:widowControl w:val="0"/>
              <w:jc w:val="center"/>
              <w:rPr>
                <w:rFonts w:eastAsiaTheme="minorEastAsia"/>
                <w:sz w:val="20"/>
              </w:rPr>
            </w:pPr>
            <w:r w:rsidRPr="00AF6617">
              <w:rPr>
                <w:rFonts w:eastAsiaTheme="minorEastAsia"/>
                <w:sz w:val="20"/>
              </w:rPr>
              <w:t>1143294,36</w:t>
            </w:r>
          </w:p>
        </w:tc>
        <w:tc>
          <w:tcPr>
            <w:tcW w:w="2693" w:type="dxa"/>
            <w:gridSpan w:val="7"/>
            <w:tcBorders>
              <w:top w:val="single" w:sz="4" w:space="0" w:color="auto"/>
              <w:left w:val="single" w:sz="4" w:space="0" w:color="auto"/>
              <w:bottom w:val="single" w:sz="4" w:space="0" w:color="auto"/>
              <w:right w:val="single" w:sz="4" w:space="0" w:color="auto"/>
            </w:tcBorders>
            <w:shd w:val="clear" w:color="auto" w:fill="auto"/>
            <w:hideMark/>
          </w:tcPr>
          <w:p w14:paraId="2B3672D0" w14:textId="77777777" w:rsidR="008B3048" w:rsidRPr="00AF6617" w:rsidRDefault="008B3048" w:rsidP="008B3048">
            <w:pPr>
              <w:widowControl w:val="0"/>
              <w:jc w:val="center"/>
              <w:rPr>
                <w:rFonts w:eastAsiaTheme="minorEastAsia"/>
                <w:sz w:val="20"/>
              </w:rPr>
            </w:pPr>
            <w:r w:rsidRPr="00AF6617">
              <w:rPr>
                <w:rFonts w:eastAsiaTheme="minorEastAsia"/>
                <w:sz w:val="20"/>
              </w:rPr>
              <w:t>199896,30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DF6F66" w14:textId="77777777" w:rsidR="008B3048" w:rsidRPr="00AF6617" w:rsidRDefault="008B3048" w:rsidP="008B3048">
            <w:pPr>
              <w:widowControl w:val="0"/>
              <w:jc w:val="center"/>
              <w:rPr>
                <w:rFonts w:eastAsiaTheme="minorEastAsia"/>
                <w:sz w:val="20"/>
              </w:rPr>
            </w:pPr>
            <w:r w:rsidRPr="00AF6617">
              <w:rPr>
                <w:rFonts w:eastAsiaTheme="minorEastAsia"/>
                <w:sz w:val="20"/>
              </w:rPr>
              <w:t>228855,30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C19417" w14:textId="77777777" w:rsidR="008B3048" w:rsidRPr="00AF6617" w:rsidRDefault="008B3048" w:rsidP="008B3048">
            <w:pPr>
              <w:widowControl w:val="0"/>
              <w:jc w:val="center"/>
              <w:rPr>
                <w:rFonts w:eastAsiaTheme="minorEastAsia"/>
                <w:sz w:val="20"/>
              </w:rPr>
            </w:pPr>
            <w:r w:rsidRPr="00AF6617">
              <w:rPr>
                <w:rFonts w:eastAsiaTheme="minorEastAsia"/>
                <w:sz w:val="20"/>
              </w:rPr>
              <w:t>238180,92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B0FC0" w14:textId="77777777" w:rsidR="008B3048" w:rsidRPr="00AF6617" w:rsidRDefault="008B3048" w:rsidP="008B3048">
            <w:pPr>
              <w:widowControl w:val="0"/>
              <w:jc w:val="center"/>
              <w:rPr>
                <w:rFonts w:eastAsiaTheme="minorEastAsia"/>
                <w:sz w:val="20"/>
              </w:rPr>
            </w:pPr>
            <w:r w:rsidRPr="00AF6617">
              <w:rPr>
                <w:rFonts w:eastAsiaTheme="minorEastAsia"/>
                <w:sz w:val="20"/>
              </w:rPr>
              <w:t>238180,92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7E09C" w14:textId="77777777" w:rsidR="008B3048" w:rsidRPr="00AF6617" w:rsidRDefault="008B3048" w:rsidP="008B3048">
            <w:pPr>
              <w:widowControl w:val="0"/>
              <w:jc w:val="center"/>
              <w:rPr>
                <w:rFonts w:eastAsiaTheme="minorEastAsia"/>
                <w:sz w:val="20"/>
              </w:rPr>
            </w:pPr>
            <w:r w:rsidRPr="00AF6617">
              <w:rPr>
                <w:rFonts w:eastAsiaTheme="minorEastAsia"/>
                <w:sz w:val="20"/>
              </w:rPr>
              <w:t>238180,92</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F0B2CB" w14:textId="77777777" w:rsidR="008B3048" w:rsidRPr="0044485F" w:rsidRDefault="008B3048" w:rsidP="008B3048">
            <w:pPr>
              <w:widowControl w:val="0"/>
              <w:jc w:val="center"/>
              <w:rPr>
                <w:rFonts w:eastAsiaTheme="minorEastAsia"/>
                <w:sz w:val="20"/>
              </w:rPr>
            </w:pPr>
            <w:r>
              <w:rPr>
                <w:rFonts w:eastAsiaTheme="minorEastAsia"/>
                <w:sz w:val="20"/>
              </w:rPr>
              <w:t>х</w:t>
            </w:r>
          </w:p>
        </w:tc>
      </w:tr>
      <w:tr w:rsidR="008B3048" w:rsidRPr="0044485F" w14:paraId="3399FF31" w14:textId="77777777" w:rsidTr="00FB7F63">
        <w:trPr>
          <w:trHeight w:val="388"/>
        </w:trPr>
        <w:tc>
          <w:tcPr>
            <w:tcW w:w="567" w:type="dxa"/>
            <w:vMerge/>
            <w:tcBorders>
              <w:top w:val="single" w:sz="4" w:space="0" w:color="auto"/>
              <w:left w:val="single" w:sz="4" w:space="0" w:color="auto"/>
              <w:right w:val="single" w:sz="4" w:space="0" w:color="auto"/>
            </w:tcBorders>
            <w:vAlign w:val="center"/>
            <w:hideMark/>
          </w:tcPr>
          <w:p w14:paraId="52AE792D" w14:textId="77777777" w:rsidR="008B3048" w:rsidRPr="0044485F" w:rsidRDefault="008B3048" w:rsidP="008B3048">
            <w:pPr>
              <w:widowControl w:val="0"/>
              <w:jc w:val="center"/>
              <w:rPr>
                <w:rFonts w:eastAsiaTheme="minorEastAsia"/>
                <w:sz w:val="20"/>
              </w:rPr>
            </w:pPr>
          </w:p>
        </w:tc>
        <w:tc>
          <w:tcPr>
            <w:tcW w:w="3544" w:type="dxa"/>
            <w:gridSpan w:val="2"/>
            <w:vMerge/>
            <w:tcBorders>
              <w:left w:val="single" w:sz="4" w:space="0" w:color="auto"/>
              <w:right w:val="single" w:sz="4" w:space="0" w:color="auto"/>
            </w:tcBorders>
            <w:vAlign w:val="center"/>
            <w:hideMark/>
          </w:tcPr>
          <w:p w14:paraId="0A6B83C0"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hideMark/>
          </w:tcPr>
          <w:p w14:paraId="59AA0C67"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6BAAB956"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2693" w:type="dxa"/>
            <w:gridSpan w:val="7"/>
            <w:tcBorders>
              <w:top w:val="single" w:sz="4" w:space="0" w:color="auto"/>
              <w:left w:val="nil"/>
              <w:bottom w:val="single" w:sz="4" w:space="0" w:color="auto"/>
              <w:right w:val="single" w:sz="4" w:space="0" w:color="000000"/>
            </w:tcBorders>
            <w:shd w:val="clear" w:color="auto" w:fill="auto"/>
            <w:hideMark/>
          </w:tcPr>
          <w:p w14:paraId="0F9503FE"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2C6E28A"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2EDBBFA"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5511240"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2361671"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495" w:type="dxa"/>
            <w:vMerge/>
            <w:tcBorders>
              <w:top w:val="single" w:sz="4" w:space="0" w:color="auto"/>
              <w:left w:val="single" w:sz="4" w:space="0" w:color="auto"/>
              <w:right w:val="single" w:sz="4" w:space="0" w:color="auto"/>
            </w:tcBorders>
            <w:vAlign w:val="center"/>
            <w:hideMark/>
          </w:tcPr>
          <w:p w14:paraId="3007BAE7" w14:textId="77777777" w:rsidR="008B3048" w:rsidRPr="0044485F" w:rsidRDefault="008B3048" w:rsidP="008B3048">
            <w:pPr>
              <w:widowControl w:val="0"/>
              <w:jc w:val="center"/>
              <w:rPr>
                <w:rFonts w:eastAsiaTheme="minorEastAsia"/>
                <w:sz w:val="20"/>
              </w:rPr>
            </w:pPr>
          </w:p>
        </w:tc>
      </w:tr>
      <w:tr w:rsidR="008B3048" w:rsidRPr="0044485F" w14:paraId="0458B503" w14:textId="77777777" w:rsidTr="00FB7F63">
        <w:trPr>
          <w:trHeight w:val="131"/>
        </w:trPr>
        <w:tc>
          <w:tcPr>
            <w:tcW w:w="567" w:type="dxa"/>
            <w:vMerge/>
            <w:tcBorders>
              <w:left w:val="single" w:sz="4" w:space="0" w:color="auto"/>
              <w:right w:val="single" w:sz="4" w:space="0" w:color="auto"/>
            </w:tcBorders>
            <w:vAlign w:val="center"/>
            <w:hideMark/>
          </w:tcPr>
          <w:p w14:paraId="35DFDB62" w14:textId="77777777" w:rsidR="008B3048" w:rsidRPr="0044485F" w:rsidRDefault="008B3048" w:rsidP="008B3048">
            <w:pPr>
              <w:widowControl w:val="0"/>
              <w:jc w:val="center"/>
              <w:rPr>
                <w:rFonts w:eastAsiaTheme="minorEastAsia"/>
                <w:sz w:val="20"/>
              </w:rPr>
            </w:pPr>
          </w:p>
        </w:tc>
        <w:tc>
          <w:tcPr>
            <w:tcW w:w="3544" w:type="dxa"/>
            <w:gridSpan w:val="2"/>
            <w:vMerge/>
            <w:tcBorders>
              <w:left w:val="single" w:sz="4" w:space="0" w:color="auto"/>
              <w:right w:val="single" w:sz="4" w:space="0" w:color="auto"/>
            </w:tcBorders>
            <w:vAlign w:val="center"/>
            <w:hideMark/>
          </w:tcPr>
          <w:p w14:paraId="67F01D9C" w14:textId="77777777" w:rsidR="008B3048" w:rsidRPr="0044485F" w:rsidRDefault="008B3048" w:rsidP="008B3048">
            <w:pPr>
              <w:widowControl w:val="0"/>
              <w:jc w:val="center"/>
              <w:rPr>
                <w:rFonts w:eastAsiaTheme="minorEastAsia"/>
                <w:sz w:val="20"/>
              </w:rPr>
            </w:pPr>
          </w:p>
        </w:tc>
        <w:tc>
          <w:tcPr>
            <w:tcW w:w="1843" w:type="dxa"/>
            <w:tcBorders>
              <w:top w:val="nil"/>
              <w:left w:val="nil"/>
              <w:bottom w:val="single" w:sz="4" w:space="0" w:color="auto"/>
              <w:right w:val="single" w:sz="4" w:space="0" w:color="auto"/>
            </w:tcBorders>
            <w:shd w:val="clear" w:color="auto" w:fill="auto"/>
            <w:hideMark/>
          </w:tcPr>
          <w:p w14:paraId="01ACCFCE"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ACB50D"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2693" w:type="dxa"/>
            <w:gridSpan w:val="7"/>
            <w:tcBorders>
              <w:top w:val="single" w:sz="4" w:space="0" w:color="auto"/>
              <w:left w:val="nil"/>
              <w:bottom w:val="single" w:sz="4" w:space="0" w:color="auto"/>
              <w:right w:val="single" w:sz="4" w:space="0" w:color="000000"/>
            </w:tcBorders>
            <w:shd w:val="clear" w:color="auto" w:fill="auto"/>
            <w:hideMark/>
          </w:tcPr>
          <w:p w14:paraId="45AA9BCD"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D27DD6A"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3D661276"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0FDF0260"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nil"/>
              <w:left w:val="nil"/>
              <w:bottom w:val="single" w:sz="4" w:space="0" w:color="auto"/>
              <w:right w:val="single" w:sz="4" w:space="0" w:color="auto"/>
            </w:tcBorders>
            <w:shd w:val="clear" w:color="auto" w:fill="auto"/>
            <w:hideMark/>
          </w:tcPr>
          <w:p w14:paraId="796AD79E"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495" w:type="dxa"/>
            <w:vMerge/>
            <w:tcBorders>
              <w:left w:val="single" w:sz="4" w:space="0" w:color="auto"/>
              <w:right w:val="single" w:sz="4" w:space="0" w:color="auto"/>
            </w:tcBorders>
            <w:vAlign w:val="center"/>
            <w:hideMark/>
          </w:tcPr>
          <w:p w14:paraId="12DEB1D3" w14:textId="77777777" w:rsidR="008B3048" w:rsidRPr="0044485F" w:rsidRDefault="008B3048" w:rsidP="008B3048">
            <w:pPr>
              <w:widowControl w:val="0"/>
              <w:jc w:val="center"/>
              <w:rPr>
                <w:rFonts w:eastAsiaTheme="minorEastAsia"/>
                <w:sz w:val="20"/>
              </w:rPr>
            </w:pPr>
          </w:p>
        </w:tc>
      </w:tr>
      <w:tr w:rsidR="008B3048" w:rsidRPr="0044485F" w14:paraId="79381CFA" w14:textId="77777777" w:rsidTr="00FB7F63">
        <w:trPr>
          <w:trHeight w:val="415"/>
        </w:trPr>
        <w:tc>
          <w:tcPr>
            <w:tcW w:w="567" w:type="dxa"/>
            <w:vMerge/>
            <w:tcBorders>
              <w:left w:val="single" w:sz="4" w:space="0" w:color="auto"/>
              <w:right w:val="single" w:sz="4" w:space="0" w:color="auto"/>
            </w:tcBorders>
            <w:vAlign w:val="center"/>
            <w:hideMark/>
          </w:tcPr>
          <w:p w14:paraId="5A24E0E5" w14:textId="77777777" w:rsidR="008B3048" w:rsidRPr="0044485F" w:rsidRDefault="008B3048" w:rsidP="008B3048">
            <w:pPr>
              <w:widowControl w:val="0"/>
              <w:jc w:val="center"/>
              <w:rPr>
                <w:rFonts w:eastAsiaTheme="minorEastAsia"/>
                <w:sz w:val="20"/>
              </w:rPr>
            </w:pPr>
          </w:p>
        </w:tc>
        <w:tc>
          <w:tcPr>
            <w:tcW w:w="3544" w:type="dxa"/>
            <w:gridSpan w:val="2"/>
            <w:vMerge/>
            <w:tcBorders>
              <w:left w:val="single" w:sz="4" w:space="0" w:color="auto"/>
              <w:right w:val="single" w:sz="4" w:space="0" w:color="auto"/>
            </w:tcBorders>
            <w:vAlign w:val="center"/>
            <w:hideMark/>
          </w:tcPr>
          <w:p w14:paraId="53D4A2DB" w14:textId="77777777" w:rsidR="008B3048" w:rsidRPr="0044485F" w:rsidRDefault="008B3048" w:rsidP="008B3048">
            <w:pPr>
              <w:widowControl w:val="0"/>
              <w:jc w:val="center"/>
              <w:rPr>
                <w:rFonts w:eastAsiaTheme="minorEastAsia"/>
                <w:sz w:val="20"/>
              </w:rPr>
            </w:pPr>
          </w:p>
        </w:tc>
        <w:tc>
          <w:tcPr>
            <w:tcW w:w="1843" w:type="dxa"/>
            <w:tcBorders>
              <w:top w:val="nil"/>
              <w:left w:val="nil"/>
              <w:right w:val="single" w:sz="4" w:space="0" w:color="auto"/>
            </w:tcBorders>
            <w:shd w:val="clear" w:color="auto" w:fill="auto"/>
            <w:hideMark/>
          </w:tcPr>
          <w:p w14:paraId="1F789A74"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nil"/>
              <w:left w:val="nil"/>
              <w:right w:val="single" w:sz="4" w:space="0" w:color="auto"/>
            </w:tcBorders>
            <w:shd w:val="clear" w:color="auto" w:fill="auto"/>
            <w:hideMark/>
          </w:tcPr>
          <w:p w14:paraId="70CA2762" w14:textId="77777777" w:rsidR="008B3048" w:rsidRPr="00AF6617" w:rsidRDefault="008B3048" w:rsidP="008B3048">
            <w:pPr>
              <w:widowControl w:val="0"/>
              <w:jc w:val="center"/>
              <w:rPr>
                <w:rFonts w:eastAsiaTheme="minorEastAsia"/>
                <w:sz w:val="20"/>
              </w:rPr>
            </w:pPr>
            <w:r w:rsidRPr="00AF6617">
              <w:rPr>
                <w:rFonts w:eastAsiaTheme="minorEastAsia"/>
                <w:sz w:val="20"/>
              </w:rPr>
              <w:t>1143294,36</w:t>
            </w:r>
          </w:p>
        </w:tc>
        <w:tc>
          <w:tcPr>
            <w:tcW w:w="2693" w:type="dxa"/>
            <w:gridSpan w:val="7"/>
            <w:tcBorders>
              <w:top w:val="single" w:sz="4" w:space="0" w:color="auto"/>
              <w:left w:val="nil"/>
              <w:right w:val="single" w:sz="4" w:space="0" w:color="000000"/>
            </w:tcBorders>
            <w:shd w:val="clear" w:color="auto" w:fill="auto"/>
            <w:hideMark/>
          </w:tcPr>
          <w:p w14:paraId="1655D33D" w14:textId="77777777" w:rsidR="008B3048" w:rsidRPr="00AF6617" w:rsidRDefault="008B3048" w:rsidP="008B3048">
            <w:pPr>
              <w:widowControl w:val="0"/>
              <w:jc w:val="center"/>
              <w:rPr>
                <w:rFonts w:eastAsiaTheme="minorEastAsia"/>
                <w:sz w:val="20"/>
              </w:rPr>
            </w:pPr>
            <w:r w:rsidRPr="00AF6617">
              <w:rPr>
                <w:rFonts w:eastAsiaTheme="minorEastAsia"/>
                <w:sz w:val="20"/>
              </w:rPr>
              <w:t>199896,30</w:t>
            </w:r>
          </w:p>
        </w:tc>
        <w:tc>
          <w:tcPr>
            <w:tcW w:w="1134" w:type="dxa"/>
            <w:tcBorders>
              <w:top w:val="nil"/>
              <w:left w:val="nil"/>
              <w:right w:val="single" w:sz="4" w:space="0" w:color="auto"/>
            </w:tcBorders>
            <w:shd w:val="clear" w:color="auto" w:fill="auto"/>
            <w:hideMark/>
          </w:tcPr>
          <w:p w14:paraId="75958FB7" w14:textId="77777777" w:rsidR="008B3048" w:rsidRPr="00AF6617" w:rsidRDefault="008B3048" w:rsidP="008B3048">
            <w:pPr>
              <w:widowControl w:val="0"/>
              <w:jc w:val="center"/>
              <w:rPr>
                <w:rFonts w:eastAsiaTheme="minorEastAsia"/>
                <w:sz w:val="20"/>
              </w:rPr>
            </w:pPr>
            <w:r w:rsidRPr="00AF6617">
              <w:rPr>
                <w:rFonts w:eastAsiaTheme="minorEastAsia"/>
                <w:sz w:val="20"/>
              </w:rPr>
              <w:t>228855,30</w:t>
            </w:r>
          </w:p>
        </w:tc>
        <w:tc>
          <w:tcPr>
            <w:tcW w:w="1134" w:type="dxa"/>
            <w:tcBorders>
              <w:top w:val="nil"/>
              <w:left w:val="nil"/>
              <w:right w:val="single" w:sz="4" w:space="0" w:color="auto"/>
            </w:tcBorders>
            <w:shd w:val="clear" w:color="auto" w:fill="auto"/>
            <w:hideMark/>
          </w:tcPr>
          <w:p w14:paraId="05B76767" w14:textId="77777777" w:rsidR="008B3048" w:rsidRPr="00AF6617" w:rsidRDefault="008B3048" w:rsidP="008B3048">
            <w:pPr>
              <w:widowControl w:val="0"/>
              <w:jc w:val="center"/>
              <w:rPr>
                <w:rFonts w:eastAsiaTheme="minorEastAsia"/>
                <w:sz w:val="20"/>
              </w:rPr>
            </w:pPr>
            <w:r w:rsidRPr="00AF6617">
              <w:rPr>
                <w:rFonts w:eastAsiaTheme="minorEastAsia"/>
                <w:sz w:val="20"/>
              </w:rPr>
              <w:t>238180,92</w:t>
            </w:r>
          </w:p>
        </w:tc>
        <w:tc>
          <w:tcPr>
            <w:tcW w:w="1134" w:type="dxa"/>
            <w:tcBorders>
              <w:top w:val="nil"/>
              <w:left w:val="nil"/>
              <w:right w:val="single" w:sz="4" w:space="0" w:color="auto"/>
            </w:tcBorders>
            <w:shd w:val="clear" w:color="auto" w:fill="auto"/>
            <w:hideMark/>
          </w:tcPr>
          <w:p w14:paraId="6806A113" w14:textId="77777777" w:rsidR="008B3048" w:rsidRPr="00AF6617" w:rsidRDefault="008B3048" w:rsidP="008B3048">
            <w:pPr>
              <w:widowControl w:val="0"/>
              <w:jc w:val="center"/>
              <w:rPr>
                <w:rFonts w:eastAsiaTheme="minorEastAsia"/>
                <w:sz w:val="20"/>
              </w:rPr>
            </w:pPr>
            <w:r w:rsidRPr="00AF6617">
              <w:rPr>
                <w:rFonts w:eastAsiaTheme="minorEastAsia"/>
                <w:sz w:val="20"/>
              </w:rPr>
              <w:t>238180,92</w:t>
            </w:r>
          </w:p>
        </w:tc>
        <w:tc>
          <w:tcPr>
            <w:tcW w:w="1134" w:type="dxa"/>
            <w:tcBorders>
              <w:top w:val="nil"/>
              <w:left w:val="nil"/>
              <w:right w:val="single" w:sz="4" w:space="0" w:color="auto"/>
            </w:tcBorders>
            <w:shd w:val="clear" w:color="auto" w:fill="auto"/>
            <w:hideMark/>
          </w:tcPr>
          <w:p w14:paraId="615E3AC1" w14:textId="77777777" w:rsidR="008B3048" w:rsidRPr="00AF6617" w:rsidRDefault="008B3048" w:rsidP="008B3048">
            <w:pPr>
              <w:widowControl w:val="0"/>
              <w:jc w:val="center"/>
              <w:rPr>
                <w:rFonts w:eastAsiaTheme="minorEastAsia"/>
                <w:sz w:val="20"/>
              </w:rPr>
            </w:pPr>
            <w:r w:rsidRPr="00AF6617">
              <w:rPr>
                <w:rFonts w:eastAsiaTheme="minorEastAsia"/>
                <w:sz w:val="20"/>
              </w:rPr>
              <w:t>238180,92</w:t>
            </w:r>
          </w:p>
        </w:tc>
        <w:tc>
          <w:tcPr>
            <w:tcW w:w="1495" w:type="dxa"/>
            <w:vMerge/>
            <w:tcBorders>
              <w:left w:val="single" w:sz="4" w:space="0" w:color="auto"/>
              <w:right w:val="single" w:sz="4" w:space="0" w:color="auto"/>
            </w:tcBorders>
            <w:vAlign w:val="center"/>
            <w:hideMark/>
          </w:tcPr>
          <w:p w14:paraId="7700EAAE" w14:textId="77777777" w:rsidR="008B3048" w:rsidRPr="0044485F" w:rsidRDefault="008B3048" w:rsidP="008B3048">
            <w:pPr>
              <w:widowControl w:val="0"/>
              <w:jc w:val="center"/>
              <w:rPr>
                <w:rFonts w:eastAsiaTheme="minorEastAsia"/>
                <w:sz w:val="20"/>
              </w:rPr>
            </w:pPr>
          </w:p>
        </w:tc>
      </w:tr>
      <w:tr w:rsidR="008B3048" w:rsidRPr="0044485F" w14:paraId="72519E37" w14:textId="77777777" w:rsidTr="00FB7F63">
        <w:trPr>
          <w:trHeight w:val="351"/>
        </w:trPr>
        <w:tc>
          <w:tcPr>
            <w:tcW w:w="567" w:type="dxa"/>
            <w:vMerge/>
            <w:tcBorders>
              <w:left w:val="single" w:sz="4" w:space="0" w:color="auto"/>
              <w:bottom w:val="single" w:sz="4" w:space="0" w:color="auto"/>
              <w:right w:val="single" w:sz="4" w:space="0" w:color="auto"/>
            </w:tcBorders>
            <w:vAlign w:val="center"/>
          </w:tcPr>
          <w:p w14:paraId="78BCA81D" w14:textId="77777777" w:rsidR="008B3048" w:rsidRPr="0044485F" w:rsidRDefault="008B3048" w:rsidP="008B3048">
            <w:pPr>
              <w:widowControl w:val="0"/>
              <w:jc w:val="center"/>
              <w:rPr>
                <w:rFonts w:eastAsiaTheme="minorEastAsia"/>
                <w:sz w:val="20"/>
              </w:rPr>
            </w:pPr>
          </w:p>
        </w:tc>
        <w:tc>
          <w:tcPr>
            <w:tcW w:w="3544" w:type="dxa"/>
            <w:gridSpan w:val="2"/>
            <w:vMerge/>
            <w:tcBorders>
              <w:left w:val="single" w:sz="4" w:space="0" w:color="auto"/>
              <w:bottom w:val="single" w:sz="4" w:space="0" w:color="auto"/>
              <w:right w:val="single" w:sz="4" w:space="0" w:color="auto"/>
            </w:tcBorders>
            <w:vAlign w:val="center"/>
          </w:tcPr>
          <w:p w14:paraId="788A6621" w14:textId="77777777" w:rsidR="008B3048" w:rsidRPr="0044485F" w:rsidRDefault="008B3048" w:rsidP="008B3048">
            <w:pPr>
              <w:widowControl w:val="0"/>
              <w:jc w:val="center"/>
              <w:rPr>
                <w:rFonts w:eastAsiaTheme="minorEastAsia"/>
                <w:sz w:val="20"/>
              </w:rPr>
            </w:pPr>
          </w:p>
        </w:tc>
        <w:tc>
          <w:tcPr>
            <w:tcW w:w="1843" w:type="dxa"/>
            <w:tcBorders>
              <w:top w:val="single" w:sz="4" w:space="0" w:color="auto"/>
              <w:left w:val="nil"/>
              <w:bottom w:val="single" w:sz="4" w:space="0" w:color="auto"/>
              <w:right w:val="single" w:sz="4" w:space="0" w:color="auto"/>
            </w:tcBorders>
            <w:shd w:val="clear" w:color="auto" w:fill="auto"/>
          </w:tcPr>
          <w:p w14:paraId="707CFB18" w14:textId="77777777" w:rsidR="008B3048" w:rsidRPr="000E0A1F" w:rsidRDefault="008B3048" w:rsidP="008B3048">
            <w:pPr>
              <w:widowControl w:val="0"/>
              <w:rPr>
                <w:rFonts w:eastAsiaTheme="minorEastAsia"/>
                <w:sz w:val="20"/>
              </w:rPr>
            </w:pPr>
            <w:r w:rsidRPr="000E0A1F">
              <w:rPr>
                <w:rFonts w:eastAsiaTheme="minorEastAsia"/>
                <w:sz w:val="20"/>
              </w:rPr>
              <w:t xml:space="preserve">Внебюджетные </w:t>
            </w:r>
            <w:r w:rsidRPr="000E0A1F">
              <w:rPr>
                <w:rFonts w:eastAsiaTheme="minorEastAsia"/>
                <w:sz w:val="20"/>
              </w:rPr>
              <w:lastRenderedPageBreak/>
              <w:t>средства</w:t>
            </w:r>
          </w:p>
        </w:tc>
        <w:tc>
          <w:tcPr>
            <w:tcW w:w="1134" w:type="dxa"/>
            <w:tcBorders>
              <w:top w:val="single" w:sz="4" w:space="0" w:color="auto"/>
              <w:left w:val="nil"/>
              <w:bottom w:val="single" w:sz="4" w:space="0" w:color="auto"/>
              <w:right w:val="single" w:sz="4" w:space="0" w:color="auto"/>
            </w:tcBorders>
            <w:shd w:val="clear" w:color="auto" w:fill="auto"/>
          </w:tcPr>
          <w:p w14:paraId="05B9B258" w14:textId="77777777" w:rsidR="008B3048" w:rsidRPr="00AF6617" w:rsidRDefault="008B3048" w:rsidP="008B3048">
            <w:pPr>
              <w:widowControl w:val="0"/>
              <w:jc w:val="center"/>
              <w:rPr>
                <w:rFonts w:eastAsiaTheme="minorEastAsia"/>
                <w:sz w:val="20"/>
              </w:rPr>
            </w:pPr>
            <w:r w:rsidRPr="00AF6617">
              <w:rPr>
                <w:rFonts w:eastAsiaTheme="minorEastAsia"/>
                <w:sz w:val="20"/>
              </w:rPr>
              <w:lastRenderedPageBreak/>
              <w:t>0,00</w:t>
            </w:r>
          </w:p>
        </w:tc>
        <w:tc>
          <w:tcPr>
            <w:tcW w:w="2693" w:type="dxa"/>
            <w:gridSpan w:val="7"/>
            <w:tcBorders>
              <w:top w:val="single" w:sz="4" w:space="0" w:color="auto"/>
              <w:left w:val="nil"/>
              <w:bottom w:val="single" w:sz="4" w:space="0" w:color="auto"/>
              <w:right w:val="single" w:sz="4" w:space="0" w:color="000000"/>
            </w:tcBorders>
            <w:shd w:val="clear" w:color="auto" w:fill="auto"/>
          </w:tcPr>
          <w:p w14:paraId="3FFB9FBA"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32B8088"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6EEB2B5"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2E4A804E"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B28ECCD" w14:textId="77777777" w:rsidR="008B3048" w:rsidRPr="00AF6617" w:rsidRDefault="008B3048" w:rsidP="008B3048">
            <w:pPr>
              <w:widowControl w:val="0"/>
              <w:jc w:val="center"/>
              <w:rPr>
                <w:rFonts w:eastAsiaTheme="minorEastAsia"/>
                <w:sz w:val="20"/>
              </w:rPr>
            </w:pPr>
            <w:r w:rsidRPr="00AF6617">
              <w:rPr>
                <w:rFonts w:eastAsiaTheme="minorEastAsia"/>
                <w:sz w:val="20"/>
              </w:rPr>
              <w:t>0,00</w:t>
            </w:r>
          </w:p>
        </w:tc>
        <w:tc>
          <w:tcPr>
            <w:tcW w:w="1495" w:type="dxa"/>
            <w:vMerge/>
            <w:tcBorders>
              <w:left w:val="single" w:sz="4" w:space="0" w:color="auto"/>
              <w:bottom w:val="single" w:sz="4" w:space="0" w:color="auto"/>
              <w:right w:val="single" w:sz="4" w:space="0" w:color="auto"/>
            </w:tcBorders>
            <w:vAlign w:val="center"/>
          </w:tcPr>
          <w:p w14:paraId="6C1164B6" w14:textId="77777777" w:rsidR="008B3048" w:rsidRPr="0044485F" w:rsidRDefault="008B3048" w:rsidP="008B3048">
            <w:pPr>
              <w:widowControl w:val="0"/>
              <w:jc w:val="center"/>
              <w:rPr>
                <w:rFonts w:eastAsiaTheme="minorEastAsia"/>
                <w:sz w:val="20"/>
              </w:rPr>
            </w:pPr>
          </w:p>
        </w:tc>
      </w:tr>
    </w:tbl>
    <w:p w14:paraId="402F86D0" w14:textId="77777777" w:rsidR="008B3048" w:rsidRDefault="008B3048" w:rsidP="008B3048">
      <w:pPr>
        <w:autoSpaceDE w:val="0"/>
        <w:autoSpaceDN w:val="0"/>
        <w:adjustRightInd w:val="0"/>
        <w:jc w:val="center"/>
      </w:pPr>
    </w:p>
    <w:p w14:paraId="7A53A383" w14:textId="77777777" w:rsidR="008B3048" w:rsidRDefault="008B3048" w:rsidP="008B3048">
      <w:pPr>
        <w:autoSpaceDE w:val="0"/>
        <w:autoSpaceDN w:val="0"/>
        <w:adjustRightInd w:val="0"/>
        <w:jc w:val="center"/>
      </w:pPr>
    </w:p>
    <w:p w14:paraId="14B08972" w14:textId="77777777" w:rsidR="008B3048" w:rsidRPr="00FD6999" w:rsidRDefault="008B3048" w:rsidP="008B3048">
      <w:pPr>
        <w:autoSpaceDE w:val="0"/>
        <w:autoSpaceDN w:val="0"/>
        <w:adjustRightInd w:val="0"/>
        <w:jc w:val="center"/>
      </w:pPr>
      <w:r w:rsidRPr="00FD6999">
        <w:t xml:space="preserve">10. Перечень мероприятий муниципальной подпрограммы 5 </w:t>
      </w:r>
    </w:p>
    <w:p w14:paraId="53959036" w14:textId="77777777" w:rsidR="008B3048" w:rsidRPr="00FD6999" w:rsidRDefault="008B3048" w:rsidP="008B3048">
      <w:pPr>
        <w:autoSpaceDE w:val="0"/>
        <w:autoSpaceDN w:val="0"/>
        <w:adjustRightInd w:val="0"/>
        <w:jc w:val="center"/>
      </w:pPr>
      <w:r w:rsidRPr="00FD6999">
        <w:t>«</w:t>
      </w:r>
      <w:r w:rsidRPr="00FD6999">
        <w:rPr>
          <w:rStyle w:val="A50"/>
          <w:sz w:val="24"/>
          <w:szCs w:val="24"/>
        </w:rPr>
        <w:t>Укрепление материально-технической базы муниципальных учреждений культуры</w:t>
      </w:r>
      <w:r w:rsidRPr="00FD6999">
        <w:t>»</w:t>
      </w:r>
    </w:p>
    <w:p w14:paraId="2BCA517E" w14:textId="77777777" w:rsidR="008B3048" w:rsidRPr="00FD6999" w:rsidRDefault="008B3048" w:rsidP="008B3048">
      <w:pPr>
        <w:pStyle w:val="aff0"/>
        <w:jc w:val="right"/>
        <w:rPr>
          <w:sz w:val="24"/>
          <w:szCs w:val="24"/>
        </w:rPr>
      </w:pPr>
    </w:p>
    <w:tbl>
      <w:tblPr>
        <w:tblW w:w="15877" w:type="dxa"/>
        <w:tblInd w:w="-147" w:type="dxa"/>
        <w:tblLayout w:type="fixed"/>
        <w:tblLook w:val="04A0" w:firstRow="1" w:lastRow="0" w:firstColumn="1" w:lastColumn="0" w:noHBand="0" w:noVBand="1"/>
      </w:tblPr>
      <w:tblGrid>
        <w:gridCol w:w="615"/>
        <w:gridCol w:w="1937"/>
        <w:gridCol w:w="1276"/>
        <w:gridCol w:w="1701"/>
        <w:gridCol w:w="1134"/>
        <w:gridCol w:w="850"/>
        <w:gridCol w:w="567"/>
        <w:gridCol w:w="709"/>
        <w:gridCol w:w="567"/>
        <w:gridCol w:w="709"/>
        <w:gridCol w:w="992"/>
        <w:gridCol w:w="992"/>
        <w:gridCol w:w="992"/>
        <w:gridCol w:w="1134"/>
        <w:gridCol w:w="1702"/>
      </w:tblGrid>
      <w:tr w:rsidR="008B3048" w:rsidRPr="00FD6999" w14:paraId="69CDBFBD" w14:textId="77777777" w:rsidTr="00FB7F63">
        <w:trPr>
          <w:trHeight w:val="300"/>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51B81" w14:textId="77777777" w:rsidR="008B3048" w:rsidRPr="00FD6999" w:rsidRDefault="008B3048" w:rsidP="008B3048">
            <w:pPr>
              <w:jc w:val="center"/>
              <w:rPr>
                <w:rFonts w:eastAsiaTheme="minorEastAsia"/>
                <w:sz w:val="20"/>
              </w:rPr>
            </w:pPr>
            <w:r w:rsidRPr="00FD6999">
              <w:rPr>
                <w:rFonts w:eastAsiaTheme="minorEastAsia"/>
                <w:sz w:val="20"/>
              </w:rPr>
              <w:t>№ п/п</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CD756" w14:textId="77777777" w:rsidR="008B3048" w:rsidRPr="00FD6999" w:rsidRDefault="008B3048" w:rsidP="008B3048">
            <w:pPr>
              <w:jc w:val="center"/>
              <w:rPr>
                <w:rFonts w:eastAsiaTheme="minorEastAsia"/>
                <w:sz w:val="20"/>
              </w:rPr>
            </w:pPr>
            <w:r w:rsidRPr="00FD6999">
              <w:rPr>
                <w:rFonts w:eastAsiaTheme="minorEastAsia"/>
                <w:sz w:val="20"/>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DF646" w14:textId="77777777" w:rsidR="008B3048" w:rsidRPr="00FD6999" w:rsidRDefault="008B3048" w:rsidP="008B3048">
            <w:pPr>
              <w:jc w:val="center"/>
              <w:rPr>
                <w:rFonts w:eastAsiaTheme="minorEastAsia"/>
                <w:sz w:val="20"/>
              </w:rPr>
            </w:pPr>
            <w:r w:rsidRPr="00FD6999">
              <w:rPr>
                <w:rFonts w:eastAsiaTheme="minorEastAsia"/>
                <w:sz w:val="20"/>
              </w:rPr>
              <w:t xml:space="preserve">Сроки </w:t>
            </w:r>
            <w:r w:rsidRPr="00FD6999">
              <w:rPr>
                <w:rFonts w:eastAsiaTheme="minorEastAsia"/>
                <w:sz w:val="20"/>
              </w:rPr>
              <w:br/>
              <w:t>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DDB2F" w14:textId="77777777" w:rsidR="008B3048" w:rsidRPr="00FD6999" w:rsidRDefault="008B3048" w:rsidP="008B3048">
            <w:pPr>
              <w:jc w:val="center"/>
              <w:rPr>
                <w:rFonts w:eastAsiaTheme="minorEastAsia"/>
                <w:sz w:val="20"/>
              </w:rPr>
            </w:pPr>
            <w:r w:rsidRPr="00FD6999">
              <w:rPr>
                <w:rFonts w:eastAsiaTheme="minorEastAsia"/>
                <w:sz w:val="20"/>
              </w:rPr>
              <w:t xml:space="preserve">Источники </w:t>
            </w:r>
            <w:r w:rsidRPr="00FD6999">
              <w:rPr>
                <w:rFonts w:eastAsiaTheme="minorEastAsia"/>
                <w:sz w:val="20"/>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AE684D" w14:textId="77777777" w:rsidR="008B3048" w:rsidRPr="00FD6999" w:rsidRDefault="008B3048" w:rsidP="008B3048">
            <w:pPr>
              <w:jc w:val="center"/>
              <w:rPr>
                <w:rFonts w:eastAsiaTheme="minorEastAsia"/>
                <w:sz w:val="20"/>
              </w:rPr>
            </w:pPr>
            <w:r w:rsidRPr="00FD6999">
              <w:rPr>
                <w:rFonts w:eastAsiaTheme="minorEastAsia"/>
                <w:sz w:val="20"/>
              </w:rPr>
              <w:t>Всего (тыс.руб.)</w:t>
            </w:r>
          </w:p>
        </w:tc>
        <w:tc>
          <w:tcPr>
            <w:tcW w:w="7512" w:type="dxa"/>
            <w:gridSpan w:val="9"/>
            <w:tcBorders>
              <w:top w:val="single" w:sz="4" w:space="0" w:color="auto"/>
              <w:left w:val="nil"/>
              <w:bottom w:val="single" w:sz="4" w:space="0" w:color="auto"/>
              <w:right w:val="single" w:sz="4" w:space="0" w:color="auto"/>
            </w:tcBorders>
            <w:shd w:val="clear" w:color="auto" w:fill="auto"/>
            <w:vAlign w:val="center"/>
            <w:hideMark/>
          </w:tcPr>
          <w:p w14:paraId="68E41DB9" w14:textId="77777777" w:rsidR="008B3048" w:rsidRPr="00FD6999" w:rsidRDefault="008B3048" w:rsidP="008B3048">
            <w:pPr>
              <w:jc w:val="center"/>
              <w:rPr>
                <w:color w:val="000000"/>
                <w:sz w:val="20"/>
              </w:rPr>
            </w:pPr>
            <w:r w:rsidRPr="00FD6999">
              <w:rPr>
                <w:color w:val="000000"/>
                <w:sz w:val="20"/>
              </w:rPr>
              <w:t>Объем финансирования по годам (тыс.руб.)</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55348D" w14:textId="77777777" w:rsidR="008B3048" w:rsidRPr="00FD6999" w:rsidRDefault="008B3048" w:rsidP="008B3048">
            <w:pPr>
              <w:jc w:val="center"/>
              <w:rPr>
                <w:color w:val="000000"/>
                <w:sz w:val="20"/>
              </w:rPr>
            </w:pPr>
            <w:r w:rsidRPr="00FD6999">
              <w:rPr>
                <w:color w:val="000000"/>
                <w:sz w:val="20"/>
              </w:rPr>
              <w:t xml:space="preserve">Ответственный за         </w:t>
            </w:r>
            <w:r w:rsidRPr="00FD6999">
              <w:rPr>
                <w:color w:val="000000"/>
                <w:sz w:val="20"/>
              </w:rPr>
              <w:br/>
              <w:t>выполнение мероприятий подпрограммы</w:t>
            </w:r>
          </w:p>
        </w:tc>
      </w:tr>
      <w:tr w:rsidR="008B3048" w:rsidRPr="00FD6999" w14:paraId="2C80CCFE" w14:textId="77777777" w:rsidTr="00FB7F63">
        <w:trPr>
          <w:trHeight w:val="300"/>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1541B08C" w14:textId="77777777" w:rsidR="008B3048" w:rsidRPr="00FD6999" w:rsidRDefault="008B3048" w:rsidP="008B3048">
            <w:pPr>
              <w:rPr>
                <w:color w:val="000000"/>
                <w:sz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141E9A24" w14:textId="77777777" w:rsidR="008B3048" w:rsidRPr="00FD6999" w:rsidRDefault="008B3048" w:rsidP="008B3048">
            <w:pPr>
              <w:rPr>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0C2227" w14:textId="77777777" w:rsidR="008B3048" w:rsidRPr="00FD6999" w:rsidRDefault="008B3048" w:rsidP="008B3048">
            <w:pPr>
              <w:rPr>
                <w:color w:val="000000"/>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873285" w14:textId="77777777" w:rsidR="008B3048" w:rsidRPr="00FD6999" w:rsidRDefault="008B3048" w:rsidP="008B3048">
            <w:pPr>
              <w:rPr>
                <w:color w:val="000000"/>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A9F7FF" w14:textId="77777777" w:rsidR="008B3048" w:rsidRPr="00FD6999" w:rsidRDefault="008B3048" w:rsidP="008B3048">
            <w:pPr>
              <w:rPr>
                <w:color w:val="000000"/>
                <w:sz w:val="20"/>
              </w:rPr>
            </w:pPr>
          </w:p>
        </w:tc>
        <w:tc>
          <w:tcPr>
            <w:tcW w:w="340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19BF030" w14:textId="77777777" w:rsidR="008B3048" w:rsidRPr="00FD6999" w:rsidRDefault="008B3048" w:rsidP="008B3048">
            <w:pPr>
              <w:jc w:val="center"/>
              <w:rPr>
                <w:color w:val="000000"/>
                <w:sz w:val="20"/>
              </w:rPr>
            </w:pPr>
            <w:r w:rsidRPr="00FD6999">
              <w:rPr>
                <w:color w:val="000000"/>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14:paraId="065A59B4" w14:textId="77777777" w:rsidR="008B3048" w:rsidRPr="00FD6999" w:rsidRDefault="008B3048" w:rsidP="008B3048">
            <w:pPr>
              <w:jc w:val="center"/>
              <w:rPr>
                <w:color w:val="000000"/>
                <w:sz w:val="20"/>
              </w:rPr>
            </w:pPr>
            <w:r w:rsidRPr="00FD6999">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532FF008" w14:textId="77777777" w:rsidR="008B3048" w:rsidRPr="00FD6999" w:rsidRDefault="008B3048" w:rsidP="008B3048">
            <w:pPr>
              <w:jc w:val="center"/>
              <w:rPr>
                <w:color w:val="000000"/>
                <w:sz w:val="20"/>
              </w:rPr>
            </w:pPr>
            <w:r w:rsidRPr="00FD6999">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71185219" w14:textId="77777777" w:rsidR="008B3048" w:rsidRPr="00FD6999" w:rsidRDefault="008B3048" w:rsidP="008B3048">
            <w:pPr>
              <w:jc w:val="center"/>
              <w:rPr>
                <w:color w:val="000000"/>
                <w:sz w:val="20"/>
              </w:rPr>
            </w:pPr>
            <w:r w:rsidRPr="00FD6999">
              <w:rPr>
                <w:color w:val="000000"/>
                <w:sz w:val="20"/>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D127833" w14:textId="77777777" w:rsidR="008B3048" w:rsidRPr="00FD6999" w:rsidRDefault="008B3048" w:rsidP="008B3048">
            <w:pPr>
              <w:jc w:val="center"/>
              <w:rPr>
                <w:color w:val="000000"/>
                <w:sz w:val="20"/>
              </w:rPr>
            </w:pPr>
            <w:r w:rsidRPr="00FD6999">
              <w:rPr>
                <w:color w:val="000000"/>
                <w:sz w:val="20"/>
              </w:rPr>
              <w:t>2027 год</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89A24C0" w14:textId="77777777" w:rsidR="008B3048" w:rsidRPr="00FD6999" w:rsidRDefault="008B3048" w:rsidP="008B3048">
            <w:pPr>
              <w:rPr>
                <w:color w:val="000000"/>
                <w:sz w:val="20"/>
              </w:rPr>
            </w:pPr>
          </w:p>
        </w:tc>
      </w:tr>
      <w:tr w:rsidR="008B3048" w:rsidRPr="00FD6999" w14:paraId="302B930D" w14:textId="77777777" w:rsidTr="00FB7F63">
        <w:trPr>
          <w:trHeight w:val="300"/>
        </w:trPr>
        <w:tc>
          <w:tcPr>
            <w:tcW w:w="615" w:type="dxa"/>
            <w:tcBorders>
              <w:top w:val="single" w:sz="4" w:space="0" w:color="auto"/>
              <w:left w:val="single" w:sz="4" w:space="0" w:color="auto"/>
              <w:bottom w:val="single" w:sz="4" w:space="0" w:color="auto"/>
              <w:right w:val="single" w:sz="4" w:space="0" w:color="auto"/>
            </w:tcBorders>
            <w:vAlign w:val="center"/>
          </w:tcPr>
          <w:p w14:paraId="6444EDAF" w14:textId="77777777" w:rsidR="008B3048" w:rsidRPr="00FD6999" w:rsidRDefault="008B3048" w:rsidP="008B3048">
            <w:pPr>
              <w:jc w:val="center"/>
              <w:rPr>
                <w:color w:val="000000"/>
                <w:sz w:val="20"/>
              </w:rPr>
            </w:pPr>
            <w:r>
              <w:rPr>
                <w:color w:val="000000"/>
                <w:sz w:val="20"/>
              </w:rPr>
              <w:t>1</w:t>
            </w:r>
          </w:p>
        </w:tc>
        <w:tc>
          <w:tcPr>
            <w:tcW w:w="1937" w:type="dxa"/>
            <w:tcBorders>
              <w:top w:val="single" w:sz="4" w:space="0" w:color="auto"/>
              <w:left w:val="single" w:sz="4" w:space="0" w:color="auto"/>
              <w:bottom w:val="single" w:sz="4" w:space="0" w:color="auto"/>
              <w:right w:val="single" w:sz="4" w:space="0" w:color="auto"/>
            </w:tcBorders>
            <w:vAlign w:val="center"/>
          </w:tcPr>
          <w:p w14:paraId="435F425E" w14:textId="77777777" w:rsidR="008B3048" w:rsidRPr="00FD6999" w:rsidRDefault="008B3048" w:rsidP="008B3048">
            <w:pPr>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3881EA4A" w14:textId="77777777" w:rsidR="008B3048" w:rsidRPr="00FD6999" w:rsidRDefault="008B3048" w:rsidP="008B3048">
            <w:pPr>
              <w:jc w:val="center"/>
              <w:rPr>
                <w:color w:val="000000"/>
                <w:sz w:val="20"/>
              </w:rPr>
            </w:pPr>
            <w:r>
              <w:rPr>
                <w:color w:val="000000"/>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6B05E010" w14:textId="77777777" w:rsidR="008B3048" w:rsidRPr="00FD6999" w:rsidRDefault="008B3048" w:rsidP="008B3048">
            <w:pPr>
              <w:jc w:val="center"/>
              <w:rPr>
                <w:color w:val="000000"/>
                <w:sz w:val="20"/>
              </w:rPr>
            </w:pPr>
            <w:r>
              <w:rPr>
                <w:color w:val="000000"/>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B71B514" w14:textId="77777777" w:rsidR="008B3048" w:rsidRPr="00FD6999" w:rsidRDefault="008B3048" w:rsidP="008B3048">
            <w:pPr>
              <w:jc w:val="center"/>
              <w:rPr>
                <w:color w:val="000000"/>
                <w:sz w:val="20"/>
              </w:rPr>
            </w:pPr>
            <w:r>
              <w:rPr>
                <w:color w:val="000000"/>
                <w:sz w:val="20"/>
              </w:rPr>
              <w:t>5</w:t>
            </w:r>
          </w:p>
        </w:tc>
        <w:tc>
          <w:tcPr>
            <w:tcW w:w="3402" w:type="dxa"/>
            <w:gridSpan w:val="5"/>
            <w:tcBorders>
              <w:top w:val="single" w:sz="4" w:space="0" w:color="auto"/>
              <w:left w:val="nil"/>
              <w:bottom w:val="single" w:sz="4" w:space="0" w:color="auto"/>
              <w:right w:val="single" w:sz="4" w:space="0" w:color="000000"/>
            </w:tcBorders>
            <w:shd w:val="clear" w:color="auto" w:fill="auto"/>
            <w:noWrap/>
            <w:vAlign w:val="center"/>
          </w:tcPr>
          <w:p w14:paraId="343CB66E" w14:textId="77777777" w:rsidR="008B3048" w:rsidRPr="00FD6999" w:rsidRDefault="008B3048" w:rsidP="008B3048">
            <w:pPr>
              <w:jc w:val="center"/>
              <w:rPr>
                <w:color w:val="000000"/>
                <w:sz w:val="20"/>
              </w:rPr>
            </w:pPr>
            <w:r>
              <w:rPr>
                <w:color w:val="000000"/>
                <w:sz w:val="20"/>
              </w:rPr>
              <w:t>6</w:t>
            </w:r>
          </w:p>
        </w:tc>
        <w:tc>
          <w:tcPr>
            <w:tcW w:w="992" w:type="dxa"/>
            <w:tcBorders>
              <w:top w:val="nil"/>
              <w:left w:val="nil"/>
              <w:bottom w:val="single" w:sz="4" w:space="0" w:color="auto"/>
              <w:right w:val="single" w:sz="4" w:space="0" w:color="auto"/>
            </w:tcBorders>
            <w:shd w:val="clear" w:color="auto" w:fill="auto"/>
            <w:vAlign w:val="center"/>
          </w:tcPr>
          <w:p w14:paraId="182F5E99" w14:textId="77777777" w:rsidR="008B3048" w:rsidRPr="00FD6999" w:rsidRDefault="008B3048" w:rsidP="008B3048">
            <w:pPr>
              <w:jc w:val="center"/>
              <w:rPr>
                <w:color w:val="000000"/>
                <w:sz w:val="20"/>
              </w:rPr>
            </w:pPr>
            <w:r>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6C4CD5BE" w14:textId="77777777" w:rsidR="008B3048" w:rsidRPr="00FD6999" w:rsidRDefault="008B3048" w:rsidP="008B3048">
            <w:pPr>
              <w:jc w:val="center"/>
              <w:rPr>
                <w:color w:val="000000"/>
                <w:sz w:val="20"/>
              </w:rPr>
            </w:pPr>
            <w:r>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5AB0C2C6" w14:textId="77777777" w:rsidR="008B3048" w:rsidRPr="00FD6999" w:rsidRDefault="008B3048" w:rsidP="008B3048">
            <w:pPr>
              <w:jc w:val="center"/>
              <w:rPr>
                <w:color w:val="000000"/>
                <w:sz w:val="20"/>
              </w:rPr>
            </w:pPr>
            <w:r>
              <w:rPr>
                <w:color w:val="000000"/>
                <w:sz w:val="20"/>
              </w:rPr>
              <w:t>9</w:t>
            </w:r>
          </w:p>
        </w:tc>
        <w:tc>
          <w:tcPr>
            <w:tcW w:w="1134" w:type="dxa"/>
            <w:tcBorders>
              <w:top w:val="nil"/>
              <w:left w:val="nil"/>
              <w:bottom w:val="single" w:sz="4" w:space="0" w:color="auto"/>
              <w:right w:val="single" w:sz="4" w:space="0" w:color="auto"/>
            </w:tcBorders>
            <w:shd w:val="clear" w:color="auto" w:fill="auto"/>
            <w:vAlign w:val="center"/>
          </w:tcPr>
          <w:p w14:paraId="4A2CFD5F" w14:textId="77777777" w:rsidR="008B3048" w:rsidRPr="00FD6999" w:rsidRDefault="008B3048" w:rsidP="008B3048">
            <w:pPr>
              <w:jc w:val="center"/>
              <w:rPr>
                <w:color w:val="000000"/>
                <w:sz w:val="20"/>
              </w:rPr>
            </w:pPr>
            <w:r>
              <w:rPr>
                <w:color w:val="000000"/>
                <w:sz w:val="20"/>
              </w:rPr>
              <w:t>10</w:t>
            </w:r>
          </w:p>
        </w:tc>
        <w:tc>
          <w:tcPr>
            <w:tcW w:w="1702" w:type="dxa"/>
            <w:tcBorders>
              <w:top w:val="single" w:sz="4" w:space="0" w:color="auto"/>
              <w:left w:val="single" w:sz="4" w:space="0" w:color="auto"/>
              <w:bottom w:val="single" w:sz="4" w:space="0" w:color="auto"/>
              <w:right w:val="single" w:sz="4" w:space="0" w:color="auto"/>
            </w:tcBorders>
            <w:vAlign w:val="center"/>
          </w:tcPr>
          <w:p w14:paraId="3B00FE61" w14:textId="77777777" w:rsidR="008B3048" w:rsidRPr="00FD6999" w:rsidRDefault="008B3048" w:rsidP="008B3048">
            <w:pPr>
              <w:jc w:val="center"/>
              <w:rPr>
                <w:color w:val="000000"/>
                <w:sz w:val="20"/>
              </w:rPr>
            </w:pPr>
            <w:r>
              <w:rPr>
                <w:color w:val="000000"/>
                <w:sz w:val="20"/>
              </w:rPr>
              <w:t>11</w:t>
            </w:r>
          </w:p>
        </w:tc>
      </w:tr>
      <w:tr w:rsidR="008B3048" w:rsidRPr="0044485F" w14:paraId="48C70818" w14:textId="77777777" w:rsidTr="00FB7F63">
        <w:trPr>
          <w:trHeight w:val="144"/>
        </w:trPr>
        <w:tc>
          <w:tcPr>
            <w:tcW w:w="615" w:type="dxa"/>
            <w:vMerge w:val="restart"/>
            <w:tcBorders>
              <w:top w:val="nil"/>
              <w:left w:val="single" w:sz="4" w:space="0" w:color="auto"/>
              <w:right w:val="single" w:sz="4" w:space="0" w:color="auto"/>
            </w:tcBorders>
            <w:shd w:val="clear" w:color="auto" w:fill="auto"/>
            <w:hideMark/>
          </w:tcPr>
          <w:p w14:paraId="12B51BF6" w14:textId="77777777" w:rsidR="008B3048" w:rsidRPr="00FD6999" w:rsidRDefault="008B3048" w:rsidP="008B3048">
            <w:pPr>
              <w:jc w:val="center"/>
              <w:rPr>
                <w:color w:val="000000"/>
                <w:sz w:val="20"/>
              </w:rPr>
            </w:pPr>
            <w:r w:rsidRPr="00FD6999">
              <w:rPr>
                <w:color w:val="000000"/>
                <w:sz w:val="20"/>
              </w:rPr>
              <w:t>1</w:t>
            </w:r>
          </w:p>
        </w:tc>
        <w:tc>
          <w:tcPr>
            <w:tcW w:w="1937" w:type="dxa"/>
            <w:vMerge w:val="restart"/>
            <w:tcBorders>
              <w:top w:val="nil"/>
              <w:left w:val="single" w:sz="4" w:space="0" w:color="auto"/>
              <w:right w:val="single" w:sz="4" w:space="0" w:color="auto"/>
            </w:tcBorders>
            <w:shd w:val="clear" w:color="auto" w:fill="auto"/>
            <w:hideMark/>
          </w:tcPr>
          <w:p w14:paraId="48FE75B9" w14:textId="77777777" w:rsidR="008B3048" w:rsidRPr="00FD6999" w:rsidRDefault="008B3048" w:rsidP="008B3048">
            <w:pPr>
              <w:rPr>
                <w:color w:val="000000"/>
                <w:sz w:val="20"/>
              </w:rPr>
            </w:pPr>
            <w:r w:rsidRPr="00FD6999">
              <w:rPr>
                <w:color w:val="000000"/>
                <w:sz w:val="20"/>
              </w:rPr>
              <w:t xml:space="preserve">Основное мероприятие 01. </w:t>
            </w:r>
            <w:r w:rsidRPr="00FD6999">
              <w:rPr>
                <w:sz w:val="20"/>
              </w:rPr>
              <w:t>Создание доступной среды</w:t>
            </w:r>
          </w:p>
        </w:tc>
        <w:tc>
          <w:tcPr>
            <w:tcW w:w="1276" w:type="dxa"/>
            <w:vMerge w:val="restart"/>
            <w:tcBorders>
              <w:top w:val="nil"/>
              <w:left w:val="single" w:sz="4" w:space="0" w:color="auto"/>
              <w:right w:val="single" w:sz="4" w:space="0" w:color="auto"/>
            </w:tcBorders>
            <w:shd w:val="clear" w:color="auto" w:fill="auto"/>
            <w:hideMark/>
          </w:tcPr>
          <w:p w14:paraId="64F70D60" w14:textId="77777777" w:rsidR="008B3048" w:rsidRPr="00FD6999" w:rsidRDefault="008B3048" w:rsidP="008B3048">
            <w:pPr>
              <w:jc w:val="center"/>
              <w:rPr>
                <w:color w:val="000000"/>
                <w:sz w:val="20"/>
              </w:rPr>
            </w:pPr>
            <w:r w:rsidRPr="00FD6999">
              <w:rPr>
                <w:color w:val="000000"/>
                <w:sz w:val="20"/>
              </w:rPr>
              <w:t>2023-2027</w:t>
            </w:r>
          </w:p>
        </w:tc>
        <w:tc>
          <w:tcPr>
            <w:tcW w:w="1701" w:type="dxa"/>
            <w:tcBorders>
              <w:top w:val="nil"/>
              <w:left w:val="nil"/>
              <w:bottom w:val="single" w:sz="4" w:space="0" w:color="auto"/>
              <w:right w:val="single" w:sz="4" w:space="0" w:color="auto"/>
            </w:tcBorders>
            <w:shd w:val="clear" w:color="auto" w:fill="auto"/>
            <w:hideMark/>
          </w:tcPr>
          <w:p w14:paraId="74C90D8A" w14:textId="77777777" w:rsidR="008B3048" w:rsidRPr="00FD6999" w:rsidRDefault="008B3048" w:rsidP="008B3048">
            <w:pPr>
              <w:rPr>
                <w:color w:val="000000"/>
                <w:sz w:val="20"/>
              </w:rPr>
            </w:pPr>
            <w:r w:rsidRPr="00FD6999">
              <w:rPr>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60195606" w14:textId="77777777" w:rsidR="008B3048" w:rsidRPr="00FD6999" w:rsidRDefault="008B3048" w:rsidP="008B3048">
            <w:pPr>
              <w:jc w:val="center"/>
              <w:rPr>
                <w:color w:val="000000"/>
                <w:sz w:val="20"/>
              </w:rPr>
            </w:pPr>
            <w:r w:rsidRPr="00FD6999">
              <w:rPr>
                <w:color w:val="000000"/>
                <w:sz w:val="20"/>
              </w:rPr>
              <w:t>10089,93</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47061DCA" w14:textId="77777777" w:rsidR="008B3048" w:rsidRPr="00FD6999" w:rsidRDefault="008B3048" w:rsidP="008B3048">
            <w:pPr>
              <w:jc w:val="center"/>
              <w:rPr>
                <w:color w:val="000000"/>
                <w:sz w:val="20"/>
              </w:rPr>
            </w:pPr>
            <w:r w:rsidRPr="00FD6999">
              <w:rPr>
                <w:color w:val="000000"/>
                <w:sz w:val="20"/>
              </w:rPr>
              <w:t>3066,47</w:t>
            </w:r>
          </w:p>
        </w:tc>
        <w:tc>
          <w:tcPr>
            <w:tcW w:w="992" w:type="dxa"/>
            <w:tcBorders>
              <w:top w:val="nil"/>
              <w:left w:val="nil"/>
              <w:bottom w:val="single" w:sz="4" w:space="0" w:color="auto"/>
              <w:right w:val="single" w:sz="4" w:space="0" w:color="auto"/>
            </w:tcBorders>
            <w:shd w:val="clear" w:color="auto" w:fill="auto"/>
            <w:hideMark/>
          </w:tcPr>
          <w:p w14:paraId="50B1A0A7" w14:textId="77777777" w:rsidR="008B3048" w:rsidRPr="00FD6999" w:rsidRDefault="008B3048" w:rsidP="008B3048">
            <w:pPr>
              <w:jc w:val="center"/>
              <w:rPr>
                <w:color w:val="000000"/>
                <w:sz w:val="20"/>
              </w:rPr>
            </w:pPr>
            <w:r w:rsidRPr="00FD6999">
              <w:rPr>
                <w:color w:val="000000"/>
                <w:sz w:val="20"/>
              </w:rPr>
              <w:t>1923,46</w:t>
            </w:r>
          </w:p>
        </w:tc>
        <w:tc>
          <w:tcPr>
            <w:tcW w:w="992" w:type="dxa"/>
            <w:tcBorders>
              <w:top w:val="nil"/>
              <w:left w:val="nil"/>
              <w:bottom w:val="single" w:sz="4" w:space="0" w:color="auto"/>
              <w:right w:val="single" w:sz="4" w:space="0" w:color="auto"/>
            </w:tcBorders>
            <w:shd w:val="clear" w:color="auto" w:fill="auto"/>
          </w:tcPr>
          <w:p w14:paraId="496D1171" w14:textId="77777777" w:rsidR="008B3048" w:rsidRPr="00FD6999" w:rsidRDefault="008B3048" w:rsidP="008B3048">
            <w:pPr>
              <w:jc w:val="center"/>
              <w:rPr>
                <w:color w:val="000000"/>
                <w:sz w:val="20"/>
              </w:rPr>
            </w:pPr>
            <w:r w:rsidRPr="00FD6999">
              <w:rPr>
                <w:color w:val="000000"/>
                <w:sz w:val="20"/>
              </w:rPr>
              <w:t>1700,00</w:t>
            </w:r>
          </w:p>
        </w:tc>
        <w:tc>
          <w:tcPr>
            <w:tcW w:w="992" w:type="dxa"/>
            <w:tcBorders>
              <w:top w:val="nil"/>
              <w:left w:val="nil"/>
              <w:bottom w:val="single" w:sz="4" w:space="0" w:color="auto"/>
              <w:right w:val="single" w:sz="4" w:space="0" w:color="auto"/>
            </w:tcBorders>
            <w:shd w:val="clear" w:color="auto" w:fill="auto"/>
          </w:tcPr>
          <w:p w14:paraId="7842EFAB" w14:textId="77777777" w:rsidR="008B3048" w:rsidRPr="00FD6999" w:rsidRDefault="008B3048" w:rsidP="008B3048">
            <w:pPr>
              <w:jc w:val="center"/>
              <w:rPr>
                <w:color w:val="000000"/>
                <w:sz w:val="20"/>
              </w:rPr>
            </w:pPr>
            <w:r w:rsidRPr="00FD6999">
              <w:rPr>
                <w:color w:val="000000"/>
                <w:sz w:val="20"/>
              </w:rPr>
              <w:t>1700,00</w:t>
            </w:r>
          </w:p>
        </w:tc>
        <w:tc>
          <w:tcPr>
            <w:tcW w:w="1134" w:type="dxa"/>
            <w:tcBorders>
              <w:top w:val="nil"/>
              <w:left w:val="nil"/>
              <w:bottom w:val="single" w:sz="4" w:space="0" w:color="auto"/>
              <w:right w:val="single" w:sz="4" w:space="0" w:color="auto"/>
            </w:tcBorders>
            <w:shd w:val="clear" w:color="auto" w:fill="auto"/>
          </w:tcPr>
          <w:p w14:paraId="3AF1683C" w14:textId="77777777" w:rsidR="008B3048" w:rsidRPr="0044485F" w:rsidRDefault="008B3048" w:rsidP="008B3048">
            <w:pPr>
              <w:jc w:val="center"/>
              <w:rPr>
                <w:color w:val="000000"/>
                <w:sz w:val="20"/>
              </w:rPr>
            </w:pPr>
            <w:r w:rsidRPr="00FD6999">
              <w:rPr>
                <w:color w:val="000000"/>
                <w:sz w:val="20"/>
              </w:rPr>
              <w:t>1700,00</w:t>
            </w:r>
          </w:p>
        </w:tc>
        <w:tc>
          <w:tcPr>
            <w:tcW w:w="1702" w:type="dxa"/>
            <w:vMerge w:val="restart"/>
            <w:tcBorders>
              <w:top w:val="nil"/>
              <w:left w:val="single" w:sz="4" w:space="0" w:color="auto"/>
              <w:right w:val="single" w:sz="4" w:space="0" w:color="auto"/>
            </w:tcBorders>
            <w:shd w:val="clear" w:color="auto" w:fill="auto"/>
            <w:hideMark/>
          </w:tcPr>
          <w:p w14:paraId="5A389C0A" w14:textId="77777777" w:rsidR="008B3048" w:rsidRPr="0044485F" w:rsidRDefault="008B3048" w:rsidP="008B3048">
            <w:pPr>
              <w:rPr>
                <w:color w:val="000000"/>
                <w:sz w:val="20"/>
              </w:rPr>
            </w:pPr>
          </w:p>
        </w:tc>
      </w:tr>
      <w:tr w:rsidR="008B3048" w:rsidRPr="0044485F" w14:paraId="4378AC8B" w14:textId="77777777" w:rsidTr="00FB7F63">
        <w:trPr>
          <w:trHeight w:val="388"/>
        </w:trPr>
        <w:tc>
          <w:tcPr>
            <w:tcW w:w="615" w:type="dxa"/>
            <w:vMerge/>
            <w:tcBorders>
              <w:left w:val="single" w:sz="4" w:space="0" w:color="auto"/>
              <w:right w:val="single" w:sz="4" w:space="0" w:color="auto"/>
            </w:tcBorders>
            <w:vAlign w:val="center"/>
            <w:hideMark/>
          </w:tcPr>
          <w:p w14:paraId="168E601B"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hideMark/>
          </w:tcPr>
          <w:p w14:paraId="6F09A80C"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hideMark/>
          </w:tcPr>
          <w:p w14:paraId="6080D60F"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49A0E779"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3CDCE79F"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01AE905D"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20E4EBD8"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9388FD2"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9F2274E" w14:textId="77777777" w:rsidR="008B3048" w:rsidRPr="0044485F" w:rsidRDefault="008B3048" w:rsidP="008B3048">
            <w:pPr>
              <w:jc w:val="center"/>
              <w:rPr>
                <w:color w:val="000000"/>
                <w:sz w:val="20"/>
              </w:rPr>
            </w:pP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9DAC822" w14:textId="77777777" w:rsidR="008B3048" w:rsidRPr="0044485F" w:rsidRDefault="008B3048" w:rsidP="008B3048">
            <w:pPr>
              <w:jc w:val="center"/>
              <w:rPr>
                <w:color w:val="000000"/>
                <w:sz w:val="20"/>
              </w:rPr>
            </w:pPr>
            <w:r>
              <w:rPr>
                <w:color w:val="000000"/>
                <w:sz w:val="20"/>
              </w:rPr>
              <w:t>0,00</w:t>
            </w:r>
          </w:p>
        </w:tc>
        <w:tc>
          <w:tcPr>
            <w:tcW w:w="1702" w:type="dxa"/>
            <w:vMerge/>
            <w:tcBorders>
              <w:left w:val="single" w:sz="4" w:space="0" w:color="auto"/>
              <w:right w:val="single" w:sz="4" w:space="0" w:color="auto"/>
            </w:tcBorders>
            <w:vAlign w:val="center"/>
            <w:hideMark/>
          </w:tcPr>
          <w:p w14:paraId="193C904E" w14:textId="77777777" w:rsidR="008B3048" w:rsidRPr="0044485F" w:rsidRDefault="008B3048" w:rsidP="008B3048">
            <w:pPr>
              <w:rPr>
                <w:color w:val="000000"/>
                <w:sz w:val="20"/>
              </w:rPr>
            </w:pPr>
          </w:p>
        </w:tc>
      </w:tr>
      <w:tr w:rsidR="008B3048" w:rsidRPr="0044485F" w14:paraId="7BBAC510" w14:textId="77777777" w:rsidTr="00FB7F63">
        <w:trPr>
          <w:trHeight w:val="712"/>
        </w:trPr>
        <w:tc>
          <w:tcPr>
            <w:tcW w:w="615" w:type="dxa"/>
            <w:vMerge/>
            <w:tcBorders>
              <w:left w:val="single" w:sz="4" w:space="0" w:color="auto"/>
              <w:right w:val="single" w:sz="4" w:space="0" w:color="auto"/>
            </w:tcBorders>
            <w:vAlign w:val="center"/>
            <w:hideMark/>
          </w:tcPr>
          <w:p w14:paraId="078030C8"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hideMark/>
          </w:tcPr>
          <w:p w14:paraId="5BDC2BCA"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hideMark/>
          </w:tcPr>
          <w:p w14:paraId="2888DAFF"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254630B8"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0C7D2A5" w14:textId="77777777" w:rsidR="008B3048" w:rsidRPr="0044485F" w:rsidRDefault="008B3048" w:rsidP="008B3048">
            <w:pPr>
              <w:jc w:val="center"/>
              <w:rPr>
                <w:color w:val="000000"/>
                <w:sz w:val="20"/>
              </w:rPr>
            </w:pPr>
            <w:r>
              <w:rPr>
                <w:color w:val="000000"/>
                <w:sz w:val="20"/>
              </w:rPr>
              <w:t>1112,94</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5CE8C893" w14:textId="77777777" w:rsidR="008B3048" w:rsidRPr="0044485F" w:rsidRDefault="008B3048" w:rsidP="008B3048">
            <w:pPr>
              <w:jc w:val="center"/>
              <w:rPr>
                <w:color w:val="000000"/>
                <w:sz w:val="20"/>
              </w:rPr>
            </w:pPr>
            <w:r>
              <w:rPr>
                <w:color w:val="000000"/>
                <w:sz w:val="20"/>
              </w:rPr>
              <w:t>956,52</w:t>
            </w:r>
          </w:p>
        </w:tc>
        <w:tc>
          <w:tcPr>
            <w:tcW w:w="992" w:type="dxa"/>
            <w:tcBorders>
              <w:top w:val="nil"/>
              <w:left w:val="nil"/>
              <w:bottom w:val="single" w:sz="4" w:space="0" w:color="auto"/>
              <w:right w:val="single" w:sz="4" w:space="0" w:color="auto"/>
            </w:tcBorders>
            <w:shd w:val="clear" w:color="auto" w:fill="auto"/>
            <w:hideMark/>
          </w:tcPr>
          <w:p w14:paraId="696397ED" w14:textId="77777777" w:rsidR="008B3048" w:rsidRPr="0044485F" w:rsidRDefault="008B3048" w:rsidP="008B3048">
            <w:pPr>
              <w:jc w:val="center"/>
              <w:rPr>
                <w:color w:val="000000"/>
                <w:sz w:val="20"/>
              </w:rPr>
            </w:pPr>
            <w:r>
              <w:rPr>
                <w:color w:val="000000"/>
                <w:sz w:val="20"/>
              </w:rPr>
              <w:t>156,42</w:t>
            </w:r>
          </w:p>
        </w:tc>
        <w:tc>
          <w:tcPr>
            <w:tcW w:w="992" w:type="dxa"/>
            <w:tcBorders>
              <w:top w:val="nil"/>
              <w:left w:val="nil"/>
              <w:bottom w:val="single" w:sz="4" w:space="0" w:color="auto"/>
              <w:right w:val="single" w:sz="4" w:space="0" w:color="auto"/>
            </w:tcBorders>
            <w:shd w:val="clear" w:color="auto" w:fill="auto"/>
            <w:hideMark/>
          </w:tcPr>
          <w:p w14:paraId="2CC847D9"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A792720" w14:textId="77777777" w:rsidR="008B3048" w:rsidRPr="0044485F" w:rsidRDefault="008B3048" w:rsidP="008B3048">
            <w:pPr>
              <w:jc w:val="center"/>
              <w:rPr>
                <w:color w:val="000000"/>
                <w:sz w:val="20"/>
              </w:rPr>
            </w:pP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4DEC18E" w14:textId="77777777" w:rsidR="008B3048" w:rsidRPr="0044485F" w:rsidRDefault="008B3048" w:rsidP="008B3048">
            <w:pPr>
              <w:jc w:val="center"/>
              <w:rPr>
                <w:color w:val="000000"/>
                <w:sz w:val="20"/>
              </w:rPr>
            </w:pPr>
            <w:r>
              <w:rPr>
                <w:color w:val="000000"/>
                <w:sz w:val="20"/>
              </w:rPr>
              <w:t>0,00</w:t>
            </w:r>
          </w:p>
        </w:tc>
        <w:tc>
          <w:tcPr>
            <w:tcW w:w="1702" w:type="dxa"/>
            <w:vMerge/>
            <w:tcBorders>
              <w:left w:val="single" w:sz="4" w:space="0" w:color="auto"/>
              <w:right w:val="single" w:sz="4" w:space="0" w:color="auto"/>
            </w:tcBorders>
            <w:vAlign w:val="center"/>
            <w:hideMark/>
          </w:tcPr>
          <w:p w14:paraId="60B430A3" w14:textId="77777777" w:rsidR="008B3048" w:rsidRPr="0044485F" w:rsidRDefault="008B3048" w:rsidP="008B3048">
            <w:pPr>
              <w:rPr>
                <w:color w:val="000000"/>
                <w:sz w:val="20"/>
              </w:rPr>
            </w:pPr>
          </w:p>
        </w:tc>
      </w:tr>
      <w:tr w:rsidR="008B3048" w:rsidRPr="0044485F" w14:paraId="7004AF3A" w14:textId="77777777" w:rsidTr="00FB7F63">
        <w:trPr>
          <w:trHeight w:val="274"/>
        </w:trPr>
        <w:tc>
          <w:tcPr>
            <w:tcW w:w="615" w:type="dxa"/>
            <w:vMerge/>
            <w:tcBorders>
              <w:left w:val="single" w:sz="4" w:space="0" w:color="auto"/>
              <w:right w:val="single" w:sz="4" w:space="0" w:color="auto"/>
            </w:tcBorders>
            <w:vAlign w:val="center"/>
            <w:hideMark/>
          </w:tcPr>
          <w:p w14:paraId="4726ED93"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hideMark/>
          </w:tcPr>
          <w:p w14:paraId="3B74F67F"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hideMark/>
          </w:tcPr>
          <w:p w14:paraId="112134AA"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41EE1F05"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nil"/>
              <w:left w:val="nil"/>
              <w:bottom w:val="single" w:sz="4" w:space="0" w:color="auto"/>
              <w:right w:val="single" w:sz="4" w:space="0" w:color="auto"/>
            </w:tcBorders>
            <w:shd w:val="clear" w:color="auto" w:fill="auto"/>
            <w:hideMark/>
          </w:tcPr>
          <w:p w14:paraId="6728E4AC" w14:textId="77777777" w:rsidR="008B3048" w:rsidRPr="0044485F" w:rsidRDefault="008B3048" w:rsidP="008B3048">
            <w:pPr>
              <w:jc w:val="center"/>
              <w:rPr>
                <w:color w:val="000000"/>
                <w:sz w:val="20"/>
              </w:rPr>
            </w:pPr>
            <w:r>
              <w:rPr>
                <w:color w:val="000000"/>
                <w:sz w:val="20"/>
              </w:rPr>
              <w:t>8976,99</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26D97CDE" w14:textId="77777777" w:rsidR="008B3048" w:rsidRPr="0044485F" w:rsidRDefault="008B3048" w:rsidP="008B3048">
            <w:pPr>
              <w:jc w:val="center"/>
              <w:rPr>
                <w:color w:val="000000"/>
                <w:sz w:val="20"/>
              </w:rPr>
            </w:pPr>
            <w:r>
              <w:rPr>
                <w:color w:val="000000"/>
                <w:sz w:val="20"/>
              </w:rPr>
              <w:t>2109,95</w:t>
            </w:r>
          </w:p>
        </w:tc>
        <w:tc>
          <w:tcPr>
            <w:tcW w:w="992" w:type="dxa"/>
            <w:tcBorders>
              <w:top w:val="nil"/>
              <w:left w:val="nil"/>
              <w:bottom w:val="single" w:sz="4" w:space="0" w:color="auto"/>
              <w:right w:val="single" w:sz="4" w:space="0" w:color="auto"/>
            </w:tcBorders>
            <w:shd w:val="clear" w:color="auto" w:fill="auto"/>
            <w:hideMark/>
          </w:tcPr>
          <w:p w14:paraId="00981716" w14:textId="77777777" w:rsidR="008B3048" w:rsidRPr="0044485F" w:rsidRDefault="008B3048" w:rsidP="008B3048">
            <w:pPr>
              <w:jc w:val="center"/>
              <w:rPr>
                <w:color w:val="000000"/>
                <w:sz w:val="20"/>
              </w:rPr>
            </w:pPr>
            <w:r>
              <w:rPr>
                <w:color w:val="000000"/>
                <w:sz w:val="20"/>
              </w:rPr>
              <w:t>1767,04</w:t>
            </w:r>
          </w:p>
        </w:tc>
        <w:tc>
          <w:tcPr>
            <w:tcW w:w="992" w:type="dxa"/>
            <w:tcBorders>
              <w:top w:val="nil"/>
              <w:left w:val="nil"/>
              <w:bottom w:val="single" w:sz="4" w:space="0" w:color="auto"/>
              <w:right w:val="single" w:sz="4" w:space="0" w:color="auto"/>
            </w:tcBorders>
            <w:shd w:val="clear" w:color="auto" w:fill="auto"/>
            <w:hideMark/>
          </w:tcPr>
          <w:p w14:paraId="65BA5093" w14:textId="77777777" w:rsidR="008B3048" w:rsidRPr="00FD6999" w:rsidRDefault="008B3048" w:rsidP="008B3048">
            <w:pPr>
              <w:jc w:val="center"/>
              <w:rPr>
                <w:color w:val="000000"/>
                <w:sz w:val="20"/>
              </w:rPr>
            </w:pPr>
            <w:r w:rsidRPr="00FD6999">
              <w:rPr>
                <w:color w:val="000000"/>
                <w:sz w:val="20"/>
              </w:rPr>
              <w:t>1700,00</w:t>
            </w:r>
          </w:p>
        </w:tc>
        <w:tc>
          <w:tcPr>
            <w:tcW w:w="992" w:type="dxa"/>
            <w:tcBorders>
              <w:top w:val="nil"/>
              <w:left w:val="nil"/>
              <w:bottom w:val="single" w:sz="4" w:space="0" w:color="auto"/>
              <w:right w:val="single" w:sz="4" w:space="0" w:color="auto"/>
            </w:tcBorders>
            <w:shd w:val="clear" w:color="auto" w:fill="auto"/>
            <w:hideMark/>
          </w:tcPr>
          <w:p w14:paraId="37B21057" w14:textId="77777777" w:rsidR="008B3048" w:rsidRPr="00FD6999" w:rsidRDefault="008B3048" w:rsidP="008B3048">
            <w:pPr>
              <w:jc w:val="center"/>
              <w:rPr>
                <w:color w:val="000000"/>
                <w:sz w:val="20"/>
              </w:rPr>
            </w:pPr>
            <w:r w:rsidRPr="00FD6999">
              <w:rPr>
                <w:color w:val="000000"/>
                <w:sz w:val="20"/>
              </w:rPr>
              <w:t>1700,00</w:t>
            </w:r>
          </w:p>
        </w:tc>
        <w:tc>
          <w:tcPr>
            <w:tcW w:w="1134" w:type="dxa"/>
            <w:tcBorders>
              <w:top w:val="nil"/>
              <w:left w:val="nil"/>
              <w:bottom w:val="single" w:sz="4" w:space="0" w:color="auto"/>
              <w:right w:val="single" w:sz="4" w:space="0" w:color="auto"/>
            </w:tcBorders>
            <w:shd w:val="clear" w:color="auto" w:fill="auto"/>
            <w:hideMark/>
          </w:tcPr>
          <w:p w14:paraId="45299EFD" w14:textId="77777777" w:rsidR="008B3048" w:rsidRPr="0044485F" w:rsidRDefault="008B3048" w:rsidP="008B3048">
            <w:pPr>
              <w:jc w:val="center"/>
              <w:rPr>
                <w:color w:val="000000"/>
                <w:sz w:val="20"/>
              </w:rPr>
            </w:pPr>
            <w:r w:rsidRPr="00FD6999">
              <w:rPr>
                <w:color w:val="000000"/>
                <w:sz w:val="20"/>
              </w:rPr>
              <w:t>1700,00</w:t>
            </w:r>
          </w:p>
        </w:tc>
        <w:tc>
          <w:tcPr>
            <w:tcW w:w="1702" w:type="dxa"/>
            <w:vMerge/>
            <w:tcBorders>
              <w:left w:val="single" w:sz="4" w:space="0" w:color="auto"/>
              <w:right w:val="single" w:sz="4" w:space="0" w:color="auto"/>
            </w:tcBorders>
            <w:vAlign w:val="center"/>
            <w:hideMark/>
          </w:tcPr>
          <w:p w14:paraId="68C53164" w14:textId="77777777" w:rsidR="008B3048" w:rsidRPr="0044485F" w:rsidRDefault="008B3048" w:rsidP="008B3048">
            <w:pPr>
              <w:rPr>
                <w:color w:val="000000"/>
                <w:sz w:val="20"/>
              </w:rPr>
            </w:pPr>
          </w:p>
        </w:tc>
      </w:tr>
      <w:tr w:rsidR="008B3048" w:rsidRPr="0044485F" w14:paraId="17AD5E6F" w14:textId="77777777" w:rsidTr="00FB7F63">
        <w:trPr>
          <w:trHeight w:val="227"/>
        </w:trPr>
        <w:tc>
          <w:tcPr>
            <w:tcW w:w="615" w:type="dxa"/>
            <w:vMerge/>
            <w:tcBorders>
              <w:left w:val="single" w:sz="4" w:space="0" w:color="auto"/>
              <w:bottom w:val="single" w:sz="4" w:space="0" w:color="auto"/>
              <w:right w:val="single" w:sz="4" w:space="0" w:color="auto"/>
            </w:tcBorders>
            <w:vAlign w:val="center"/>
          </w:tcPr>
          <w:p w14:paraId="7EC34578" w14:textId="77777777" w:rsidR="008B3048" w:rsidRPr="0044485F" w:rsidRDefault="008B3048" w:rsidP="008B3048">
            <w:pPr>
              <w:rPr>
                <w:color w:val="000000"/>
                <w:sz w:val="20"/>
              </w:rPr>
            </w:pPr>
          </w:p>
        </w:tc>
        <w:tc>
          <w:tcPr>
            <w:tcW w:w="1937" w:type="dxa"/>
            <w:vMerge/>
            <w:tcBorders>
              <w:left w:val="single" w:sz="4" w:space="0" w:color="auto"/>
              <w:bottom w:val="single" w:sz="4" w:space="0" w:color="auto"/>
              <w:right w:val="single" w:sz="4" w:space="0" w:color="auto"/>
            </w:tcBorders>
            <w:vAlign w:val="center"/>
          </w:tcPr>
          <w:p w14:paraId="244D011C" w14:textId="77777777" w:rsidR="008B3048" w:rsidRPr="0044485F" w:rsidRDefault="008B3048" w:rsidP="008B3048">
            <w:pPr>
              <w:rPr>
                <w:color w:val="000000"/>
                <w:sz w:val="20"/>
              </w:rPr>
            </w:pPr>
          </w:p>
        </w:tc>
        <w:tc>
          <w:tcPr>
            <w:tcW w:w="1276" w:type="dxa"/>
            <w:vMerge/>
            <w:tcBorders>
              <w:left w:val="single" w:sz="4" w:space="0" w:color="auto"/>
              <w:bottom w:val="single" w:sz="4" w:space="0" w:color="auto"/>
              <w:right w:val="single" w:sz="4" w:space="0" w:color="auto"/>
            </w:tcBorders>
            <w:vAlign w:val="center"/>
          </w:tcPr>
          <w:p w14:paraId="39305408"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0E148DFA"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59765D8"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tcPr>
          <w:p w14:paraId="5C2AE7E2"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50EAFD3"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F7C32F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ABC8E70"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EB154EC" w14:textId="77777777" w:rsidR="008B3048" w:rsidRPr="0044485F" w:rsidRDefault="008B3048" w:rsidP="008B3048">
            <w:pPr>
              <w:jc w:val="center"/>
              <w:rPr>
                <w:color w:val="000000"/>
                <w:sz w:val="20"/>
              </w:rPr>
            </w:pPr>
            <w:r>
              <w:rPr>
                <w:color w:val="000000"/>
                <w:sz w:val="20"/>
              </w:rPr>
              <w:t>0,00</w:t>
            </w:r>
          </w:p>
        </w:tc>
        <w:tc>
          <w:tcPr>
            <w:tcW w:w="1702" w:type="dxa"/>
            <w:vMerge/>
            <w:tcBorders>
              <w:left w:val="single" w:sz="4" w:space="0" w:color="auto"/>
              <w:bottom w:val="single" w:sz="4" w:space="0" w:color="auto"/>
              <w:right w:val="single" w:sz="4" w:space="0" w:color="auto"/>
            </w:tcBorders>
            <w:vAlign w:val="center"/>
          </w:tcPr>
          <w:p w14:paraId="5413D3B3" w14:textId="77777777" w:rsidR="008B3048" w:rsidRPr="0044485F" w:rsidRDefault="008B3048" w:rsidP="008B3048">
            <w:pPr>
              <w:rPr>
                <w:color w:val="000000"/>
                <w:sz w:val="20"/>
              </w:rPr>
            </w:pPr>
          </w:p>
        </w:tc>
      </w:tr>
      <w:tr w:rsidR="008B3048" w:rsidRPr="0044485F" w14:paraId="068D84A8" w14:textId="77777777" w:rsidTr="00FB7F63">
        <w:trPr>
          <w:trHeight w:val="64"/>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0C8B15" w14:textId="77777777" w:rsidR="008B3048" w:rsidRPr="0044485F" w:rsidRDefault="008B3048" w:rsidP="008B3048">
            <w:pPr>
              <w:jc w:val="center"/>
              <w:rPr>
                <w:color w:val="000000"/>
                <w:sz w:val="20"/>
              </w:rPr>
            </w:pPr>
            <w:r w:rsidRPr="0044485F">
              <w:rPr>
                <w:color w:val="000000"/>
                <w:sz w:val="20"/>
              </w:rPr>
              <w:t>1.1</w:t>
            </w:r>
          </w:p>
        </w:tc>
        <w:tc>
          <w:tcPr>
            <w:tcW w:w="1937" w:type="dxa"/>
            <w:vMerge w:val="restart"/>
            <w:tcBorders>
              <w:top w:val="nil"/>
              <w:left w:val="single" w:sz="4" w:space="0" w:color="auto"/>
              <w:right w:val="single" w:sz="4" w:space="0" w:color="auto"/>
            </w:tcBorders>
            <w:shd w:val="clear" w:color="auto" w:fill="auto"/>
            <w:hideMark/>
          </w:tcPr>
          <w:p w14:paraId="09409EC4" w14:textId="77777777" w:rsidR="008B3048" w:rsidRPr="0044485F" w:rsidRDefault="008B3048" w:rsidP="008B3048">
            <w:pPr>
              <w:rPr>
                <w:color w:val="000000"/>
                <w:sz w:val="20"/>
              </w:rPr>
            </w:pPr>
            <w:r w:rsidRPr="0044485F">
              <w:rPr>
                <w:color w:val="000000"/>
                <w:sz w:val="20"/>
              </w:rPr>
              <w:t xml:space="preserve">Мероприятие 01.01. </w:t>
            </w:r>
            <w:r w:rsidRPr="0044485F">
              <w:rPr>
                <w:color w:val="000000"/>
                <w:sz w:val="20"/>
              </w:rPr>
              <w:br/>
              <w:t>Создание доступной среды в муниципальных учреждениях культуры</w:t>
            </w:r>
          </w:p>
        </w:tc>
        <w:tc>
          <w:tcPr>
            <w:tcW w:w="1276" w:type="dxa"/>
            <w:vMerge w:val="restart"/>
            <w:tcBorders>
              <w:top w:val="nil"/>
              <w:left w:val="single" w:sz="4" w:space="0" w:color="auto"/>
              <w:right w:val="single" w:sz="4" w:space="0" w:color="auto"/>
            </w:tcBorders>
            <w:shd w:val="clear" w:color="auto" w:fill="auto"/>
            <w:hideMark/>
          </w:tcPr>
          <w:p w14:paraId="0F177BAE" w14:textId="77777777" w:rsidR="008B3048" w:rsidRPr="0044485F" w:rsidRDefault="008B3048" w:rsidP="008B3048">
            <w:pPr>
              <w:jc w:val="center"/>
              <w:rPr>
                <w:color w:val="000000"/>
                <w:sz w:val="20"/>
              </w:rPr>
            </w:pPr>
            <w:r w:rsidRPr="0044485F">
              <w:rPr>
                <w:color w:val="000000"/>
                <w:sz w:val="20"/>
              </w:rPr>
              <w:t>2023-2027</w:t>
            </w:r>
          </w:p>
        </w:tc>
        <w:tc>
          <w:tcPr>
            <w:tcW w:w="1701" w:type="dxa"/>
            <w:tcBorders>
              <w:top w:val="nil"/>
              <w:left w:val="nil"/>
              <w:bottom w:val="single" w:sz="4" w:space="0" w:color="auto"/>
              <w:right w:val="single" w:sz="4" w:space="0" w:color="auto"/>
            </w:tcBorders>
            <w:shd w:val="clear" w:color="auto" w:fill="auto"/>
            <w:hideMark/>
          </w:tcPr>
          <w:p w14:paraId="12F077B6" w14:textId="77777777" w:rsidR="008B3048" w:rsidRPr="0044485F" w:rsidRDefault="008B3048" w:rsidP="008B3048">
            <w:pPr>
              <w:rPr>
                <w:color w:val="000000"/>
                <w:sz w:val="20"/>
              </w:rPr>
            </w:pPr>
            <w:r w:rsidRPr="0044485F">
              <w:rPr>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2E2D4F1E" w14:textId="77777777" w:rsidR="008B3048" w:rsidRPr="00FD6999" w:rsidRDefault="008B3048" w:rsidP="008B3048">
            <w:pPr>
              <w:jc w:val="center"/>
              <w:rPr>
                <w:color w:val="000000"/>
                <w:sz w:val="20"/>
              </w:rPr>
            </w:pPr>
            <w:r w:rsidRPr="00FD6999">
              <w:rPr>
                <w:color w:val="000000"/>
                <w:sz w:val="20"/>
              </w:rPr>
              <w:t>10089,93</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1B410F1D" w14:textId="77777777" w:rsidR="008B3048" w:rsidRPr="00FD6999" w:rsidRDefault="008B3048" w:rsidP="008B3048">
            <w:pPr>
              <w:jc w:val="center"/>
              <w:rPr>
                <w:color w:val="000000"/>
                <w:sz w:val="20"/>
              </w:rPr>
            </w:pPr>
            <w:r w:rsidRPr="00FD6999">
              <w:rPr>
                <w:color w:val="000000"/>
                <w:sz w:val="20"/>
              </w:rPr>
              <w:t>3066,47</w:t>
            </w:r>
          </w:p>
        </w:tc>
        <w:tc>
          <w:tcPr>
            <w:tcW w:w="992" w:type="dxa"/>
            <w:tcBorders>
              <w:top w:val="nil"/>
              <w:left w:val="nil"/>
              <w:bottom w:val="single" w:sz="4" w:space="0" w:color="auto"/>
              <w:right w:val="single" w:sz="4" w:space="0" w:color="auto"/>
            </w:tcBorders>
            <w:shd w:val="clear" w:color="auto" w:fill="auto"/>
            <w:hideMark/>
          </w:tcPr>
          <w:p w14:paraId="29ED7D84" w14:textId="77777777" w:rsidR="008B3048" w:rsidRPr="00FD6999" w:rsidRDefault="008B3048" w:rsidP="008B3048">
            <w:pPr>
              <w:jc w:val="center"/>
              <w:rPr>
                <w:color w:val="000000"/>
                <w:sz w:val="20"/>
              </w:rPr>
            </w:pPr>
            <w:r w:rsidRPr="00FD6999">
              <w:rPr>
                <w:color w:val="000000"/>
                <w:sz w:val="20"/>
              </w:rPr>
              <w:t>1923,46</w:t>
            </w:r>
          </w:p>
        </w:tc>
        <w:tc>
          <w:tcPr>
            <w:tcW w:w="992" w:type="dxa"/>
            <w:tcBorders>
              <w:top w:val="nil"/>
              <w:left w:val="nil"/>
              <w:bottom w:val="single" w:sz="4" w:space="0" w:color="auto"/>
              <w:right w:val="single" w:sz="4" w:space="0" w:color="auto"/>
            </w:tcBorders>
            <w:shd w:val="clear" w:color="auto" w:fill="auto"/>
            <w:hideMark/>
          </w:tcPr>
          <w:p w14:paraId="16F4EA5A" w14:textId="77777777" w:rsidR="008B3048" w:rsidRPr="00FD6999" w:rsidRDefault="008B3048" w:rsidP="008B3048">
            <w:pPr>
              <w:jc w:val="center"/>
              <w:rPr>
                <w:color w:val="000000"/>
                <w:sz w:val="20"/>
              </w:rPr>
            </w:pPr>
            <w:r w:rsidRPr="00FD6999">
              <w:rPr>
                <w:color w:val="000000"/>
                <w:sz w:val="20"/>
              </w:rPr>
              <w:t>1700,00</w:t>
            </w:r>
          </w:p>
        </w:tc>
        <w:tc>
          <w:tcPr>
            <w:tcW w:w="992" w:type="dxa"/>
            <w:tcBorders>
              <w:top w:val="nil"/>
              <w:left w:val="nil"/>
              <w:bottom w:val="single" w:sz="4" w:space="0" w:color="auto"/>
              <w:right w:val="single" w:sz="4" w:space="0" w:color="auto"/>
            </w:tcBorders>
            <w:shd w:val="clear" w:color="auto" w:fill="auto"/>
            <w:hideMark/>
          </w:tcPr>
          <w:p w14:paraId="4CCF376A" w14:textId="77777777" w:rsidR="008B3048" w:rsidRPr="00FD6999" w:rsidRDefault="008B3048" w:rsidP="008B3048">
            <w:pPr>
              <w:jc w:val="center"/>
              <w:rPr>
                <w:color w:val="000000"/>
                <w:sz w:val="20"/>
              </w:rPr>
            </w:pPr>
            <w:r w:rsidRPr="00FD6999">
              <w:rPr>
                <w:color w:val="000000"/>
                <w:sz w:val="20"/>
              </w:rPr>
              <w:t>1700,00</w:t>
            </w:r>
          </w:p>
        </w:tc>
        <w:tc>
          <w:tcPr>
            <w:tcW w:w="1134" w:type="dxa"/>
            <w:tcBorders>
              <w:top w:val="nil"/>
              <w:left w:val="nil"/>
              <w:bottom w:val="single" w:sz="4" w:space="0" w:color="auto"/>
              <w:right w:val="single" w:sz="4" w:space="0" w:color="auto"/>
            </w:tcBorders>
            <w:shd w:val="clear" w:color="auto" w:fill="auto"/>
            <w:hideMark/>
          </w:tcPr>
          <w:p w14:paraId="448DCA9A" w14:textId="77777777" w:rsidR="008B3048" w:rsidRPr="0044485F" w:rsidRDefault="008B3048" w:rsidP="008B3048">
            <w:pPr>
              <w:jc w:val="center"/>
              <w:rPr>
                <w:color w:val="000000"/>
                <w:sz w:val="20"/>
              </w:rPr>
            </w:pPr>
            <w:r w:rsidRPr="00FD6999">
              <w:rPr>
                <w:color w:val="000000"/>
                <w:sz w:val="20"/>
              </w:rPr>
              <w:t>1700,00</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A261C5"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6686A6C7" w14:textId="77777777" w:rsidTr="00FB7F63">
        <w:trPr>
          <w:trHeight w:val="667"/>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7E26DC72"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hideMark/>
          </w:tcPr>
          <w:p w14:paraId="33E40331"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hideMark/>
          </w:tcPr>
          <w:p w14:paraId="4D5B395B"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3FB427A2"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7D6147F1"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1811DD71"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068F951"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63153EB"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D6D40C1" w14:textId="77777777" w:rsidR="008B3048" w:rsidRPr="0044485F" w:rsidRDefault="008B3048" w:rsidP="008B3048">
            <w:pPr>
              <w:jc w:val="center"/>
              <w:rPr>
                <w:color w:val="000000"/>
                <w:sz w:val="20"/>
              </w:rPr>
            </w:pP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235A00EF"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4EE29BFA" w14:textId="77777777" w:rsidR="008B3048" w:rsidRPr="0044485F" w:rsidRDefault="008B3048" w:rsidP="008B3048">
            <w:pPr>
              <w:rPr>
                <w:color w:val="000000"/>
                <w:sz w:val="20"/>
              </w:rPr>
            </w:pPr>
          </w:p>
        </w:tc>
      </w:tr>
      <w:tr w:rsidR="008B3048" w:rsidRPr="0044485F" w14:paraId="2946558B" w14:textId="77777777" w:rsidTr="00FB7F63">
        <w:trPr>
          <w:trHeight w:val="705"/>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56B8FBC8"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hideMark/>
          </w:tcPr>
          <w:p w14:paraId="119FF92E"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hideMark/>
          </w:tcPr>
          <w:p w14:paraId="4127252A"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15C992BA"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0EB492" w14:textId="77777777" w:rsidR="008B3048" w:rsidRPr="0044485F" w:rsidRDefault="008B3048" w:rsidP="008B3048">
            <w:pPr>
              <w:jc w:val="center"/>
              <w:rPr>
                <w:color w:val="000000"/>
                <w:sz w:val="20"/>
              </w:rPr>
            </w:pPr>
            <w:r>
              <w:rPr>
                <w:color w:val="000000"/>
                <w:sz w:val="20"/>
              </w:rPr>
              <w:t>1112,94</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5C323E6C" w14:textId="77777777" w:rsidR="008B3048" w:rsidRPr="0044485F" w:rsidRDefault="008B3048" w:rsidP="008B3048">
            <w:pPr>
              <w:jc w:val="center"/>
              <w:rPr>
                <w:color w:val="000000"/>
                <w:sz w:val="20"/>
              </w:rPr>
            </w:pPr>
            <w:r>
              <w:rPr>
                <w:color w:val="000000"/>
                <w:sz w:val="20"/>
              </w:rPr>
              <w:t>956,52</w:t>
            </w:r>
          </w:p>
        </w:tc>
        <w:tc>
          <w:tcPr>
            <w:tcW w:w="992" w:type="dxa"/>
            <w:tcBorders>
              <w:top w:val="nil"/>
              <w:left w:val="nil"/>
              <w:bottom w:val="single" w:sz="4" w:space="0" w:color="auto"/>
              <w:right w:val="single" w:sz="4" w:space="0" w:color="auto"/>
            </w:tcBorders>
            <w:shd w:val="clear" w:color="auto" w:fill="auto"/>
            <w:hideMark/>
          </w:tcPr>
          <w:p w14:paraId="0E9198F8" w14:textId="77777777" w:rsidR="008B3048" w:rsidRPr="0044485F" w:rsidRDefault="008B3048" w:rsidP="008B3048">
            <w:pPr>
              <w:jc w:val="center"/>
              <w:rPr>
                <w:color w:val="000000"/>
                <w:sz w:val="20"/>
              </w:rPr>
            </w:pPr>
            <w:r>
              <w:rPr>
                <w:color w:val="000000"/>
                <w:sz w:val="20"/>
              </w:rPr>
              <w:t>156,42</w:t>
            </w:r>
          </w:p>
        </w:tc>
        <w:tc>
          <w:tcPr>
            <w:tcW w:w="992" w:type="dxa"/>
            <w:tcBorders>
              <w:top w:val="nil"/>
              <w:left w:val="nil"/>
              <w:bottom w:val="single" w:sz="4" w:space="0" w:color="auto"/>
              <w:right w:val="single" w:sz="4" w:space="0" w:color="auto"/>
            </w:tcBorders>
            <w:shd w:val="clear" w:color="auto" w:fill="auto"/>
            <w:hideMark/>
          </w:tcPr>
          <w:p w14:paraId="02A60C82"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73A835C" w14:textId="77777777" w:rsidR="008B3048" w:rsidRPr="0044485F" w:rsidRDefault="008B3048" w:rsidP="008B3048">
            <w:pPr>
              <w:jc w:val="center"/>
              <w:rPr>
                <w:color w:val="000000"/>
                <w:sz w:val="20"/>
              </w:rPr>
            </w:pP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5ACE39BD"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3489E5EC" w14:textId="77777777" w:rsidR="008B3048" w:rsidRPr="0044485F" w:rsidRDefault="008B3048" w:rsidP="008B3048">
            <w:pPr>
              <w:rPr>
                <w:color w:val="000000"/>
                <w:sz w:val="20"/>
              </w:rPr>
            </w:pPr>
          </w:p>
        </w:tc>
      </w:tr>
      <w:tr w:rsidR="008B3048" w:rsidRPr="0044485F" w14:paraId="2C289DEA" w14:textId="77777777" w:rsidTr="00FB7F63">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14:paraId="0A4C81ED"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tcPr>
          <w:p w14:paraId="34211F10"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tcPr>
          <w:p w14:paraId="75B18AF7"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372D23FC"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59CA56EF" w14:textId="77777777" w:rsidR="008B3048" w:rsidRPr="0044485F" w:rsidRDefault="008B3048" w:rsidP="008B3048">
            <w:pPr>
              <w:jc w:val="center"/>
              <w:rPr>
                <w:color w:val="000000"/>
                <w:sz w:val="20"/>
              </w:rPr>
            </w:pPr>
            <w:r>
              <w:rPr>
                <w:color w:val="000000"/>
                <w:sz w:val="20"/>
              </w:rPr>
              <w:t>8976,99</w:t>
            </w:r>
          </w:p>
        </w:tc>
        <w:tc>
          <w:tcPr>
            <w:tcW w:w="3402" w:type="dxa"/>
            <w:gridSpan w:val="5"/>
            <w:tcBorders>
              <w:top w:val="single" w:sz="4" w:space="0" w:color="auto"/>
              <w:left w:val="nil"/>
              <w:bottom w:val="single" w:sz="4" w:space="0" w:color="auto"/>
              <w:right w:val="single" w:sz="4" w:space="0" w:color="000000"/>
            </w:tcBorders>
            <w:shd w:val="clear" w:color="auto" w:fill="auto"/>
          </w:tcPr>
          <w:p w14:paraId="4275E73D" w14:textId="77777777" w:rsidR="008B3048" w:rsidRPr="0044485F" w:rsidRDefault="008B3048" w:rsidP="008B3048">
            <w:pPr>
              <w:jc w:val="center"/>
              <w:rPr>
                <w:color w:val="000000"/>
                <w:sz w:val="20"/>
              </w:rPr>
            </w:pPr>
            <w:r>
              <w:rPr>
                <w:color w:val="000000"/>
                <w:sz w:val="20"/>
              </w:rPr>
              <w:t>2109,95</w:t>
            </w:r>
          </w:p>
        </w:tc>
        <w:tc>
          <w:tcPr>
            <w:tcW w:w="992" w:type="dxa"/>
            <w:tcBorders>
              <w:top w:val="single" w:sz="4" w:space="0" w:color="auto"/>
              <w:left w:val="nil"/>
              <w:bottom w:val="single" w:sz="4" w:space="0" w:color="auto"/>
              <w:right w:val="single" w:sz="4" w:space="0" w:color="auto"/>
            </w:tcBorders>
            <w:shd w:val="clear" w:color="auto" w:fill="auto"/>
          </w:tcPr>
          <w:p w14:paraId="4034F5E3" w14:textId="77777777" w:rsidR="008B3048" w:rsidRPr="0044485F" w:rsidRDefault="008B3048" w:rsidP="008B3048">
            <w:pPr>
              <w:jc w:val="center"/>
              <w:rPr>
                <w:color w:val="000000"/>
                <w:sz w:val="20"/>
              </w:rPr>
            </w:pPr>
            <w:r>
              <w:rPr>
                <w:color w:val="000000"/>
                <w:sz w:val="20"/>
              </w:rPr>
              <w:t>1767,04</w:t>
            </w:r>
          </w:p>
        </w:tc>
        <w:tc>
          <w:tcPr>
            <w:tcW w:w="992" w:type="dxa"/>
            <w:tcBorders>
              <w:top w:val="single" w:sz="4" w:space="0" w:color="auto"/>
              <w:left w:val="nil"/>
              <w:bottom w:val="single" w:sz="4" w:space="0" w:color="auto"/>
              <w:right w:val="single" w:sz="4" w:space="0" w:color="auto"/>
            </w:tcBorders>
            <w:shd w:val="clear" w:color="auto" w:fill="auto"/>
          </w:tcPr>
          <w:p w14:paraId="4AC9E06D" w14:textId="77777777" w:rsidR="008B3048" w:rsidRPr="00FD6999" w:rsidRDefault="008B3048" w:rsidP="008B3048">
            <w:pPr>
              <w:jc w:val="center"/>
              <w:rPr>
                <w:color w:val="000000"/>
                <w:sz w:val="20"/>
              </w:rPr>
            </w:pPr>
            <w:r w:rsidRPr="00FD6999">
              <w:rPr>
                <w:color w:val="000000"/>
                <w:sz w:val="20"/>
              </w:rPr>
              <w:t>1700,00</w:t>
            </w:r>
          </w:p>
        </w:tc>
        <w:tc>
          <w:tcPr>
            <w:tcW w:w="992" w:type="dxa"/>
            <w:tcBorders>
              <w:top w:val="single" w:sz="4" w:space="0" w:color="auto"/>
              <w:left w:val="nil"/>
              <w:bottom w:val="single" w:sz="4" w:space="0" w:color="auto"/>
              <w:right w:val="single" w:sz="4" w:space="0" w:color="auto"/>
            </w:tcBorders>
            <w:shd w:val="clear" w:color="auto" w:fill="auto"/>
          </w:tcPr>
          <w:p w14:paraId="3DB3A311" w14:textId="77777777" w:rsidR="008B3048" w:rsidRPr="00FD6999" w:rsidRDefault="008B3048" w:rsidP="008B3048">
            <w:pPr>
              <w:jc w:val="center"/>
              <w:rPr>
                <w:color w:val="000000"/>
                <w:sz w:val="20"/>
              </w:rPr>
            </w:pPr>
            <w:r w:rsidRPr="00FD6999">
              <w:rPr>
                <w:color w:val="000000"/>
                <w:sz w:val="20"/>
              </w:rPr>
              <w:t>1700,00</w:t>
            </w:r>
          </w:p>
        </w:tc>
        <w:tc>
          <w:tcPr>
            <w:tcW w:w="1134" w:type="dxa"/>
            <w:tcBorders>
              <w:top w:val="single" w:sz="4" w:space="0" w:color="auto"/>
              <w:left w:val="nil"/>
              <w:bottom w:val="single" w:sz="4" w:space="0" w:color="auto"/>
              <w:right w:val="single" w:sz="4" w:space="0" w:color="auto"/>
            </w:tcBorders>
            <w:shd w:val="clear" w:color="auto" w:fill="auto"/>
          </w:tcPr>
          <w:p w14:paraId="2F83AB7A" w14:textId="77777777" w:rsidR="008B3048" w:rsidRPr="0044485F" w:rsidRDefault="008B3048" w:rsidP="008B3048">
            <w:pPr>
              <w:jc w:val="center"/>
              <w:rPr>
                <w:color w:val="000000"/>
                <w:sz w:val="20"/>
              </w:rPr>
            </w:pPr>
            <w:r w:rsidRPr="00FD6999">
              <w:rPr>
                <w:color w:val="000000"/>
                <w:sz w:val="20"/>
              </w:rPr>
              <w:t>1700,00</w:t>
            </w:r>
          </w:p>
        </w:tc>
        <w:tc>
          <w:tcPr>
            <w:tcW w:w="1702" w:type="dxa"/>
            <w:vMerge/>
            <w:tcBorders>
              <w:top w:val="single" w:sz="4" w:space="0" w:color="auto"/>
              <w:left w:val="single" w:sz="4" w:space="0" w:color="auto"/>
              <w:bottom w:val="single" w:sz="4" w:space="0" w:color="000000"/>
              <w:right w:val="single" w:sz="4" w:space="0" w:color="auto"/>
            </w:tcBorders>
            <w:vAlign w:val="center"/>
          </w:tcPr>
          <w:p w14:paraId="69563B2A" w14:textId="77777777" w:rsidR="008B3048" w:rsidRPr="0044485F" w:rsidRDefault="008B3048" w:rsidP="008B3048">
            <w:pPr>
              <w:rPr>
                <w:color w:val="000000"/>
                <w:sz w:val="20"/>
              </w:rPr>
            </w:pPr>
          </w:p>
        </w:tc>
      </w:tr>
      <w:tr w:rsidR="008B3048" w:rsidRPr="0044485F" w14:paraId="1CF92D1E" w14:textId="77777777" w:rsidTr="00FB7F63">
        <w:trPr>
          <w:trHeight w:val="160"/>
        </w:trPr>
        <w:tc>
          <w:tcPr>
            <w:tcW w:w="615" w:type="dxa"/>
            <w:vMerge/>
            <w:tcBorders>
              <w:top w:val="single" w:sz="4" w:space="0" w:color="auto"/>
              <w:left w:val="single" w:sz="4" w:space="0" w:color="auto"/>
              <w:bottom w:val="single" w:sz="4" w:space="0" w:color="000000"/>
              <w:right w:val="single" w:sz="4" w:space="0" w:color="auto"/>
            </w:tcBorders>
            <w:vAlign w:val="center"/>
          </w:tcPr>
          <w:p w14:paraId="2D3EE3D0" w14:textId="77777777" w:rsidR="008B3048" w:rsidRPr="0044485F" w:rsidRDefault="008B3048" w:rsidP="008B3048">
            <w:pPr>
              <w:rPr>
                <w:color w:val="000000"/>
                <w:sz w:val="20"/>
              </w:rPr>
            </w:pPr>
          </w:p>
        </w:tc>
        <w:tc>
          <w:tcPr>
            <w:tcW w:w="1937" w:type="dxa"/>
            <w:vMerge/>
            <w:tcBorders>
              <w:left w:val="single" w:sz="4" w:space="0" w:color="auto"/>
              <w:bottom w:val="single" w:sz="4" w:space="0" w:color="auto"/>
              <w:right w:val="single" w:sz="4" w:space="0" w:color="auto"/>
            </w:tcBorders>
            <w:vAlign w:val="center"/>
          </w:tcPr>
          <w:p w14:paraId="60B6792E" w14:textId="77777777" w:rsidR="008B3048" w:rsidRPr="0044485F" w:rsidRDefault="008B3048" w:rsidP="008B3048">
            <w:pPr>
              <w:rPr>
                <w:color w:val="000000"/>
                <w:sz w:val="20"/>
              </w:rPr>
            </w:pPr>
          </w:p>
        </w:tc>
        <w:tc>
          <w:tcPr>
            <w:tcW w:w="1276" w:type="dxa"/>
            <w:vMerge/>
            <w:tcBorders>
              <w:left w:val="single" w:sz="4" w:space="0" w:color="auto"/>
              <w:bottom w:val="single" w:sz="4" w:space="0" w:color="auto"/>
              <w:right w:val="single" w:sz="4" w:space="0" w:color="auto"/>
            </w:tcBorders>
            <w:vAlign w:val="center"/>
          </w:tcPr>
          <w:p w14:paraId="5353B2A6"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4CF97B72" w14:textId="77777777" w:rsidR="008B3048" w:rsidRPr="0044485F" w:rsidRDefault="008B3048" w:rsidP="008B3048">
            <w:pPr>
              <w:widowControl w:val="0"/>
              <w:tabs>
                <w:tab w:val="center" w:pos="742"/>
              </w:tabs>
              <w:jc w:val="both"/>
              <w:rPr>
                <w:sz w:val="20"/>
              </w:rPr>
            </w:pPr>
            <w:r w:rsidRPr="0044485F">
              <w:rPr>
                <w:sz w:val="20"/>
              </w:rPr>
              <w:t xml:space="preserve">Внебюджетные </w:t>
            </w:r>
            <w:r w:rsidRPr="0044485F">
              <w:rPr>
                <w:sz w:val="20"/>
              </w:rPr>
              <w:lastRenderedPageBreak/>
              <w:t>средства</w:t>
            </w:r>
          </w:p>
        </w:tc>
        <w:tc>
          <w:tcPr>
            <w:tcW w:w="1134" w:type="dxa"/>
            <w:tcBorders>
              <w:top w:val="single" w:sz="4" w:space="0" w:color="auto"/>
              <w:left w:val="nil"/>
              <w:bottom w:val="single" w:sz="4" w:space="0" w:color="auto"/>
              <w:right w:val="single" w:sz="4" w:space="0" w:color="auto"/>
            </w:tcBorders>
            <w:shd w:val="clear" w:color="auto" w:fill="auto"/>
          </w:tcPr>
          <w:p w14:paraId="1A01A8E5" w14:textId="77777777" w:rsidR="008B3048" w:rsidRPr="0044485F" w:rsidRDefault="008B3048" w:rsidP="008B3048">
            <w:pPr>
              <w:jc w:val="center"/>
              <w:rPr>
                <w:color w:val="000000"/>
                <w:sz w:val="20"/>
              </w:rPr>
            </w:pPr>
            <w:r>
              <w:rPr>
                <w:color w:val="000000"/>
                <w:sz w:val="20"/>
              </w:rPr>
              <w:lastRenderedPageBreak/>
              <w:t>0,00</w:t>
            </w:r>
          </w:p>
        </w:tc>
        <w:tc>
          <w:tcPr>
            <w:tcW w:w="3402" w:type="dxa"/>
            <w:gridSpan w:val="5"/>
            <w:tcBorders>
              <w:top w:val="single" w:sz="4" w:space="0" w:color="auto"/>
              <w:left w:val="nil"/>
              <w:bottom w:val="single" w:sz="4" w:space="0" w:color="auto"/>
              <w:right w:val="single" w:sz="4" w:space="0" w:color="000000"/>
            </w:tcBorders>
            <w:shd w:val="clear" w:color="auto" w:fill="auto"/>
          </w:tcPr>
          <w:p w14:paraId="4CB922EC"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57D876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BBF97A9"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02A1F50"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B000FB6"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auto"/>
              <w:right w:val="single" w:sz="4" w:space="0" w:color="auto"/>
            </w:tcBorders>
            <w:vAlign w:val="center"/>
          </w:tcPr>
          <w:p w14:paraId="2C67962E" w14:textId="77777777" w:rsidR="008B3048" w:rsidRPr="0044485F" w:rsidRDefault="008B3048" w:rsidP="008B3048">
            <w:pPr>
              <w:rPr>
                <w:color w:val="000000"/>
                <w:sz w:val="20"/>
              </w:rPr>
            </w:pPr>
          </w:p>
        </w:tc>
      </w:tr>
      <w:tr w:rsidR="008B3048" w:rsidRPr="0044485F" w14:paraId="4C9B90EF" w14:textId="77777777" w:rsidTr="00FB7F63">
        <w:trPr>
          <w:trHeight w:val="300"/>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E44998A" w14:textId="77777777" w:rsidR="008B3048" w:rsidRPr="0044485F" w:rsidRDefault="008B3048" w:rsidP="008B3048">
            <w:pPr>
              <w:rPr>
                <w:color w:val="000000"/>
                <w:sz w:val="20"/>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C2FB1B" w14:textId="77777777" w:rsidR="008B3048" w:rsidRPr="009E1909" w:rsidRDefault="008B3048" w:rsidP="008B3048">
            <w:pPr>
              <w:rPr>
                <w:sz w:val="20"/>
              </w:rPr>
            </w:pPr>
            <w:r w:rsidRPr="009E1909">
              <w:rPr>
                <w:sz w:val="20"/>
              </w:rPr>
              <w:t>Число объектов организаций культуры, оборудованных в соответствии с требованиями доступности для инвалидов и других маломобильных групп населения, единиц</w:t>
            </w:r>
            <w:r>
              <w:rPr>
                <w:sz w:val="20"/>
              </w:rPr>
              <w:t>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280895" w14:textId="77777777" w:rsidR="008B3048" w:rsidRPr="0044485F" w:rsidRDefault="008B3048" w:rsidP="008B3048">
            <w:pPr>
              <w:jc w:val="center"/>
              <w:rPr>
                <w:color w:val="000000"/>
                <w:sz w:val="20"/>
              </w:rPr>
            </w:pPr>
            <w:r w:rsidRPr="0044485F">
              <w:rPr>
                <w:color w:val="000000"/>
                <w:sz w:val="20"/>
              </w:rPr>
              <w:t>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DE2ACC" w14:textId="77777777" w:rsidR="008B3048" w:rsidRPr="0044485F" w:rsidRDefault="008B3048" w:rsidP="008B3048">
            <w:pPr>
              <w:jc w:val="center"/>
              <w:rPr>
                <w:color w:val="000000"/>
                <w:sz w:val="20"/>
              </w:rPr>
            </w:pPr>
            <w:r w:rsidRPr="0044485F">
              <w:rPr>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1CB8E3" w14:textId="77777777" w:rsidR="008B3048" w:rsidRPr="0044485F" w:rsidRDefault="008B3048" w:rsidP="008B3048">
            <w:pPr>
              <w:jc w:val="center"/>
              <w:rPr>
                <w:color w:val="000000"/>
                <w:sz w:val="20"/>
              </w:rPr>
            </w:pPr>
            <w:r w:rsidRPr="0044485F">
              <w:rPr>
                <w:color w:val="000000"/>
                <w:sz w:val="20"/>
              </w:rPr>
              <w:t xml:space="preserve">Всего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EDC211" w14:textId="77777777" w:rsidR="008B3048" w:rsidRPr="0044485F" w:rsidRDefault="008B3048" w:rsidP="008B3048">
            <w:pPr>
              <w:jc w:val="center"/>
              <w:rPr>
                <w:color w:val="000000"/>
                <w:sz w:val="20"/>
              </w:rPr>
            </w:pPr>
            <w:r w:rsidRPr="0044485F">
              <w:rPr>
                <w:color w:val="000000"/>
                <w:sz w:val="20"/>
              </w:rPr>
              <w:t>Итого 2023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3AEBB5" w14:textId="77777777" w:rsidR="008B3048" w:rsidRPr="0044485F" w:rsidRDefault="008B3048" w:rsidP="008B3048">
            <w:pPr>
              <w:jc w:val="center"/>
              <w:rPr>
                <w:color w:val="000000"/>
                <w:sz w:val="20"/>
              </w:rPr>
            </w:pPr>
            <w:r w:rsidRPr="0044485F">
              <w:rPr>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7136F2" w14:textId="77777777" w:rsidR="008B3048" w:rsidRPr="0044485F" w:rsidRDefault="008B3048" w:rsidP="008B3048">
            <w:pPr>
              <w:jc w:val="center"/>
              <w:rPr>
                <w:color w:val="000000"/>
                <w:sz w:val="20"/>
              </w:rPr>
            </w:pPr>
            <w:r w:rsidRPr="0044485F">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55EAF5" w14:textId="77777777" w:rsidR="008B3048" w:rsidRPr="0044485F" w:rsidRDefault="008B3048" w:rsidP="008B3048">
            <w:pPr>
              <w:jc w:val="center"/>
              <w:rPr>
                <w:color w:val="000000"/>
                <w:sz w:val="20"/>
              </w:rPr>
            </w:pPr>
            <w:r w:rsidRPr="0044485F">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239B62" w14:textId="77777777" w:rsidR="008B3048" w:rsidRPr="0044485F" w:rsidRDefault="008B3048" w:rsidP="008B3048">
            <w:pPr>
              <w:jc w:val="center"/>
              <w:rPr>
                <w:color w:val="000000"/>
                <w:sz w:val="20"/>
              </w:rPr>
            </w:pPr>
            <w:r w:rsidRPr="0044485F">
              <w:rPr>
                <w:color w:val="000000"/>
                <w:sz w:val="20"/>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0CEB66" w14:textId="77777777" w:rsidR="008B3048" w:rsidRPr="0044485F" w:rsidRDefault="008B3048" w:rsidP="008B3048">
            <w:pPr>
              <w:jc w:val="center"/>
              <w:rPr>
                <w:color w:val="000000"/>
                <w:sz w:val="20"/>
              </w:rPr>
            </w:pPr>
            <w:r w:rsidRPr="0044485F">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1EAF7801" w14:textId="77777777" w:rsidR="008B3048" w:rsidRPr="0044485F" w:rsidRDefault="008B3048" w:rsidP="008B3048">
            <w:pPr>
              <w:jc w:val="center"/>
              <w:rPr>
                <w:color w:val="000000"/>
                <w:sz w:val="20"/>
              </w:rPr>
            </w:pPr>
            <w:r>
              <w:rPr>
                <w:color w:val="000000"/>
                <w:sz w:val="20"/>
              </w:rPr>
              <w:t>х</w:t>
            </w:r>
          </w:p>
        </w:tc>
      </w:tr>
      <w:tr w:rsidR="008B3048" w:rsidRPr="0044485F" w14:paraId="32225859" w14:textId="77777777" w:rsidTr="00FB7F63">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0714011C" w14:textId="77777777" w:rsidR="008B3048" w:rsidRPr="0044485F" w:rsidRDefault="008B3048" w:rsidP="008B3048">
            <w:pPr>
              <w:rPr>
                <w:color w:val="000000"/>
                <w:sz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14:paraId="257B524F" w14:textId="77777777" w:rsidR="008B3048" w:rsidRPr="0044485F" w:rsidRDefault="008B3048" w:rsidP="008B3048">
            <w:pPr>
              <w:rPr>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71170F4" w14:textId="77777777" w:rsidR="008B3048" w:rsidRPr="0044485F" w:rsidRDefault="008B3048" w:rsidP="008B3048">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326E25C"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5C6B338" w14:textId="77777777" w:rsidR="008B3048" w:rsidRPr="0044485F" w:rsidRDefault="008B3048" w:rsidP="008B3048">
            <w:pPr>
              <w:rPr>
                <w:color w:val="000000"/>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D65657" w14:textId="77777777" w:rsidR="008B3048" w:rsidRPr="0044485F" w:rsidRDefault="008B3048" w:rsidP="008B3048">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BB3022" w14:textId="77777777" w:rsidR="008B3048" w:rsidRPr="0044485F" w:rsidRDefault="008B3048" w:rsidP="008B3048">
            <w:pPr>
              <w:jc w:val="center"/>
              <w:rPr>
                <w:color w:val="000000"/>
                <w:sz w:val="20"/>
              </w:rPr>
            </w:pPr>
            <w:r w:rsidRPr="0044485F">
              <w:rPr>
                <w:color w:val="000000"/>
                <w:sz w:val="20"/>
              </w:rPr>
              <w:t>I </w:t>
            </w:r>
          </w:p>
        </w:tc>
        <w:tc>
          <w:tcPr>
            <w:tcW w:w="709" w:type="dxa"/>
            <w:tcBorders>
              <w:top w:val="single" w:sz="4" w:space="0" w:color="auto"/>
              <w:left w:val="nil"/>
              <w:bottom w:val="single" w:sz="4" w:space="0" w:color="auto"/>
              <w:right w:val="single" w:sz="4" w:space="0" w:color="auto"/>
            </w:tcBorders>
            <w:shd w:val="clear" w:color="auto" w:fill="auto"/>
            <w:hideMark/>
          </w:tcPr>
          <w:p w14:paraId="5F324AD0" w14:textId="77777777" w:rsidR="008B3048" w:rsidRPr="0044485F" w:rsidRDefault="008B3048" w:rsidP="008B3048">
            <w:pPr>
              <w:jc w:val="center"/>
              <w:rPr>
                <w:color w:val="000000"/>
                <w:sz w:val="20"/>
              </w:rPr>
            </w:pPr>
            <w:r w:rsidRPr="0044485F">
              <w:rPr>
                <w:color w:val="000000"/>
                <w:sz w:val="20"/>
              </w:rPr>
              <w:t>II </w:t>
            </w:r>
          </w:p>
        </w:tc>
        <w:tc>
          <w:tcPr>
            <w:tcW w:w="567" w:type="dxa"/>
            <w:tcBorders>
              <w:top w:val="single" w:sz="4" w:space="0" w:color="auto"/>
              <w:left w:val="nil"/>
              <w:bottom w:val="single" w:sz="4" w:space="0" w:color="auto"/>
              <w:right w:val="single" w:sz="4" w:space="0" w:color="auto"/>
            </w:tcBorders>
            <w:shd w:val="clear" w:color="auto" w:fill="auto"/>
            <w:hideMark/>
          </w:tcPr>
          <w:p w14:paraId="276CEBD3" w14:textId="77777777" w:rsidR="008B3048" w:rsidRPr="0044485F" w:rsidRDefault="008B3048" w:rsidP="008B3048">
            <w:pPr>
              <w:jc w:val="center"/>
              <w:rPr>
                <w:color w:val="000000"/>
                <w:sz w:val="20"/>
              </w:rPr>
            </w:pPr>
            <w:r w:rsidRPr="0044485F">
              <w:rPr>
                <w:color w:val="000000"/>
                <w:sz w:val="20"/>
              </w:rPr>
              <w:t>III </w:t>
            </w:r>
          </w:p>
        </w:tc>
        <w:tc>
          <w:tcPr>
            <w:tcW w:w="709" w:type="dxa"/>
            <w:tcBorders>
              <w:top w:val="single" w:sz="4" w:space="0" w:color="auto"/>
              <w:left w:val="nil"/>
              <w:bottom w:val="single" w:sz="4" w:space="0" w:color="auto"/>
              <w:right w:val="single" w:sz="4" w:space="0" w:color="auto"/>
            </w:tcBorders>
            <w:shd w:val="clear" w:color="auto" w:fill="auto"/>
            <w:hideMark/>
          </w:tcPr>
          <w:p w14:paraId="189FC476" w14:textId="77777777" w:rsidR="008B3048" w:rsidRPr="0044485F" w:rsidRDefault="008B3048" w:rsidP="008B3048">
            <w:pPr>
              <w:jc w:val="center"/>
              <w:rPr>
                <w:color w:val="000000"/>
                <w:sz w:val="20"/>
              </w:rPr>
            </w:pPr>
            <w:r w:rsidRPr="0044485F">
              <w:rPr>
                <w:color w:val="000000"/>
                <w:sz w:val="20"/>
              </w:rPr>
              <w:t>IV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440AF4B"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91B494"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0C94D8E"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5B13ED7" w14:textId="77777777" w:rsidR="008B3048" w:rsidRPr="0044485F" w:rsidRDefault="008B3048" w:rsidP="008B3048">
            <w:pPr>
              <w:rPr>
                <w:color w:val="000000"/>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2BC4A608" w14:textId="77777777" w:rsidR="008B3048" w:rsidRPr="0044485F" w:rsidRDefault="008B3048" w:rsidP="008B3048">
            <w:pPr>
              <w:rPr>
                <w:color w:val="000000"/>
                <w:sz w:val="20"/>
              </w:rPr>
            </w:pPr>
          </w:p>
        </w:tc>
      </w:tr>
      <w:tr w:rsidR="008B3048" w:rsidRPr="0044485F" w14:paraId="5D2E6A70" w14:textId="77777777" w:rsidTr="00FB7F63">
        <w:trPr>
          <w:trHeight w:val="687"/>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6AA42732" w14:textId="77777777" w:rsidR="008B3048" w:rsidRPr="0044485F" w:rsidRDefault="008B3048" w:rsidP="008B3048">
            <w:pPr>
              <w:rPr>
                <w:color w:val="000000"/>
                <w:sz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36809357" w14:textId="77777777" w:rsidR="008B3048" w:rsidRPr="0044485F" w:rsidRDefault="008B3048" w:rsidP="008B3048">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A132D7" w14:textId="77777777" w:rsidR="008B3048" w:rsidRPr="0044485F" w:rsidRDefault="008B3048" w:rsidP="008B3048">
            <w:pPr>
              <w:rPr>
                <w:color w:val="000000"/>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2851D3" w14:textId="77777777" w:rsidR="008B3048" w:rsidRPr="0044485F" w:rsidRDefault="008B3048" w:rsidP="008B3048">
            <w:pPr>
              <w:rPr>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D7DEE6" w14:textId="77777777" w:rsidR="008B3048" w:rsidRPr="0044485F" w:rsidRDefault="008B3048" w:rsidP="008B3048">
            <w:pPr>
              <w:jc w:val="center"/>
              <w:rPr>
                <w:color w:val="000000"/>
                <w:sz w:val="20"/>
              </w:rPr>
            </w:pPr>
            <w:r>
              <w:rPr>
                <w:color w:val="000000"/>
                <w:sz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8EEFD3" w14:textId="77777777" w:rsidR="008B3048" w:rsidRPr="0044485F" w:rsidRDefault="008B3048" w:rsidP="008B3048">
            <w:pPr>
              <w:jc w:val="center"/>
              <w:rPr>
                <w:color w:val="000000"/>
                <w:sz w:val="20"/>
              </w:rPr>
            </w:pPr>
            <w:r>
              <w:rPr>
                <w:color w:val="000000"/>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935C6E" w14:textId="77777777" w:rsidR="008B3048" w:rsidRPr="0044485F" w:rsidRDefault="008B3048" w:rsidP="008B3048">
            <w:pPr>
              <w:jc w:val="center"/>
              <w:rPr>
                <w:color w:val="000000"/>
                <w:sz w:val="20"/>
              </w:rPr>
            </w:pPr>
            <w:r>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174D954C" w14:textId="77777777" w:rsidR="008B3048" w:rsidRPr="0044485F" w:rsidRDefault="008B3048" w:rsidP="008B3048">
            <w:pPr>
              <w:jc w:val="center"/>
              <w:rPr>
                <w:color w:val="000000"/>
                <w:sz w:val="20"/>
              </w:rPr>
            </w:pPr>
            <w:r>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166533F8" w14:textId="77777777" w:rsidR="008B3048" w:rsidRPr="0044485F" w:rsidRDefault="008B3048" w:rsidP="008B3048">
            <w:pPr>
              <w:jc w:val="center"/>
              <w:rPr>
                <w:color w:val="000000"/>
                <w:sz w:val="20"/>
              </w:rPr>
            </w:pPr>
            <w:r>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43875CC7" w14:textId="77777777" w:rsidR="008B3048" w:rsidRPr="0044485F" w:rsidRDefault="008B3048" w:rsidP="008B3048">
            <w:pPr>
              <w:jc w:val="center"/>
              <w:rPr>
                <w:color w:val="000000"/>
                <w:sz w:val="20"/>
              </w:rPr>
            </w:pPr>
            <w:r>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3AFF1429" w14:textId="77777777" w:rsidR="008B3048" w:rsidRPr="0044485F" w:rsidRDefault="008B3048" w:rsidP="008B3048">
            <w:pPr>
              <w:jc w:val="center"/>
              <w:rPr>
                <w:color w:val="000000"/>
                <w:sz w:val="20"/>
              </w:rPr>
            </w:pPr>
            <w:r>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66B548E0" w14:textId="77777777" w:rsidR="008B3048" w:rsidRPr="0044485F" w:rsidRDefault="008B3048" w:rsidP="008B3048">
            <w:pPr>
              <w:jc w:val="center"/>
              <w:rPr>
                <w:color w:val="000000"/>
                <w:sz w:val="20"/>
              </w:rPr>
            </w:pPr>
            <w:r>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53B9AD5D" w14:textId="77777777" w:rsidR="008B3048" w:rsidRPr="0044485F" w:rsidRDefault="008B3048" w:rsidP="008B3048">
            <w:pPr>
              <w:jc w:val="center"/>
              <w:rPr>
                <w:color w:val="000000"/>
                <w:sz w:val="20"/>
              </w:rPr>
            </w:pPr>
            <w:r>
              <w:rPr>
                <w:color w:val="000000"/>
                <w:sz w:val="20"/>
              </w:rPr>
              <w:t>1</w:t>
            </w:r>
          </w:p>
        </w:tc>
        <w:tc>
          <w:tcPr>
            <w:tcW w:w="1134" w:type="dxa"/>
            <w:tcBorders>
              <w:top w:val="single" w:sz="4" w:space="0" w:color="auto"/>
              <w:left w:val="nil"/>
              <w:bottom w:val="single" w:sz="4" w:space="0" w:color="auto"/>
              <w:right w:val="single" w:sz="4" w:space="0" w:color="auto"/>
            </w:tcBorders>
            <w:shd w:val="clear" w:color="auto" w:fill="auto"/>
          </w:tcPr>
          <w:p w14:paraId="153CA985" w14:textId="77777777" w:rsidR="008B3048" w:rsidRPr="0044485F" w:rsidRDefault="008B3048" w:rsidP="008B3048">
            <w:pPr>
              <w:jc w:val="center"/>
              <w:rPr>
                <w:color w:val="000000"/>
                <w:sz w:val="20"/>
              </w:rPr>
            </w:pPr>
            <w:r>
              <w:rPr>
                <w:color w:val="000000"/>
                <w:sz w:val="20"/>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34019E6" w14:textId="77777777" w:rsidR="008B3048" w:rsidRPr="0044485F" w:rsidRDefault="008B3048" w:rsidP="008B3048">
            <w:pPr>
              <w:rPr>
                <w:color w:val="000000"/>
                <w:sz w:val="20"/>
              </w:rPr>
            </w:pPr>
          </w:p>
        </w:tc>
      </w:tr>
      <w:tr w:rsidR="008B3048" w:rsidRPr="0044485F" w14:paraId="4816B180" w14:textId="77777777" w:rsidTr="00FB7F63">
        <w:trPr>
          <w:trHeight w:val="64"/>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B63B61" w14:textId="77777777" w:rsidR="008B3048" w:rsidRPr="0044485F" w:rsidRDefault="008B3048" w:rsidP="008B3048">
            <w:pPr>
              <w:jc w:val="center"/>
              <w:rPr>
                <w:color w:val="000000"/>
                <w:sz w:val="20"/>
              </w:rPr>
            </w:pPr>
            <w:r w:rsidRPr="0044485F">
              <w:rPr>
                <w:color w:val="000000"/>
                <w:sz w:val="20"/>
              </w:rPr>
              <w:t>2</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D945" w14:textId="77777777" w:rsidR="008B3048" w:rsidRPr="0044485F" w:rsidRDefault="008B3048" w:rsidP="008B3048">
            <w:pPr>
              <w:rPr>
                <w:color w:val="000000"/>
                <w:sz w:val="20"/>
              </w:rPr>
            </w:pPr>
            <w:r w:rsidRPr="0044485F">
              <w:rPr>
                <w:color w:val="000000"/>
                <w:sz w:val="20"/>
              </w:rPr>
              <w:t>Основное мероприятие А1. Федеральный проект «Культурная среда»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6C0E86" w14:textId="77777777" w:rsidR="008B3048" w:rsidRPr="0044485F" w:rsidRDefault="008B3048" w:rsidP="008B3048">
            <w:pPr>
              <w:jc w:val="center"/>
              <w:rPr>
                <w:color w:val="000000"/>
                <w:sz w:val="20"/>
              </w:rPr>
            </w:pPr>
            <w:r w:rsidRPr="0044485F">
              <w:rPr>
                <w:color w:val="000000"/>
                <w:sz w:val="20"/>
              </w:rPr>
              <w:t>2023-2027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B75F815" w14:textId="77777777" w:rsidR="008B3048" w:rsidRPr="0044485F" w:rsidRDefault="008B3048" w:rsidP="008B3048">
            <w:pPr>
              <w:rPr>
                <w:color w:val="000000"/>
                <w:sz w:val="20"/>
              </w:rPr>
            </w:pPr>
            <w:r w:rsidRPr="0044485F">
              <w:rPr>
                <w:color w:val="000000"/>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BB0975"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hideMark/>
          </w:tcPr>
          <w:p w14:paraId="1D66A074"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26388B"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53DB07"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066DA9"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3A9EF98" w14:textId="77777777" w:rsidR="008B3048" w:rsidRPr="0044485F" w:rsidRDefault="008B3048" w:rsidP="008B3048">
            <w:pPr>
              <w:jc w:val="center"/>
              <w:rPr>
                <w:color w:val="000000"/>
                <w:sz w:val="20"/>
              </w:rPr>
            </w:pPr>
            <w:r>
              <w:rPr>
                <w:color w:val="000000"/>
                <w:sz w:val="20"/>
              </w:rPr>
              <w:t>0,00</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597629" w14:textId="77777777" w:rsidR="008B3048" w:rsidRPr="0044485F" w:rsidRDefault="008B3048" w:rsidP="008B3048">
            <w:pPr>
              <w:rPr>
                <w:color w:val="000000"/>
                <w:sz w:val="20"/>
              </w:rPr>
            </w:pPr>
          </w:p>
        </w:tc>
      </w:tr>
      <w:tr w:rsidR="008B3048" w:rsidRPr="0044485F" w14:paraId="7E9BC08E" w14:textId="77777777" w:rsidTr="00FB7F63">
        <w:trPr>
          <w:trHeight w:val="388"/>
        </w:trPr>
        <w:tc>
          <w:tcPr>
            <w:tcW w:w="615" w:type="dxa"/>
            <w:vMerge/>
            <w:tcBorders>
              <w:top w:val="single" w:sz="4" w:space="0" w:color="auto"/>
              <w:left w:val="single" w:sz="4" w:space="0" w:color="auto"/>
              <w:right w:val="single" w:sz="4" w:space="0" w:color="auto"/>
            </w:tcBorders>
            <w:vAlign w:val="center"/>
            <w:hideMark/>
          </w:tcPr>
          <w:p w14:paraId="29A45497" w14:textId="77777777" w:rsidR="008B3048" w:rsidRPr="0044485F" w:rsidRDefault="008B3048" w:rsidP="008B3048">
            <w:pPr>
              <w:rPr>
                <w:color w:val="000000"/>
                <w:sz w:val="20"/>
              </w:rPr>
            </w:pPr>
          </w:p>
        </w:tc>
        <w:tc>
          <w:tcPr>
            <w:tcW w:w="1937" w:type="dxa"/>
            <w:vMerge/>
            <w:tcBorders>
              <w:top w:val="single" w:sz="4" w:space="0" w:color="auto"/>
              <w:left w:val="single" w:sz="4" w:space="0" w:color="auto"/>
              <w:right w:val="single" w:sz="4" w:space="0" w:color="auto"/>
            </w:tcBorders>
            <w:vAlign w:val="center"/>
            <w:hideMark/>
          </w:tcPr>
          <w:p w14:paraId="204DFD93" w14:textId="77777777" w:rsidR="008B3048" w:rsidRPr="0044485F" w:rsidRDefault="008B3048" w:rsidP="008B3048">
            <w:pPr>
              <w:rPr>
                <w:color w:val="000000"/>
                <w:sz w:val="20"/>
              </w:rPr>
            </w:pPr>
          </w:p>
        </w:tc>
        <w:tc>
          <w:tcPr>
            <w:tcW w:w="1276" w:type="dxa"/>
            <w:vMerge/>
            <w:tcBorders>
              <w:top w:val="single" w:sz="4" w:space="0" w:color="auto"/>
              <w:left w:val="single" w:sz="4" w:space="0" w:color="auto"/>
              <w:right w:val="single" w:sz="4" w:space="0" w:color="auto"/>
            </w:tcBorders>
            <w:vAlign w:val="center"/>
            <w:hideMark/>
          </w:tcPr>
          <w:p w14:paraId="6B05A646"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52C8BC45"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79EB922F"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5D53FD39"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A266020"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2D42A576"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0D260D4"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51D9915C"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right w:val="single" w:sz="4" w:space="0" w:color="auto"/>
            </w:tcBorders>
            <w:vAlign w:val="center"/>
            <w:hideMark/>
          </w:tcPr>
          <w:p w14:paraId="22AA6970" w14:textId="77777777" w:rsidR="008B3048" w:rsidRPr="0044485F" w:rsidRDefault="008B3048" w:rsidP="008B3048">
            <w:pPr>
              <w:rPr>
                <w:color w:val="000000"/>
                <w:sz w:val="20"/>
              </w:rPr>
            </w:pPr>
          </w:p>
        </w:tc>
      </w:tr>
      <w:tr w:rsidR="008B3048" w:rsidRPr="0044485F" w14:paraId="3B71036C" w14:textId="77777777" w:rsidTr="00FB7F63">
        <w:trPr>
          <w:trHeight w:val="712"/>
        </w:trPr>
        <w:tc>
          <w:tcPr>
            <w:tcW w:w="615" w:type="dxa"/>
            <w:vMerge/>
            <w:tcBorders>
              <w:left w:val="single" w:sz="4" w:space="0" w:color="auto"/>
              <w:right w:val="single" w:sz="4" w:space="0" w:color="auto"/>
            </w:tcBorders>
            <w:vAlign w:val="center"/>
            <w:hideMark/>
          </w:tcPr>
          <w:p w14:paraId="383703BE"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hideMark/>
          </w:tcPr>
          <w:p w14:paraId="3197691D"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hideMark/>
          </w:tcPr>
          <w:p w14:paraId="18A85641"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0D01B17D"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502D2E4"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28613D6F"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57EA58A"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6A16D48"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9EA4E4F"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CCAD66E" w14:textId="77777777" w:rsidR="008B3048" w:rsidRPr="0044485F" w:rsidRDefault="008B3048" w:rsidP="008B3048">
            <w:pPr>
              <w:jc w:val="center"/>
              <w:rPr>
                <w:color w:val="000000"/>
                <w:sz w:val="20"/>
              </w:rPr>
            </w:pPr>
            <w:r>
              <w:rPr>
                <w:color w:val="000000"/>
                <w:sz w:val="20"/>
              </w:rPr>
              <w:t>0,00</w:t>
            </w:r>
          </w:p>
        </w:tc>
        <w:tc>
          <w:tcPr>
            <w:tcW w:w="1702" w:type="dxa"/>
            <w:vMerge/>
            <w:tcBorders>
              <w:left w:val="single" w:sz="4" w:space="0" w:color="auto"/>
              <w:right w:val="single" w:sz="4" w:space="0" w:color="auto"/>
            </w:tcBorders>
            <w:vAlign w:val="center"/>
            <w:hideMark/>
          </w:tcPr>
          <w:p w14:paraId="0C9140D6" w14:textId="77777777" w:rsidR="008B3048" w:rsidRPr="0044485F" w:rsidRDefault="008B3048" w:rsidP="008B3048">
            <w:pPr>
              <w:rPr>
                <w:color w:val="000000"/>
                <w:sz w:val="20"/>
              </w:rPr>
            </w:pPr>
          </w:p>
        </w:tc>
      </w:tr>
      <w:tr w:rsidR="008B3048" w:rsidRPr="0044485F" w14:paraId="240B299D" w14:textId="77777777" w:rsidTr="00FB7F63">
        <w:trPr>
          <w:trHeight w:val="705"/>
        </w:trPr>
        <w:tc>
          <w:tcPr>
            <w:tcW w:w="615" w:type="dxa"/>
            <w:vMerge/>
            <w:tcBorders>
              <w:left w:val="single" w:sz="4" w:space="0" w:color="auto"/>
              <w:right w:val="single" w:sz="4" w:space="0" w:color="auto"/>
            </w:tcBorders>
            <w:vAlign w:val="center"/>
            <w:hideMark/>
          </w:tcPr>
          <w:p w14:paraId="799D0A1E"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hideMark/>
          </w:tcPr>
          <w:p w14:paraId="189A1078"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hideMark/>
          </w:tcPr>
          <w:p w14:paraId="697690E6"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04A1C86F"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nil"/>
              <w:left w:val="nil"/>
              <w:bottom w:val="single" w:sz="4" w:space="0" w:color="auto"/>
              <w:right w:val="single" w:sz="4" w:space="0" w:color="auto"/>
            </w:tcBorders>
            <w:shd w:val="clear" w:color="auto" w:fill="auto"/>
            <w:hideMark/>
          </w:tcPr>
          <w:p w14:paraId="4D930DFC"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1D8C5736"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2BFA8437"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4AF0467"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948B5C5"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4571EB95" w14:textId="77777777" w:rsidR="008B3048" w:rsidRPr="0044485F" w:rsidRDefault="008B3048" w:rsidP="008B3048">
            <w:pPr>
              <w:jc w:val="center"/>
              <w:rPr>
                <w:color w:val="000000"/>
                <w:sz w:val="20"/>
              </w:rPr>
            </w:pPr>
            <w:r>
              <w:rPr>
                <w:color w:val="000000"/>
                <w:sz w:val="20"/>
              </w:rPr>
              <w:t>0,00</w:t>
            </w:r>
          </w:p>
        </w:tc>
        <w:tc>
          <w:tcPr>
            <w:tcW w:w="1702" w:type="dxa"/>
            <w:vMerge/>
            <w:tcBorders>
              <w:left w:val="single" w:sz="4" w:space="0" w:color="auto"/>
              <w:right w:val="single" w:sz="4" w:space="0" w:color="auto"/>
            </w:tcBorders>
            <w:vAlign w:val="center"/>
            <w:hideMark/>
          </w:tcPr>
          <w:p w14:paraId="3E6782A1" w14:textId="77777777" w:rsidR="008B3048" w:rsidRPr="0044485F" w:rsidRDefault="008B3048" w:rsidP="008B3048">
            <w:pPr>
              <w:rPr>
                <w:color w:val="000000"/>
                <w:sz w:val="20"/>
              </w:rPr>
            </w:pPr>
          </w:p>
        </w:tc>
      </w:tr>
      <w:tr w:rsidR="008B3048" w:rsidRPr="0044485F" w14:paraId="28114458" w14:textId="77777777" w:rsidTr="00FB7F63">
        <w:trPr>
          <w:trHeight w:val="417"/>
        </w:trPr>
        <w:tc>
          <w:tcPr>
            <w:tcW w:w="615" w:type="dxa"/>
            <w:vMerge/>
            <w:tcBorders>
              <w:left w:val="single" w:sz="4" w:space="0" w:color="auto"/>
              <w:bottom w:val="single" w:sz="4" w:space="0" w:color="auto"/>
              <w:right w:val="single" w:sz="4" w:space="0" w:color="auto"/>
            </w:tcBorders>
            <w:vAlign w:val="center"/>
          </w:tcPr>
          <w:p w14:paraId="5B483EAE" w14:textId="77777777" w:rsidR="008B3048" w:rsidRPr="0044485F" w:rsidRDefault="008B3048" w:rsidP="008B3048">
            <w:pPr>
              <w:rPr>
                <w:color w:val="000000"/>
                <w:sz w:val="20"/>
              </w:rPr>
            </w:pPr>
          </w:p>
        </w:tc>
        <w:tc>
          <w:tcPr>
            <w:tcW w:w="1937" w:type="dxa"/>
            <w:vMerge/>
            <w:tcBorders>
              <w:left w:val="single" w:sz="4" w:space="0" w:color="auto"/>
              <w:bottom w:val="single" w:sz="4" w:space="0" w:color="auto"/>
              <w:right w:val="single" w:sz="4" w:space="0" w:color="auto"/>
            </w:tcBorders>
            <w:vAlign w:val="center"/>
          </w:tcPr>
          <w:p w14:paraId="7D998075" w14:textId="77777777" w:rsidR="008B3048" w:rsidRPr="0044485F" w:rsidRDefault="008B3048" w:rsidP="008B3048">
            <w:pPr>
              <w:rPr>
                <w:color w:val="000000"/>
                <w:sz w:val="20"/>
              </w:rPr>
            </w:pPr>
          </w:p>
        </w:tc>
        <w:tc>
          <w:tcPr>
            <w:tcW w:w="1276" w:type="dxa"/>
            <w:vMerge/>
            <w:tcBorders>
              <w:left w:val="single" w:sz="4" w:space="0" w:color="auto"/>
              <w:bottom w:val="single" w:sz="4" w:space="0" w:color="auto"/>
              <w:right w:val="single" w:sz="4" w:space="0" w:color="auto"/>
            </w:tcBorders>
            <w:vAlign w:val="center"/>
          </w:tcPr>
          <w:p w14:paraId="04E21440"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702F8595"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A249705"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tcPr>
          <w:p w14:paraId="18C2784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78C1C7E"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52E0788"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1E3CCB0"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7B30656F" w14:textId="77777777" w:rsidR="008B3048" w:rsidRPr="0044485F" w:rsidRDefault="008B3048" w:rsidP="008B3048">
            <w:pPr>
              <w:jc w:val="center"/>
              <w:rPr>
                <w:color w:val="000000"/>
                <w:sz w:val="20"/>
              </w:rPr>
            </w:pPr>
            <w:r>
              <w:rPr>
                <w:color w:val="000000"/>
                <w:sz w:val="20"/>
              </w:rPr>
              <w:t>0,00</w:t>
            </w:r>
          </w:p>
        </w:tc>
        <w:tc>
          <w:tcPr>
            <w:tcW w:w="1702" w:type="dxa"/>
            <w:vMerge/>
            <w:tcBorders>
              <w:left w:val="single" w:sz="4" w:space="0" w:color="auto"/>
              <w:bottom w:val="single" w:sz="4" w:space="0" w:color="auto"/>
              <w:right w:val="single" w:sz="4" w:space="0" w:color="auto"/>
            </w:tcBorders>
            <w:vAlign w:val="center"/>
          </w:tcPr>
          <w:p w14:paraId="0AB049F0" w14:textId="77777777" w:rsidR="008B3048" w:rsidRPr="0044485F" w:rsidRDefault="008B3048" w:rsidP="008B3048">
            <w:pPr>
              <w:rPr>
                <w:color w:val="000000"/>
                <w:sz w:val="20"/>
              </w:rPr>
            </w:pPr>
          </w:p>
        </w:tc>
      </w:tr>
      <w:tr w:rsidR="008B3048" w:rsidRPr="0044485F" w14:paraId="4CC0B977" w14:textId="77777777" w:rsidTr="00FB7F63">
        <w:trPr>
          <w:trHeight w:val="300"/>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77BABD" w14:textId="77777777" w:rsidR="008B3048" w:rsidRPr="0044485F" w:rsidRDefault="008B3048" w:rsidP="008B3048">
            <w:pPr>
              <w:jc w:val="center"/>
              <w:rPr>
                <w:color w:val="000000"/>
                <w:sz w:val="20"/>
              </w:rPr>
            </w:pPr>
            <w:r w:rsidRPr="0044485F">
              <w:rPr>
                <w:color w:val="000000"/>
                <w:sz w:val="20"/>
              </w:rPr>
              <w:t>2.1</w:t>
            </w:r>
          </w:p>
        </w:tc>
        <w:tc>
          <w:tcPr>
            <w:tcW w:w="1937" w:type="dxa"/>
            <w:vMerge w:val="restart"/>
            <w:tcBorders>
              <w:top w:val="nil"/>
              <w:left w:val="single" w:sz="4" w:space="0" w:color="auto"/>
              <w:right w:val="single" w:sz="4" w:space="0" w:color="auto"/>
            </w:tcBorders>
            <w:shd w:val="clear" w:color="auto" w:fill="auto"/>
            <w:hideMark/>
          </w:tcPr>
          <w:p w14:paraId="4143A52C" w14:textId="77777777" w:rsidR="008B3048" w:rsidRPr="0044485F" w:rsidRDefault="008B3048" w:rsidP="008B3048">
            <w:pPr>
              <w:rPr>
                <w:color w:val="000000"/>
                <w:sz w:val="20"/>
              </w:rPr>
            </w:pPr>
            <w:r w:rsidRPr="0044485F">
              <w:rPr>
                <w:color w:val="000000"/>
                <w:sz w:val="20"/>
              </w:rPr>
              <w:t xml:space="preserve">Мероприятие А1.01. </w:t>
            </w:r>
            <w:r w:rsidRPr="0044485F">
              <w:rPr>
                <w:color w:val="000000"/>
                <w:sz w:val="20"/>
              </w:rPr>
              <w:br/>
              <w:t>Проведение капитального ремонта, технического переоснащения и благоустройство территорий муниципальных объектов культуры</w:t>
            </w:r>
          </w:p>
        </w:tc>
        <w:tc>
          <w:tcPr>
            <w:tcW w:w="1276" w:type="dxa"/>
            <w:vMerge w:val="restart"/>
            <w:tcBorders>
              <w:top w:val="nil"/>
              <w:left w:val="single" w:sz="4" w:space="0" w:color="auto"/>
              <w:right w:val="single" w:sz="4" w:space="0" w:color="auto"/>
            </w:tcBorders>
            <w:shd w:val="clear" w:color="auto" w:fill="auto"/>
            <w:hideMark/>
          </w:tcPr>
          <w:p w14:paraId="5B2471E2" w14:textId="77777777" w:rsidR="008B3048" w:rsidRPr="0044485F" w:rsidRDefault="008B3048" w:rsidP="008B3048">
            <w:pPr>
              <w:jc w:val="center"/>
              <w:rPr>
                <w:color w:val="000000"/>
                <w:sz w:val="20"/>
              </w:rPr>
            </w:pPr>
            <w:r w:rsidRPr="0044485F">
              <w:rPr>
                <w:color w:val="000000"/>
                <w:sz w:val="20"/>
              </w:rPr>
              <w:t>2023-2027</w:t>
            </w:r>
          </w:p>
        </w:tc>
        <w:tc>
          <w:tcPr>
            <w:tcW w:w="1701" w:type="dxa"/>
            <w:tcBorders>
              <w:top w:val="nil"/>
              <w:left w:val="nil"/>
              <w:bottom w:val="single" w:sz="4" w:space="0" w:color="auto"/>
              <w:right w:val="single" w:sz="4" w:space="0" w:color="auto"/>
            </w:tcBorders>
            <w:shd w:val="clear" w:color="auto" w:fill="auto"/>
            <w:hideMark/>
          </w:tcPr>
          <w:p w14:paraId="2031D055" w14:textId="77777777" w:rsidR="008B3048" w:rsidRPr="0044485F" w:rsidRDefault="008B3048" w:rsidP="008B3048">
            <w:pPr>
              <w:rPr>
                <w:color w:val="000000"/>
                <w:sz w:val="20"/>
              </w:rPr>
            </w:pPr>
            <w:r w:rsidRPr="0044485F">
              <w:rPr>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32120F91"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79EBFA79"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6CF4FB20"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D52EE8B"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195FDF9"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323D0B21" w14:textId="77777777" w:rsidR="008B3048" w:rsidRPr="0044485F" w:rsidRDefault="008B3048" w:rsidP="008B3048">
            <w:pPr>
              <w:jc w:val="center"/>
              <w:rPr>
                <w:color w:val="000000"/>
                <w:sz w:val="20"/>
              </w:rPr>
            </w:pPr>
            <w:r>
              <w:rPr>
                <w:color w:val="000000"/>
                <w:sz w:val="20"/>
              </w:rPr>
              <w:t>0,00</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E0CA60"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62E8484E" w14:textId="77777777" w:rsidTr="00FB7F63">
        <w:trPr>
          <w:trHeight w:val="667"/>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897D5FC"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hideMark/>
          </w:tcPr>
          <w:p w14:paraId="13F8F087"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hideMark/>
          </w:tcPr>
          <w:p w14:paraId="50302590"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621DD9D4"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2E3A9606"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189A2F43"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6E13D0F7"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9447358"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2209A1C1"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668F3816"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1F678F11" w14:textId="77777777" w:rsidR="008B3048" w:rsidRPr="0044485F" w:rsidRDefault="008B3048" w:rsidP="008B3048">
            <w:pPr>
              <w:rPr>
                <w:color w:val="000000"/>
                <w:sz w:val="20"/>
              </w:rPr>
            </w:pPr>
          </w:p>
        </w:tc>
      </w:tr>
      <w:tr w:rsidR="008B3048" w:rsidRPr="0044485F" w14:paraId="795EB505" w14:textId="77777777" w:rsidTr="00FB7F63">
        <w:trPr>
          <w:trHeight w:val="705"/>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042ABCF8"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hideMark/>
          </w:tcPr>
          <w:p w14:paraId="76A02765"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hideMark/>
          </w:tcPr>
          <w:p w14:paraId="79143B75"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1839FBC1"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37BE585"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4320E0F4"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F62CEF9"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6CAB1A98"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7B2827E2" w14:textId="77777777" w:rsidR="008B3048" w:rsidRPr="0044485F" w:rsidRDefault="008B3048" w:rsidP="008B3048">
            <w:pPr>
              <w:jc w:val="center"/>
              <w:rPr>
                <w:color w:val="000000"/>
                <w:sz w:val="20"/>
              </w:rPr>
            </w:pPr>
            <w:r w:rsidRPr="0044485F">
              <w:rPr>
                <w:color w:val="000000"/>
                <w:sz w:val="20"/>
              </w:rPr>
              <w:t> </w:t>
            </w: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4E8F143E"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62087433" w14:textId="77777777" w:rsidR="008B3048" w:rsidRPr="0044485F" w:rsidRDefault="008B3048" w:rsidP="008B3048">
            <w:pPr>
              <w:rPr>
                <w:color w:val="000000"/>
                <w:sz w:val="20"/>
              </w:rPr>
            </w:pPr>
          </w:p>
        </w:tc>
      </w:tr>
      <w:tr w:rsidR="008B3048" w:rsidRPr="0044485F" w14:paraId="2CAC4B7D" w14:textId="77777777" w:rsidTr="00FB7F63">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14:paraId="4153819E"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tcPr>
          <w:p w14:paraId="3BA06D87"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tcPr>
          <w:p w14:paraId="1496B9CC"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75629435"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61DCB1EF"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tcPr>
          <w:p w14:paraId="6AA30140"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0A73F5E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DAC755C"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C1EFBDF"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4BB195B8"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000000"/>
              <w:right w:val="single" w:sz="4" w:space="0" w:color="auto"/>
            </w:tcBorders>
            <w:vAlign w:val="center"/>
          </w:tcPr>
          <w:p w14:paraId="76C9897C" w14:textId="77777777" w:rsidR="008B3048" w:rsidRPr="0044485F" w:rsidRDefault="008B3048" w:rsidP="008B3048">
            <w:pPr>
              <w:rPr>
                <w:color w:val="000000"/>
                <w:sz w:val="20"/>
              </w:rPr>
            </w:pPr>
          </w:p>
        </w:tc>
      </w:tr>
      <w:tr w:rsidR="008B3048" w:rsidRPr="0044485F" w14:paraId="394485DF" w14:textId="77777777" w:rsidTr="00FB7F63">
        <w:trPr>
          <w:trHeight w:val="525"/>
        </w:trPr>
        <w:tc>
          <w:tcPr>
            <w:tcW w:w="615" w:type="dxa"/>
            <w:vMerge/>
            <w:tcBorders>
              <w:top w:val="single" w:sz="4" w:space="0" w:color="auto"/>
              <w:left w:val="single" w:sz="4" w:space="0" w:color="auto"/>
              <w:bottom w:val="single" w:sz="4" w:space="0" w:color="000000"/>
              <w:right w:val="single" w:sz="4" w:space="0" w:color="auto"/>
            </w:tcBorders>
            <w:vAlign w:val="center"/>
          </w:tcPr>
          <w:p w14:paraId="68D8D48C" w14:textId="77777777" w:rsidR="008B3048" w:rsidRPr="0044485F" w:rsidRDefault="008B3048" w:rsidP="008B3048">
            <w:pPr>
              <w:rPr>
                <w:color w:val="000000"/>
                <w:sz w:val="20"/>
              </w:rPr>
            </w:pPr>
          </w:p>
        </w:tc>
        <w:tc>
          <w:tcPr>
            <w:tcW w:w="1937" w:type="dxa"/>
            <w:vMerge/>
            <w:tcBorders>
              <w:left w:val="single" w:sz="4" w:space="0" w:color="auto"/>
              <w:bottom w:val="single" w:sz="4" w:space="0" w:color="auto"/>
              <w:right w:val="single" w:sz="4" w:space="0" w:color="auto"/>
            </w:tcBorders>
            <w:vAlign w:val="center"/>
          </w:tcPr>
          <w:p w14:paraId="615EEC67" w14:textId="77777777" w:rsidR="008B3048" w:rsidRPr="0044485F" w:rsidRDefault="008B3048" w:rsidP="008B3048">
            <w:pPr>
              <w:rPr>
                <w:color w:val="000000"/>
                <w:sz w:val="20"/>
              </w:rPr>
            </w:pPr>
          </w:p>
        </w:tc>
        <w:tc>
          <w:tcPr>
            <w:tcW w:w="1276" w:type="dxa"/>
            <w:vMerge/>
            <w:tcBorders>
              <w:left w:val="single" w:sz="4" w:space="0" w:color="auto"/>
              <w:bottom w:val="single" w:sz="4" w:space="0" w:color="auto"/>
              <w:right w:val="single" w:sz="4" w:space="0" w:color="auto"/>
            </w:tcBorders>
            <w:vAlign w:val="center"/>
          </w:tcPr>
          <w:p w14:paraId="11A01AB1"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462CA1A9"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3942B46D"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tcPr>
          <w:p w14:paraId="4F107FE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706C31D"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9780A59"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D31D7DE"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C3329D4"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auto"/>
              <w:right w:val="single" w:sz="4" w:space="0" w:color="auto"/>
            </w:tcBorders>
            <w:vAlign w:val="center"/>
          </w:tcPr>
          <w:p w14:paraId="11D87D1D" w14:textId="77777777" w:rsidR="008B3048" w:rsidRPr="0044485F" w:rsidRDefault="008B3048" w:rsidP="008B3048">
            <w:pPr>
              <w:rPr>
                <w:color w:val="000000"/>
                <w:sz w:val="20"/>
              </w:rPr>
            </w:pPr>
          </w:p>
        </w:tc>
      </w:tr>
      <w:tr w:rsidR="008B3048" w:rsidRPr="0044485F" w14:paraId="6EFFF0F5" w14:textId="77777777" w:rsidTr="00FB7F63">
        <w:trPr>
          <w:trHeight w:val="428"/>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14D088AB" w14:textId="77777777" w:rsidR="008B3048" w:rsidRPr="0044485F" w:rsidRDefault="008B3048" w:rsidP="008B3048">
            <w:pPr>
              <w:rPr>
                <w:color w:val="000000"/>
                <w:sz w:val="20"/>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17B4A1" w14:textId="77777777" w:rsidR="008B3048" w:rsidRPr="00686374" w:rsidRDefault="008B3048" w:rsidP="008B3048">
            <w:pPr>
              <w:rPr>
                <w:sz w:val="20"/>
              </w:rPr>
            </w:pPr>
            <w:r w:rsidRPr="00686374">
              <w:rPr>
                <w:sz w:val="20"/>
              </w:rPr>
              <w:t>Количество созданных (реконструированных) и капитально отремонтированных объектов организаций культуры</w:t>
            </w:r>
            <w:r>
              <w:rPr>
                <w:sz w:val="20"/>
              </w:rPr>
              <w:t>, единица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795A47" w14:textId="77777777" w:rsidR="008B3048" w:rsidRPr="0044485F" w:rsidRDefault="008B3048" w:rsidP="008B3048">
            <w:pPr>
              <w:jc w:val="center"/>
              <w:rPr>
                <w:color w:val="000000"/>
                <w:sz w:val="20"/>
              </w:rPr>
            </w:pPr>
            <w:r w:rsidRPr="0044485F">
              <w:rPr>
                <w:color w:val="000000"/>
                <w:sz w:val="20"/>
              </w:rPr>
              <w:t>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89552C" w14:textId="77777777" w:rsidR="008B3048" w:rsidRPr="0044485F" w:rsidRDefault="008B3048" w:rsidP="008B3048">
            <w:pPr>
              <w:jc w:val="center"/>
              <w:rPr>
                <w:color w:val="000000"/>
                <w:sz w:val="20"/>
              </w:rPr>
            </w:pPr>
            <w:r w:rsidRPr="0044485F">
              <w:rPr>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954ABC" w14:textId="77777777" w:rsidR="008B3048" w:rsidRPr="0044485F" w:rsidRDefault="008B3048" w:rsidP="008B3048">
            <w:pPr>
              <w:jc w:val="center"/>
              <w:rPr>
                <w:color w:val="000000"/>
                <w:sz w:val="20"/>
              </w:rPr>
            </w:pPr>
            <w:r w:rsidRPr="0044485F">
              <w:rPr>
                <w:color w:val="000000"/>
                <w:sz w:val="20"/>
              </w:rPr>
              <w:t xml:space="preserve">Всего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60C84B" w14:textId="77777777" w:rsidR="008B3048" w:rsidRPr="0044485F" w:rsidRDefault="008B3048" w:rsidP="008B3048">
            <w:pPr>
              <w:jc w:val="center"/>
              <w:rPr>
                <w:color w:val="000000"/>
                <w:sz w:val="20"/>
              </w:rPr>
            </w:pPr>
            <w:r w:rsidRPr="0044485F">
              <w:rPr>
                <w:color w:val="000000"/>
                <w:sz w:val="20"/>
              </w:rPr>
              <w:t>Итого 2023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1F0AF5A" w14:textId="77777777" w:rsidR="008B3048" w:rsidRPr="0044485F" w:rsidRDefault="008B3048" w:rsidP="008B3048">
            <w:pPr>
              <w:jc w:val="center"/>
              <w:rPr>
                <w:color w:val="000000"/>
                <w:sz w:val="20"/>
              </w:rPr>
            </w:pPr>
            <w:r w:rsidRPr="0044485F">
              <w:rPr>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83DBD3" w14:textId="77777777" w:rsidR="008B3048" w:rsidRPr="0044485F" w:rsidRDefault="008B3048" w:rsidP="008B3048">
            <w:pPr>
              <w:jc w:val="center"/>
              <w:rPr>
                <w:color w:val="000000"/>
                <w:sz w:val="20"/>
              </w:rPr>
            </w:pPr>
            <w:r w:rsidRPr="0044485F">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94F61C" w14:textId="77777777" w:rsidR="008B3048" w:rsidRPr="0044485F" w:rsidRDefault="008B3048" w:rsidP="008B3048">
            <w:pPr>
              <w:jc w:val="center"/>
              <w:rPr>
                <w:color w:val="000000"/>
                <w:sz w:val="20"/>
              </w:rPr>
            </w:pPr>
            <w:r w:rsidRPr="0044485F">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B25C72" w14:textId="77777777" w:rsidR="008B3048" w:rsidRPr="0044485F" w:rsidRDefault="008B3048" w:rsidP="008B3048">
            <w:pPr>
              <w:jc w:val="center"/>
              <w:rPr>
                <w:color w:val="000000"/>
                <w:sz w:val="20"/>
              </w:rPr>
            </w:pPr>
            <w:r w:rsidRPr="0044485F">
              <w:rPr>
                <w:color w:val="000000"/>
                <w:sz w:val="20"/>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917E2C" w14:textId="77777777" w:rsidR="008B3048" w:rsidRPr="0044485F" w:rsidRDefault="008B3048" w:rsidP="008B3048">
            <w:pPr>
              <w:jc w:val="center"/>
              <w:rPr>
                <w:color w:val="000000"/>
                <w:sz w:val="20"/>
              </w:rPr>
            </w:pPr>
            <w:r w:rsidRPr="0044485F">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28A22205" w14:textId="77777777" w:rsidR="008B3048" w:rsidRPr="0044485F" w:rsidRDefault="008B3048" w:rsidP="008B3048">
            <w:pPr>
              <w:jc w:val="center"/>
              <w:rPr>
                <w:color w:val="000000"/>
                <w:sz w:val="20"/>
              </w:rPr>
            </w:pPr>
            <w:r>
              <w:rPr>
                <w:color w:val="000000"/>
                <w:sz w:val="20"/>
              </w:rPr>
              <w:t>х</w:t>
            </w:r>
          </w:p>
        </w:tc>
      </w:tr>
      <w:tr w:rsidR="008B3048" w:rsidRPr="0044485F" w14:paraId="589E002F" w14:textId="77777777" w:rsidTr="00FB7F63">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6BCBCA5B" w14:textId="77777777" w:rsidR="008B3048" w:rsidRPr="0044485F" w:rsidRDefault="008B3048" w:rsidP="008B3048">
            <w:pPr>
              <w:rPr>
                <w:color w:val="000000"/>
                <w:sz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14:paraId="041EFFDF" w14:textId="77777777" w:rsidR="008B3048" w:rsidRPr="0044485F" w:rsidRDefault="008B3048" w:rsidP="008B3048">
            <w:pPr>
              <w:rPr>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44AB666" w14:textId="77777777" w:rsidR="008B3048" w:rsidRPr="0044485F" w:rsidRDefault="008B3048" w:rsidP="008B3048">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1443D39"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1ED8934" w14:textId="77777777" w:rsidR="008B3048" w:rsidRPr="0044485F" w:rsidRDefault="008B3048" w:rsidP="008B3048">
            <w:pPr>
              <w:rPr>
                <w:color w:val="000000"/>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B54D09" w14:textId="77777777" w:rsidR="008B3048" w:rsidRPr="0044485F" w:rsidRDefault="008B3048" w:rsidP="008B3048">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590E23" w14:textId="77777777" w:rsidR="008B3048" w:rsidRPr="0044485F" w:rsidRDefault="008B3048" w:rsidP="008B3048">
            <w:pPr>
              <w:jc w:val="center"/>
              <w:rPr>
                <w:color w:val="000000"/>
                <w:sz w:val="20"/>
              </w:rPr>
            </w:pPr>
            <w:r w:rsidRPr="0044485F">
              <w:rPr>
                <w:color w:val="000000"/>
                <w:sz w:val="20"/>
              </w:rPr>
              <w:t>I </w:t>
            </w:r>
          </w:p>
        </w:tc>
        <w:tc>
          <w:tcPr>
            <w:tcW w:w="709" w:type="dxa"/>
            <w:tcBorders>
              <w:top w:val="single" w:sz="4" w:space="0" w:color="auto"/>
              <w:left w:val="nil"/>
              <w:bottom w:val="single" w:sz="4" w:space="0" w:color="auto"/>
              <w:right w:val="single" w:sz="4" w:space="0" w:color="auto"/>
            </w:tcBorders>
            <w:shd w:val="clear" w:color="auto" w:fill="auto"/>
            <w:hideMark/>
          </w:tcPr>
          <w:p w14:paraId="11803394" w14:textId="77777777" w:rsidR="008B3048" w:rsidRPr="0044485F" w:rsidRDefault="008B3048" w:rsidP="008B3048">
            <w:pPr>
              <w:jc w:val="center"/>
              <w:rPr>
                <w:color w:val="000000"/>
                <w:sz w:val="20"/>
              </w:rPr>
            </w:pPr>
            <w:r w:rsidRPr="0044485F">
              <w:rPr>
                <w:color w:val="000000"/>
                <w:sz w:val="20"/>
              </w:rPr>
              <w:t>II </w:t>
            </w:r>
          </w:p>
        </w:tc>
        <w:tc>
          <w:tcPr>
            <w:tcW w:w="567" w:type="dxa"/>
            <w:tcBorders>
              <w:top w:val="single" w:sz="4" w:space="0" w:color="auto"/>
              <w:left w:val="nil"/>
              <w:bottom w:val="single" w:sz="4" w:space="0" w:color="auto"/>
              <w:right w:val="single" w:sz="4" w:space="0" w:color="auto"/>
            </w:tcBorders>
            <w:shd w:val="clear" w:color="auto" w:fill="auto"/>
            <w:hideMark/>
          </w:tcPr>
          <w:p w14:paraId="7E476697" w14:textId="77777777" w:rsidR="008B3048" w:rsidRPr="0044485F" w:rsidRDefault="008B3048" w:rsidP="008B3048">
            <w:pPr>
              <w:jc w:val="center"/>
              <w:rPr>
                <w:color w:val="000000"/>
                <w:sz w:val="20"/>
              </w:rPr>
            </w:pPr>
            <w:r w:rsidRPr="0044485F">
              <w:rPr>
                <w:color w:val="000000"/>
                <w:sz w:val="20"/>
              </w:rPr>
              <w:t>III </w:t>
            </w:r>
          </w:p>
        </w:tc>
        <w:tc>
          <w:tcPr>
            <w:tcW w:w="709" w:type="dxa"/>
            <w:tcBorders>
              <w:top w:val="single" w:sz="4" w:space="0" w:color="auto"/>
              <w:left w:val="nil"/>
              <w:bottom w:val="single" w:sz="4" w:space="0" w:color="auto"/>
              <w:right w:val="single" w:sz="4" w:space="0" w:color="auto"/>
            </w:tcBorders>
            <w:shd w:val="clear" w:color="auto" w:fill="auto"/>
            <w:hideMark/>
          </w:tcPr>
          <w:p w14:paraId="1437A70B" w14:textId="77777777" w:rsidR="008B3048" w:rsidRPr="0044485F" w:rsidRDefault="008B3048" w:rsidP="008B3048">
            <w:pPr>
              <w:jc w:val="center"/>
              <w:rPr>
                <w:color w:val="000000"/>
                <w:sz w:val="20"/>
              </w:rPr>
            </w:pPr>
            <w:r w:rsidRPr="0044485F">
              <w:rPr>
                <w:color w:val="000000"/>
                <w:sz w:val="20"/>
              </w:rPr>
              <w:t>IV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1011F6"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8DD05A"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87ED932"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55F3E77" w14:textId="77777777" w:rsidR="008B3048" w:rsidRPr="0044485F" w:rsidRDefault="008B3048" w:rsidP="008B3048">
            <w:pPr>
              <w:rPr>
                <w:color w:val="000000"/>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01EC12E8" w14:textId="77777777" w:rsidR="008B3048" w:rsidRPr="0044485F" w:rsidRDefault="008B3048" w:rsidP="008B3048">
            <w:pPr>
              <w:rPr>
                <w:color w:val="000000"/>
                <w:sz w:val="20"/>
              </w:rPr>
            </w:pPr>
          </w:p>
        </w:tc>
      </w:tr>
      <w:tr w:rsidR="008B3048" w:rsidRPr="0044485F" w14:paraId="6FC5E4A0" w14:textId="77777777" w:rsidTr="00FB7F63">
        <w:trPr>
          <w:trHeight w:val="687"/>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4079E3DE" w14:textId="77777777" w:rsidR="008B3048" w:rsidRPr="0044485F" w:rsidRDefault="008B3048" w:rsidP="008B3048">
            <w:pPr>
              <w:rPr>
                <w:color w:val="000000"/>
                <w:sz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1F278F7F" w14:textId="77777777" w:rsidR="008B3048" w:rsidRPr="0044485F" w:rsidRDefault="008B3048" w:rsidP="008B3048">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8B86D" w14:textId="77777777" w:rsidR="008B3048" w:rsidRPr="0044485F" w:rsidRDefault="008B3048" w:rsidP="008B3048">
            <w:pPr>
              <w:rPr>
                <w:color w:val="000000"/>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881DC5" w14:textId="77777777" w:rsidR="008B3048" w:rsidRPr="0044485F" w:rsidRDefault="008B3048" w:rsidP="008B3048">
            <w:pPr>
              <w:rPr>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EABED1" w14:textId="77777777" w:rsidR="008B3048" w:rsidRPr="0044485F" w:rsidRDefault="008B3048" w:rsidP="008B3048">
            <w:pPr>
              <w:jc w:val="center"/>
              <w:rPr>
                <w:color w:val="000000"/>
                <w:sz w:val="20"/>
              </w:rPr>
            </w:pPr>
            <w:r>
              <w:rPr>
                <w:color w:val="000000"/>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A7573B" w14:textId="77777777" w:rsidR="008B3048" w:rsidRPr="0044485F" w:rsidRDefault="008B3048" w:rsidP="008B3048">
            <w:pPr>
              <w:jc w:val="center"/>
              <w:rPr>
                <w:color w:val="000000"/>
                <w:sz w:val="20"/>
              </w:rPr>
            </w:pPr>
            <w:r>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CA3D35" w14:textId="77777777" w:rsidR="008B3048" w:rsidRPr="0044485F" w:rsidRDefault="008B3048" w:rsidP="008B3048">
            <w:pPr>
              <w:jc w:val="center"/>
              <w:rPr>
                <w:color w:val="000000"/>
                <w:sz w:val="20"/>
              </w:rPr>
            </w:pPr>
            <w:r>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2F9B2519" w14:textId="77777777" w:rsidR="008B3048" w:rsidRPr="0044485F" w:rsidRDefault="008B3048" w:rsidP="008B3048">
            <w:pPr>
              <w:jc w:val="center"/>
              <w:rPr>
                <w:color w:val="000000"/>
                <w:sz w:val="20"/>
              </w:rPr>
            </w:pPr>
            <w:r>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6DEAF9E2" w14:textId="77777777" w:rsidR="008B3048" w:rsidRPr="0044485F" w:rsidRDefault="008B3048" w:rsidP="008B3048">
            <w:pPr>
              <w:jc w:val="center"/>
              <w:rPr>
                <w:color w:val="000000"/>
                <w:sz w:val="20"/>
              </w:rPr>
            </w:pPr>
            <w:r>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6A815014"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7DEA0E91"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173DC1D2"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3741538E" w14:textId="77777777" w:rsidR="008B3048" w:rsidRPr="0044485F" w:rsidRDefault="008B3048" w:rsidP="008B3048">
            <w:pPr>
              <w:jc w:val="center"/>
              <w:rPr>
                <w:color w:val="000000"/>
                <w:sz w:val="20"/>
              </w:rPr>
            </w:pPr>
            <w:r>
              <w:rPr>
                <w:color w:val="000000"/>
                <w:sz w:val="20"/>
              </w:rPr>
              <w:t>0</w:t>
            </w:r>
          </w:p>
        </w:tc>
        <w:tc>
          <w:tcPr>
            <w:tcW w:w="1134" w:type="dxa"/>
            <w:tcBorders>
              <w:top w:val="single" w:sz="4" w:space="0" w:color="auto"/>
              <w:left w:val="nil"/>
              <w:bottom w:val="single" w:sz="4" w:space="0" w:color="auto"/>
              <w:right w:val="single" w:sz="4" w:space="0" w:color="auto"/>
            </w:tcBorders>
            <w:shd w:val="clear" w:color="auto" w:fill="auto"/>
          </w:tcPr>
          <w:p w14:paraId="602F4640" w14:textId="77777777" w:rsidR="008B3048" w:rsidRPr="0044485F" w:rsidRDefault="008B3048" w:rsidP="008B3048">
            <w:pPr>
              <w:jc w:val="center"/>
              <w:rPr>
                <w:color w:val="000000"/>
                <w:sz w:val="20"/>
              </w:rPr>
            </w:pPr>
            <w:r>
              <w:rPr>
                <w:color w:val="000000"/>
                <w:sz w:val="20"/>
              </w:rPr>
              <w:t>0</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0A6F306" w14:textId="77777777" w:rsidR="008B3048" w:rsidRPr="0044485F" w:rsidRDefault="008B3048" w:rsidP="008B3048">
            <w:pPr>
              <w:rPr>
                <w:color w:val="000000"/>
                <w:sz w:val="20"/>
              </w:rPr>
            </w:pPr>
          </w:p>
        </w:tc>
      </w:tr>
      <w:tr w:rsidR="008B3048" w:rsidRPr="0044485F" w14:paraId="06DBCCF9" w14:textId="77777777" w:rsidTr="00FB7F63">
        <w:trPr>
          <w:trHeight w:val="300"/>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E0B7DA" w14:textId="77777777" w:rsidR="008B3048" w:rsidRPr="0044485F" w:rsidRDefault="008B3048" w:rsidP="008B3048">
            <w:pPr>
              <w:jc w:val="center"/>
              <w:rPr>
                <w:color w:val="000000"/>
                <w:sz w:val="20"/>
              </w:rPr>
            </w:pPr>
            <w:r w:rsidRPr="0044485F">
              <w:rPr>
                <w:color w:val="000000"/>
                <w:sz w:val="20"/>
              </w:rPr>
              <w:t>2.2</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9E50F" w14:textId="77777777" w:rsidR="008B3048" w:rsidRPr="0044485F" w:rsidRDefault="008B3048" w:rsidP="008B3048">
            <w:pPr>
              <w:rPr>
                <w:color w:val="000000"/>
                <w:sz w:val="20"/>
              </w:rPr>
            </w:pPr>
            <w:r w:rsidRPr="0044485F">
              <w:rPr>
                <w:color w:val="000000"/>
                <w:sz w:val="20"/>
              </w:rPr>
              <w:t xml:space="preserve">Мероприятие А1.02. </w:t>
            </w:r>
            <w:r w:rsidRPr="0044485F">
              <w:rPr>
                <w:color w:val="000000"/>
                <w:sz w:val="20"/>
              </w:rPr>
              <w:br/>
              <w:t>Государственная поддержка отрасли культуры (в части обеспечения учреждений культуры специализированным автотранспортом для обслуживания населения, в том числе сельского населения)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5597F" w14:textId="77777777" w:rsidR="008B3048" w:rsidRPr="0044485F" w:rsidRDefault="008B3048" w:rsidP="008B3048">
            <w:pPr>
              <w:jc w:val="center"/>
              <w:rPr>
                <w:color w:val="000000"/>
                <w:sz w:val="20"/>
              </w:rPr>
            </w:pPr>
            <w:r w:rsidRPr="0044485F">
              <w:rPr>
                <w:color w:val="000000"/>
                <w:sz w:val="20"/>
              </w:rPr>
              <w:t>2023-2027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D7504C" w14:textId="77777777" w:rsidR="008B3048" w:rsidRPr="0044485F" w:rsidRDefault="008B3048" w:rsidP="008B3048">
            <w:pPr>
              <w:rPr>
                <w:color w:val="000000"/>
                <w:sz w:val="20"/>
              </w:rPr>
            </w:pPr>
            <w:r w:rsidRPr="0044485F">
              <w:rPr>
                <w:color w:val="000000"/>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307AC9"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hideMark/>
          </w:tcPr>
          <w:p w14:paraId="75E31834"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24830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C3389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5F2100"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81A130" w14:textId="77777777" w:rsidR="008B3048" w:rsidRPr="0044485F" w:rsidRDefault="008B3048" w:rsidP="008B3048">
            <w:pPr>
              <w:jc w:val="center"/>
              <w:rPr>
                <w:color w:val="000000"/>
                <w:sz w:val="20"/>
              </w:rPr>
            </w:pPr>
            <w:r>
              <w:rPr>
                <w:color w:val="000000"/>
                <w:sz w:val="20"/>
              </w:rPr>
              <w:t>0,00</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11A45F"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414DD875" w14:textId="77777777" w:rsidTr="00FB7F63">
        <w:trPr>
          <w:trHeight w:val="667"/>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395314B2" w14:textId="77777777" w:rsidR="008B3048" w:rsidRPr="0044485F" w:rsidRDefault="008B3048" w:rsidP="008B3048">
            <w:pPr>
              <w:rPr>
                <w:color w:val="000000"/>
                <w:sz w:val="20"/>
              </w:rPr>
            </w:pPr>
          </w:p>
        </w:tc>
        <w:tc>
          <w:tcPr>
            <w:tcW w:w="1937" w:type="dxa"/>
            <w:vMerge/>
            <w:tcBorders>
              <w:top w:val="single" w:sz="4" w:space="0" w:color="auto"/>
              <w:left w:val="single" w:sz="4" w:space="0" w:color="auto"/>
              <w:right w:val="single" w:sz="4" w:space="0" w:color="auto"/>
            </w:tcBorders>
            <w:vAlign w:val="center"/>
            <w:hideMark/>
          </w:tcPr>
          <w:p w14:paraId="434DB8E5" w14:textId="77777777" w:rsidR="008B3048" w:rsidRPr="0044485F" w:rsidRDefault="008B3048" w:rsidP="008B3048">
            <w:pPr>
              <w:rPr>
                <w:color w:val="000000"/>
                <w:sz w:val="20"/>
              </w:rPr>
            </w:pPr>
          </w:p>
        </w:tc>
        <w:tc>
          <w:tcPr>
            <w:tcW w:w="1276" w:type="dxa"/>
            <w:vMerge/>
            <w:tcBorders>
              <w:top w:val="single" w:sz="4" w:space="0" w:color="auto"/>
              <w:left w:val="single" w:sz="4" w:space="0" w:color="auto"/>
              <w:right w:val="single" w:sz="4" w:space="0" w:color="auto"/>
            </w:tcBorders>
            <w:vAlign w:val="center"/>
            <w:hideMark/>
          </w:tcPr>
          <w:p w14:paraId="17BB06EE"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7D0594DA"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5A2C5878"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724AD55F"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BE89F4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633A46F"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6382C42"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1406DC6F"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66435CD9" w14:textId="77777777" w:rsidR="008B3048" w:rsidRPr="0044485F" w:rsidRDefault="008B3048" w:rsidP="008B3048">
            <w:pPr>
              <w:rPr>
                <w:color w:val="000000"/>
                <w:sz w:val="20"/>
              </w:rPr>
            </w:pPr>
          </w:p>
        </w:tc>
      </w:tr>
      <w:tr w:rsidR="008B3048" w:rsidRPr="0044485F" w14:paraId="2A6AFAF3" w14:textId="77777777" w:rsidTr="00FB7F63">
        <w:trPr>
          <w:trHeight w:val="705"/>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6275E25C"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hideMark/>
          </w:tcPr>
          <w:p w14:paraId="5F79C5CD"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hideMark/>
          </w:tcPr>
          <w:p w14:paraId="5DA63644"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4C7CC504"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99EFD06"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135DAF77"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C212B5F"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6F898565"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9CF6224" w14:textId="77777777" w:rsidR="008B3048" w:rsidRPr="0044485F" w:rsidRDefault="008B3048" w:rsidP="008B3048">
            <w:pPr>
              <w:jc w:val="center"/>
              <w:rPr>
                <w:color w:val="000000"/>
                <w:sz w:val="20"/>
              </w:rPr>
            </w:pP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3F4A8A9"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0BF75455" w14:textId="77777777" w:rsidR="008B3048" w:rsidRPr="0044485F" w:rsidRDefault="008B3048" w:rsidP="008B3048">
            <w:pPr>
              <w:rPr>
                <w:color w:val="000000"/>
                <w:sz w:val="20"/>
              </w:rPr>
            </w:pPr>
          </w:p>
        </w:tc>
      </w:tr>
      <w:tr w:rsidR="008B3048" w:rsidRPr="0044485F" w14:paraId="006AF592" w14:textId="77777777" w:rsidTr="00FB7F63">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14:paraId="652A0D59" w14:textId="77777777" w:rsidR="008B3048" w:rsidRPr="0044485F" w:rsidRDefault="008B3048" w:rsidP="008B3048">
            <w:pPr>
              <w:rPr>
                <w:color w:val="000000"/>
                <w:sz w:val="20"/>
              </w:rPr>
            </w:pPr>
          </w:p>
        </w:tc>
        <w:tc>
          <w:tcPr>
            <w:tcW w:w="1937" w:type="dxa"/>
            <w:vMerge/>
            <w:tcBorders>
              <w:left w:val="single" w:sz="4" w:space="0" w:color="auto"/>
              <w:right w:val="single" w:sz="4" w:space="0" w:color="auto"/>
            </w:tcBorders>
            <w:vAlign w:val="center"/>
          </w:tcPr>
          <w:p w14:paraId="194EFDB4"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tcPr>
          <w:p w14:paraId="0667AB3A"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52207276"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41D40105"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tcPr>
          <w:p w14:paraId="7D37E2B9"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401BF1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20D37DD"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024F6F2"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5227DB3"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000000"/>
              <w:right w:val="single" w:sz="4" w:space="0" w:color="auto"/>
            </w:tcBorders>
            <w:vAlign w:val="center"/>
          </w:tcPr>
          <w:p w14:paraId="773D296B" w14:textId="77777777" w:rsidR="008B3048" w:rsidRPr="0044485F" w:rsidRDefault="008B3048" w:rsidP="008B3048">
            <w:pPr>
              <w:rPr>
                <w:color w:val="000000"/>
                <w:sz w:val="20"/>
              </w:rPr>
            </w:pPr>
          </w:p>
        </w:tc>
      </w:tr>
      <w:tr w:rsidR="008B3048" w:rsidRPr="0044485F" w14:paraId="264446BC" w14:textId="77777777" w:rsidTr="00FB7F63">
        <w:trPr>
          <w:trHeight w:val="525"/>
        </w:trPr>
        <w:tc>
          <w:tcPr>
            <w:tcW w:w="615" w:type="dxa"/>
            <w:vMerge/>
            <w:tcBorders>
              <w:top w:val="single" w:sz="4" w:space="0" w:color="auto"/>
              <w:left w:val="single" w:sz="4" w:space="0" w:color="auto"/>
              <w:bottom w:val="single" w:sz="4" w:space="0" w:color="000000"/>
              <w:right w:val="single" w:sz="4" w:space="0" w:color="auto"/>
            </w:tcBorders>
            <w:vAlign w:val="center"/>
          </w:tcPr>
          <w:p w14:paraId="225B93B8" w14:textId="77777777" w:rsidR="008B3048" w:rsidRPr="0044485F" w:rsidRDefault="008B3048" w:rsidP="008B3048">
            <w:pPr>
              <w:rPr>
                <w:color w:val="000000"/>
                <w:sz w:val="20"/>
              </w:rPr>
            </w:pPr>
          </w:p>
        </w:tc>
        <w:tc>
          <w:tcPr>
            <w:tcW w:w="1937" w:type="dxa"/>
            <w:vMerge/>
            <w:tcBorders>
              <w:left w:val="single" w:sz="4" w:space="0" w:color="auto"/>
              <w:bottom w:val="single" w:sz="4" w:space="0" w:color="auto"/>
              <w:right w:val="single" w:sz="4" w:space="0" w:color="auto"/>
            </w:tcBorders>
            <w:vAlign w:val="center"/>
          </w:tcPr>
          <w:p w14:paraId="2E3EBDBB" w14:textId="77777777" w:rsidR="008B3048" w:rsidRPr="0044485F" w:rsidRDefault="008B3048" w:rsidP="008B3048">
            <w:pPr>
              <w:rPr>
                <w:color w:val="000000"/>
                <w:sz w:val="20"/>
              </w:rPr>
            </w:pPr>
          </w:p>
        </w:tc>
        <w:tc>
          <w:tcPr>
            <w:tcW w:w="1276" w:type="dxa"/>
            <w:vMerge/>
            <w:tcBorders>
              <w:left w:val="single" w:sz="4" w:space="0" w:color="auto"/>
              <w:bottom w:val="single" w:sz="4" w:space="0" w:color="auto"/>
              <w:right w:val="single" w:sz="4" w:space="0" w:color="auto"/>
            </w:tcBorders>
            <w:vAlign w:val="center"/>
          </w:tcPr>
          <w:p w14:paraId="380183A4"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2D23FE76"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58E5C8C9"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tcPr>
          <w:p w14:paraId="0254B1A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062FCCA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2C9ED1E"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79A844F"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DD2B553"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auto"/>
              <w:right w:val="single" w:sz="4" w:space="0" w:color="auto"/>
            </w:tcBorders>
            <w:vAlign w:val="center"/>
          </w:tcPr>
          <w:p w14:paraId="6782F6D5" w14:textId="77777777" w:rsidR="008B3048" w:rsidRPr="0044485F" w:rsidRDefault="008B3048" w:rsidP="008B3048">
            <w:pPr>
              <w:rPr>
                <w:color w:val="000000"/>
                <w:sz w:val="20"/>
              </w:rPr>
            </w:pPr>
          </w:p>
        </w:tc>
      </w:tr>
      <w:tr w:rsidR="008B3048" w:rsidRPr="0044485F" w14:paraId="097561A1" w14:textId="77777777" w:rsidTr="00FB7F63">
        <w:trPr>
          <w:trHeight w:val="300"/>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245A6FB8" w14:textId="77777777" w:rsidR="008B3048" w:rsidRPr="0044485F" w:rsidRDefault="008B3048" w:rsidP="008B3048">
            <w:pPr>
              <w:rPr>
                <w:color w:val="000000"/>
                <w:sz w:val="20"/>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7C9C04" w14:textId="77777777" w:rsidR="008B3048" w:rsidRPr="00686374" w:rsidRDefault="008B3048" w:rsidP="008B3048">
            <w:pPr>
              <w:rPr>
                <w:sz w:val="20"/>
              </w:rPr>
            </w:pPr>
            <w:r w:rsidRPr="00686374">
              <w:rPr>
                <w:sz w:val="20"/>
              </w:rPr>
              <w:t xml:space="preserve">Количество приобретенных передвижных </w:t>
            </w:r>
            <w:proofErr w:type="spellStart"/>
            <w:r w:rsidRPr="00686374">
              <w:rPr>
                <w:sz w:val="20"/>
              </w:rPr>
              <w:t>многофукциональных</w:t>
            </w:r>
            <w:proofErr w:type="spellEnd"/>
            <w:r w:rsidRPr="00686374">
              <w:rPr>
                <w:sz w:val="20"/>
              </w:rPr>
              <w:t xml:space="preserve"> культурных центров (автоклубов) для обслуживания сельского населения</w:t>
            </w:r>
            <w:r>
              <w:rPr>
                <w:sz w:val="20"/>
              </w:rPr>
              <w:t>, единица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7A2BCF" w14:textId="77777777" w:rsidR="008B3048" w:rsidRPr="0044485F" w:rsidRDefault="008B3048" w:rsidP="008B3048">
            <w:pPr>
              <w:jc w:val="center"/>
              <w:rPr>
                <w:color w:val="000000"/>
                <w:sz w:val="20"/>
              </w:rPr>
            </w:pPr>
            <w:r w:rsidRPr="0044485F">
              <w:rPr>
                <w:color w:val="000000"/>
                <w:sz w:val="20"/>
              </w:rPr>
              <w:t>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EF5C52" w14:textId="77777777" w:rsidR="008B3048" w:rsidRPr="0044485F" w:rsidRDefault="008B3048" w:rsidP="008B3048">
            <w:pPr>
              <w:jc w:val="center"/>
              <w:rPr>
                <w:color w:val="000000"/>
                <w:sz w:val="20"/>
              </w:rPr>
            </w:pPr>
            <w:r w:rsidRPr="0044485F">
              <w:rPr>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B59181" w14:textId="77777777" w:rsidR="008B3048" w:rsidRPr="0044485F" w:rsidRDefault="008B3048" w:rsidP="008B3048">
            <w:pPr>
              <w:jc w:val="center"/>
              <w:rPr>
                <w:color w:val="000000"/>
                <w:sz w:val="20"/>
              </w:rPr>
            </w:pPr>
            <w:r w:rsidRPr="0044485F">
              <w:rPr>
                <w:color w:val="000000"/>
                <w:sz w:val="20"/>
              </w:rPr>
              <w:t xml:space="preserve">Всего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BC1EE" w14:textId="77777777" w:rsidR="008B3048" w:rsidRPr="0044485F" w:rsidRDefault="008B3048" w:rsidP="008B3048">
            <w:pPr>
              <w:jc w:val="center"/>
              <w:rPr>
                <w:color w:val="000000"/>
                <w:sz w:val="20"/>
              </w:rPr>
            </w:pPr>
            <w:r w:rsidRPr="0044485F">
              <w:rPr>
                <w:color w:val="000000"/>
                <w:sz w:val="20"/>
              </w:rPr>
              <w:t>Итого 2023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6B868E" w14:textId="77777777" w:rsidR="008B3048" w:rsidRPr="0044485F" w:rsidRDefault="008B3048" w:rsidP="008B3048">
            <w:pPr>
              <w:jc w:val="center"/>
              <w:rPr>
                <w:color w:val="000000"/>
                <w:sz w:val="20"/>
              </w:rPr>
            </w:pPr>
            <w:r w:rsidRPr="0044485F">
              <w:rPr>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15A6D1" w14:textId="77777777" w:rsidR="008B3048" w:rsidRPr="0044485F" w:rsidRDefault="008B3048" w:rsidP="008B3048">
            <w:pPr>
              <w:jc w:val="center"/>
              <w:rPr>
                <w:color w:val="000000"/>
                <w:sz w:val="20"/>
              </w:rPr>
            </w:pPr>
            <w:r w:rsidRPr="0044485F">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AD605E" w14:textId="77777777" w:rsidR="008B3048" w:rsidRPr="0044485F" w:rsidRDefault="008B3048" w:rsidP="008B3048">
            <w:pPr>
              <w:jc w:val="center"/>
              <w:rPr>
                <w:color w:val="000000"/>
                <w:sz w:val="20"/>
              </w:rPr>
            </w:pPr>
            <w:r w:rsidRPr="0044485F">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56B1B7" w14:textId="77777777" w:rsidR="008B3048" w:rsidRPr="0044485F" w:rsidRDefault="008B3048" w:rsidP="008B3048">
            <w:pPr>
              <w:jc w:val="center"/>
              <w:rPr>
                <w:color w:val="000000"/>
                <w:sz w:val="20"/>
              </w:rPr>
            </w:pPr>
            <w:r w:rsidRPr="0044485F">
              <w:rPr>
                <w:color w:val="000000"/>
                <w:sz w:val="20"/>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ECA2D5" w14:textId="77777777" w:rsidR="008B3048" w:rsidRPr="0044485F" w:rsidRDefault="008B3048" w:rsidP="008B3048">
            <w:pPr>
              <w:jc w:val="center"/>
              <w:rPr>
                <w:color w:val="000000"/>
                <w:sz w:val="20"/>
              </w:rPr>
            </w:pPr>
            <w:r w:rsidRPr="0044485F">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1B2F87B1" w14:textId="77777777" w:rsidR="008B3048" w:rsidRPr="0044485F" w:rsidRDefault="008B3048" w:rsidP="008B3048">
            <w:pPr>
              <w:jc w:val="center"/>
              <w:rPr>
                <w:color w:val="000000"/>
                <w:sz w:val="20"/>
              </w:rPr>
            </w:pPr>
            <w:r>
              <w:rPr>
                <w:color w:val="000000"/>
                <w:sz w:val="20"/>
              </w:rPr>
              <w:t>х</w:t>
            </w:r>
          </w:p>
        </w:tc>
      </w:tr>
      <w:tr w:rsidR="008B3048" w:rsidRPr="0044485F" w14:paraId="36979E8B" w14:textId="77777777" w:rsidTr="00FB7F63">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14:paraId="772F062C" w14:textId="77777777" w:rsidR="008B3048" w:rsidRPr="0044485F" w:rsidRDefault="008B3048" w:rsidP="008B3048">
            <w:pPr>
              <w:rPr>
                <w:color w:val="000000"/>
                <w:sz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14:paraId="620CB806" w14:textId="77777777" w:rsidR="008B3048" w:rsidRPr="0044485F" w:rsidRDefault="008B3048" w:rsidP="008B3048">
            <w:pPr>
              <w:rPr>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CFCA9B4" w14:textId="77777777" w:rsidR="008B3048" w:rsidRPr="0044485F" w:rsidRDefault="008B3048" w:rsidP="008B3048">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4072AF8"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20837FF" w14:textId="77777777" w:rsidR="008B3048" w:rsidRPr="0044485F" w:rsidRDefault="008B3048" w:rsidP="008B3048">
            <w:pPr>
              <w:rPr>
                <w:color w:val="000000"/>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590B8D" w14:textId="77777777" w:rsidR="008B3048" w:rsidRPr="0044485F" w:rsidRDefault="008B3048" w:rsidP="008B3048">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1CF8DE" w14:textId="77777777" w:rsidR="008B3048" w:rsidRPr="0044485F" w:rsidRDefault="008B3048" w:rsidP="008B3048">
            <w:pPr>
              <w:jc w:val="center"/>
              <w:rPr>
                <w:color w:val="000000"/>
                <w:sz w:val="20"/>
              </w:rPr>
            </w:pPr>
            <w:r w:rsidRPr="0044485F">
              <w:rPr>
                <w:color w:val="000000"/>
                <w:sz w:val="20"/>
              </w:rPr>
              <w:t>I </w:t>
            </w:r>
          </w:p>
        </w:tc>
        <w:tc>
          <w:tcPr>
            <w:tcW w:w="709" w:type="dxa"/>
            <w:tcBorders>
              <w:top w:val="single" w:sz="4" w:space="0" w:color="auto"/>
              <w:left w:val="nil"/>
              <w:bottom w:val="single" w:sz="4" w:space="0" w:color="auto"/>
              <w:right w:val="single" w:sz="4" w:space="0" w:color="auto"/>
            </w:tcBorders>
            <w:shd w:val="clear" w:color="auto" w:fill="auto"/>
            <w:hideMark/>
          </w:tcPr>
          <w:p w14:paraId="09840B8F" w14:textId="77777777" w:rsidR="008B3048" w:rsidRPr="0044485F" w:rsidRDefault="008B3048" w:rsidP="008B3048">
            <w:pPr>
              <w:jc w:val="center"/>
              <w:rPr>
                <w:color w:val="000000"/>
                <w:sz w:val="20"/>
              </w:rPr>
            </w:pPr>
            <w:r w:rsidRPr="0044485F">
              <w:rPr>
                <w:color w:val="000000"/>
                <w:sz w:val="20"/>
              </w:rPr>
              <w:t>II </w:t>
            </w:r>
          </w:p>
        </w:tc>
        <w:tc>
          <w:tcPr>
            <w:tcW w:w="567" w:type="dxa"/>
            <w:tcBorders>
              <w:top w:val="single" w:sz="4" w:space="0" w:color="auto"/>
              <w:left w:val="nil"/>
              <w:bottom w:val="single" w:sz="4" w:space="0" w:color="auto"/>
              <w:right w:val="single" w:sz="4" w:space="0" w:color="auto"/>
            </w:tcBorders>
            <w:shd w:val="clear" w:color="auto" w:fill="auto"/>
            <w:hideMark/>
          </w:tcPr>
          <w:p w14:paraId="29BC1531" w14:textId="77777777" w:rsidR="008B3048" w:rsidRPr="0044485F" w:rsidRDefault="008B3048" w:rsidP="008B3048">
            <w:pPr>
              <w:jc w:val="center"/>
              <w:rPr>
                <w:color w:val="000000"/>
                <w:sz w:val="20"/>
              </w:rPr>
            </w:pPr>
            <w:r w:rsidRPr="0044485F">
              <w:rPr>
                <w:color w:val="000000"/>
                <w:sz w:val="20"/>
              </w:rPr>
              <w:t>III </w:t>
            </w:r>
          </w:p>
        </w:tc>
        <w:tc>
          <w:tcPr>
            <w:tcW w:w="709" w:type="dxa"/>
            <w:tcBorders>
              <w:top w:val="single" w:sz="4" w:space="0" w:color="auto"/>
              <w:left w:val="nil"/>
              <w:bottom w:val="single" w:sz="4" w:space="0" w:color="auto"/>
              <w:right w:val="single" w:sz="4" w:space="0" w:color="auto"/>
            </w:tcBorders>
            <w:shd w:val="clear" w:color="auto" w:fill="auto"/>
            <w:hideMark/>
          </w:tcPr>
          <w:p w14:paraId="2F85B1AA" w14:textId="77777777" w:rsidR="008B3048" w:rsidRPr="0044485F" w:rsidRDefault="008B3048" w:rsidP="008B3048">
            <w:pPr>
              <w:jc w:val="center"/>
              <w:rPr>
                <w:color w:val="000000"/>
                <w:sz w:val="20"/>
              </w:rPr>
            </w:pPr>
            <w:r w:rsidRPr="0044485F">
              <w:rPr>
                <w:color w:val="000000"/>
                <w:sz w:val="20"/>
              </w:rPr>
              <w:t>IV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FD8C2E"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7F7927F"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BBE2C3"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5F71766" w14:textId="77777777" w:rsidR="008B3048" w:rsidRPr="0044485F" w:rsidRDefault="008B3048" w:rsidP="008B3048">
            <w:pPr>
              <w:rPr>
                <w:color w:val="000000"/>
                <w:sz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0349859E" w14:textId="77777777" w:rsidR="008B3048" w:rsidRPr="0044485F" w:rsidRDefault="008B3048" w:rsidP="008B3048">
            <w:pPr>
              <w:rPr>
                <w:color w:val="000000"/>
                <w:sz w:val="20"/>
              </w:rPr>
            </w:pPr>
          </w:p>
        </w:tc>
      </w:tr>
      <w:tr w:rsidR="008B3048" w:rsidRPr="0044485F" w14:paraId="29967B58" w14:textId="77777777" w:rsidTr="00FB7F63">
        <w:trPr>
          <w:trHeight w:val="687"/>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71AA116A" w14:textId="77777777" w:rsidR="008B3048" w:rsidRPr="0044485F" w:rsidRDefault="008B3048" w:rsidP="008B3048">
            <w:pPr>
              <w:rPr>
                <w:color w:val="000000"/>
                <w:sz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246AF4F6" w14:textId="77777777" w:rsidR="008B3048" w:rsidRPr="0044485F" w:rsidRDefault="008B3048" w:rsidP="008B3048">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44591C" w14:textId="77777777" w:rsidR="008B3048" w:rsidRPr="0044485F" w:rsidRDefault="008B3048" w:rsidP="008B3048">
            <w:pPr>
              <w:rPr>
                <w:color w:val="000000"/>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1B558B" w14:textId="77777777" w:rsidR="008B3048" w:rsidRPr="0044485F" w:rsidRDefault="008B3048" w:rsidP="008B3048">
            <w:pPr>
              <w:rPr>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ADB58C" w14:textId="77777777" w:rsidR="008B3048" w:rsidRPr="0044485F" w:rsidRDefault="008B3048" w:rsidP="008B3048">
            <w:pPr>
              <w:jc w:val="center"/>
              <w:rPr>
                <w:color w:val="000000"/>
                <w:sz w:val="20"/>
              </w:rPr>
            </w:pPr>
            <w:r>
              <w:rPr>
                <w:color w:val="000000"/>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1AA609" w14:textId="77777777" w:rsidR="008B3048" w:rsidRPr="0044485F" w:rsidRDefault="008B3048" w:rsidP="008B3048">
            <w:pPr>
              <w:jc w:val="center"/>
              <w:rPr>
                <w:color w:val="000000"/>
                <w:sz w:val="20"/>
              </w:rPr>
            </w:pPr>
            <w:r>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606995" w14:textId="77777777" w:rsidR="008B3048" w:rsidRPr="0044485F" w:rsidRDefault="008B3048" w:rsidP="008B3048">
            <w:pPr>
              <w:jc w:val="center"/>
              <w:rPr>
                <w:color w:val="000000"/>
                <w:sz w:val="20"/>
              </w:rPr>
            </w:pPr>
            <w:r>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43BF4974" w14:textId="77777777" w:rsidR="008B3048" w:rsidRPr="0044485F" w:rsidRDefault="008B3048" w:rsidP="008B3048">
            <w:pPr>
              <w:jc w:val="center"/>
              <w:rPr>
                <w:color w:val="000000"/>
                <w:sz w:val="20"/>
              </w:rPr>
            </w:pPr>
            <w:r>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1C71B631" w14:textId="77777777" w:rsidR="008B3048" w:rsidRPr="0044485F" w:rsidRDefault="008B3048" w:rsidP="008B3048">
            <w:pPr>
              <w:jc w:val="center"/>
              <w:rPr>
                <w:color w:val="000000"/>
                <w:sz w:val="20"/>
              </w:rPr>
            </w:pPr>
            <w:r>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tcPr>
          <w:p w14:paraId="5167417A"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0147D0B2"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3B1DFB4E"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083EB37C" w14:textId="77777777" w:rsidR="008B3048" w:rsidRPr="0044485F" w:rsidRDefault="008B3048" w:rsidP="008B3048">
            <w:pPr>
              <w:jc w:val="center"/>
              <w:rPr>
                <w:color w:val="000000"/>
                <w:sz w:val="20"/>
              </w:rPr>
            </w:pPr>
            <w:r>
              <w:rPr>
                <w:color w:val="000000"/>
                <w:sz w:val="20"/>
              </w:rPr>
              <w:t>0</w:t>
            </w:r>
          </w:p>
        </w:tc>
        <w:tc>
          <w:tcPr>
            <w:tcW w:w="1134" w:type="dxa"/>
            <w:tcBorders>
              <w:top w:val="single" w:sz="4" w:space="0" w:color="auto"/>
              <w:left w:val="nil"/>
              <w:bottom w:val="single" w:sz="4" w:space="0" w:color="auto"/>
              <w:right w:val="single" w:sz="4" w:space="0" w:color="auto"/>
            </w:tcBorders>
            <w:shd w:val="clear" w:color="auto" w:fill="auto"/>
          </w:tcPr>
          <w:p w14:paraId="68785A4F" w14:textId="77777777" w:rsidR="008B3048" w:rsidRPr="0044485F" w:rsidRDefault="008B3048" w:rsidP="008B3048">
            <w:pPr>
              <w:jc w:val="center"/>
              <w:rPr>
                <w:color w:val="000000"/>
                <w:sz w:val="20"/>
              </w:rPr>
            </w:pPr>
            <w:r>
              <w:rPr>
                <w:color w:val="000000"/>
                <w:sz w:val="20"/>
              </w:rPr>
              <w:t>0</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C2D86BA" w14:textId="77777777" w:rsidR="008B3048" w:rsidRPr="0044485F" w:rsidRDefault="008B3048" w:rsidP="008B3048">
            <w:pPr>
              <w:rPr>
                <w:color w:val="000000"/>
                <w:sz w:val="20"/>
              </w:rPr>
            </w:pPr>
          </w:p>
        </w:tc>
      </w:tr>
      <w:tr w:rsidR="008B3048" w:rsidRPr="0044485F" w14:paraId="007CD23E" w14:textId="77777777" w:rsidTr="00FB7F63">
        <w:trPr>
          <w:trHeight w:val="711"/>
        </w:trPr>
        <w:tc>
          <w:tcPr>
            <w:tcW w:w="615" w:type="dxa"/>
            <w:vMerge w:val="restart"/>
            <w:tcBorders>
              <w:top w:val="single" w:sz="4" w:space="0" w:color="auto"/>
              <w:left w:val="single" w:sz="4" w:space="0" w:color="auto"/>
              <w:right w:val="single" w:sz="4" w:space="0" w:color="auto"/>
            </w:tcBorders>
            <w:shd w:val="clear" w:color="auto" w:fill="auto"/>
            <w:hideMark/>
          </w:tcPr>
          <w:p w14:paraId="0D06967E" w14:textId="77777777" w:rsidR="008B3048" w:rsidRPr="0044485F" w:rsidRDefault="008B3048" w:rsidP="008B3048">
            <w:pPr>
              <w:jc w:val="center"/>
              <w:rPr>
                <w:color w:val="000000"/>
                <w:sz w:val="20"/>
              </w:rPr>
            </w:pPr>
            <w:r w:rsidRPr="0044485F">
              <w:rPr>
                <w:color w:val="000000"/>
                <w:sz w:val="20"/>
              </w:rPr>
              <w:t>2.3</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C82A1A" w14:textId="77777777" w:rsidR="008B3048" w:rsidRPr="0044485F" w:rsidRDefault="008B3048" w:rsidP="008B3048">
            <w:pPr>
              <w:rPr>
                <w:color w:val="000000"/>
                <w:sz w:val="20"/>
              </w:rPr>
            </w:pPr>
            <w:r w:rsidRPr="0044485F">
              <w:rPr>
                <w:color w:val="000000"/>
                <w:sz w:val="20"/>
              </w:rPr>
              <w:t xml:space="preserve">Мероприятие А1.03. Оснащение муниципальных учреждений культуры </w:t>
            </w:r>
            <w:r w:rsidRPr="0044485F">
              <w:rPr>
                <w:color w:val="000000"/>
                <w:sz w:val="20"/>
              </w:rPr>
              <w:lastRenderedPageBreak/>
              <w:t>кинооборудованием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4087B" w14:textId="77777777" w:rsidR="008B3048" w:rsidRPr="0044485F" w:rsidRDefault="008B3048" w:rsidP="008B3048">
            <w:pPr>
              <w:jc w:val="center"/>
              <w:rPr>
                <w:color w:val="000000"/>
                <w:sz w:val="20"/>
              </w:rPr>
            </w:pPr>
            <w:r w:rsidRPr="0044485F">
              <w:rPr>
                <w:color w:val="000000"/>
                <w:sz w:val="20"/>
              </w:rPr>
              <w:lastRenderedPageBreak/>
              <w:t>2025</w:t>
            </w:r>
          </w:p>
        </w:tc>
        <w:tc>
          <w:tcPr>
            <w:tcW w:w="1701" w:type="dxa"/>
            <w:tcBorders>
              <w:top w:val="single" w:sz="4" w:space="0" w:color="auto"/>
              <w:left w:val="nil"/>
              <w:bottom w:val="single" w:sz="4" w:space="0" w:color="auto"/>
              <w:right w:val="single" w:sz="4" w:space="0" w:color="auto"/>
            </w:tcBorders>
            <w:shd w:val="clear" w:color="auto" w:fill="auto"/>
            <w:hideMark/>
          </w:tcPr>
          <w:p w14:paraId="77C612C6" w14:textId="77777777" w:rsidR="008B3048" w:rsidRPr="0044485F" w:rsidRDefault="008B3048" w:rsidP="008B3048">
            <w:pPr>
              <w:rPr>
                <w:color w:val="000000"/>
                <w:sz w:val="20"/>
              </w:rPr>
            </w:pPr>
            <w:r w:rsidRPr="0044485F">
              <w:rPr>
                <w:color w:val="000000"/>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CB29B3"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010B5D92"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2C115D97"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140427F"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0943E2E9"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C64BB88" w14:textId="77777777" w:rsidR="008B3048" w:rsidRPr="0044485F" w:rsidRDefault="008B3048" w:rsidP="008B3048">
            <w:pPr>
              <w:jc w:val="center"/>
              <w:rPr>
                <w:color w:val="000000"/>
                <w:sz w:val="20"/>
              </w:rPr>
            </w:pPr>
            <w:r>
              <w:rPr>
                <w:color w:val="000000"/>
                <w:sz w:val="20"/>
              </w:rPr>
              <w:t>0,00</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7B190D"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lastRenderedPageBreak/>
              <w:t>Г</w:t>
            </w:r>
            <w:r w:rsidRPr="004B7389">
              <w:rPr>
                <w:sz w:val="20"/>
              </w:rPr>
              <w:t>ородского округа Шатура</w:t>
            </w:r>
          </w:p>
        </w:tc>
      </w:tr>
      <w:tr w:rsidR="008B3048" w:rsidRPr="0044485F" w14:paraId="487212AC" w14:textId="77777777" w:rsidTr="00FB7F63">
        <w:trPr>
          <w:trHeight w:val="590"/>
        </w:trPr>
        <w:tc>
          <w:tcPr>
            <w:tcW w:w="615" w:type="dxa"/>
            <w:vMerge/>
            <w:tcBorders>
              <w:left w:val="single" w:sz="4" w:space="0" w:color="auto"/>
              <w:right w:val="single" w:sz="4" w:space="0" w:color="auto"/>
            </w:tcBorders>
            <w:vAlign w:val="center"/>
            <w:hideMark/>
          </w:tcPr>
          <w:p w14:paraId="4F9A4D6E" w14:textId="77777777" w:rsidR="008B3048" w:rsidRPr="0044485F" w:rsidRDefault="008B3048" w:rsidP="008B3048">
            <w:pPr>
              <w:jc w:val="center"/>
              <w:rPr>
                <w:color w:val="000000"/>
                <w:sz w:val="20"/>
              </w:rPr>
            </w:pPr>
          </w:p>
        </w:tc>
        <w:tc>
          <w:tcPr>
            <w:tcW w:w="1937" w:type="dxa"/>
            <w:vMerge/>
            <w:tcBorders>
              <w:top w:val="single" w:sz="4" w:space="0" w:color="auto"/>
              <w:left w:val="single" w:sz="4" w:space="0" w:color="auto"/>
              <w:right w:val="single" w:sz="4" w:space="0" w:color="auto"/>
            </w:tcBorders>
            <w:vAlign w:val="center"/>
            <w:hideMark/>
          </w:tcPr>
          <w:p w14:paraId="6D99604B" w14:textId="77777777" w:rsidR="008B3048" w:rsidRPr="0044485F" w:rsidRDefault="008B3048" w:rsidP="008B3048">
            <w:pPr>
              <w:rPr>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101D73"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75469685"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3009730A"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758F10E2"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0C87AE88"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4C3F57C5"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516FB88"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DBC5783"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4D7624E4" w14:textId="77777777" w:rsidR="008B3048" w:rsidRPr="0044485F" w:rsidRDefault="008B3048" w:rsidP="008B3048">
            <w:pPr>
              <w:rPr>
                <w:color w:val="000000"/>
                <w:sz w:val="20"/>
              </w:rPr>
            </w:pPr>
          </w:p>
        </w:tc>
      </w:tr>
      <w:tr w:rsidR="008B3048" w:rsidRPr="0044485F" w14:paraId="5B531AB0" w14:textId="77777777" w:rsidTr="00FB7F63">
        <w:trPr>
          <w:trHeight w:val="811"/>
        </w:trPr>
        <w:tc>
          <w:tcPr>
            <w:tcW w:w="615" w:type="dxa"/>
            <w:vMerge/>
            <w:tcBorders>
              <w:left w:val="single" w:sz="4" w:space="0" w:color="auto"/>
              <w:right w:val="single" w:sz="4" w:space="0" w:color="auto"/>
            </w:tcBorders>
            <w:vAlign w:val="center"/>
            <w:hideMark/>
          </w:tcPr>
          <w:p w14:paraId="5B433423" w14:textId="77777777" w:rsidR="008B3048" w:rsidRPr="0044485F" w:rsidRDefault="008B3048" w:rsidP="008B3048">
            <w:pPr>
              <w:jc w:val="center"/>
              <w:rPr>
                <w:color w:val="000000"/>
                <w:sz w:val="20"/>
              </w:rPr>
            </w:pPr>
          </w:p>
        </w:tc>
        <w:tc>
          <w:tcPr>
            <w:tcW w:w="1937" w:type="dxa"/>
            <w:vMerge/>
            <w:tcBorders>
              <w:left w:val="single" w:sz="4" w:space="0" w:color="auto"/>
              <w:right w:val="single" w:sz="4" w:space="0" w:color="auto"/>
            </w:tcBorders>
            <w:vAlign w:val="center"/>
            <w:hideMark/>
          </w:tcPr>
          <w:p w14:paraId="3C3412E2" w14:textId="77777777" w:rsidR="008B3048" w:rsidRPr="0044485F" w:rsidRDefault="008B3048" w:rsidP="008B3048">
            <w:pPr>
              <w:rPr>
                <w:color w:val="000000"/>
                <w:sz w:val="20"/>
              </w:rPr>
            </w:pPr>
          </w:p>
        </w:tc>
        <w:tc>
          <w:tcPr>
            <w:tcW w:w="1276" w:type="dxa"/>
            <w:vMerge/>
            <w:tcBorders>
              <w:top w:val="single" w:sz="4" w:space="0" w:color="auto"/>
              <w:left w:val="single" w:sz="4" w:space="0" w:color="auto"/>
              <w:right w:val="single" w:sz="4" w:space="0" w:color="auto"/>
            </w:tcBorders>
            <w:vAlign w:val="center"/>
            <w:hideMark/>
          </w:tcPr>
          <w:p w14:paraId="34C53EB8"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0E03F1C9"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85F76CC"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auto"/>
            </w:tcBorders>
            <w:shd w:val="clear" w:color="auto" w:fill="auto"/>
            <w:hideMark/>
          </w:tcPr>
          <w:p w14:paraId="115D5497"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4482EE9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E07C023"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A630224"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355E9A3" w14:textId="77777777" w:rsidR="008B3048" w:rsidRPr="0044485F" w:rsidRDefault="008B3048" w:rsidP="008B3048">
            <w:pPr>
              <w:jc w:val="center"/>
              <w:rPr>
                <w:color w:val="000000"/>
                <w:sz w:val="20"/>
              </w:rPr>
            </w:pPr>
            <w:r>
              <w:rPr>
                <w:color w:val="000000"/>
                <w:sz w:val="20"/>
              </w:rPr>
              <w:t>0,00</w:t>
            </w:r>
          </w:p>
        </w:tc>
        <w:tc>
          <w:tcPr>
            <w:tcW w:w="1702" w:type="dxa"/>
            <w:vMerge/>
            <w:tcBorders>
              <w:top w:val="nil"/>
              <w:left w:val="single" w:sz="4" w:space="0" w:color="auto"/>
              <w:bottom w:val="single" w:sz="4" w:space="0" w:color="000000"/>
              <w:right w:val="single" w:sz="4" w:space="0" w:color="auto"/>
            </w:tcBorders>
            <w:vAlign w:val="center"/>
            <w:hideMark/>
          </w:tcPr>
          <w:p w14:paraId="11F0BB6E" w14:textId="77777777" w:rsidR="008B3048" w:rsidRPr="0044485F" w:rsidRDefault="008B3048" w:rsidP="008B3048">
            <w:pPr>
              <w:rPr>
                <w:color w:val="000000"/>
                <w:sz w:val="20"/>
              </w:rPr>
            </w:pPr>
          </w:p>
        </w:tc>
      </w:tr>
      <w:tr w:rsidR="008B3048" w:rsidRPr="0044485F" w14:paraId="75C4CAF5" w14:textId="77777777" w:rsidTr="00FB7F63">
        <w:trPr>
          <w:trHeight w:val="855"/>
        </w:trPr>
        <w:tc>
          <w:tcPr>
            <w:tcW w:w="615" w:type="dxa"/>
            <w:vMerge/>
            <w:tcBorders>
              <w:left w:val="single" w:sz="4" w:space="0" w:color="auto"/>
              <w:right w:val="single" w:sz="4" w:space="0" w:color="auto"/>
            </w:tcBorders>
            <w:vAlign w:val="center"/>
          </w:tcPr>
          <w:p w14:paraId="1E33C6D4" w14:textId="77777777" w:rsidR="008B3048" w:rsidRPr="0044485F" w:rsidRDefault="008B3048" w:rsidP="008B3048">
            <w:pPr>
              <w:jc w:val="center"/>
              <w:rPr>
                <w:color w:val="000000"/>
                <w:sz w:val="20"/>
              </w:rPr>
            </w:pPr>
          </w:p>
        </w:tc>
        <w:tc>
          <w:tcPr>
            <w:tcW w:w="1937" w:type="dxa"/>
            <w:vMerge/>
            <w:tcBorders>
              <w:left w:val="single" w:sz="4" w:space="0" w:color="auto"/>
              <w:right w:val="single" w:sz="4" w:space="0" w:color="auto"/>
            </w:tcBorders>
            <w:vAlign w:val="center"/>
          </w:tcPr>
          <w:p w14:paraId="435F7447" w14:textId="77777777" w:rsidR="008B3048" w:rsidRPr="0044485F" w:rsidRDefault="008B3048" w:rsidP="008B3048">
            <w:pPr>
              <w:rPr>
                <w:color w:val="000000"/>
                <w:sz w:val="20"/>
              </w:rPr>
            </w:pPr>
          </w:p>
        </w:tc>
        <w:tc>
          <w:tcPr>
            <w:tcW w:w="1276" w:type="dxa"/>
            <w:vMerge/>
            <w:tcBorders>
              <w:left w:val="single" w:sz="4" w:space="0" w:color="auto"/>
              <w:right w:val="single" w:sz="4" w:space="0" w:color="auto"/>
            </w:tcBorders>
            <w:vAlign w:val="center"/>
          </w:tcPr>
          <w:p w14:paraId="3FFCA9A6"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5B0527AF"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single" w:sz="4" w:space="0" w:color="auto"/>
              <w:left w:val="nil"/>
              <w:bottom w:val="single" w:sz="4" w:space="0" w:color="auto"/>
              <w:right w:val="single" w:sz="4" w:space="0" w:color="auto"/>
            </w:tcBorders>
            <w:shd w:val="clear" w:color="auto" w:fill="auto"/>
          </w:tcPr>
          <w:p w14:paraId="6FD0515E"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auto"/>
            </w:tcBorders>
            <w:shd w:val="clear" w:color="auto" w:fill="auto"/>
          </w:tcPr>
          <w:p w14:paraId="25CE797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D167682"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1CD66D7"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FEF2BA3"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3569C469" w14:textId="77777777" w:rsidR="008B3048" w:rsidRPr="0044485F" w:rsidRDefault="008B3048" w:rsidP="008B3048">
            <w:pPr>
              <w:jc w:val="center"/>
              <w:rPr>
                <w:color w:val="000000"/>
                <w:sz w:val="20"/>
              </w:rPr>
            </w:pPr>
            <w:r>
              <w:rPr>
                <w:color w:val="000000"/>
                <w:sz w:val="20"/>
              </w:rPr>
              <w:t>0,00</w:t>
            </w:r>
          </w:p>
        </w:tc>
        <w:tc>
          <w:tcPr>
            <w:tcW w:w="1702" w:type="dxa"/>
            <w:vMerge/>
            <w:tcBorders>
              <w:top w:val="nil"/>
              <w:left w:val="single" w:sz="4" w:space="0" w:color="auto"/>
              <w:bottom w:val="single" w:sz="4" w:space="0" w:color="000000"/>
              <w:right w:val="single" w:sz="4" w:space="0" w:color="auto"/>
            </w:tcBorders>
            <w:vAlign w:val="center"/>
          </w:tcPr>
          <w:p w14:paraId="35A0D2D3" w14:textId="77777777" w:rsidR="008B3048" w:rsidRPr="0044485F" w:rsidRDefault="008B3048" w:rsidP="008B3048">
            <w:pPr>
              <w:rPr>
                <w:color w:val="000000"/>
                <w:sz w:val="20"/>
              </w:rPr>
            </w:pPr>
          </w:p>
        </w:tc>
      </w:tr>
      <w:tr w:rsidR="008B3048" w:rsidRPr="0044485F" w14:paraId="51E6A056" w14:textId="77777777" w:rsidTr="00FB7F63">
        <w:trPr>
          <w:trHeight w:val="392"/>
        </w:trPr>
        <w:tc>
          <w:tcPr>
            <w:tcW w:w="615" w:type="dxa"/>
            <w:vMerge/>
            <w:tcBorders>
              <w:left w:val="single" w:sz="4" w:space="0" w:color="auto"/>
              <w:right w:val="single" w:sz="4" w:space="0" w:color="auto"/>
            </w:tcBorders>
            <w:vAlign w:val="center"/>
          </w:tcPr>
          <w:p w14:paraId="19AAFED6" w14:textId="77777777" w:rsidR="008B3048" w:rsidRPr="0044485F" w:rsidRDefault="008B3048" w:rsidP="008B3048">
            <w:pPr>
              <w:jc w:val="center"/>
              <w:rPr>
                <w:color w:val="000000"/>
                <w:sz w:val="20"/>
              </w:rPr>
            </w:pPr>
          </w:p>
        </w:tc>
        <w:tc>
          <w:tcPr>
            <w:tcW w:w="1937" w:type="dxa"/>
            <w:vMerge/>
            <w:tcBorders>
              <w:left w:val="single" w:sz="4" w:space="0" w:color="auto"/>
              <w:bottom w:val="single" w:sz="4" w:space="0" w:color="auto"/>
              <w:right w:val="single" w:sz="4" w:space="0" w:color="auto"/>
            </w:tcBorders>
            <w:vAlign w:val="center"/>
          </w:tcPr>
          <w:p w14:paraId="4FFF0586" w14:textId="77777777" w:rsidR="008B3048" w:rsidRPr="0044485F" w:rsidRDefault="008B3048" w:rsidP="008B3048">
            <w:pPr>
              <w:rPr>
                <w:color w:val="000000"/>
                <w:sz w:val="20"/>
              </w:rPr>
            </w:pPr>
          </w:p>
        </w:tc>
        <w:tc>
          <w:tcPr>
            <w:tcW w:w="1276" w:type="dxa"/>
            <w:vMerge/>
            <w:tcBorders>
              <w:left w:val="single" w:sz="4" w:space="0" w:color="auto"/>
              <w:bottom w:val="single" w:sz="4" w:space="0" w:color="auto"/>
              <w:right w:val="single" w:sz="4" w:space="0" w:color="auto"/>
            </w:tcBorders>
            <w:vAlign w:val="center"/>
          </w:tcPr>
          <w:p w14:paraId="0583BED9"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2A3D4427"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0B6C644A"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auto"/>
            </w:tcBorders>
            <w:shd w:val="clear" w:color="auto" w:fill="auto"/>
          </w:tcPr>
          <w:p w14:paraId="58500F5F"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26A9AF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EC794F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9AB0AD7"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61CBDA02" w14:textId="77777777" w:rsidR="008B3048" w:rsidRPr="0044485F" w:rsidRDefault="008B3048" w:rsidP="008B3048">
            <w:pPr>
              <w:jc w:val="center"/>
              <w:rPr>
                <w:color w:val="000000"/>
                <w:sz w:val="20"/>
              </w:rPr>
            </w:pPr>
            <w:r>
              <w:rPr>
                <w:color w:val="000000"/>
                <w:sz w:val="20"/>
              </w:rPr>
              <w:t>0,00</w:t>
            </w:r>
          </w:p>
        </w:tc>
        <w:tc>
          <w:tcPr>
            <w:tcW w:w="1702" w:type="dxa"/>
            <w:vMerge/>
            <w:tcBorders>
              <w:top w:val="nil"/>
              <w:left w:val="single" w:sz="4" w:space="0" w:color="auto"/>
              <w:bottom w:val="single" w:sz="4" w:space="0" w:color="auto"/>
              <w:right w:val="single" w:sz="4" w:space="0" w:color="auto"/>
            </w:tcBorders>
            <w:vAlign w:val="center"/>
          </w:tcPr>
          <w:p w14:paraId="64775AE3" w14:textId="77777777" w:rsidR="008B3048" w:rsidRPr="0044485F" w:rsidRDefault="008B3048" w:rsidP="008B3048">
            <w:pPr>
              <w:rPr>
                <w:color w:val="000000"/>
                <w:sz w:val="20"/>
              </w:rPr>
            </w:pPr>
          </w:p>
        </w:tc>
      </w:tr>
      <w:tr w:rsidR="008B3048" w:rsidRPr="0044485F" w14:paraId="6B0B59F1" w14:textId="77777777" w:rsidTr="00FB7F63">
        <w:trPr>
          <w:trHeight w:val="300"/>
        </w:trPr>
        <w:tc>
          <w:tcPr>
            <w:tcW w:w="615" w:type="dxa"/>
            <w:vMerge/>
            <w:tcBorders>
              <w:left w:val="single" w:sz="4" w:space="0" w:color="auto"/>
              <w:right w:val="single" w:sz="4" w:space="0" w:color="auto"/>
            </w:tcBorders>
            <w:vAlign w:val="center"/>
            <w:hideMark/>
          </w:tcPr>
          <w:p w14:paraId="17A1F656" w14:textId="77777777" w:rsidR="008B3048" w:rsidRPr="0044485F" w:rsidRDefault="008B3048" w:rsidP="008B3048">
            <w:pPr>
              <w:jc w:val="center"/>
              <w:rPr>
                <w:color w:val="000000"/>
                <w:sz w:val="20"/>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73F4B8" w14:textId="77777777" w:rsidR="008B3048" w:rsidRPr="00686374" w:rsidRDefault="008B3048" w:rsidP="008B3048">
            <w:pPr>
              <w:rPr>
                <w:sz w:val="20"/>
              </w:rPr>
            </w:pPr>
            <w:r w:rsidRPr="00686374">
              <w:rPr>
                <w:sz w:val="20"/>
              </w:rPr>
              <w:t>Количество организаций культуры, получивших современное оборудование</w:t>
            </w:r>
            <w:r>
              <w:rPr>
                <w:sz w:val="20"/>
              </w:rPr>
              <w:t>, единица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800883" w14:textId="77777777" w:rsidR="008B3048" w:rsidRPr="0044485F" w:rsidRDefault="008B3048" w:rsidP="008B3048">
            <w:pPr>
              <w:jc w:val="center"/>
              <w:rPr>
                <w:color w:val="000000"/>
                <w:sz w:val="20"/>
              </w:rPr>
            </w:pPr>
            <w:r w:rsidRPr="0044485F">
              <w:rPr>
                <w:color w:val="000000"/>
                <w:sz w:val="20"/>
              </w:rPr>
              <w:t>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D38958" w14:textId="77777777" w:rsidR="008B3048" w:rsidRPr="0044485F" w:rsidRDefault="008B3048" w:rsidP="008B3048">
            <w:pPr>
              <w:jc w:val="center"/>
              <w:rPr>
                <w:color w:val="000000"/>
                <w:sz w:val="20"/>
              </w:rPr>
            </w:pPr>
            <w:r w:rsidRPr="0044485F">
              <w:rPr>
                <w:color w:val="000000"/>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48C331" w14:textId="77777777" w:rsidR="008B3048" w:rsidRPr="0044485F" w:rsidRDefault="008B3048" w:rsidP="008B3048">
            <w:pPr>
              <w:jc w:val="center"/>
              <w:rPr>
                <w:color w:val="000000"/>
                <w:sz w:val="20"/>
              </w:rPr>
            </w:pPr>
            <w:r w:rsidRPr="0044485F">
              <w:rPr>
                <w:color w:val="000000"/>
                <w:sz w:val="20"/>
              </w:rPr>
              <w:t xml:space="preserve">Всего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7520EC" w14:textId="77777777" w:rsidR="008B3048" w:rsidRPr="0044485F" w:rsidRDefault="008B3048" w:rsidP="008B3048">
            <w:pPr>
              <w:jc w:val="center"/>
              <w:rPr>
                <w:color w:val="000000"/>
                <w:sz w:val="20"/>
              </w:rPr>
            </w:pPr>
            <w:r w:rsidRPr="0044485F">
              <w:rPr>
                <w:color w:val="000000"/>
                <w:sz w:val="20"/>
              </w:rPr>
              <w:t>Итого 2023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7CA35A" w14:textId="77777777" w:rsidR="008B3048" w:rsidRPr="0044485F" w:rsidRDefault="008B3048" w:rsidP="008B3048">
            <w:pPr>
              <w:jc w:val="center"/>
              <w:rPr>
                <w:color w:val="000000"/>
                <w:sz w:val="20"/>
              </w:rPr>
            </w:pPr>
            <w:r w:rsidRPr="0044485F">
              <w:rPr>
                <w:color w:val="000000"/>
                <w:sz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936E36" w14:textId="77777777" w:rsidR="008B3048" w:rsidRPr="0044485F" w:rsidRDefault="008B3048" w:rsidP="008B3048">
            <w:pPr>
              <w:jc w:val="center"/>
              <w:rPr>
                <w:color w:val="000000"/>
                <w:sz w:val="20"/>
              </w:rPr>
            </w:pPr>
            <w:r w:rsidRPr="0044485F">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F80880" w14:textId="77777777" w:rsidR="008B3048" w:rsidRPr="0044485F" w:rsidRDefault="008B3048" w:rsidP="008B3048">
            <w:pPr>
              <w:jc w:val="center"/>
              <w:rPr>
                <w:color w:val="000000"/>
                <w:sz w:val="20"/>
              </w:rPr>
            </w:pPr>
            <w:r w:rsidRPr="0044485F">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6AEC26" w14:textId="77777777" w:rsidR="008B3048" w:rsidRPr="0044485F" w:rsidRDefault="008B3048" w:rsidP="008B3048">
            <w:pPr>
              <w:jc w:val="center"/>
              <w:rPr>
                <w:color w:val="000000"/>
                <w:sz w:val="20"/>
              </w:rPr>
            </w:pPr>
            <w:r w:rsidRPr="0044485F">
              <w:rPr>
                <w:color w:val="000000"/>
                <w:sz w:val="20"/>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F21286" w14:textId="77777777" w:rsidR="008B3048" w:rsidRPr="0044485F" w:rsidRDefault="008B3048" w:rsidP="008B3048">
            <w:pPr>
              <w:jc w:val="center"/>
              <w:rPr>
                <w:color w:val="000000"/>
                <w:sz w:val="20"/>
              </w:rPr>
            </w:pPr>
            <w:r w:rsidRPr="0044485F">
              <w:rPr>
                <w:color w:val="000000"/>
                <w:sz w:val="20"/>
              </w:rPr>
              <w:t>2027 год</w:t>
            </w:r>
          </w:p>
        </w:tc>
        <w:tc>
          <w:tcPr>
            <w:tcW w:w="1702" w:type="dxa"/>
            <w:vMerge w:val="restart"/>
            <w:tcBorders>
              <w:top w:val="single" w:sz="4" w:space="0" w:color="auto"/>
              <w:left w:val="single" w:sz="4" w:space="0" w:color="auto"/>
              <w:bottom w:val="single" w:sz="4" w:space="0" w:color="000000"/>
              <w:right w:val="single" w:sz="4" w:space="0" w:color="auto"/>
            </w:tcBorders>
            <w:hideMark/>
          </w:tcPr>
          <w:p w14:paraId="25BD524F" w14:textId="77777777" w:rsidR="008B3048" w:rsidRPr="0044485F" w:rsidRDefault="008B3048" w:rsidP="008B3048">
            <w:pPr>
              <w:jc w:val="center"/>
              <w:rPr>
                <w:color w:val="000000"/>
                <w:sz w:val="20"/>
              </w:rPr>
            </w:pPr>
            <w:r>
              <w:rPr>
                <w:color w:val="000000"/>
                <w:sz w:val="20"/>
              </w:rPr>
              <w:t>х</w:t>
            </w:r>
          </w:p>
        </w:tc>
      </w:tr>
      <w:tr w:rsidR="008B3048" w:rsidRPr="0044485F" w14:paraId="6D06785E" w14:textId="77777777" w:rsidTr="00FB7F63">
        <w:trPr>
          <w:trHeight w:val="375"/>
        </w:trPr>
        <w:tc>
          <w:tcPr>
            <w:tcW w:w="615" w:type="dxa"/>
            <w:vMerge/>
            <w:tcBorders>
              <w:left w:val="single" w:sz="4" w:space="0" w:color="auto"/>
              <w:right w:val="single" w:sz="4" w:space="0" w:color="auto"/>
            </w:tcBorders>
            <w:vAlign w:val="center"/>
            <w:hideMark/>
          </w:tcPr>
          <w:p w14:paraId="2D866A10" w14:textId="77777777" w:rsidR="008B3048" w:rsidRPr="0044485F" w:rsidRDefault="008B3048" w:rsidP="008B3048">
            <w:pPr>
              <w:jc w:val="center"/>
              <w:rPr>
                <w:color w:val="000000"/>
                <w:sz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14:paraId="189FB6DD" w14:textId="77777777" w:rsidR="008B3048" w:rsidRPr="0044485F" w:rsidRDefault="008B3048" w:rsidP="008B3048">
            <w:pPr>
              <w:rPr>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23707F7" w14:textId="77777777" w:rsidR="008B3048" w:rsidRPr="0044485F" w:rsidRDefault="008B3048" w:rsidP="008B3048">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43953BD"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4E5EAA" w14:textId="77777777" w:rsidR="008B3048" w:rsidRPr="0044485F" w:rsidRDefault="008B3048" w:rsidP="008B3048">
            <w:pPr>
              <w:rPr>
                <w:color w:val="000000"/>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79273E6" w14:textId="77777777" w:rsidR="008B3048" w:rsidRPr="0044485F" w:rsidRDefault="008B3048" w:rsidP="008B3048">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753E15" w14:textId="77777777" w:rsidR="008B3048" w:rsidRPr="0044485F" w:rsidRDefault="008B3048" w:rsidP="008B3048">
            <w:pPr>
              <w:jc w:val="center"/>
              <w:rPr>
                <w:color w:val="000000"/>
                <w:sz w:val="20"/>
              </w:rPr>
            </w:pPr>
            <w:r w:rsidRPr="0044485F">
              <w:rPr>
                <w:color w:val="000000"/>
                <w:sz w:val="20"/>
              </w:rPr>
              <w:t>I</w:t>
            </w:r>
          </w:p>
        </w:tc>
        <w:tc>
          <w:tcPr>
            <w:tcW w:w="709" w:type="dxa"/>
            <w:tcBorders>
              <w:top w:val="single" w:sz="4" w:space="0" w:color="auto"/>
              <w:left w:val="nil"/>
              <w:bottom w:val="single" w:sz="4" w:space="0" w:color="auto"/>
              <w:right w:val="single" w:sz="4" w:space="0" w:color="auto"/>
            </w:tcBorders>
            <w:shd w:val="clear" w:color="auto" w:fill="auto"/>
            <w:hideMark/>
          </w:tcPr>
          <w:p w14:paraId="54DB8B76" w14:textId="77777777" w:rsidR="008B3048" w:rsidRPr="0044485F" w:rsidRDefault="008B3048" w:rsidP="008B3048">
            <w:pPr>
              <w:jc w:val="center"/>
              <w:rPr>
                <w:color w:val="000000"/>
                <w:sz w:val="20"/>
              </w:rPr>
            </w:pPr>
            <w:r w:rsidRPr="0044485F">
              <w:rPr>
                <w:color w:val="000000"/>
                <w:sz w:val="20"/>
              </w:rPr>
              <w:t>II</w:t>
            </w:r>
          </w:p>
        </w:tc>
        <w:tc>
          <w:tcPr>
            <w:tcW w:w="567" w:type="dxa"/>
            <w:tcBorders>
              <w:top w:val="single" w:sz="4" w:space="0" w:color="auto"/>
              <w:left w:val="nil"/>
              <w:bottom w:val="single" w:sz="4" w:space="0" w:color="auto"/>
              <w:right w:val="single" w:sz="4" w:space="0" w:color="auto"/>
            </w:tcBorders>
            <w:shd w:val="clear" w:color="auto" w:fill="auto"/>
            <w:hideMark/>
          </w:tcPr>
          <w:p w14:paraId="058213EC" w14:textId="77777777" w:rsidR="008B3048" w:rsidRPr="0044485F" w:rsidRDefault="008B3048" w:rsidP="008B3048">
            <w:pPr>
              <w:jc w:val="center"/>
              <w:rPr>
                <w:color w:val="000000"/>
                <w:sz w:val="20"/>
              </w:rPr>
            </w:pPr>
            <w:r w:rsidRPr="0044485F">
              <w:rPr>
                <w:color w:val="000000"/>
                <w:sz w:val="20"/>
              </w:rPr>
              <w:t>III</w:t>
            </w:r>
          </w:p>
        </w:tc>
        <w:tc>
          <w:tcPr>
            <w:tcW w:w="709" w:type="dxa"/>
            <w:tcBorders>
              <w:top w:val="single" w:sz="4" w:space="0" w:color="auto"/>
              <w:left w:val="nil"/>
              <w:bottom w:val="single" w:sz="4" w:space="0" w:color="auto"/>
              <w:right w:val="single" w:sz="4" w:space="0" w:color="auto"/>
            </w:tcBorders>
            <w:shd w:val="clear" w:color="auto" w:fill="auto"/>
            <w:hideMark/>
          </w:tcPr>
          <w:p w14:paraId="6A430758" w14:textId="77777777" w:rsidR="008B3048" w:rsidRPr="0044485F" w:rsidRDefault="008B3048" w:rsidP="008B3048">
            <w:pPr>
              <w:jc w:val="center"/>
              <w:rPr>
                <w:color w:val="000000"/>
                <w:sz w:val="20"/>
              </w:rPr>
            </w:pPr>
            <w:r w:rsidRPr="0044485F">
              <w:rPr>
                <w:color w:val="000000"/>
                <w:sz w:val="20"/>
              </w:rPr>
              <w:t>IV</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87DA72B"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782DB2F"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21F8D9C"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889D79" w14:textId="77777777" w:rsidR="008B3048" w:rsidRPr="0044485F" w:rsidRDefault="008B3048" w:rsidP="008B3048">
            <w:pPr>
              <w:rPr>
                <w:color w:val="000000"/>
                <w:sz w:val="20"/>
              </w:rPr>
            </w:pPr>
          </w:p>
        </w:tc>
        <w:tc>
          <w:tcPr>
            <w:tcW w:w="1702" w:type="dxa"/>
            <w:vMerge/>
            <w:tcBorders>
              <w:top w:val="nil"/>
              <w:left w:val="single" w:sz="4" w:space="0" w:color="auto"/>
              <w:bottom w:val="single" w:sz="4" w:space="0" w:color="000000"/>
              <w:right w:val="single" w:sz="4" w:space="0" w:color="auto"/>
            </w:tcBorders>
            <w:vAlign w:val="center"/>
            <w:hideMark/>
          </w:tcPr>
          <w:p w14:paraId="770DF1E9" w14:textId="77777777" w:rsidR="008B3048" w:rsidRPr="0044485F" w:rsidRDefault="008B3048" w:rsidP="008B3048">
            <w:pPr>
              <w:rPr>
                <w:color w:val="000000"/>
                <w:sz w:val="20"/>
              </w:rPr>
            </w:pPr>
          </w:p>
        </w:tc>
      </w:tr>
      <w:tr w:rsidR="008B3048" w:rsidRPr="0044485F" w14:paraId="669B4F55" w14:textId="77777777" w:rsidTr="00FB7F63">
        <w:trPr>
          <w:trHeight w:val="529"/>
        </w:trPr>
        <w:tc>
          <w:tcPr>
            <w:tcW w:w="615" w:type="dxa"/>
            <w:vMerge/>
            <w:tcBorders>
              <w:left w:val="single" w:sz="4" w:space="0" w:color="auto"/>
              <w:bottom w:val="single" w:sz="4" w:space="0" w:color="auto"/>
              <w:right w:val="single" w:sz="4" w:space="0" w:color="auto"/>
            </w:tcBorders>
            <w:shd w:val="clear" w:color="auto" w:fill="auto"/>
            <w:hideMark/>
          </w:tcPr>
          <w:p w14:paraId="2C44B0C0" w14:textId="77777777" w:rsidR="008B3048" w:rsidRPr="0044485F" w:rsidRDefault="008B3048" w:rsidP="008B3048">
            <w:pPr>
              <w:jc w:val="center"/>
              <w:rPr>
                <w:color w:val="000000"/>
                <w:sz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14:paraId="623D804D" w14:textId="77777777" w:rsidR="008B3048" w:rsidRPr="0044485F" w:rsidRDefault="008B3048" w:rsidP="008B3048">
            <w:pPr>
              <w:rPr>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C6FFFE8" w14:textId="77777777" w:rsidR="008B3048" w:rsidRPr="0044485F" w:rsidRDefault="008B3048" w:rsidP="008B3048">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FB963BD" w14:textId="77777777" w:rsidR="008B3048" w:rsidRPr="0044485F" w:rsidRDefault="008B3048" w:rsidP="008B3048">
            <w:pPr>
              <w:rPr>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341843" w14:textId="77777777" w:rsidR="008B3048" w:rsidRPr="0044485F" w:rsidRDefault="008B3048" w:rsidP="008B3048">
            <w:pPr>
              <w:jc w:val="center"/>
              <w:rPr>
                <w:color w:val="000000"/>
                <w:sz w:val="20"/>
              </w:rPr>
            </w:pPr>
            <w:r>
              <w:rPr>
                <w:color w:val="000000"/>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7938A92" w14:textId="77777777" w:rsidR="008B3048" w:rsidRPr="0044485F" w:rsidRDefault="008B3048" w:rsidP="008B3048">
            <w:pPr>
              <w:jc w:val="center"/>
              <w:rPr>
                <w:color w:val="000000"/>
                <w:sz w:val="20"/>
              </w:rPr>
            </w:pPr>
            <w:r>
              <w:rPr>
                <w:color w:val="000000"/>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37E0C7" w14:textId="77777777" w:rsidR="008B3048" w:rsidRPr="0044485F" w:rsidRDefault="008B3048" w:rsidP="008B3048">
            <w:pPr>
              <w:jc w:val="center"/>
              <w:rPr>
                <w:color w:val="000000"/>
                <w:sz w:val="20"/>
              </w:rPr>
            </w:pPr>
            <w:r>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hideMark/>
          </w:tcPr>
          <w:p w14:paraId="24B6EEB0" w14:textId="77777777" w:rsidR="008B3048" w:rsidRPr="0044485F" w:rsidRDefault="008B3048" w:rsidP="008B3048">
            <w:pPr>
              <w:jc w:val="center"/>
              <w:rPr>
                <w:color w:val="000000"/>
                <w:sz w:val="20"/>
              </w:rPr>
            </w:pPr>
            <w:r>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hideMark/>
          </w:tcPr>
          <w:p w14:paraId="18EF98DA" w14:textId="77777777" w:rsidR="008B3048" w:rsidRPr="0044485F" w:rsidRDefault="008B3048" w:rsidP="008B3048">
            <w:pPr>
              <w:jc w:val="center"/>
              <w:rPr>
                <w:color w:val="000000"/>
                <w:sz w:val="20"/>
              </w:rPr>
            </w:pPr>
            <w:r>
              <w:rPr>
                <w:color w:val="000000"/>
                <w:sz w:val="20"/>
              </w:rPr>
              <w:t>0</w:t>
            </w:r>
          </w:p>
        </w:tc>
        <w:tc>
          <w:tcPr>
            <w:tcW w:w="709" w:type="dxa"/>
            <w:tcBorders>
              <w:top w:val="single" w:sz="4" w:space="0" w:color="auto"/>
              <w:left w:val="nil"/>
              <w:bottom w:val="single" w:sz="4" w:space="0" w:color="auto"/>
              <w:right w:val="single" w:sz="4" w:space="0" w:color="auto"/>
            </w:tcBorders>
            <w:shd w:val="clear" w:color="auto" w:fill="auto"/>
            <w:hideMark/>
          </w:tcPr>
          <w:p w14:paraId="3AC79E8A"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1719E894"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57FC4470"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hideMark/>
          </w:tcPr>
          <w:p w14:paraId="03DA7241" w14:textId="77777777" w:rsidR="008B3048" w:rsidRPr="0044485F" w:rsidRDefault="008B3048" w:rsidP="008B3048">
            <w:pPr>
              <w:jc w:val="center"/>
              <w:rPr>
                <w:color w:val="000000"/>
                <w:sz w:val="20"/>
              </w:rPr>
            </w:pPr>
            <w:r>
              <w:rPr>
                <w:color w:val="000000"/>
                <w:sz w:val="20"/>
              </w:rPr>
              <w:t>0</w:t>
            </w:r>
          </w:p>
        </w:tc>
        <w:tc>
          <w:tcPr>
            <w:tcW w:w="1134" w:type="dxa"/>
            <w:tcBorders>
              <w:top w:val="single" w:sz="4" w:space="0" w:color="auto"/>
              <w:left w:val="nil"/>
              <w:bottom w:val="single" w:sz="4" w:space="0" w:color="auto"/>
              <w:right w:val="single" w:sz="4" w:space="0" w:color="auto"/>
            </w:tcBorders>
            <w:shd w:val="clear" w:color="auto" w:fill="auto"/>
            <w:hideMark/>
          </w:tcPr>
          <w:p w14:paraId="6E5DDADD" w14:textId="77777777" w:rsidR="008B3048" w:rsidRPr="0044485F" w:rsidRDefault="008B3048" w:rsidP="008B3048">
            <w:pPr>
              <w:jc w:val="center"/>
              <w:rPr>
                <w:color w:val="000000"/>
                <w:sz w:val="20"/>
              </w:rPr>
            </w:pPr>
            <w:r>
              <w:rPr>
                <w:color w:val="000000"/>
                <w:sz w:val="20"/>
              </w:rPr>
              <w:t>0</w:t>
            </w:r>
          </w:p>
        </w:tc>
        <w:tc>
          <w:tcPr>
            <w:tcW w:w="1702" w:type="dxa"/>
            <w:vMerge/>
            <w:tcBorders>
              <w:top w:val="nil"/>
              <w:left w:val="single" w:sz="4" w:space="0" w:color="auto"/>
              <w:bottom w:val="single" w:sz="4" w:space="0" w:color="000000"/>
              <w:right w:val="single" w:sz="4" w:space="0" w:color="auto"/>
            </w:tcBorders>
            <w:vAlign w:val="center"/>
            <w:hideMark/>
          </w:tcPr>
          <w:p w14:paraId="21A2336B" w14:textId="77777777" w:rsidR="008B3048" w:rsidRPr="0044485F" w:rsidRDefault="008B3048" w:rsidP="008B3048">
            <w:pPr>
              <w:rPr>
                <w:color w:val="000000"/>
                <w:sz w:val="20"/>
              </w:rPr>
            </w:pPr>
          </w:p>
        </w:tc>
      </w:tr>
      <w:tr w:rsidR="008B3048" w:rsidRPr="0044485F" w14:paraId="641FD711" w14:textId="77777777" w:rsidTr="00FB7F63">
        <w:trPr>
          <w:trHeight w:val="319"/>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3F6A4F" w14:textId="77777777" w:rsidR="008B3048" w:rsidRPr="0044485F" w:rsidRDefault="008B3048" w:rsidP="008B3048">
            <w:pPr>
              <w:jc w:val="center"/>
              <w:rPr>
                <w:color w:val="000000"/>
                <w:sz w:val="20"/>
              </w:rPr>
            </w:pPr>
          </w:p>
        </w:tc>
        <w:tc>
          <w:tcPr>
            <w:tcW w:w="3213" w:type="dxa"/>
            <w:gridSpan w:val="2"/>
            <w:vMerge w:val="restart"/>
            <w:tcBorders>
              <w:top w:val="single" w:sz="4" w:space="0" w:color="auto"/>
              <w:left w:val="single" w:sz="4" w:space="0" w:color="auto"/>
              <w:right w:val="single" w:sz="4" w:space="0" w:color="auto"/>
            </w:tcBorders>
            <w:shd w:val="clear" w:color="auto" w:fill="auto"/>
            <w:hideMark/>
          </w:tcPr>
          <w:p w14:paraId="6EDE5142" w14:textId="77777777" w:rsidR="008B3048" w:rsidRPr="0044485F" w:rsidRDefault="008B3048" w:rsidP="008B3048">
            <w:pPr>
              <w:rPr>
                <w:color w:val="000000"/>
                <w:sz w:val="20"/>
              </w:rPr>
            </w:pPr>
            <w:r w:rsidRPr="0044485F">
              <w:rPr>
                <w:color w:val="000000"/>
                <w:sz w:val="20"/>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E034DB" w14:textId="77777777" w:rsidR="008B3048" w:rsidRPr="0044485F" w:rsidRDefault="008B3048" w:rsidP="008B3048">
            <w:pPr>
              <w:rPr>
                <w:color w:val="000000"/>
                <w:sz w:val="20"/>
              </w:rPr>
            </w:pPr>
            <w:r w:rsidRPr="0044485F">
              <w:rPr>
                <w:color w:val="000000"/>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589457" w14:textId="77777777" w:rsidR="008B3048" w:rsidRPr="00FD6999" w:rsidRDefault="008B3048" w:rsidP="008B3048">
            <w:pPr>
              <w:jc w:val="center"/>
              <w:rPr>
                <w:color w:val="000000"/>
                <w:sz w:val="20"/>
              </w:rPr>
            </w:pPr>
            <w:r w:rsidRPr="00FD6999">
              <w:rPr>
                <w:color w:val="000000"/>
                <w:sz w:val="20"/>
              </w:rPr>
              <w:t>10089,93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E3FC530" w14:textId="77777777" w:rsidR="008B3048" w:rsidRPr="00FD6999" w:rsidRDefault="008B3048" w:rsidP="008B3048">
            <w:pPr>
              <w:jc w:val="center"/>
              <w:rPr>
                <w:color w:val="000000"/>
                <w:sz w:val="20"/>
              </w:rPr>
            </w:pPr>
            <w:r w:rsidRPr="00FD6999">
              <w:rPr>
                <w:color w:val="000000"/>
                <w:sz w:val="20"/>
              </w:rPr>
              <w:t>3066,47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7CBEBF" w14:textId="77777777" w:rsidR="008B3048" w:rsidRPr="00FD6999" w:rsidRDefault="008B3048" w:rsidP="008B3048">
            <w:pPr>
              <w:jc w:val="center"/>
              <w:rPr>
                <w:color w:val="000000"/>
                <w:sz w:val="20"/>
              </w:rPr>
            </w:pPr>
            <w:r w:rsidRPr="00FD6999">
              <w:rPr>
                <w:color w:val="000000"/>
                <w:sz w:val="20"/>
              </w:rPr>
              <w:t>1923,46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AE660E" w14:textId="77777777" w:rsidR="008B3048" w:rsidRPr="00FD6999" w:rsidRDefault="008B3048" w:rsidP="008B3048">
            <w:pPr>
              <w:jc w:val="center"/>
              <w:rPr>
                <w:color w:val="000000"/>
                <w:sz w:val="20"/>
              </w:rPr>
            </w:pPr>
            <w:r w:rsidRPr="00FD6999">
              <w:rPr>
                <w:color w:val="000000"/>
                <w:sz w:val="20"/>
              </w:rPr>
              <w:t>1700,00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8DD132" w14:textId="77777777" w:rsidR="008B3048" w:rsidRPr="00FD6999" w:rsidRDefault="008B3048" w:rsidP="008B3048">
            <w:pPr>
              <w:jc w:val="center"/>
              <w:rPr>
                <w:color w:val="000000"/>
                <w:sz w:val="20"/>
              </w:rPr>
            </w:pPr>
            <w:r w:rsidRPr="00FD6999">
              <w:rPr>
                <w:color w:val="000000"/>
                <w:sz w:val="20"/>
              </w:rPr>
              <w:t>1700,00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9F4826" w14:textId="77777777" w:rsidR="008B3048" w:rsidRPr="0044485F" w:rsidRDefault="008B3048" w:rsidP="008B3048">
            <w:pPr>
              <w:jc w:val="center"/>
              <w:rPr>
                <w:color w:val="000000"/>
                <w:sz w:val="20"/>
              </w:rPr>
            </w:pPr>
            <w:r w:rsidRPr="00FD6999">
              <w:rPr>
                <w:color w:val="000000"/>
                <w:sz w:val="20"/>
              </w:rPr>
              <w:t>1700,00</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9FC39B" w14:textId="77777777" w:rsidR="008B3048" w:rsidRPr="0044485F" w:rsidRDefault="008B3048" w:rsidP="008B3048">
            <w:pPr>
              <w:jc w:val="center"/>
              <w:rPr>
                <w:color w:val="000000"/>
                <w:sz w:val="20"/>
              </w:rPr>
            </w:pPr>
            <w:r>
              <w:rPr>
                <w:color w:val="000000"/>
                <w:sz w:val="20"/>
              </w:rPr>
              <w:t>х</w:t>
            </w:r>
          </w:p>
        </w:tc>
      </w:tr>
      <w:tr w:rsidR="008B3048" w:rsidRPr="0044485F" w14:paraId="32978AB5" w14:textId="77777777" w:rsidTr="00FB7F63">
        <w:trPr>
          <w:trHeight w:val="388"/>
        </w:trPr>
        <w:tc>
          <w:tcPr>
            <w:tcW w:w="615" w:type="dxa"/>
            <w:vMerge/>
            <w:tcBorders>
              <w:top w:val="single" w:sz="4" w:space="0" w:color="auto"/>
              <w:left w:val="single" w:sz="4" w:space="0" w:color="auto"/>
              <w:right w:val="single" w:sz="4" w:space="0" w:color="auto"/>
            </w:tcBorders>
            <w:vAlign w:val="center"/>
            <w:hideMark/>
          </w:tcPr>
          <w:p w14:paraId="348A8523" w14:textId="77777777" w:rsidR="008B3048" w:rsidRPr="0044485F" w:rsidRDefault="008B3048" w:rsidP="008B3048">
            <w:pPr>
              <w:rPr>
                <w:color w:val="000000"/>
                <w:sz w:val="20"/>
              </w:rPr>
            </w:pPr>
          </w:p>
        </w:tc>
        <w:tc>
          <w:tcPr>
            <w:tcW w:w="3213" w:type="dxa"/>
            <w:gridSpan w:val="2"/>
            <w:vMerge/>
            <w:tcBorders>
              <w:left w:val="single" w:sz="4" w:space="0" w:color="auto"/>
              <w:right w:val="single" w:sz="4" w:space="0" w:color="auto"/>
            </w:tcBorders>
            <w:vAlign w:val="center"/>
            <w:hideMark/>
          </w:tcPr>
          <w:p w14:paraId="41226103"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5EF08D00"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4D5E1BD4"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2E5E8442"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B04B58F"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EB62A2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2D7B2582"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85AA6E5" w14:textId="77777777" w:rsidR="008B3048" w:rsidRPr="0044485F" w:rsidRDefault="008B3048" w:rsidP="008B3048">
            <w:pPr>
              <w:jc w:val="center"/>
              <w:rPr>
                <w:color w:val="000000"/>
                <w:sz w:val="20"/>
              </w:rPr>
            </w:pPr>
            <w:r>
              <w:rPr>
                <w:color w:val="000000"/>
                <w:sz w:val="20"/>
              </w:rPr>
              <w:t>0,00</w:t>
            </w:r>
          </w:p>
        </w:tc>
        <w:tc>
          <w:tcPr>
            <w:tcW w:w="1702" w:type="dxa"/>
            <w:vMerge/>
            <w:tcBorders>
              <w:top w:val="single" w:sz="4" w:space="0" w:color="auto"/>
              <w:left w:val="single" w:sz="4" w:space="0" w:color="auto"/>
              <w:right w:val="single" w:sz="4" w:space="0" w:color="auto"/>
            </w:tcBorders>
            <w:vAlign w:val="center"/>
            <w:hideMark/>
          </w:tcPr>
          <w:p w14:paraId="78C181A5" w14:textId="77777777" w:rsidR="008B3048" w:rsidRPr="0044485F" w:rsidRDefault="008B3048" w:rsidP="008B3048">
            <w:pPr>
              <w:rPr>
                <w:color w:val="000000"/>
                <w:sz w:val="20"/>
              </w:rPr>
            </w:pPr>
          </w:p>
        </w:tc>
      </w:tr>
      <w:tr w:rsidR="008B3048" w:rsidRPr="0044485F" w14:paraId="2679E5F7" w14:textId="77777777" w:rsidTr="00FB7F63">
        <w:trPr>
          <w:trHeight w:val="712"/>
        </w:trPr>
        <w:tc>
          <w:tcPr>
            <w:tcW w:w="615" w:type="dxa"/>
            <w:vMerge/>
            <w:tcBorders>
              <w:left w:val="single" w:sz="4" w:space="0" w:color="auto"/>
              <w:right w:val="single" w:sz="4" w:space="0" w:color="auto"/>
            </w:tcBorders>
            <w:vAlign w:val="center"/>
            <w:hideMark/>
          </w:tcPr>
          <w:p w14:paraId="7AB10DA7" w14:textId="77777777" w:rsidR="008B3048" w:rsidRPr="0044485F" w:rsidRDefault="008B3048" w:rsidP="008B3048">
            <w:pPr>
              <w:rPr>
                <w:color w:val="000000"/>
                <w:sz w:val="20"/>
              </w:rPr>
            </w:pPr>
          </w:p>
        </w:tc>
        <w:tc>
          <w:tcPr>
            <w:tcW w:w="3213" w:type="dxa"/>
            <w:gridSpan w:val="2"/>
            <w:vMerge/>
            <w:tcBorders>
              <w:left w:val="single" w:sz="4" w:space="0" w:color="auto"/>
              <w:right w:val="single" w:sz="4" w:space="0" w:color="auto"/>
            </w:tcBorders>
            <w:vAlign w:val="center"/>
            <w:hideMark/>
          </w:tcPr>
          <w:p w14:paraId="7565BFF1"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5B817F8E"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2073FEF" w14:textId="77777777" w:rsidR="008B3048" w:rsidRPr="0044485F" w:rsidRDefault="008B3048" w:rsidP="008B3048">
            <w:pPr>
              <w:jc w:val="center"/>
              <w:rPr>
                <w:color w:val="000000"/>
                <w:sz w:val="20"/>
              </w:rPr>
            </w:pPr>
            <w:r>
              <w:rPr>
                <w:color w:val="000000"/>
                <w:sz w:val="20"/>
              </w:rPr>
              <w:t>1112,94</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3B2C6308" w14:textId="77777777" w:rsidR="008B3048" w:rsidRPr="0044485F" w:rsidRDefault="008B3048" w:rsidP="008B3048">
            <w:pPr>
              <w:jc w:val="center"/>
              <w:rPr>
                <w:color w:val="000000"/>
                <w:sz w:val="20"/>
              </w:rPr>
            </w:pPr>
            <w:r>
              <w:rPr>
                <w:color w:val="000000"/>
                <w:sz w:val="20"/>
              </w:rPr>
              <w:t>956,52</w:t>
            </w:r>
          </w:p>
        </w:tc>
        <w:tc>
          <w:tcPr>
            <w:tcW w:w="992" w:type="dxa"/>
            <w:tcBorders>
              <w:top w:val="nil"/>
              <w:left w:val="nil"/>
              <w:bottom w:val="single" w:sz="4" w:space="0" w:color="auto"/>
              <w:right w:val="single" w:sz="4" w:space="0" w:color="auto"/>
            </w:tcBorders>
            <w:shd w:val="clear" w:color="auto" w:fill="auto"/>
            <w:hideMark/>
          </w:tcPr>
          <w:p w14:paraId="30DFEE04" w14:textId="77777777" w:rsidR="008B3048" w:rsidRPr="0044485F" w:rsidRDefault="008B3048" w:rsidP="008B3048">
            <w:pPr>
              <w:jc w:val="center"/>
              <w:rPr>
                <w:color w:val="000000"/>
                <w:sz w:val="20"/>
              </w:rPr>
            </w:pPr>
            <w:r>
              <w:rPr>
                <w:color w:val="000000"/>
                <w:sz w:val="20"/>
              </w:rPr>
              <w:t>156,42</w:t>
            </w:r>
          </w:p>
        </w:tc>
        <w:tc>
          <w:tcPr>
            <w:tcW w:w="992" w:type="dxa"/>
            <w:tcBorders>
              <w:top w:val="nil"/>
              <w:left w:val="nil"/>
              <w:bottom w:val="single" w:sz="4" w:space="0" w:color="auto"/>
              <w:right w:val="single" w:sz="4" w:space="0" w:color="auto"/>
            </w:tcBorders>
            <w:shd w:val="clear" w:color="auto" w:fill="auto"/>
            <w:hideMark/>
          </w:tcPr>
          <w:p w14:paraId="19BAED91"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3388C8C" w14:textId="77777777" w:rsidR="008B3048" w:rsidRPr="0044485F" w:rsidRDefault="008B3048" w:rsidP="008B3048">
            <w:pPr>
              <w:jc w:val="center"/>
              <w:rPr>
                <w:color w:val="000000"/>
                <w:sz w:val="20"/>
              </w:rPr>
            </w:pPr>
            <w:r>
              <w:rPr>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1B74AB88" w14:textId="77777777" w:rsidR="008B3048" w:rsidRPr="0044485F" w:rsidRDefault="008B3048" w:rsidP="008B3048">
            <w:pPr>
              <w:jc w:val="center"/>
              <w:rPr>
                <w:color w:val="000000"/>
                <w:sz w:val="20"/>
              </w:rPr>
            </w:pPr>
            <w:r>
              <w:rPr>
                <w:color w:val="000000"/>
                <w:sz w:val="20"/>
              </w:rPr>
              <w:t>0,00</w:t>
            </w:r>
          </w:p>
        </w:tc>
        <w:tc>
          <w:tcPr>
            <w:tcW w:w="1702" w:type="dxa"/>
            <w:vMerge/>
            <w:tcBorders>
              <w:left w:val="single" w:sz="4" w:space="0" w:color="auto"/>
              <w:right w:val="single" w:sz="4" w:space="0" w:color="auto"/>
            </w:tcBorders>
            <w:vAlign w:val="center"/>
            <w:hideMark/>
          </w:tcPr>
          <w:p w14:paraId="65E53D9F" w14:textId="77777777" w:rsidR="008B3048" w:rsidRPr="0044485F" w:rsidRDefault="008B3048" w:rsidP="008B3048">
            <w:pPr>
              <w:rPr>
                <w:color w:val="000000"/>
                <w:sz w:val="20"/>
              </w:rPr>
            </w:pPr>
          </w:p>
        </w:tc>
      </w:tr>
      <w:tr w:rsidR="008B3048" w:rsidRPr="0044485F" w14:paraId="53342FC1" w14:textId="77777777" w:rsidTr="00FB7F63">
        <w:trPr>
          <w:trHeight w:val="705"/>
        </w:trPr>
        <w:tc>
          <w:tcPr>
            <w:tcW w:w="615" w:type="dxa"/>
            <w:vMerge/>
            <w:tcBorders>
              <w:left w:val="single" w:sz="4" w:space="0" w:color="auto"/>
              <w:right w:val="single" w:sz="4" w:space="0" w:color="auto"/>
            </w:tcBorders>
            <w:vAlign w:val="center"/>
            <w:hideMark/>
          </w:tcPr>
          <w:p w14:paraId="2D77E91B" w14:textId="77777777" w:rsidR="008B3048" w:rsidRPr="0044485F" w:rsidRDefault="008B3048" w:rsidP="008B3048">
            <w:pPr>
              <w:rPr>
                <w:color w:val="000000"/>
                <w:sz w:val="20"/>
              </w:rPr>
            </w:pPr>
          </w:p>
        </w:tc>
        <w:tc>
          <w:tcPr>
            <w:tcW w:w="3213" w:type="dxa"/>
            <w:gridSpan w:val="2"/>
            <w:vMerge/>
            <w:tcBorders>
              <w:left w:val="single" w:sz="4" w:space="0" w:color="auto"/>
              <w:right w:val="single" w:sz="4" w:space="0" w:color="auto"/>
            </w:tcBorders>
            <w:vAlign w:val="center"/>
            <w:hideMark/>
          </w:tcPr>
          <w:p w14:paraId="6C36895F" w14:textId="77777777" w:rsidR="008B3048" w:rsidRPr="0044485F" w:rsidRDefault="008B3048" w:rsidP="008B3048">
            <w:pPr>
              <w:rPr>
                <w:color w:val="000000"/>
                <w:sz w:val="20"/>
              </w:rPr>
            </w:pPr>
          </w:p>
        </w:tc>
        <w:tc>
          <w:tcPr>
            <w:tcW w:w="1701" w:type="dxa"/>
            <w:tcBorders>
              <w:top w:val="nil"/>
              <w:left w:val="nil"/>
              <w:bottom w:val="single" w:sz="4" w:space="0" w:color="auto"/>
              <w:right w:val="single" w:sz="4" w:space="0" w:color="auto"/>
            </w:tcBorders>
            <w:shd w:val="clear" w:color="auto" w:fill="auto"/>
            <w:hideMark/>
          </w:tcPr>
          <w:p w14:paraId="0340F62E"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134" w:type="dxa"/>
            <w:tcBorders>
              <w:top w:val="nil"/>
              <w:left w:val="nil"/>
              <w:bottom w:val="single" w:sz="4" w:space="0" w:color="auto"/>
              <w:right w:val="single" w:sz="4" w:space="0" w:color="auto"/>
            </w:tcBorders>
            <w:shd w:val="clear" w:color="auto" w:fill="auto"/>
            <w:hideMark/>
          </w:tcPr>
          <w:p w14:paraId="6E30EF24" w14:textId="77777777" w:rsidR="008B3048" w:rsidRPr="0044485F" w:rsidRDefault="008B3048" w:rsidP="008B3048">
            <w:pPr>
              <w:jc w:val="center"/>
              <w:rPr>
                <w:color w:val="000000"/>
                <w:sz w:val="20"/>
              </w:rPr>
            </w:pPr>
            <w:r>
              <w:rPr>
                <w:color w:val="000000"/>
                <w:sz w:val="20"/>
              </w:rPr>
              <w:t>8976,99</w:t>
            </w:r>
          </w:p>
        </w:tc>
        <w:tc>
          <w:tcPr>
            <w:tcW w:w="3402" w:type="dxa"/>
            <w:gridSpan w:val="5"/>
            <w:tcBorders>
              <w:top w:val="single" w:sz="4" w:space="0" w:color="auto"/>
              <w:left w:val="nil"/>
              <w:bottom w:val="single" w:sz="4" w:space="0" w:color="auto"/>
              <w:right w:val="single" w:sz="4" w:space="0" w:color="000000"/>
            </w:tcBorders>
            <w:shd w:val="clear" w:color="auto" w:fill="auto"/>
            <w:hideMark/>
          </w:tcPr>
          <w:p w14:paraId="66532D44" w14:textId="77777777" w:rsidR="008B3048" w:rsidRPr="0044485F" w:rsidRDefault="008B3048" w:rsidP="008B3048">
            <w:pPr>
              <w:jc w:val="center"/>
              <w:rPr>
                <w:color w:val="000000"/>
                <w:sz w:val="20"/>
              </w:rPr>
            </w:pPr>
            <w:r>
              <w:rPr>
                <w:color w:val="000000"/>
                <w:sz w:val="20"/>
              </w:rPr>
              <w:t>2109,95</w:t>
            </w:r>
          </w:p>
        </w:tc>
        <w:tc>
          <w:tcPr>
            <w:tcW w:w="992" w:type="dxa"/>
            <w:tcBorders>
              <w:top w:val="nil"/>
              <w:left w:val="nil"/>
              <w:bottom w:val="single" w:sz="4" w:space="0" w:color="auto"/>
              <w:right w:val="single" w:sz="4" w:space="0" w:color="auto"/>
            </w:tcBorders>
            <w:shd w:val="clear" w:color="auto" w:fill="auto"/>
            <w:hideMark/>
          </w:tcPr>
          <w:p w14:paraId="1FFC7DEB" w14:textId="77777777" w:rsidR="008B3048" w:rsidRPr="0044485F" w:rsidRDefault="008B3048" w:rsidP="008B3048">
            <w:pPr>
              <w:jc w:val="center"/>
              <w:rPr>
                <w:color w:val="000000"/>
                <w:sz w:val="20"/>
              </w:rPr>
            </w:pPr>
            <w:r>
              <w:rPr>
                <w:color w:val="000000"/>
                <w:sz w:val="20"/>
              </w:rPr>
              <w:t>1767,04</w:t>
            </w:r>
          </w:p>
        </w:tc>
        <w:tc>
          <w:tcPr>
            <w:tcW w:w="992" w:type="dxa"/>
            <w:tcBorders>
              <w:top w:val="nil"/>
              <w:left w:val="nil"/>
              <w:bottom w:val="single" w:sz="4" w:space="0" w:color="auto"/>
              <w:right w:val="single" w:sz="4" w:space="0" w:color="auto"/>
            </w:tcBorders>
            <w:shd w:val="clear" w:color="auto" w:fill="auto"/>
          </w:tcPr>
          <w:p w14:paraId="34776FA5" w14:textId="77777777" w:rsidR="008B3048" w:rsidRPr="00FD6999" w:rsidRDefault="008B3048" w:rsidP="008B3048">
            <w:pPr>
              <w:jc w:val="center"/>
              <w:rPr>
                <w:color w:val="000000"/>
                <w:sz w:val="20"/>
              </w:rPr>
            </w:pPr>
            <w:r w:rsidRPr="00FD6999">
              <w:rPr>
                <w:color w:val="000000"/>
                <w:sz w:val="20"/>
              </w:rPr>
              <w:t>1700,00</w:t>
            </w:r>
          </w:p>
        </w:tc>
        <w:tc>
          <w:tcPr>
            <w:tcW w:w="992" w:type="dxa"/>
            <w:tcBorders>
              <w:top w:val="nil"/>
              <w:left w:val="nil"/>
              <w:bottom w:val="single" w:sz="4" w:space="0" w:color="auto"/>
              <w:right w:val="single" w:sz="4" w:space="0" w:color="auto"/>
            </w:tcBorders>
            <w:shd w:val="clear" w:color="auto" w:fill="auto"/>
          </w:tcPr>
          <w:p w14:paraId="6502ED86" w14:textId="77777777" w:rsidR="008B3048" w:rsidRPr="00FD6999" w:rsidRDefault="008B3048" w:rsidP="008B3048">
            <w:pPr>
              <w:jc w:val="center"/>
              <w:rPr>
                <w:color w:val="000000"/>
                <w:sz w:val="20"/>
              </w:rPr>
            </w:pPr>
            <w:r w:rsidRPr="00FD6999">
              <w:rPr>
                <w:color w:val="000000"/>
                <w:sz w:val="20"/>
              </w:rPr>
              <w:t>1700,00</w:t>
            </w:r>
          </w:p>
        </w:tc>
        <w:tc>
          <w:tcPr>
            <w:tcW w:w="1134" w:type="dxa"/>
            <w:tcBorders>
              <w:top w:val="nil"/>
              <w:left w:val="nil"/>
              <w:bottom w:val="single" w:sz="4" w:space="0" w:color="auto"/>
              <w:right w:val="single" w:sz="4" w:space="0" w:color="auto"/>
            </w:tcBorders>
            <w:shd w:val="clear" w:color="auto" w:fill="auto"/>
            <w:hideMark/>
          </w:tcPr>
          <w:p w14:paraId="3C5F0CB0" w14:textId="77777777" w:rsidR="008B3048" w:rsidRPr="0044485F" w:rsidRDefault="008B3048" w:rsidP="008B3048">
            <w:pPr>
              <w:jc w:val="center"/>
              <w:rPr>
                <w:color w:val="000000"/>
                <w:sz w:val="20"/>
              </w:rPr>
            </w:pPr>
            <w:r w:rsidRPr="00FD6999">
              <w:rPr>
                <w:color w:val="000000"/>
                <w:sz w:val="20"/>
              </w:rPr>
              <w:t>1700,00</w:t>
            </w:r>
          </w:p>
        </w:tc>
        <w:tc>
          <w:tcPr>
            <w:tcW w:w="1702" w:type="dxa"/>
            <w:vMerge/>
            <w:tcBorders>
              <w:left w:val="single" w:sz="4" w:space="0" w:color="auto"/>
              <w:right w:val="single" w:sz="4" w:space="0" w:color="auto"/>
            </w:tcBorders>
            <w:vAlign w:val="center"/>
            <w:hideMark/>
          </w:tcPr>
          <w:p w14:paraId="2576A211" w14:textId="77777777" w:rsidR="008B3048" w:rsidRPr="0044485F" w:rsidRDefault="008B3048" w:rsidP="008B3048">
            <w:pPr>
              <w:rPr>
                <w:color w:val="000000"/>
                <w:sz w:val="20"/>
              </w:rPr>
            </w:pPr>
          </w:p>
        </w:tc>
      </w:tr>
      <w:tr w:rsidR="008B3048" w:rsidRPr="0044485F" w14:paraId="092E0101" w14:textId="77777777" w:rsidTr="00FB7F63">
        <w:trPr>
          <w:trHeight w:val="540"/>
        </w:trPr>
        <w:tc>
          <w:tcPr>
            <w:tcW w:w="615" w:type="dxa"/>
            <w:vMerge/>
            <w:tcBorders>
              <w:left w:val="single" w:sz="4" w:space="0" w:color="auto"/>
              <w:bottom w:val="single" w:sz="4" w:space="0" w:color="auto"/>
              <w:right w:val="single" w:sz="4" w:space="0" w:color="auto"/>
            </w:tcBorders>
            <w:vAlign w:val="center"/>
          </w:tcPr>
          <w:p w14:paraId="1418E731" w14:textId="77777777" w:rsidR="008B3048" w:rsidRPr="0044485F" w:rsidRDefault="008B3048" w:rsidP="008B3048">
            <w:pPr>
              <w:rPr>
                <w:color w:val="000000"/>
                <w:sz w:val="20"/>
              </w:rPr>
            </w:pPr>
          </w:p>
        </w:tc>
        <w:tc>
          <w:tcPr>
            <w:tcW w:w="3213" w:type="dxa"/>
            <w:gridSpan w:val="2"/>
            <w:vMerge/>
            <w:tcBorders>
              <w:left w:val="single" w:sz="4" w:space="0" w:color="auto"/>
              <w:bottom w:val="single" w:sz="4" w:space="0" w:color="auto"/>
              <w:right w:val="single" w:sz="4" w:space="0" w:color="auto"/>
            </w:tcBorders>
            <w:vAlign w:val="center"/>
          </w:tcPr>
          <w:p w14:paraId="1A6A01BE" w14:textId="77777777" w:rsidR="008B3048" w:rsidRPr="0044485F" w:rsidRDefault="008B3048" w:rsidP="008B3048">
            <w:pPr>
              <w:rPr>
                <w:color w:val="000000"/>
                <w:sz w:val="20"/>
              </w:rPr>
            </w:pPr>
          </w:p>
        </w:tc>
        <w:tc>
          <w:tcPr>
            <w:tcW w:w="1701" w:type="dxa"/>
            <w:tcBorders>
              <w:top w:val="single" w:sz="4" w:space="0" w:color="auto"/>
              <w:left w:val="nil"/>
              <w:bottom w:val="single" w:sz="4" w:space="0" w:color="auto"/>
              <w:right w:val="single" w:sz="4" w:space="0" w:color="auto"/>
            </w:tcBorders>
            <w:shd w:val="clear" w:color="auto" w:fill="auto"/>
          </w:tcPr>
          <w:p w14:paraId="6FD19FAD"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57E79EE4" w14:textId="77777777" w:rsidR="008B3048" w:rsidRPr="0044485F" w:rsidRDefault="008B3048" w:rsidP="008B3048">
            <w:pPr>
              <w:jc w:val="center"/>
              <w:rPr>
                <w:color w:val="000000"/>
                <w:sz w:val="20"/>
              </w:rPr>
            </w:pPr>
            <w:r>
              <w:rPr>
                <w:color w:val="000000"/>
                <w:sz w:val="20"/>
              </w:rPr>
              <w:t>0,00</w:t>
            </w:r>
          </w:p>
        </w:tc>
        <w:tc>
          <w:tcPr>
            <w:tcW w:w="3402" w:type="dxa"/>
            <w:gridSpan w:val="5"/>
            <w:tcBorders>
              <w:top w:val="single" w:sz="4" w:space="0" w:color="auto"/>
              <w:left w:val="nil"/>
              <w:bottom w:val="single" w:sz="4" w:space="0" w:color="auto"/>
              <w:right w:val="single" w:sz="4" w:space="0" w:color="000000"/>
            </w:tcBorders>
            <w:shd w:val="clear" w:color="auto" w:fill="auto"/>
          </w:tcPr>
          <w:p w14:paraId="6BC77228"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D7366DC"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2F3DE95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52DFCF4" w14:textId="77777777" w:rsidR="008B3048" w:rsidRPr="0044485F" w:rsidRDefault="008B3048" w:rsidP="008B3048">
            <w:pPr>
              <w:jc w:val="center"/>
              <w:rPr>
                <w:color w:val="000000"/>
                <w:sz w:val="20"/>
              </w:rPr>
            </w:pPr>
            <w:r>
              <w:rPr>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004E25FD" w14:textId="77777777" w:rsidR="008B3048" w:rsidRPr="0044485F" w:rsidRDefault="008B3048" w:rsidP="008B3048">
            <w:pPr>
              <w:jc w:val="center"/>
              <w:rPr>
                <w:color w:val="000000"/>
                <w:sz w:val="20"/>
              </w:rPr>
            </w:pPr>
            <w:r>
              <w:rPr>
                <w:color w:val="000000"/>
                <w:sz w:val="20"/>
              </w:rPr>
              <w:t>0,00</w:t>
            </w:r>
          </w:p>
        </w:tc>
        <w:tc>
          <w:tcPr>
            <w:tcW w:w="1702" w:type="dxa"/>
            <w:vMerge/>
            <w:tcBorders>
              <w:left w:val="single" w:sz="4" w:space="0" w:color="auto"/>
              <w:bottom w:val="single" w:sz="4" w:space="0" w:color="auto"/>
              <w:right w:val="single" w:sz="4" w:space="0" w:color="auto"/>
            </w:tcBorders>
            <w:vAlign w:val="center"/>
          </w:tcPr>
          <w:p w14:paraId="51140C70" w14:textId="77777777" w:rsidR="008B3048" w:rsidRPr="0044485F" w:rsidRDefault="008B3048" w:rsidP="008B3048">
            <w:pPr>
              <w:rPr>
                <w:color w:val="000000"/>
                <w:sz w:val="20"/>
              </w:rPr>
            </w:pPr>
          </w:p>
        </w:tc>
      </w:tr>
    </w:tbl>
    <w:p w14:paraId="44E93CD5" w14:textId="77777777" w:rsidR="008B3048" w:rsidRDefault="008B3048" w:rsidP="008B3048">
      <w:pPr>
        <w:pStyle w:val="aff0"/>
        <w:jc w:val="right"/>
        <w:rPr>
          <w:sz w:val="24"/>
          <w:szCs w:val="24"/>
        </w:rPr>
      </w:pPr>
    </w:p>
    <w:p w14:paraId="42CF9D6E" w14:textId="77777777" w:rsidR="008B3048" w:rsidRDefault="008B3048" w:rsidP="008B3048">
      <w:pPr>
        <w:pStyle w:val="aff0"/>
        <w:jc w:val="right"/>
        <w:rPr>
          <w:sz w:val="24"/>
          <w:szCs w:val="24"/>
        </w:rPr>
      </w:pPr>
    </w:p>
    <w:p w14:paraId="31D76DF0" w14:textId="77777777" w:rsidR="008B3048" w:rsidRDefault="008B3048" w:rsidP="008B3048">
      <w:pPr>
        <w:pStyle w:val="aff0"/>
        <w:jc w:val="right"/>
        <w:rPr>
          <w:sz w:val="24"/>
          <w:szCs w:val="24"/>
        </w:rPr>
      </w:pPr>
    </w:p>
    <w:p w14:paraId="30A15606" w14:textId="77777777" w:rsidR="008B3048" w:rsidRDefault="008B3048" w:rsidP="008B3048">
      <w:pPr>
        <w:pStyle w:val="aff0"/>
        <w:jc w:val="right"/>
        <w:rPr>
          <w:sz w:val="24"/>
          <w:szCs w:val="24"/>
        </w:rPr>
      </w:pPr>
    </w:p>
    <w:p w14:paraId="386DE2BF" w14:textId="77777777" w:rsidR="008B3048" w:rsidRDefault="008B3048" w:rsidP="008B3048">
      <w:pPr>
        <w:pStyle w:val="aff0"/>
        <w:jc w:val="right"/>
        <w:rPr>
          <w:sz w:val="24"/>
          <w:szCs w:val="24"/>
        </w:rPr>
      </w:pPr>
    </w:p>
    <w:p w14:paraId="6AA08690" w14:textId="77777777" w:rsidR="008B3048" w:rsidRDefault="008B3048" w:rsidP="008B3048">
      <w:pPr>
        <w:pStyle w:val="aff0"/>
        <w:jc w:val="right"/>
        <w:rPr>
          <w:sz w:val="24"/>
          <w:szCs w:val="24"/>
        </w:rPr>
      </w:pPr>
    </w:p>
    <w:p w14:paraId="2B571F9A" w14:textId="77777777" w:rsidR="008B3048" w:rsidRDefault="008B3048" w:rsidP="008B3048">
      <w:pPr>
        <w:pStyle w:val="aff0"/>
        <w:jc w:val="right"/>
        <w:rPr>
          <w:sz w:val="24"/>
          <w:szCs w:val="24"/>
        </w:rPr>
      </w:pPr>
    </w:p>
    <w:p w14:paraId="48640FE4" w14:textId="77777777" w:rsidR="008B3048" w:rsidRDefault="008B3048" w:rsidP="008B3048">
      <w:pPr>
        <w:pStyle w:val="aff0"/>
        <w:jc w:val="right"/>
        <w:rPr>
          <w:sz w:val="24"/>
          <w:szCs w:val="24"/>
        </w:rPr>
      </w:pPr>
    </w:p>
    <w:p w14:paraId="0031FF2A" w14:textId="77777777" w:rsidR="008B3048" w:rsidRPr="00BF00A4" w:rsidRDefault="008B3048" w:rsidP="008B3048">
      <w:pPr>
        <w:autoSpaceDE w:val="0"/>
        <w:autoSpaceDN w:val="0"/>
        <w:adjustRightInd w:val="0"/>
        <w:jc w:val="center"/>
      </w:pPr>
      <w:r w:rsidRPr="00BF00A4">
        <w:lastRenderedPageBreak/>
        <w:t>11. Перечень мероприятий муниципальной подпрограммы 6 «</w:t>
      </w:r>
      <w:r w:rsidRPr="00BF00A4">
        <w:rPr>
          <w:bCs/>
        </w:rPr>
        <w:t>Развитие образования в сфере культуры</w:t>
      </w:r>
      <w:r w:rsidRPr="00BF00A4">
        <w:t>»</w:t>
      </w:r>
    </w:p>
    <w:p w14:paraId="1916A5BA" w14:textId="77777777" w:rsidR="008B3048" w:rsidRDefault="008B3048" w:rsidP="008B3048">
      <w:pPr>
        <w:autoSpaceDE w:val="0"/>
        <w:autoSpaceDN w:val="0"/>
        <w:adjustRightInd w:val="0"/>
        <w:jc w:val="center"/>
        <w:rPr>
          <w:b/>
          <w:sz w:val="22"/>
          <w:szCs w:val="22"/>
        </w:rPr>
      </w:pPr>
    </w:p>
    <w:p w14:paraId="14E08097" w14:textId="77777777" w:rsidR="008B3048" w:rsidRPr="0044485F" w:rsidRDefault="008B3048" w:rsidP="008B3048">
      <w:pPr>
        <w:pStyle w:val="ConsPlusNormal"/>
        <w:ind w:firstLine="539"/>
        <w:jc w:val="center"/>
        <w:rPr>
          <w:rFonts w:ascii="Times New Roman" w:hAnsi="Times New Roman" w:cs="Times New Roman"/>
          <w:sz w:val="24"/>
          <w:szCs w:val="24"/>
        </w:rPr>
      </w:pPr>
    </w:p>
    <w:tbl>
      <w:tblPr>
        <w:tblW w:w="15905" w:type="dxa"/>
        <w:tblInd w:w="-147" w:type="dxa"/>
        <w:tblLayout w:type="fixed"/>
        <w:tblLook w:val="04A0" w:firstRow="1" w:lastRow="0" w:firstColumn="1" w:lastColumn="0" w:noHBand="0" w:noVBand="1"/>
      </w:tblPr>
      <w:tblGrid>
        <w:gridCol w:w="709"/>
        <w:gridCol w:w="2127"/>
        <w:gridCol w:w="1275"/>
        <w:gridCol w:w="2127"/>
        <w:gridCol w:w="1275"/>
        <w:gridCol w:w="851"/>
        <w:gridCol w:w="425"/>
        <w:gridCol w:w="425"/>
        <w:gridCol w:w="426"/>
        <w:gridCol w:w="566"/>
        <w:gridCol w:w="993"/>
        <w:gridCol w:w="992"/>
        <w:gridCol w:w="992"/>
        <w:gridCol w:w="992"/>
        <w:gridCol w:w="1730"/>
      </w:tblGrid>
      <w:tr w:rsidR="008B3048" w:rsidRPr="0044485F" w14:paraId="52BBC0EA" w14:textId="77777777" w:rsidTr="00FB7F63">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1D0E3" w14:textId="77777777" w:rsidR="008B3048" w:rsidRPr="00FD6999" w:rsidRDefault="008B3048" w:rsidP="008B3048">
            <w:pPr>
              <w:jc w:val="center"/>
              <w:rPr>
                <w:rFonts w:eastAsiaTheme="minorEastAsia"/>
                <w:sz w:val="20"/>
              </w:rPr>
            </w:pPr>
            <w:r w:rsidRPr="00FD6999">
              <w:rPr>
                <w:rFonts w:eastAsiaTheme="minorEastAsia"/>
                <w:sz w:val="20"/>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75880" w14:textId="77777777" w:rsidR="008B3048" w:rsidRPr="00FD6999" w:rsidRDefault="008B3048" w:rsidP="008B3048">
            <w:pPr>
              <w:jc w:val="center"/>
              <w:rPr>
                <w:rFonts w:eastAsiaTheme="minorEastAsia"/>
                <w:sz w:val="20"/>
              </w:rPr>
            </w:pPr>
            <w:r w:rsidRPr="00FD6999">
              <w:rPr>
                <w:rFonts w:eastAsiaTheme="minorEastAsia"/>
                <w:sz w:val="20"/>
              </w:rPr>
              <w:t>Мероприятие подпрограммы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AFDA4" w14:textId="77777777" w:rsidR="008B3048" w:rsidRPr="00FD6999" w:rsidRDefault="008B3048" w:rsidP="008B3048">
            <w:pPr>
              <w:jc w:val="center"/>
              <w:rPr>
                <w:rFonts w:eastAsiaTheme="minorEastAsia"/>
                <w:sz w:val="20"/>
              </w:rPr>
            </w:pPr>
            <w:r w:rsidRPr="00FD6999">
              <w:rPr>
                <w:rFonts w:eastAsiaTheme="minorEastAsia"/>
                <w:sz w:val="20"/>
              </w:rPr>
              <w:t xml:space="preserve">Сроки </w:t>
            </w:r>
            <w:r w:rsidRPr="00FD6999">
              <w:rPr>
                <w:rFonts w:eastAsiaTheme="minorEastAsia"/>
                <w:sz w:val="20"/>
              </w:rPr>
              <w:br/>
              <w:t>исполнения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15FEF" w14:textId="77777777" w:rsidR="008B3048" w:rsidRPr="00FD6999" w:rsidRDefault="008B3048" w:rsidP="008B3048">
            <w:pPr>
              <w:jc w:val="center"/>
              <w:rPr>
                <w:rFonts w:eastAsiaTheme="minorEastAsia"/>
                <w:sz w:val="20"/>
              </w:rPr>
            </w:pPr>
            <w:r w:rsidRPr="00FD6999">
              <w:rPr>
                <w:rFonts w:eastAsiaTheme="minorEastAsia"/>
                <w:sz w:val="20"/>
              </w:rPr>
              <w:t xml:space="preserve">Источники </w:t>
            </w:r>
            <w:r w:rsidRPr="00FD6999">
              <w:rPr>
                <w:rFonts w:eastAsiaTheme="minorEastAsia"/>
                <w:sz w:val="20"/>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A281F" w14:textId="77777777" w:rsidR="008B3048" w:rsidRPr="00FD6999" w:rsidRDefault="008B3048" w:rsidP="008B3048">
            <w:pPr>
              <w:jc w:val="center"/>
              <w:rPr>
                <w:rFonts w:eastAsiaTheme="minorEastAsia"/>
                <w:sz w:val="20"/>
              </w:rPr>
            </w:pPr>
            <w:r w:rsidRPr="00FD6999">
              <w:rPr>
                <w:rFonts w:eastAsiaTheme="minorEastAsia"/>
                <w:sz w:val="20"/>
              </w:rPr>
              <w:t>Всего (тыс.руб.)</w:t>
            </w:r>
          </w:p>
        </w:tc>
        <w:tc>
          <w:tcPr>
            <w:tcW w:w="6662" w:type="dxa"/>
            <w:gridSpan w:val="9"/>
            <w:tcBorders>
              <w:top w:val="single" w:sz="4" w:space="0" w:color="auto"/>
              <w:left w:val="nil"/>
              <w:bottom w:val="single" w:sz="4" w:space="0" w:color="auto"/>
              <w:right w:val="single" w:sz="4" w:space="0" w:color="auto"/>
            </w:tcBorders>
            <w:shd w:val="clear" w:color="auto" w:fill="auto"/>
            <w:vAlign w:val="center"/>
            <w:hideMark/>
          </w:tcPr>
          <w:p w14:paraId="4551EE00" w14:textId="77777777" w:rsidR="008B3048" w:rsidRPr="00FD6999" w:rsidRDefault="008B3048" w:rsidP="008B3048">
            <w:pPr>
              <w:jc w:val="center"/>
              <w:rPr>
                <w:color w:val="000000"/>
                <w:sz w:val="20"/>
              </w:rPr>
            </w:pPr>
            <w:r w:rsidRPr="00FD6999">
              <w:rPr>
                <w:color w:val="000000"/>
                <w:sz w:val="20"/>
              </w:rPr>
              <w:t>Объем финансирования по годам (тыс.руб.)</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3244D70" w14:textId="77777777" w:rsidR="008B3048" w:rsidRPr="00FD6999" w:rsidRDefault="008B3048" w:rsidP="008B3048">
            <w:pPr>
              <w:jc w:val="center"/>
              <w:rPr>
                <w:color w:val="000000"/>
                <w:sz w:val="20"/>
              </w:rPr>
            </w:pPr>
            <w:r w:rsidRPr="00FD6999">
              <w:rPr>
                <w:color w:val="000000"/>
                <w:sz w:val="20"/>
              </w:rPr>
              <w:t xml:space="preserve">Ответственный за         </w:t>
            </w:r>
            <w:r w:rsidRPr="00FD6999">
              <w:rPr>
                <w:color w:val="000000"/>
                <w:sz w:val="20"/>
              </w:rPr>
              <w:br/>
              <w:t>выполнение мероприятий подпрограммы</w:t>
            </w:r>
          </w:p>
        </w:tc>
      </w:tr>
      <w:tr w:rsidR="008B3048" w:rsidRPr="0044485F" w14:paraId="0671860D" w14:textId="77777777" w:rsidTr="00FB7F63">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7E4BB56"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F37C0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EAE633"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58E0685"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9D0DE8" w14:textId="77777777" w:rsidR="008B3048" w:rsidRPr="0044485F" w:rsidRDefault="008B3048" w:rsidP="008B3048">
            <w:pPr>
              <w:pStyle w:val="ConsPlusNormal"/>
              <w:ind w:firstLine="0"/>
              <w:rPr>
                <w:rFonts w:ascii="Times New Roman" w:eastAsiaTheme="minorEastAsia" w:hAnsi="Times New Roman" w:cs="Times New Roman"/>
              </w:rPr>
            </w:pPr>
          </w:p>
        </w:tc>
        <w:tc>
          <w:tcPr>
            <w:tcW w:w="269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82B6534" w14:textId="77777777" w:rsidR="008B3048" w:rsidRPr="00FD6999" w:rsidRDefault="008B3048" w:rsidP="008B3048">
            <w:pPr>
              <w:jc w:val="center"/>
              <w:rPr>
                <w:color w:val="000000"/>
                <w:sz w:val="20"/>
              </w:rPr>
            </w:pPr>
            <w:r w:rsidRPr="00FD6999">
              <w:rPr>
                <w:color w:val="000000"/>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33D6799F" w14:textId="77777777" w:rsidR="008B3048" w:rsidRPr="00FD6999" w:rsidRDefault="008B3048" w:rsidP="008B3048">
            <w:pPr>
              <w:jc w:val="center"/>
              <w:rPr>
                <w:color w:val="000000"/>
                <w:sz w:val="20"/>
              </w:rPr>
            </w:pPr>
            <w:r w:rsidRPr="00FD6999">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46049ACF" w14:textId="77777777" w:rsidR="008B3048" w:rsidRPr="00FD6999" w:rsidRDefault="008B3048" w:rsidP="008B3048">
            <w:pPr>
              <w:jc w:val="center"/>
              <w:rPr>
                <w:color w:val="000000"/>
                <w:sz w:val="20"/>
              </w:rPr>
            </w:pPr>
            <w:r w:rsidRPr="00FD6999">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39B3CD11" w14:textId="77777777" w:rsidR="008B3048" w:rsidRPr="00FD6999" w:rsidRDefault="008B3048" w:rsidP="008B3048">
            <w:pPr>
              <w:jc w:val="center"/>
              <w:rPr>
                <w:color w:val="000000"/>
                <w:sz w:val="20"/>
              </w:rPr>
            </w:pPr>
            <w:r w:rsidRPr="00FD6999">
              <w:rPr>
                <w:color w:val="000000"/>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41CEE529" w14:textId="77777777" w:rsidR="008B3048" w:rsidRPr="00FD6999" w:rsidRDefault="008B3048" w:rsidP="008B3048">
            <w:pPr>
              <w:jc w:val="center"/>
              <w:rPr>
                <w:color w:val="000000"/>
                <w:sz w:val="20"/>
              </w:rPr>
            </w:pPr>
            <w:r w:rsidRPr="00FD6999">
              <w:rPr>
                <w:color w:val="000000"/>
                <w:sz w:val="20"/>
              </w:rPr>
              <w:t>2027 год</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393A2385"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3CAD048D" w14:textId="77777777" w:rsidTr="00FB7F63">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4C30674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vAlign w:val="center"/>
          </w:tcPr>
          <w:p w14:paraId="77F7F93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14:paraId="7F20CA0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vAlign w:val="center"/>
          </w:tcPr>
          <w:p w14:paraId="27F39C4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tcPr>
          <w:p w14:paraId="47C0188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5</w:t>
            </w:r>
          </w:p>
        </w:tc>
        <w:tc>
          <w:tcPr>
            <w:tcW w:w="2693" w:type="dxa"/>
            <w:gridSpan w:val="5"/>
            <w:tcBorders>
              <w:top w:val="single" w:sz="4" w:space="0" w:color="auto"/>
              <w:left w:val="nil"/>
              <w:bottom w:val="single" w:sz="4" w:space="0" w:color="auto"/>
              <w:right w:val="single" w:sz="4" w:space="0" w:color="000000"/>
            </w:tcBorders>
            <w:shd w:val="clear" w:color="auto" w:fill="auto"/>
            <w:noWrap/>
            <w:vAlign w:val="center"/>
          </w:tcPr>
          <w:p w14:paraId="2F78E13C" w14:textId="77777777" w:rsidR="008B3048" w:rsidRPr="00FD6999" w:rsidRDefault="008B3048" w:rsidP="008B3048">
            <w:pPr>
              <w:jc w:val="center"/>
              <w:rPr>
                <w:color w:val="000000"/>
                <w:sz w:val="20"/>
              </w:rPr>
            </w:pPr>
            <w:r>
              <w:rPr>
                <w:color w:val="000000"/>
                <w:sz w:val="20"/>
              </w:rPr>
              <w:t>6</w:t>
            </w:r>
          </w:p>
        </w:tc>
        <w:tc>
          <w:tcPr>
            <w:tcW w:w="993" w:type="dxa"/>
            <w:tcBorders>
              <w:top w:val="nil"/>
              <w:left w:val="nil"/>
              <w:bottom w:val="single" w:sz="4" w:space="0" w:color="auto"/>
              <w:right w:val="single" w:sz="4" w:space="0" w:color="auto"/>
            </w:tcBorders>
            <w:shd w:val="clear" w:color="auto" w:fill="auto"/>
            <w:vAlign w:val="center"/>
          </w:tcPr>
          <w:p w14:paraId="4B658281" w14:textId="77777777" w:rsidR="008B3048" w:rsidRPr="00FD6999" w:rsidRDefault="008B3048" w:rsidP="008B3048">
            <w:pPr>
              <w:jc w:val="center"/>
              <w:rPr>
                <w:color w:val="000000"/>
                <w:sz w:val="20"/>
              </w:rPr>
            </w:pPr>
            <w:r>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104C6230" w14:textId="77777777" w:rsidR="008B3048" w:rsidRPr="00FD6999" w:rsidRDefault="008B3048" w:rsidP="008B3048">
            <w:pPr>
              <w:jc w:val="center"/>
              <w:rPr>
                <w:color w:val="000000"/>
                <w:sz w:val="20"/>
              </w:rPr>
            </w:pPr>
            <w:r>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5D5F7E50" w14:textId="77777777" w:rsidR="008B3048" w:rsidRPr="00FD6999" w:rsidRDefault="008B3048" w:rsidP="008B3048">
            <w:pPr>
              <w:jc w:val="center"/>
              <w:rPr>
                <w:color w:val="000000"/>
                <w:sz w:val="20"/>
              </w:rPr>
            </w:pPr>
            <w:r>
              <w:rPr>
                <w:color w:val="000000"/>
                <w:sz w:val="20"/>
              </w:rPr>
              <w:t>9</w:t>
            </w:r>
          </w:p>
        </w:tc>
        <w:tc>
          <w:tcPr>
            <w:tcW w:w="992" w:type="dxa"/>
            <w:tcBorders>
              <w:top w:val="nil"/>
              <w:left w:val="nil"/>
              <w:bottom w:val="single" w:sz="4" w:space="0" w:color="auto"/>
              <w:right w:val="single" w:sz="4" w:space="0" w:color="auto"/>
            </w:tcBorders>
            <w:shd w:val="clear" w:color="auto" w:fill="auto"/>
            <w:vAlign w:val="center"/>
          </w:tcPr>
          <w:p w14:paraId="337DA9B7" w14:textId="77777777" w:rsidR="008B3048" w:rsidRPr="00FD6999" w:rsidRDefault="008B3048" w:rsidP="008B3048">
            <w:pPr>
              <w:jc w:val="center"/>
              <w:rPr>
                <w:color w:val="000000"/>
                <w:sz w:val="20"/>
              </w:rPr>
            </w:pPr>
            <w:r>
              <w:rPr>
                <w:color w:val="000000"/>
                <w:sz w:val="20"/>
              </w:rPr>
              <w:t>10</w:t>
            </w:r>
          </w:p>
        </w:tc>
        <w:tc>
          <w:tcPr>
            <w:tcW w:w="1730" w:type="dxa"/>
            <w:tcBorders>
              <w:top w:val="single" w:sz="4" w:space="0" w:color="auto"/>
              <w:left w:val="single" w:sz="4" w:space="0" w:color="auto"/>
              <w:bottom w:val="single" w:sz="4" w:space="0" w:color="auto"/>
              <w:right w:val="single" w:sz="4" w:space="0" w:color="auto"/>
            </w:tcBorders>
            <w:vAlign w:val="center"/>
          </w:tcPr>
          <w:p w14:paraId="76E4A579" w14:textId="77777777" w:rsidR="008B3048" w:rsidRPr="0044485F" w:rsidRDefault="008B3048" w:rsidP="00FB7F63">
            <w:pPr>
              <w:pStyle w:val="ConsPlusNormal"/>
              <w:rPr>
                <w:rFonts w:ascii="Times New Roman" w:eastAsiaTheme="minorEastAsia" w:hAnsi="Times New Roman" w:cs="Times New Roman"/>
              </w:rPr>
            </w:pPr>
            <w:r>
              <w:rPr>
                <w:rFonts w:ascii="Times New Roman" w:eastAsiaTheme="minorEastAsia" w:hAnsi="Times New Roman" w:cs="Times New Roman"/>
              </w:rPr>
              <w:t>11</w:t>
            </w:r>
          </w:p>
        </w:tc>
      </w:tr>
      <w:tr w:rsidR="008B3048" w:rsidRPr="0044485F" w14:paraId="3C1319FD" w14:textId="77777777" w:rsidTr="00FB7F63">
        <w:trPr>
          <w:trHeight w:val="319"/>
        </w:trPr>
        <w:tc>
          <w:tcPr>
            <w:tcW w:w="709" w:type="dxa"/>
            <w:vMerge w:val="restart"/>
            <w:tcBorders>
              <w:top w:val="nil"/>
              <w:left w:val="single" w:sz="4" w:space="0" w:color="auto"/>
              <w:right w:val="single" w:sz="4" w:space="0" w:color="auto"/>
            </w:tcBorders>
            <w:shd w:val="clear" w:color="auto" w:fill="auto"/>
            <w:hideMark/>
          </w:tcPr>
          <w:p w14:paraId="549456C9"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1</w:t>
            </w:r>
          </w:p>
        </w:tc>
        <w:tc>
          <w:tcPr>
            <w:tcW w:w="2127" w:type="dxa"/>
            <w:vMerge w:val="restart"/>
            <w:tcBorders>
              <w:top w:val="nil"/>
              <w:left w:val="single" w:sz="4" w:space="0" w:color="auto"/>
              <w:right w:val="single" w:sz="4" w:space="0" w:color="auto"/>
            </w:tcBorders>
            <w:shd w:val="clear" w:color="auto" w:fill="auto"/>
            <w:hideMark/>
          </w:tcPr>
          <w:p w14:paraId="59D23462"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Основное мероприятие 01</w:t>
            </w:r>
          </w:p>
          <w:p w14:paraId="70308BDC"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Обеспечение функций муниципальных организаций дополнительного образования сферы культуры</w:t>
            </w:r>
          </w:p>
        </w:tc>
        <w:tc>
          <w:tcPr>
            <w:tcW w:w="1275" w:type="dxa"/>
            <w:vMerge w:val="restart"/>
            <w:tcBorders>
              <w:top w:val="nil"/>
              <w:left w:val="single" w:sz="4" w:space="0" w:color="auto"/>
              <w:right w:val="single" w:sz="4" w:space="0" w:color="auto"/>
            </w:tcBorders>
            <w:shd w:val="clear" w:color="auto" w:fill="auto"/>
            <w:hideMark/>
          </w:tcPr>
          <w:p w14:paraId="11726538"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nil"/>
              <w:left w:val="nil"/>
              <w:bottom w:val="single" w:sz="4" w:space="0" w:color="auto"/>
              <w:right w:val="single" w:sz="4" w:space="0" w:color="auto"/>
            </w:tcBorders>
            <w:shd w:val="clear" w:color="auto" w:fill="auto"/>
            <w:hideMark/>
          </w:tcPr>
          <w:p w14:paraId="6CA1D734"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17C9D92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411335,84</w:t>
            </w:r>
          </w:p>
        </w:tc>
        <w:tc>
          <w:tcPr>
            <w:tcW w:w="2693" w:type="dxa"/>
            <w:gridSpan w:val="5"/>
            <w:tcBorders>
              <w:top w:val="single" w:sz="4" w:space="0" w:color="auto"/>
              <w:left w:val="nil"/>
              <w:bottom w:val="single" w:sz="4" w:space="0" w:color="auto"/>
              <w:right w:val="single" w:sz="4" w:space="0" w:color="000000"/>
            </w:tcBorders>
            <w:shd w:val="clear" w:color="auto" w:fill="auto"/>
            <w:hideMark/>
          </w:tcPr>
          <w:p w14:paraId="359BAEE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85591,00</w:t>
            </w:r>
          </w:p>
        </w:tc>
        <w:tc>
          <w:tcPr>
            <w:tcW w:w="993" w:type="dxa"/>
            <w:tcBorders>
              <w:top w:val="nil"/>
              <w:left w:val="nil"/>
              <w:bottom w:val="single" w:sz="4" w:space="0" w:color="auto"/>
              <w:right w:val="single" w:sz="4" w:space="0" w:color="auto"/>
            </w:tcBorders>
            <w:shd w:val="clear" w:color="auto" w:fill="auto"/>
            <w:hideMark/>
          </w:tcPr>
          <w:p w14:paraId="30921E6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70A41AC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62A3E5D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44B6112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1730" w:type="dxa"/>
            <w:vMerge w:val="restart"/>
            <w:tcBorders>
              <w:top w:val="nil"/>
              <w:left w:val="single" w:sz="4" w:space="0" w:color="auto"/>
              <w:right w:val="single" w:sz="4" w:space="0" w:color="auto"/>
            </w:tcBorders>
            <w:shd w:val="clear" w:color="auto" w:fill="auto"/>
            <w:hideMark/>
          </w:tcPr>
          <w:p w14:paraId="17BCABAF"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4D0AE237" w14:textId="77777777" w:rsidTr="00FB7F63">
        <w:trPr>
          <w:trHeight w:val="388"/>
        </w:trPr>
        <w:tc>
          <w:tcPr>
            <w:tcW w:w="709" w:type="dxa"/>
            <w:vMerge/>
            <w:tcBorders>
              <w:left w:val="single" w:sz="4" w:space="0" w:color="auto"/>
              <w:right w:val="single" w:sz="4" w:space="0" w:color="auto"/>
            </w:tcBorders>
            <w:vAlign w:val="center"/>
            <w:hideMark/>
          </w:tcPr>
          <w:p w14:paraId="43D8C85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6E8A8BBE"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541FE591"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nil"/>
              <w:bottom w:val="single" w:sz="4" w:space="0" w:color="auto"/>
              <w:right w:val="single" w:sz="4" w:space="0" w:color="auto"/>
            </w:tcBorders>
            <w:shd w:val="clear" w:color="auto" w:fill="auto"/>
            <w:hideMark/>
          </w:tcPr>
          <w:p w14:paraId="66B6DB18"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1000056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000000"/>
            </w:tcBorders>
            <w:shd w:val="clear" w:color="auto" w:fill="auto"/>
            <w:hideMark/>
          </w:tcPr>
          <w:p w14:paraId="6BDB360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53B4719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4C75F5B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6461054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913BE9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right w:val="single" w:sz="4" w:space="0" w:color="auto"/>
            </w:tcBorders>
            <w:vAlign w:val="center"/>
            <w:hideMark/>
          </w:tcPr>
          <w:p w14:paraId="0584A717"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3E2B4FBF" w14:textId="77777777" w:rsidTr="00FB7F63">
        <w:trPr>
          <w:trHeight w:val="591"/>
        </w:trPr>
        <w:tc>
          <w:tcPr>
            <w:tcW w:w="709" w:type="dxa"/>
            <w:vMerge/>
            <w:tcBorders>
              <w:left w:val="single" w:sz="4" w:space="0" w:color="auto"/>
              <w:right w:val="single" w:sz="4" w:space="0" w:color="auto"/>
            </w:tcBorders>
            <w:vAlign w:val="center"/>
            <w:hideMark/>
          </w:tcPr>
          <w:p w14:paraId="35952F0C"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373ABBBF"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634166C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nil"/>
              <w:bottom w:val="single" w:sz="4" w:space="0" w:color="auto"/>
              <w:right w:val="single" w:sz="4" w:space="0" w:color="auto"/>
            </w:tcBorders>
            <w:shd w:val="clear" w:color="auto" w:fill="auto"/>
            <w:hideMark/>
          </w:tcPr>
          <w:p w14:paraId="5F11AD33"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442E587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000000"/>
            </w:tcBorders>
            <w:shd w:val="clear" w:color="auto" w:fill="auto"/>
            <w:hideMark/>
          </w:tcPr>
          <w:p w14:paraId="4105A0E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0FF9C00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B49137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3D7D12F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024DCAC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right w:val="single" w:sz="4" w:space="0" w:color="auto"/>
            </w:tcBorders>
            <w:vAlign w:val="center"/>
            <w:hideMark/>
          </w:tcPr>
          <w:p w14:paraId="7D68F27B"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391BCEE5" w14:textId="77777777" w:rsidTr="00FB7F63">
        <w:trPr>
          <w:trHeight w:val="728"/>
        </w:trPr>
        <w:tc>
          <w:tcPr>
            <w:tcW w:w="709" w:type="dxa"/>
            <w:vMerge/>
            <w:tcBorders>
              <w:left w:val="single" w:sz="4" w:space="0" w:color="auto"/>
              <w:right w:val="single" w:sz="4" w:space="0" w:color="auto"/>
            </w:tcBorders>
            <w:vAlign w:val="center"/>
            <w:hideMark/>
          </w:tcPr>
          <w:p w14:paraId="1E9F34E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5CBDEFB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7DA313BA"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nil"/>
              <w:right w:val="single" w:sz="4" w:space="0" w:color="auto"/>
            </w:tcBorders>
            <w:shd w:val="clear" w:color="auto" w:fill="auto"/>
            <w:hideMark/>
          </w:tcPr>
          <w:p w14:paraId="7438C040"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nil"/>
              <w:left w:val="nil"/>
              <w:right w:val="single" w:sz="4" w:space="0" w:color="auto"/>
            </w:tcBorders>
            <w:shd w:val="clear" w:color="auto" w:fill="auto"/>
            <w:hideMark/>
          </w:tcPr>
          <w:p w14:paraId="403456D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411335,84</w:t>
            </w:r>
          </w:p>
        </w:tc>
        <w:tc>
          <w:tcPr>
            <w:tcW w:w="2693" w:type="dxa"/>
            <w:gridSpan w:val="5"/>
            <w:tcBorders>
              <w:top w:val="single" w:sz="4" w:space="0" w:color="auto"/>
              <w:left w:val="nil"/>
              <w:right w:val="single" w:sz="4" w:space="0" w:color="000000"/>
            </w:tcBorders>
            <w:shd w:val="clear" w:color="auto" w:fill="auto"/>
            <w:hideMark/>
          </w:tcPr>
          <w:p w14:paraId="32F4CFE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85591,00</w:t>
            </w:r>
          </w:p>
        </w:tc>
        <w:tc>
          <w:tcPr>
            <w:tcW w:w="993" w:type="dxa"/>
            <w:tcBorders>
              <w:top w:val="nil"/>
              <w:left w:val="nil"/>
              <w:right w:val="single" w:sz="4" w:space="0" w:color="auto"/>
            </w:tcBorders>
            <w:shd w:val="clear" w:color="auto" w:fill="auto"/>
            <w:hideMark/>
          </w:tcPr>
          <w:p w14:paraId="74D96BB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right w:val="single" w:sz="4" w:space="0" w:color="auto"/>
            </w:tcBorders>
            <w:shd w:val="clear" w:color="auto" w:fill="auto"/>
            <w:hideMark/>
          </w:tcPr>
          <w:p w14:paraId="5405792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right w:val="single" w:sz="4" w:space="0" w:color="auto"/>
            </w:tcBorders>
            <w:shd w:val="clear" w:color="auto" w:fill="auto"/>
            <w:hideMark/>
          </w:tcPr>
          <w:p w14:paraId="7104F5B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right w:val="single" w:sz="4" w:space="0" w:color="auto"/>
            </w:tcBorders>
            <w:shd w:val="clear" w:color="auto" w:fill="auto"/>
            <w:hideMark/>
          </w:tcPr>
          <w:p w14:paraId="6653BB6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1730" w:type="dxa"/>
            <w:vMerge/>
            <w:tcBorders>
              <w:left w:val="single" w:sz="4" w:space="0" w:color="auto"/>
              <w:right w:val="single" w:sz="4" w:space="0" w:color="auto"/>
            </w:tcBorders>
            <w:vAlign w:val="center"/>
            <w:hideMark/>
          </w:tcPr>
          <w:p w14:paraId="35487E23"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71BE6EC2" w14:textId="77777777" w:rsidTr="00FB7F63">
        <w:trPr>
          <w:trHeight w:val="291"/>
        </w:trPr>
        <w:tc>
          <w:tcPr>
            <w:tcW w:w="709" w:type="dxa"/>
            <w:vMerge/>
            <w:tcBorders>
              <w:left w:val="single" w:sz="4" w:space="0" w:color="auto"/>
              <w:bottom w:val="single" w:sz="4" w:space="0" w:color="auto"/>
              <w:right w:val="single" w:sz="4" w:space="0" w:color="auto"/>
            </w:tcBorders>
            <w:vAlign w:val="center"/>
          </w:tcPr>
          <w:p w14:paraId="7ADCFA49"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single" w:sz="4" w:space="0" w:color="auto"/>
              <w:right w:val="single" w:sz="4" w:space="0" w:color="auto"/>
            </w:tcBorders>
            <w:vAlign w:val="center"/>
          </w:tcPr>
          <w:p w14:paraId="0A7AAD39"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single" w:sz="4" w:space="0" w:color="auto"/>
              <w:right w:val="single" w:sz="4" w:space="0" w:color="auto"/>
            </w:tcBorders>
            <w:vAlign w:val="center"/>
          </w:tcPr>
          <w:p w14:paraId="1F5409F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nil"/>
              <w:bottom w:val="single" w:sz="4" w:space="0" w:color="auto"/>
              <w:right w:val="single" w:sz="4" w:space="0" w:color="auto"/>
            </w:tcBorders>
            <w:shd w:val="clear" w:color="auto" w:fill="auto"/>
          </w:tcPr>
          <w:p w14:paraId="76104E81"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tcPr>
          <w:p w14:paraId="6AA0A70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000000"/>
            </w:tcBorders>
            <w:shd w:val="clear" w:color="auto" w:fill="auto"/>
          </w:tcPr>
          <w:p w14:paraId="303443E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single" w:sz="4" w:space="0" w:color="auto"/>
              <w:left w:val="nil"/>
              <w:bottom w:val="single" w:sz="4" w:space="0" w:color="auto"/>
              <w:right w:val="single" w:sz="4" w:space="0" w:color="auto"/>
            </w:tcBorders>
            <w:shd w:val="clear" w:color="auto" w:fill="auto"/>
          </w:tcPr>
          <w:p w14:paraId="601DF3F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782659D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7252B0D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69578A5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bottom w:val="single" w:sz="4" w:space="0" w:color="auto"/>
              <w:right w:val="single" w:sz="4" w:space="0" w:color="auto"/>
            </w:tcBorders>
            <w:vAlign w:val="center"/>
          </w:tcPr>
          <w:p w14:paraId="5E620749"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2EC87234" w14:textId="77777777" w:rsidTr="00FB7F63">
        <w:trPr>
          <w:trHeight w:val="148"/>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ABF041"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1.1</w:t>
            </w:r>
          </w:p>
        </w:tc>
        <w:tc>
          <w:tcPr>
            <w:tcW w:w="2127" w:type="dxa"/>
            <w:vMerge w:val="restart"/>
            <w:tcBorders>
              <w:top w:val="nil"/>
              <w:left w:val="single" w:sz="4" w:space="0" w:color="auto"/>
              <w:right w:val="single" w:sz="4" w:space="0" w:color="auto"/>
            </w:tcBorders>
            <w:shd w:val="clear" w:color="auto" w:fill="auto"/>
            <w:hideMark/>
          </w:tcPr>
          <w:p w14:paraId="2C2CB71F"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 xml:space="preserve">Мероприятие 01.01 </w:t>
            </w:r>
          </w:p>
          <w:p w14:paraId="4A79DB01"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Расходы на обеспечение деятельности (оказание услуг) муниципальных организаций дополнительного образования сферы культуры</w:t>
            </w:r>
          </w:p>
        </w:tc>
        <w:tc>
          <w:tcPr>
            <w:tcW w:w="1275" w:type="dxa"/>
            <w:vMerge w:val="restart"/>
            <w:tcBorders>
              <w:top w:val="nil"/>
              <w:left w:val="single" w:sz="4" w:space="0" w:color="auto"/>
              <w:right w:val="single" w:sz="4" w:space="0" w:color="auto"/>
            </w:tcBorders>
            <w:shd w:val="clear" w:color="auto" w:fill="auto"/>
            <w:hideMark/>
          </w:tcPr>
          <w:p w14:paraId="3FD39ECA"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nil"/>
              <w:left w:val="nil"/>
              <w:bottom w:val="single" w:sz="4" w:space="0" w:color="auto"/>
              <w:right w:val="single" w:sz="4" w:space="0" w:color="auto"/>
            </w:tcBorders>
            <w:shd w:val="clear" w:color="auto" w:fill="auto"/>
            <w:hideMark/>
          </w:tcPr>
          <w:p w14:paraId="347F74AA"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18AB69F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411335,84</w:t>
            </w:r>
          </w:p>
        </w:tc>
        <w:tc>
          <w:tcPr>
            <w:tcW w:w="2693" w:type="dxa"/>
            <w:gridSpan w:val="5"/>
            <w:tcBorders>
              <w:top w:val="single" w:sz="4" w:space="0" w:color="auto"/>
              <w:left w:val="nil"/>
              <w:bottom w:val="single" w:sz="4" w:space="0" w:color="auto"/>
              <w:right w:val="single" w:sz="4" w:space="0" w:color="000000"/>
            </w:tcBorders>
            <w:shd w:val="clear" w:color="auto" w:fill="auto"/>
            <w:hideMark/>
          </w:tcPr>
          <w:p w14:paraId="030CD1C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85591,00</w:t>
            </w:r>
          </w:p>
        </w:tc>
        <w:tc>
          <w:tcPr>
            <w:tcW w:w="993" w:type="dxa"/>
            <w:tcBorders>
              <w:top w:val="nil"/>
              <w:left w:val="nil"/>
              <w:bottom w:val="single" w:sz="4" w:space="0" w:color="auto"/>
              <w:right w:val="single" w:sz="4" w:space="0" w:color="auto"/>
            </w:tcBorders>
            <w:shd w:val="clear" w:color="auto" w:fill="auto"/>
            <w:hideMark/>
          </w:tcPr>
          <w:p w14:paraId="1DD920E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2DD014B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22B67B7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4DAAF0F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173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EB6683" w14:textId="77777777" w:rsidR="008B3048" w:rsidRPr="004B7389" w:rsidRDefault="008B3048" w:rsidP="008B3048">
            <w:pPr>
              <w:jc w:val="center"/>
              <w:rPr>
                <w:rFonts w:eastAsiaTheme="minorEastAsia"/>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r>
              <w:rPr>
                <w:sz w:val="20"/>
              </w:rPr>
              <w:t xml:space="preserve">, МАОУ ДО ДШИ им.Н.Н.Калинина, МАОУ ДО ДШИ с.Дмитровский Погост, МОБУДО ДШИ </w:t>
            </w:r>
            <w:proofErr w:type="spellStart"/>
            <w:r>
              <w:rPr>
                <w:sz w:val="20"/>
              </w:rPr>
              <w:t>г.Рошаль</w:t>
            </w:r>
            <w:proofErr w:type="spellEnd"/>
          </w:p>
        </w:tc>
      </w:tr>
      <w:tr w:rsidR="008B3048" w:rsidRPr="0044485F" w14:paraId="3963921A" w14:textId="77777777" w:rsidTr="00FB7F63">
        <w:trPr>
          <w:trHeight w:val="377"/>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AD1FAB9"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448C7023"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5AB6BBE4"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nil"/>
              <w:bottom w:val="single" w:sz="4" w:space="0" w:color="auto"/>
              <w:right w:val="single" w:sz="4" w:space="0" w:color="auto"/>
            </w:tcBorders>
            <w:shd w:val="clear" w:color="auto" w:fill="auto"/>
            <w:hideMark/>
          </w:tcPr>
          <w:p w14:paraId="2F52F71D"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1CDEF2D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000000"/>
            </w:tcBorders>
            <w:shd w:val="clear" w:color="auto" w:fill="auto"/>
            <w:hideMark/>
          </w:tcPr>
          <w:p w14:paraId="3017241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02D0FF4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6DDBD4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3B3240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A79620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0DB37A32" w14:textId="77777777" w:rsidR="008B3048" w:rsidRPr="0044485F" w:rsidRDefault="008B3048" w:rsidP="008B3048">
            <w:pPr>
              <w:pStyle w:val="ConsPlusNormal"/>
              <w:ind w:firstLine="0"/>
              <w:rPr>
                <w:rFonts w:ascii="Times New Roman" w:eastAsiaTheme="minorEastAsia" w:hAnsi="Times New Roman" w:cs="Times New Roman"/>
              </w:rPr>
            </w:pPr>
          </w:p>
        </w:tc>
      </w:tr>
      <w:tr w:rsidR="008B3048" w:rsidRPr="0044485F" w14:paraId="12A46668" w14:textId="77777777" w:rsidTr="00FB7F63">
        <w:trPr>
          <w:trHeight w:val="695"/>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BE8C34A"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6B98D189"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60AB64E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nil"/>
              <w:bottom w:val="single" w:sz="4" w:space="0" w:color="auto"/>
              <w:right w:val="single" w:sz="4" w:space="0" w:color="auto"/>
            </w:tcBorders>
            <w:shd w:val="clear" w:color="auto" w:fill="auto"/>
            <w:hideMark/>
          </w:tcPr>
          <w:p w14:paraId="2A4C21E2"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45BC94A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411335,84</w:t>
            </w:r>
          </w:p>
        </w:tc>
        <w:tc>
          <w:tcPr>
            <w:tcW w:w="2693" w:type="dxa"/>
            <w:gridSpan w:val="5"/>
            <w:tcBorders>
              <w:top w:val="single" w:sz="4" w:space="0" w:color="auto"/>
              <w:left w:val="nil"/>
              <w:bottom w:val="single" w:sz="4" w:space="0" w:color="auto"/>
              <w:right w:val="single" w:sz="4" w:space="0" w:color="000000"/>
            </w:tcBorders>
            <w:shd w:val="clear" w:color="auto" w:fill="auto"/>
            <w:hideMark/>
          </w:tcPr>
          <w:p w14:paraId="6E9F6AF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85591,00</w:t>
            </w:r>
          </w:p>
        </w:tc>
        <w:tc>
          <w:tcPr>
            <w:tcW w:w="993" w:type="dxa"/>
            <w:tcBorders>
              <w:top w:val="nil"/>
              <w:left w:val="nil"/>
              <w:bottom w:val="single" w:sz="4" w:space="0" w:color="auto"/>
              <w:right w:val="single" w:sz="4" w:space="0" w:color="auto"/>
            </w:tcBorders>
            <w:shd w:val="clear" w:color="auto" w:fill="auto"/>
            <w:hideMark/>
          </w:tcPr>
          <w:p w14:paraId="74D7443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0161051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020C263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2723831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18691702" w14:textId="77777777" w:rsidR="008B3048" w:rsidRPr="0044485F" w:rsidRDefault="008B3048" w:rsidP="008B3048">
            <w:pPr>
              <w:pStyle w:val="ConsPlusNormal"/>
              <w:ind w:firstLine="0"/>
              <w:rPr>
                <w:rFonts w:ascii="Times New Roman" w:eastAsiaTheme="minorEastAsia" w:hAnsi="Times New Roman" w:cs="Times New Roman"/>
              </w:rPr>
            </w:pPr>
          </w:p>
        </w:tc>
      </w:tr>
      <w:tr w:rsidR="008B3048" w:rsidRPr="0044485F" w14:paraId="7FE84C23" w14:textId="77777777" w:rsidTr="00FB7F63">
        <w:trPr>
          <w:trHeight w:val="379"/>
        </w:trPr>
        <w:tc>
          <w:tcPr>
            <w:tcW w:w="709" w:type="dxa"/>
            <w:vMerge/>
            <w:tcBorders>
              <w:top w:val="single" w:sz="4" w:space="0" w:color="auto"/>
              <w:left w:val="single" w:sz="4" w:space="0" w:color="auto"/>
              <w:bottom w:val="single" w:sz="4" w:space="0" w:color="000000"/>
              <w:right w:val="single" w:sz="4" w:space="0" w:color="auto"/>
            </w:tcBorders>
            <w:vAlign w:val="center"/>
          </w:tcPr>
          <w:p w14:paraId="47F9683A"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tcPr>
          <w:p w14:paraId="4620635B"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tcPr>
          <w:p w14:paraId="639079F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nil"/>
              <w:right w:val="single" w:sz="4" w:space="0" w:color="auto"/>
            </w:tcBorders>
            <w:shd w:val="clear" w:color="auto" w:fill="auto"/>
          </w:tcPr>
          <w:p w14:paraId="38A3E5C0"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single" w:sz="4" w:space="0" w:color="auto"/>
              <w:left w:val="nil"/>
              <w:right w:val="single" w:sz="4" w:space="0" w:color="auto"/>
            </w:tcBorders>
            <w:shd w:val="clear" w:color="auto" w:fill="auto"/>
          </w:tcPr>
          <w:p w14:paraId="02B1DB9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right w:val="single" w:sz="4" w:space="0" w:color="000000"/>
            </w:tcBorders>
            <w:shd w:val="clear" w:color="auto" w:fill="auto"/>
          </w:tcPr>
          <w:p w14:paraId="7C428F8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single" w:sz="4" w:space="0" w:color="auto"/>
              <w:left w:val="nil"/>
              <w:right w:val="single" w:sz="4" w:space="0" w:color="auto"/>
            </w:tcBorders>
            <w:shd w:val="clear" w:color="auto" w:fill="auto"/>
          </w:tcPr>
          <w:p w14:paraId="20889C5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right w:val="single" w:sz="4" w:space="0" w:color="auto"/>
            </w:tcBorders>
            <w:shd w:val="clear" w:color="auto" w:fill="auto"/>
          </w:tcPr>
          <w:p w14:paraId="33E36B6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right w:val="single" w:sz="4" w:space="0" w:color="auto"/>
            </w:tcBorders>
            <w:shd w:val="clear" w:color="auto" w:fill="auto"/>
          </w:tcPr>
          <w:p w14:paraId="369D5E6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4E3AC65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single" w:sz="4" w:space="0" w:color="auto"/>
              <w:left w:val="single" w:sz="4" w:space="0" w:color="auto"/>
              <w:bottom w:val="single" w:sz="4" w:space="0" w:color="auto"/>
              <w:right w:val="single" w:sz="4" w:space="0" w:color="auto"/>
            </w:tcBorders>
            <w:vAlign w:val="center"/>
          </w:tcPr>
          <w:p w14:paraId="3FD8EC26" w14:textId="77777777" w:rsidR="008B3048" w:rsidRPr="0044485F" w:rsidRDefault="008B3048" w:rsidP="008B3048">
            <w:pPr>
              <w:pStyle w:val="ConsPlusNormal"/>
              <w:ind w:firstLine="0"/>
              <w:rPr>
                <w:rFonts w:ascii="Times New Roman" w:eastAsiaTheme="minorEastAsia" w:hAnsi="Times New Roman" w:cs="Times New Roman"/>
              </w:rPr>
            </w:pPr>
          </w:p>
        </w:tc>
      </w:tr>
      <w:tr w:rsidR="008B3048" w:rsidRPr="0044485F" w14:paraId="74C3321E" w14:textId="77777777" w:rsidTr="00FB7F63">
        <w:trPr>
          <w:trHeight w:val="286"/>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DBDCED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B57004" w14:textId="77777777" w:rsidR="008B3048" w:rsidRPr="009D7D90" w:rsidRDefault="008B3048" w:rsidP="008B3048">
            <w:pPr>
              <w:pStyle w:val="ConsPlusNormal"/>
              <w:ind w:firstLine="0"/>
              <w:rPr>
                <w:rFonts w:ascii="Times New Roman" w:eastAsiaTheme="minorEastAsia" w:hAnsi="Times New Roman" w:cs="Times New Roman"/>
              </w:rPr>
            </w:pPr>
            <w:r w:rsidRPr="009D7D90">
              <w:rPr>
                <w:rFonts w:ascii="Times New Roman" w:hAnsi="Times New Roman" w:cs="Times New Roman"/>
                <w:color w:val="000000"/>
              </w:rPr>
              <w:t xml:space="preserve">Количество </w:t>
            </w:r>
            <w:r>
              <w:rPr>
                <w:rFonts w:ascii="Times New Roman" w:hAnsi="Times New Roman" w:cs="Times New Roman"/>
                <w:color w:val="000000"/>
              </w:rPr>
              <w:t xml:space="preserve">учреждений </w:t>
            </w:r>
            <w:proofErr w:type="spellStart"/>
            <w:r>
              <w:rPr>
                <w:rFonts w:ascii="Times New Roman" w:hAnsi="Times New Roman" w:cs="Times New Roman"/>
                <w:color w:val="000000"/>
              </w:rPr>
              <w:t>доп.образования</w:t>
            </w:r>
            <w:proofErr w:type="spellEnd"/>
            <w:r w:rsidRPr="009D7D90">
              <w:rPr>
                <w:rFonts w:ascii="Times New Roman" w:hAnsi="Times New Roman" w:cs="Times New Roman"/>
                <w:color w:val="000000"/>
              </w:rPr>
              <w:t xml:space="preserve"> </w:t>
            </w:r>
            <w:r>
              <w:rPr>
                <w:rFonts w:ascii="Times New Roman" w:hAnsi="Times New Roman" w:cs="Times New Roman"/>
                <w:color w:val="000000"/>
              </w:rPr>
              <w:lastRenderedPageBreak/>
              <w:t xml:space="preserve">сферы культуры </w:t>
            </w:r>
            <w:r w:rsidRPr="009D7D90">
              <w:rPr>
                <w:rFonts w:ascii="Times New Roman" w:hAnsi="Times New Roman" w:cs="Times New Roman"/>
                <w:color w:val="000000"/>
              </w:rPr>
              <w:t>(юридических лиц), получателей субсидии на оказание услуг и обеспечения деятельности, единиц</w:t>
            </w:r>
            <w:r>
              <w:rPr>
                <w:rFonts w:ascii="Times New Roman" w:hAnsi="Times New Roman" w:cs="Times New Roman"/>
                <w:color w:val="000000"/>
              </w:rPr>
              <w:t>а</w:t>
            </w:r>
            <w:r w:rsidRPr="009D7D90">
              <w:rPr>
                <w:rFonts w:ascii="Times New Roman" w:hAnsi="Times New Roman" w:cs="Times New Roman"/>
                <w:color w:val="000000"/>
              </w:rPr>
              <w:t xml:space="preserve"> (ежегодно)</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C9715BB"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lastRenderedPageBreak/>
              <w:t>х</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297D54"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B9C38C"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8FCF5C"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Итого 2023 год</w:t>
            </w: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E130636"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E24751"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D6D874"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3A8E85"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7A3685"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368A5A9E" w14:textId="77777777" w:rsidR="008B3048" w:rsidRPr="0044485F" w:rsidRDefault="008B3048" w:rsidP="008B3048">
            <w:pPr>
              <w:jc w:val="center"/>
              <w:rPr>
                <w:color w:val="000000"/>
                <w:sz w:val="20"/>
              </w:rPr>
            </w:pPr>
            <w:r>
              <w:rPr>
                <w:color w:val="000000"/>
                <w:sz w:val="20"/>
              </w:rPr>
              <w:t>х</w:t>
            </w:r>
          </w:p>
        </w:tc>
      </w:tr>
      <w:tr w:rsidR="008B3048" w:rsidRPr="0044485F" w14:paraId="7AFCBF06" w14:textId="77777777" w:rsidTr="00FB7F63">
        <w:trPr>
          <w:trHeight w:val="213"/>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F66971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1DC03B3C"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2AD1E79"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676F234"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C36A49C" w14:textId="77777777" w:rsidR="008B3048" w:rsidRPr="0044485F" w:rsidRDefault="008B3048" w:rsidP="008B3048">
            <w:pPr>
              <w:pStyle w:val="ConsPlusNormal"/>
              <w:ind w:firstLine="0"/>
              <w:rPr>
                <w:rFonts w:ascii="Times New Roman" w:eastAsiaTheme="minorEastAsia"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55C7EA" w14:textId="77777777" w:rsidR="008B3048" w:rsidRPr="0044485F" w:rsidRDefault="008B3048" w:rsidP="008B3048">
            <w:pPr>
              <w:pStyle w:val="ConsPlusNormal"/>
              <w:ind w:firstLine="0"/>
              <w:rPr>
                <w:rFonts w:ascii="Times New Roman" w:eastAsiaTheme="minorEastAsia" w:hAnsi="Times New Roman" w:cs="Times New Roman"/>
              </w:rPr>
            </w:pPr>
          </w:p>
        </w:tc>
        <w:tc>
          <w:tcPr>
            <w:tcW w:w="425" w:type="dxa"/>
            <w:tcBorders>
              <w:top w:val="nil"/>
              <w:left w:val="single" w:sz="4" w:space="0" w:color="auto"/>
              <w:bottom w:val="single" w:sz="4" w:space="0" w:color="auto"/>
              <w:right w:val="single" w:sz="4" w:space="0" w:color="auto"/>
            </w:tcBorders>
            <w:shd w:val="clear" w:color="auto" w:fill="auto"/>
            <w:hideMark/>
          </w:tcPr>
          <w:p w14:paraId="60E354A4"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w:t>
            </w:r>
          </w:p>
        </w:tc>
        <w:tc>
          <w:tcPr>
            <w:tcW w:w="425" w:type="dxa"/>
            <w:tcBorders>
              <w:top w:val="nil"/>
              <w:left w:val="nil"/>
              <w:bottom w:val="single" w:sz="4" w:space="0" w:color="auto"/>
              <w:right w:val="single" w:sz="4" w:space="0" w:color="auto"/>
            </w:tcBorders>
            <w:shd w:val="clear" w:color="auto" w:fill="auto"/>
            <w:hideMark/>
          </w:tcPr>
          <w:p w14:paraId="0C33025B"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w:t>
            </w:r>
          </w:p>
        </w:tc>
        <w:tc>
          <w:tcPr>
            <w:tcW w:w="426" w:type="dxa"/>
            <w:tcBorders>
              <w:top w:val="nil"/>
              <w:left w:val="nil"/>
              <w:bottom w:val="single" w:sz="4" w:space="0" w:color="auto"/>
              <w:right w:val="single" w:sz="4" w:space="0" w:color="auto"/>
            </w:tcBorders>
            <w:shd w:val="clear" w:color="auto" w:fill="auto"/>
            <w:hideMark/>
          </w:tcPr>
          <w:p w14:paraId="1BEE0A51"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III</w:t>
            </w:r>
          </w:p>
        </w:tc>
        <w:tc>
          <w:tcPr>
            <w:tcW w:w="566" w:type="dxa"/>
            <w:tcBorders>
              <w:top w:val="nil"/>
              <w:left w:val="nil"/>
              <w:bottom w:val="single" w:sz="4" w:space="0" w:color="auto"/>
              <w:right w:val="single" w:sz="4" w:space="0" w:color="auto"/>
            </w:tcBorders>
            <w:shd w:val="clear" w:color="auto" w:fill="auto"/>
            <w:hideMark/>
          </w:tcPr>
          <w:p w14:paraId="160E942E"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IV</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8575884" w14:textId="77777777" w:rsidR="008B3048" w:rsidRPr="0044485F" w:rsidRDefault="008B3048" w:rsidP="008B3048">
            <w:pPr>
              <w:pStyle w:val="ConsPlusNormal"/>
              <w:ind w:firstLine="0"/>
              <w:rPr>
                <w:rFonts w:ascii="Times New Roman" w:eastAsiaTheme="minorEastAsia"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9EB9572" w14:textId="77777777" w:rsidR="008B3048" w:rsidRPr="0044485F" w:rsidRDefault="008B3048" w:rsidP="008B3048">
            <w:pPr>
              <w:pStyle w:val="ConsPlusNormal"/>
              <w:ind w:firstLine="0"/>
              <w:rPr>
                <w:rFonts w:ascii="Times New Roman" w:eastAsiaTheme="minorEastAsia"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DD119EB" w14:textId="77777777" w:rsidR="008B3048" w:rsidRPr="0044485F" w:rsidRDefault="008B3048" w:rsidP="008B3048">
            <w:pPr>
              <w:pStyle w:val="ConsPlusNormal"/>
              <w:ind w:firstLine="0"/>
              <w:rPr>
                <w:rFonts w:ascii="Times New Roman" w:eastAsiaTheme="minorEastAsia"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9DC2E9B" w14:textId="77777777" w:rsidR="008B3048" w:rsidRPr="0044485F" w:rsidRDefault="008B3048" w:rsidP="008B3048">
            <w:pPr>
              <w:pStyle w:val="ConsPlusNormal"/>
              <w:ind w:firstLine="0"/>
              <w:rPr>
                <w:rFonts w:ascii="Times New Roman" w:eastAsiaTheme="minorEastAsia" w:hAnsi="Times New Roman" w:cs="Times New Roman"/>
              </w:rPr>
            </w:pP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2EF4A8CE" w14:textId="77777777" w:rsidR="008B3048" w:rsidRPr="0044485F" w:rsidRDefault="008B3048" w:rsidP="008B3048">
            <w:pPr>
              <w:pStyle w:val="ConsPlusNormal"/>
              <w:ind w:firstLine="0"/>
              <w:rPr>
                <w:rFonts w:ascii="Times New Roman" w:eastAsiaTheme="minorEastAsia" w:hAnsi="Times New Roman" w:cs="Times New Roman"/>
              </w:rPr>
            </w:pPr>
          </w:p>
        </w:tc>
      </w:tr>
      <w:tr w:rsidR="008B3048" w:rsidRPr="0044485F" w14:paraId="43EE4657" w14:textId="77777777" w:rsidTr="00FB7F63">
        <w:trPr>
          <w:trHeight w:val="611"/>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D39415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288D741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5AC4284"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4C80B4D1"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0A5A13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851" w:type="dxa"/>
            <w:tcBorders>
              <w:top w:val="nil"/>
              <w:left w:val="single" w:sz="4" w:space="0" w:color="auto"/>
              <w:bottom w:val="single" w:sz="4" w:space="0" w:color="auto"/>
              <w:right w:val="single" w:sz="4" w:space="0" w:color="auto"/>
            </w:tcBorders>
            <w:shd w:val="clear" w:color="auto" w:fill="auto"/>
          </w:tcPr>
          <w:p w14:paraId="6D26E5B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848824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425" w:type="dxa"/>
            <w:tcBorders>
              <w:top w:val="single" w:sz="4" w:space="0" w:color="auto"/>
              <w:left w:val="nil"/>
              <w:bottom w:val="single" w:sz="4" w:space="0" w:color="auto"/>
              <w:right w:val="single" w:sz="4" w:space="0" w:color="auto"/>
            </w:tcBorders>
            <w:shd w:val="clear" w:color="auto" w:fill="auto"/>
          </w:tcPr>
          <w:p w14:paraId="60BB353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6" w:type="dxa"/>
            <w:tcBorders>
              <w:top w:val="single" w:sz="4" w:space="0" w:color="auto"/>
              <w:left w:val="nil"/>
              <w:bottom w:val="single" w:sz="4" w:space="0" w:color="auto"/>
              <w:right w:val="single" w:sz="4" w:space="0" w:color="auto"/>
            </w:tcBorders>
            <w:shd w:val="clear" w:color="auto" w:fill="auto"/>
          </w:tcPr>
          <w:p w14:paraId="08F53AC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566" w:type="dxa"/>
            <w:tcBorders>
              <w:top w:val="single" w:sz="4" w:space="0" w:color="auto"/>
              <w:left w:val="nil"/>
              <w:bottom w:val="single" w:sz="4" w:space="0" w:color="auto"/>
              <w:right w:val="single" w:sz="4" w:space="0" w:color="auto"/>
            </w:tcBorders>
            <w:shd w:val="clear" w:color="auto" w:fill="auto"/>
          </w:tcPr>
          <w:p w14:paraId="42DC95D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3" w:type="dxa"/>
            <w:tcBorders>
              <w:top w:val="single" w:sz="4" w:space="0" w:color="auto"/>
              <w:left w:val="nil"/>
              <w:bottom w:val="single" w:sz="4" w:space="0" w:color="auto"/>
              <w:right w:val="single" w:sz="4" w:space="0" w:color="auto"/>
            </w:tcBorders>
            <w:shd w:val="clear" w:color="auto" w:fill="auto"/>
          </w:tcPr>
          <w:p w14:paraId="236C759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992" w:type="dxa"/>
            <w:tcBorders>
              <w:top w:val="single" w:sz="4" w:space="0" w:color="auto"/>
              <w:left w:val="nil"/>
              <w:bottom w:val="single" w:sz="4" w:space="0" w:color="auto"/>
              <w:right w:val="single" w:sz="4" w:space="0" w:color="auto"/>
            </w:tcBorders>
            <w:shd w:val="clear" w:color="auto" w:fill="auto"/>
          </w:tcPr>
          <w:p w14:paraId="12E8666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992" w:type="dxa"/>
            <w:tcBorders>
              <w:top w:val="single" w:sz="4" w:space="0" w:color="auto"/>
              <w:left w:val="nil"/>
              <w:bottom w:val="single" w:sz="4" w:space="0" w:color="auto"/>
              <w:right w:val="single" w:sz="4" w:space="0" w:color="auto"/>
            </w:tcBorders>
            <w:shd w:val="clear" w:color="auto" w:fill="auto"/>
          </w:tcPr>
          <w:p w14:paraId="78ACF52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992" w:type="dxa"/>
            <w:tcBorders>
              <w:top w:val="single" w:sz="4" w:space="0" w:color="auto"/>
              <w:left w:val="nil"/>
              <w:bottom w:val="single" w:sz="4" w:space="0" w:color="auto"/>
              <w:right w:val="single" w:sz="4" w:space="0" w:color="auto"/>
            </w:tcBorders>
            <w:shd w:val="clear" w:color="auto" w:fill="auto"/>
          </w:tcPr>
          <w:p w14:paraId="1E4699F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158C56E5" w14:textId="77777777" w:rsidR="008B3048" w:rsidRPr="0044485F" w:rsidRDefault="008B3048" w:rsidP="008B3048">
            <w:pPr>
              <w:pStyle w:val="ConsPlusNormal"/>
              <w:ind w:firstLine="0"/>
              <w:rPr>
                <w:rFonts w:ascii="Times New Roman" w:eastAsiaTheme="minorEastAsia" w:hAnsi="Times New Roman" w:cs="Times New Roman"/>
              </w:rPr>
            </w:pPr>
          </w:p>
        </w:tc>
      </w:tr>
      <w:tr w:rsidR="008B3048" w:rsidRPr="0044485F" w14:paraId="5DB27D55" w14:textId="77777777" w:rsidTr="00FB7F63">
        <w:trPr>
          <w:trHeight w:val="96"/>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270D4575"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lastRenderedPageBreak/>
              <w:t>2</w:t>
            </w:r>
          </w:p>
        </w:tc>
        <w:tc>
          <w:tcPr>
            <w:tcW w:w="2127" w:type="dxa"/>
            <w:vMerge w:val="restart"/>
            <w:tcBorders>
              <w:top w:val="single" w:sz="4" w:space="0" w:color="auto"/>
              <w:left w:val="single" w:sz="4" w:space="0" w:color="auto"/>
              <w:right w:val="single" w:sz="4" w:space="0" w:color="auto"/>
            </w:tcBorders>
            <w:shd w:val="clear" w:color="auto" w:fill="auto"/>
            <w:hideMark/>
          </w:tcPr>
          <w:p w14:paraId="432E68C7"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Основное мероприятие 03</w:t>
            </w:r>
          </w:p>
          <w:p w14:paraId="66767AE0"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Обеспечение современных условий организации образовательного и учебно-производственного процесса</w:t>
            </w:r>
          </w:p>
        </w:tc>
        <w:tc>
          <w:tcPr>
            <w:tcW w:w="1275" w:type="dxa"/>
            <w:vMerge w:val="restart"/>
            <w:tcBorders>
              <w:top w:val="single" w:sz="4" w:space="0" w:color="auto"/>
              <w:left w:val="single" w:sz="4" w:space="0" w:color="auto"/>
              <w:right w:val="single" w:sz="4" w:space="0" w:color="auto"/>
            </w:tcBorders>
            <w:shd w:val="clear" w:color="auto" w:fill="auto"/>
            <w:hideMark/>
          </w:tcPr>
          <w:p w14:paraId="6A54C262"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single" w:sz="4" w:space="0" w:color="auto"/>
              <w:left w:val="nil"/>
              <w:bottom w:val="single" w:sz="4" w:space="0" w:color="auto"/>
              <w:right w:val="single" w:sz="4" w:space="0" w:color="auto"/>
            </w:tcBorders>
            <w:shd w:val="clear" w:color="auto" w:fill="auto"/>
            <w:hideMark/>
          </w:tcPr>
          <w:p w14:paraId="50B20FBA"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5A12428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098E83A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3B5DF61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1EB58D7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3600FD4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5F01479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4F251C10" w14:textId="77777777" w:rsidR="008B3048" w:rsidRPr="0044485F" w:rsidRDefault="008B3048" w:rsidP="008B3048">
            <w:pPr>
              <w:pStyle w:val="ConsPlusNormal"/>
              <w:ind w:firstLine="0"/>
              <w:jc w:val="center"/>
              <w:rPr>
                <w:rFonts w:ascii="Times New Roman" w:eastAsiaTheme="minorEastAsia" w:hAnsi="Times New Roman" w:cs="Times New Roman"/>
              </w:rPr>
            </w:pPr>
          </w:p>
        </w:tc>
      </w:tr>
      <w:tr w:rsidR="008B3048" w:rsidRPr="0044485F" w14:paraId="0045DD73" w14:textId="77777777" w:rsidTr="00FB7F63">
        <w:trPr>
          <w:trHeight w:val="411"/>
        </w:trPr>
        <w:tc>
          <w:tcPr>
            <w:tcW w:w="709" w:type="dxa"/>
            <w:vMerge/>
            <w:tcBorders>
              <w:top w:val="nil"/>
              <w:left w:val="single" w:sz="4" w:space="0" w:color="auto"/>
              <w:bottom w:val="single" w:sz="4" w:space="0" w:color="000000"/>
              <w:right w:val="single" w:sz="4" w:space="0" w:color="auto"/>
            </w:tcBorders>
            <w:vAlign w:val="center"/>
            <w:hideMark/>
          </w:tcPr>
          <w:p w14:paraId="237F18D2"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5DE7FC31"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27C2BDB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nil"/>
              <w:bottom w:val="single" w:sz="4" w:space="0" w:color="auto"/>
              <w:right w:val="single" w:sz="4" w:space="0" w:color="auto"/>
            </w:tcBorders>
            <w:shd w:val="clear" w:color="auto" w:fill="auto"/>
            <w:hideMark/>
          </w:tcPr>
          <w:p w14:paraId="74F4EE1E"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735FF08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nil"/>
              <w:left w:val="nil"/>
              <w:bottom w:val="single" w:sz="4" w:space="0" w:color="auto"/>
              <w:right w:val="single" w:sz="4" w:space="0" w:color="auto"/>
            </w:tcBorders>
            <w:shd w:val="clear" w:color="auto" w:fill="auto"/>
            <w:hideMark/>
          </w:tcPr>
          <w:p w14:paraId="429B602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5DC4B4C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5E57EC6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6E1497B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70D03B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nil"/>
              <w:left w:val="single" w:sz="4" w:space="0" w:color="auto"/>
              <w:bottom w:val="single" w:sz="4" w:space="0" w:color="000000"/>
              <w:right w:val="single" w:sz="4" w:space="0" w:color="auto"/>
            </w:tcBorders>
            <w:vAlign w:val="center"/>
            <w:hideMark/>
          </w:tcPr>
          <w:p w14:paraId="3954AB8C" w14:textId="77777777" w:rsidR="008B3048" w:rsidRPr="0044485F" w:rsidRDefault="008B3048" w:rsidP="008B3048">
            <w:pPr>
              <w:pStyle w:val="ConsPlusNormal"/>
              <w:ind w:firstLine="0"/>
              <w:rPr>
                <w:rFonts w:ascii="Times New Roman" w:eastAsiaTheme="minorEastAsia" w:hAnsi="Times New Roman" w:cs="Times New Roman"/>
              </w:rPr>
            </w:pPr>
          </w:p>
        </w:tc>
      </w:tr>
      <w:tr w:rsidR="008B3048" w:rsidRPr="0044485F" w14:paraId="642C7F1E" w14:textId="77777777" w:rsidTr="00FB7F63">
        <w:trPr>
          <w:trHeight w:val="465"/>
        </w:trPr>
        <w:tc>
          <w:tcPr>
            <w:tcW w:w="709" w:type="dxa"/>
            <w:vMerge/>
            <w:tcBorders>
              <w:top w:val="nil"/>
              <w:left w:val="single" w:sz="4" w:space="0" w:color="auto"/>
              <w:bottom w:val="single" w:sz="4" w:space="0" w:color="000000"/>
              <w:right w:val="single" w:sz="4" w:space="0" w:color="auto"/>
            </w:tcBorders>
            <w:vAlign w:val="center"/>
            <w:hideMark/>
          </w:tcPr>
          <w:p w14:paraId="134D321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138831E5"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6AEED83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nil"/>
              <w:bottom w:val="single" w:sz="4" w:space="0" w:color="auto"/>
              <w:right w:val="single" w:sz="4" w:space="0" w:color="auto"/>
            </w:tcBorders>
            <w:shd w:val="clear" w:color="auto" w:fill="auto"/>
            <w:hideMark/>
          </w:tcPr>
          <w:p w14:paraId="67EA9B71"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2E5A371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nil"/>
              <w:left w:val="nil"/>
              <w:bottom w:val="single" w:sz="4" w:space="0" w:color="auto"/>
              <w:right w:val="single" w:sz="4" w:space="0" w:color="auto"/>
            </w:tcBorders>
            <w:shd w:val="clear" w:color="auto" w:fill="auto"/>
            <w:hideMark/>
          </w:tcPr>
          <w:p w14:paraId="55FF21B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37BCB56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5D88276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4B5C855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37743C2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nil"/>
              <w:left w:val="single" w:sz="4" w:space="0" w:color="auto"/>
              <w:bottom w:val="single" w:sz="4" w:space="0" w:color="000000"/>
              <w:right w:val="single" w:sz="4" w:space="0" w:color="auto"/>
            </w:tcBorders>
            <w:vAlign w:val="center"/>
            <w:hideMark/>
          </w:tcPr>
          <w:p w14:paraId="0134DDC5" w14:textId="77777777" w:rsidR="008B3048" w:rsidRPr="0044485F" w:rsidRDefault="008B3048" w:rsidP="008B3048">
            <w:pPr>
              <w:pStyle w:val="ConsPlusNormal"/>
              <w:ind w:firstLine="0"/>
              <w:rPr>
                <w:rFonts w:ascii="Times New Roman" w:eastAsiaTheme="minorEastAsia" w:hAnsi="Times New Roman" w:cs="Times New Roman"/>
              </w:rPr>
            </w:pPr>
          </w:p>
        </w:tc>
      </w:tr>
      <w:tr w:rsidR="008B3048" w:rsidRPr="0044485F" w14:paraId="6503C906" w14:textId="77777777" w:rsidTr="00FB7F63">
        <w:trPr>
          <w:trHeight w:val="432"/>
        </w:trPr>
        <w:tc>
          <w:tcPr>
            <w:tcW w:w="709" w:type="dxa"/>
            <w:vMerge/>
            <w:tcBorders>
              <w:top w:val="nil"/>
              <w:left w:val="single" w:sz="4" w:space="0" w:color="auto"/>
              <w:bottom w:val="single" w:sz="4" w:space="0" w:color="auto"/>
              <w:right w:val="single" w:sz="4" w:space="0" w:color="auto"/>
            </w:tcBorders>
            <w:vAlign w:val="center"/>
          </w:tcPr>
          <w:p w14:paraId="1A1596B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single" w:sz="4" w:space="0" w:color="auto"/>
              <w:right w:val="single" w:sz="4" w:space="0" w:color="auto"/>
            </w:tcBorders>
            <w:vAlign w:val="center"/>
          </w:tcPr>
          <w:p w14:paraId="4943B03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single" w:sz="4" w:space="0" w:color="auto"/>
              <w:right w:val="single" w:sz="4" w:space="0" w:color="auto"/>
            </w:tcBorders>
            <w:vAlign w:val="center"/>
          </w:tcPr>
          <w:p w14:paraId="44CCF21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nil"/>
              <w:bottom w:val="single" w:sz="4" w:space="0" w:color="auto"/>
              <w:right w:val="single" w:sz="4" w:space="0" w:color="auto"/>
            </w:tcBorders>
            <w:shd w:val="clear" w:color="auto" w:fill="auto"/>
          </w:tcPr>
          <w:p w14:paraId="05716090"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single" w:sz="4" w:space="0" w:color="auto"/>
              <w:left w:val="nil"/>
              <w:bottom w:val="single" w:sz="4" w:space="0" w:color="auto"/>
              <w:right w:val="single" w:sz="4" w:space="0" w:color="auto"/>
            </w:tcBorders>
            <w:shd w:val="clear" w:color="auto" w:fill="auto"/>
          </w:tcPr>
          <w:p w14:paraId="69922AD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auto"/>
            </w:tcBorders>
            <w:shd w:val="clear" w:color="auto" w:fill="auto"/>
          </w:tcPr>
          <w:p w14:paraId="27831CC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single" w:sz="4" w:space="0" w:color="auto"/>
              <w:left w:val="nil"/>
              <w:bottom w:val="single" w:sz="4" w:space="0" w:color="auto"/>
              <w:right w:val="single" w:sz="4" w:space="0" w:color="auto"/>
            </w:tcBorders>
            <w:shd w:val="clear" w:color="auto" w:fill="auto"/>
          </w:tcPr>
          <w:p w14:paraId="6BF2E1F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5FD4AAD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7CAB8ED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5C92BA0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nil"/>
              <w:left w:val="single" w:sz="4" w:space="0" w:color="auto"/>
              <w:bottom w:val="single" w:sz="4" w:space="0" w:color="000000"/>
              <w:right w:val="single" w:sz="4" w:space="0" w:color="auto"/>
            </w:tcBorders>
            <w:vAlign w:val="center"/>
          </w:tcPr>
          <w:p w14:paraId="03F83B33" w14:textId="77777777" w:rsidR="008B3048" w:rsidRPr="0044485F" w:rsidRDefault="008B3048" w:rsidP="008B3048">
            <w:pPr>
              <w:pStyle w:val="ConsPlusNormal"/>
              <w:ind w:firstLine="0"/>
              <w:rPr>
                <w:rFonts w:ascii="Times New Roman" w:eastAsiaTheme="minorEastAsia" w:hAnsi="Times New Roman" w:cs="Times New Roman"/>
              </w:rPr>
            </w:pPr>
          </w:p>
        </w:tc>
      </w:tr>
      <w:tr w:rsidR="008B3048" w:rsidRPr="0044485F" w14:paraId="5B36020E" w14:textId="77777777" w:rsidTr="00FB7F63">
        <w:trPr>
          <w:trHeight w:val="273"/>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5D43DF8B"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2.1</w:t>
            </w:r>
          </w:p>
        </w:tc>
        <w:tc>
          <w:tcPr>
            <w:tcW w:w="2127" w:type="dxa"/>
            <w:vMerge w:val="restart"/>
            <w:tcBorders>
              <w:top w:val="nil"/>
              <w:left w:val="single" w:sz="4" w:space="0" w:color="auto"/>
              <w:right w:val="single" w:sz="4" w:space="0" w:color="auto"/>
            </w:tcBorders>
            <w:shd w:val="clear" w:color="auto" w:fill="auto"/>
            <w:hideMark/>
          </w:tcPr>
          <w:p w14:paraId="0FE3B4B6"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 xml:space="preserve">Мероприятие 03.01 </w:t>
            </w:r>
          </w:p>
          <w:p w14:paraId="2D985C19"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Модернизация (развитие) материально-технической базы организаций дополнительного образования сферы культуры</w:t>
            </w:r>
          </w:p>
        </w:tc>
        <w:tc>
          <w:tcPr>
            <w:tcW w:w="1275" w:type="dxa"/>
            <w:vMerge w:val="restart"/>
            <w:tcBorders>
              <w:top w:val="nil"/>
              <w:left w:val="single" w:sz="4" w:space="0" w:color="auto"/>
              <w:right w:val="single" w:sz="4" w:space="0" w:color="auto"/>
            </w:tcBorders>
            <w:shd w:val="clear" w:color="auto" w:fill="auto"/>
            <w:hideMark/>
          </w:tcPr>
          <w:p w14:paraId="4911E47A"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E76FB67"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45978B8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61D00C6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0579009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0E18A90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6318406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346BED1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val="restart"/>
            <w:tcBorders>
              <w:top w:val="nil"/>
              <w:left w:val="single" w:sz="4" w:space="0" w:color="auto"/>
              <w:right w:val="single" w:sz="4" w:space="0" w:color="auto"/>
            </w:tcBorders>
            <w:shd w:val="clear" w:color="auto" w:fill="auto"/>
            <w:hideMark/>
          </w:tcPr>
          <w:p w14:paraId="2B724E63" w14:textId="77777777" w:rsidR="008B3048" w:rsidRPr="00650317" w:rsidRDefault="008B3048" w:rsidP="008B3048">
            <w:pPr>
              <w:pStyle w:val="ConsPlusNormal"/>
              <w:ind w:firstLine="0"/>
              <w:jc w:val="center"/>
              <w:rPr>
                <w:rFonts w:ascii="Times New Roman" w:eastAsiaTheme="minorEastAsia" w:hAnsi="Times New Roman" w:cs="Times New Roman"/>
              </w:rPr>
            </w:pPr>
            <w:r w:rsidRPr="00650317">
              <w:rPr>
                <w:rFonts w:ascii="Times New Roman" w:hAnsi="Times New Roman" w:cs="Times New Roman"/>
              </w:rPr>
              <w:t>Отдел культуры управления культуры, спорта и работы с молодежью администрации Городского округа Шатура</w:t>
            </w:r>
          </w:p>
        </w:tc>
      </w:tr>
      <w:tr w:rsidR="008B3048" w:rsidRPr="0044485F" w14:paraId="14D38424" w14:textId="77777777" w:rsidTr="00FB7F63">
        <w:trPr>
          <w:trHeight w:val="519"/>
        </w:trPr>
        <w:tc>
          <w:tcPr>
            <w:tcW w:w="709" w:type="dxa"/>
            <w:vMerge/>
            <w:tcBorders>
              <w:top w:val="nil"/>
              <w:left w:val="single" w:sz="4" w:space="0" w:color="auto"/>
              <w:bottom w:val="single" w:sz="4" w:space="0" w:color="000000"/>
              <w:right w:val="single" w:sz="4" w:space="0" w:color="auto"/>
            </w:tcBorders>
            <w:vAlign w:val="center"/>
            <w:hideMark/>
          </w:tcPr>
          <w:p w14:paraId="41F9C7F9"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26798316"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1EA69E7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791ADD6D"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16AD8B6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nil"/>
              <w:left w:val="nil"/>
              <w:bottom w:val="single" w:sz="4" w:space="0" w:color="auto"/>
              <w:right w:val="single" w:sz="4" w:space="0" w:color="auto"/>
            </w:tcBorders>
            <w:shd w:val="clear" w:color="auto" w:fill="auto"/>
            <w:hideMark/>
          </w:tcPr>
          <w:p w14:paraId="1AC971A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3D19732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1463591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425D8A7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1996D40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right w:val="single" w:sz="4" w:space="0" w:color="auto"/>
            </w:tcBorders>
            <w:vAlign w:val="center"/>
            <w:hideMark/>
          </w:tcPr>
          <w:p w14:paraId="4A50B243"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720D8ADE" w14:textId="77777777" w:rsidTr="00FB7F63">
        <w:trPr>
          <w:trHeight w:val="343"/>
        </w:trPr>
        <w:tc>
          <w:tcPr>
            <w:tcW w:w="709" w:type="dxa"/>
            <w:vMerge/>
            <w:tcBorders>
              <w:top w:val="nil"/>
              <w:left w:val="single" w:sz="4" w:space="0" w:color="auto"/>
              <w:bottom w:val="single" w:sz="4" w:space="0" w:color="000000"/>
              <w:right w:val="single" w:sz="4" w:space="0" w:color="auto"/>
            </w:tcBorders>
            <w:vAlign w:val="center"/>
            <w:hideMark/>
          </w:tcPr>
          <w:p w14:paraId="11811DB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215DB7A5"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235AF754"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73CF28CE"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6D5D582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nil"/>
              <w:left w:val="nil"/>
              <w:bottom w:val="single" w:sz="4" w:space="0" w:color="auto"/>
              <w:right w:val="single" w:sz="4" w:space="0" w:color="auto"/>
            </w:tcBorders>
            <w:shd w:val="clear" w:color="auto" w:fill="auto"/>
            <w:hideMark/>
          </w:tcPr>
          <w:p w14:paraId="310AB60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02F6859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466E965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1B89735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031A161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right w:val="single" w:sz="4" w:space="0" w:color="auto"/>
            </w:tcBorders>
            <w:vAlign w:val="center"/>
            <w:hideMark/>
          </w:tcPr>
          <w:p w14:paraId="1ACE2927"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56C21D77" w14:textId="77777777" w:rsidTr="00FB7F63">
        <w:trPr>
          <w:trHeight w:val="638"/>
        </w:trPr>
        <w:tc>
          <w:tcPr>
            <w:tcW w:w="709" w:type="dxa"/>
            <w:vMerge/>
            <w:tcBorders>
              <w:top w:val="nil"/>
              <w:left w:val="single" w:sz="4" w:space="0" w:color="auto"/>
              <w:bottom w:val="single" w:sz="4" w:space="0" w:color="000000"/>
              <w:right w:val="single" w:sz="4" w:space="0" w:color="auto"/>
            </w:tcBorders>
            <w:vAlign w:val="center"/>
            <w:hideMark/>
          </w:tcPr>
          <w:p w14:paraId="0C95655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5A5E0D87"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6539DA18"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770B3B1"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single" w:sz="4" w:space="0" w:color="auto"/>
              <w:left w:val="nil"/>
              <w:bottom w:val="single" w:sz="4" w:space="0" w:color="auto"/>
              <w:right w:val="single" w:sz="4" w:space="0" w:color="auto"/>
            </w:tcBorders>
            <w:shd w:val="clear" w:color="auto" w:fill="auto"/>
            <w:hideMark/>
          </w:tcPr>
          <w:p w14:paraId="39AA797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5C03E21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single" w:sz="4" w:space="0" w:color="auto"/>
              <w:left w:val="nil"/>
              <w:bottom w:val="single" w:sz="4" w:space="0" w:color="auto"/>
              <w:right w:val="single" w:sz="4" w:space="0" w:color="auto"/>
            </w:tcBorders>
            <w:shd w:val="clear" w:color="auto" w:fill="auto"/>
            <w:hideMark/>
          </w:tcPr>
          <w:p w14:paraId="1C04735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1CA20F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2601C7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C31E96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right w:val="single" w:sz="4" w:space="0" w:color="auto"/>
            </w:tcBorders>
            <w:vAlign w:val="center"/>
            <w:hideMark/>
          </w:tcPr>
          <w:p w14:paraId="51D440AD"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63F8A461" w14:textId="77777777" w:rsidTr="00FB7F63">
        <w:trPr>
          <w:trHeight w:val="416"/>
        </w:trPr>
        <w:tc>
          <w:tcPr>
            <w:tcW w:w="709" w:type="dxa"/>
            <w:vMerge/>
            <w:tcBorders>
              <w:top w:val="nil"/>
              <w:left w:val="single" w:sz="4" w:space="0" w:color="auto"/>
              <w:bottom w:val="single" w:sz="4" w:space="0" w:color="000000"/>
              <w:right w:val="single" w:sz="4" w:space="0" w:color="auto"/>
            </w:tcBorders>
            <w:vAlign w:val="center"/>
          </w:tcPr>
          <w:p w14:paraId="6FF1384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tcPr>
          <w:p w14:paraId="14097BD3"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tcPr>
          <w:p w14:paraId="4AE01AC1"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right w:val="single" w:sz="4" w:space="0" w:color="auto"/>
            </w:tcBorders>
            <w:shd w:val="clear" w:color="auto" w:fill="auto"/>
          </w:tcPr>
          <w:p w14:paraId="126F346F"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right w:val="single" w:sz="4" w:space="0" w:color="auto"/>
            </w:tcBorders>
            <w:shd w:val="clear" w:color="auto" w:fill="auto"/>
          </w:tcPr>
          <w:p w14:paraId="4F3B436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right w:val="single" w:sz="4" w:space="0" w:color="auto"/>
            </w:tcBorders>
            <w:shd w:val="clear" w:color="auto" w:fill="auto"/>
          </w:tcPr>
          <w:p w14:paraId="2F952E9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single" w:sz="4" w:space="0" w:color="auto"/>
              <w:left w:val="nil"/>
              <w:bottom w:val="single" w:sz="4" w:space="0" w:color="auto"/>
              <w:right w:val="single" w:sz="4" w:space="0" w:color="auto"/>
            </w:tcBorders>
            <w:shd w:val="clear" w:color="auto" w:fill="auto"/>
          </w:tcPr>
          <w:p w14:paraId="092939D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0D9C9E9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4C7BA94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3F1A77D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bottom w:val="single" w:sz="4" w:space="0" w:color="auto"/>
              <w:right w:val="single" w:sz="4" w:space="0" w:color="auto"/>
            </w:tcBorders>
            <w:vAlign w:val="center"/>
          </w:tcPr>
          <w:p w14:paraId="75735108"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F31796C"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54C6FC79"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D082A0" w14:textId="77777777" w:rsidR="008B3048" w:rsidRPr="0044485F" w:rsidRDefault="008B3048" w:rsidP="008B3048">
            <w:pPr>
              <w:rPr>
                <w:rFonts w:eastAsia="Calibri"/>
                <w:sz w:val="20"/>
              </w:rPr>
            </w:pPr>
            <w:r w:rsidRPr="006543D1">
              <w:rPr>
                <w:color w:val="000000"/>
                <w:sz w:val="20"/>
              </w:rPr>
              <w:t>К</w:t>
            </w:r>
            <w:r>
              <w:rPr>
                <w:color w:val="000000"/>
                <w:sz w:val="20"/>
              </w:rPr>
              <w:t xml:space="preserve">оличество организаций </w:t>
            </w:r>
            <w:proofErr w:type="spellStart"/>
            <w:r>
              <w:rPr>
                <w:color w:val="000000"/>
                <w:sz w:val="20"/>
              </w:rPr>
              <w:t>доп.образования</w:t>
            </w:r>
            <w:proofErr w:type="spellEnd"/>
            <w:r>
              <w:rPr>
                <w:color w:val="000000"/>
                <w:sz w:val="20"/>
              </w:rPr>
              <w:t xml:space="preserve"> сферы культуры</w:t>
            </w:r>
            <w:r w:rsidRPr="006543D1">
              <w:rPr>
                <w:color w:val="000000"/>
                <w:sz w:val="20"/>
              </w:rPr>
              <w:t xml:space="preserve">, </w:t>
            </w:r>
            <w:r>
              <w:rPr>
                <w:color w:val="000000"/>
                <w:sz w:val="20"/>
              </w:rPr>
              <w:t>осуществляющих модернизацию материально-технической базы, единица</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3017B5"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0A3DAA"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DEC8478"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A29DAD"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Итого 2023 год</w:t>
            </w: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A87C487"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nil"/>
              <w:right w:val="single" w:sz="4" w:space="0" w:color="auto"/>
            </w:tcBorders>
            <w:shd w:val="clear" w:color="auto" w:fill="auto"/>
            <w:hideMark/>
          </w:tcPr>
          <w:p w14:paraId="158B17E2"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 xml:space="preserve">2024 год </w:t>
            </w:r>
          </w:p>
        </w:tc>
        <w:tc>
          <w:tcPr>
            <w:tcW w:w="992" w:type="dxa"/>
            <w:vMerge w:val="restart"/>
            <w:tcBorders>
              <w:top w:val="single" w:sz="4" w:space="0" w:color="auto"/>
              <w:left w:val="nil"/>
              <w:right w:val="single" w:sz="4" w:space="0" w:color="auto"/>
            </w:tcBorders>
            <w:shd w:val="clear" w:color="auto" w:fill="auto"/>
            <w:hideMark/>
          </w:tcPr>
          <w:p w14:paraId="141FEC5B"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2025 год</w:t>
            </w:r>
          </w:p>
        </w:tc>
        <w:tc>
          <w:tcPr>
            <w:tcW w:w="992" w:type="dxa"/>
            <w:vMerge w:val="restart"/>
            <w:tcBorders>
              <w:top w:val="single" w:sz="4" w:space="0" w:color="auto"/>
              <w:left w:val="nil"/>
              <w:right w:val="single" w:sz="4" w:space="0" w:color="auto"/>
            </w:tcBorders>
            <w:shd w:val="clear" w:color="auto" w:fill="auto"/>
            <w:hideMark/>
          </w:tcPr>
          <w:p w14:paraId="27BB1BD4"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50275368"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right w:val="single" w:sz="4" w:space="0" w:color="auto"/>
            </w:tcBorders>
            <w:hideMark/>
          </w:tcPr>
          <w:p w14:paraId="0FB789E3" w14:textId="77777777" w:rsidR="008B3048" w:rsidRPr="0044485F" w:rsidRDefault="008B3048" w:rsidP="008B3048">
            <w:pPr>
              <w:jc w:val="center"/>
              <w:rPr>
                <w:color w:val="000000"/>
                <w:sz w:val="20"/>
              </w:rPr>
            </w:pPr>
            <w:r>
              <w:rPr>
                <w:color w:val="000000"/>
                <w:sz w:val="20"/>
              </w:rPr>
              <w:t>х</w:t>
            </w:r>
          </w:p>
        </w:tc>
      </w:tr>
      <w:tr w:rsidR="008B3048" w:rsidRPr="0044485F" w14:paraId="35C1B708"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780BE14C"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7ACF223B"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77613AE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81E7BEC"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485073D" w14:textId="77777777" w:rsidR="008B3048" w:rsidRPr="0044485F" w:rsidRDefault="008B3048" w:rsidP="008B3048">
            <w:pPr>
              <w:pStyle w:val="ConsPlusNormal"/>
              <w:ind w:firstLine="0"/>
              <w:rPr>
                <w:rFonts w:ascii="Times New Roman" w:eastAsiaTheme="minorEastAsia"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E73AEB1" w14:textId="77777777" w:rsidR="008B3048" w:rsidRPr="0044485F" w:rsidRDefault="008B3048" w:rsidP="008B3048">
            <w:pPr>
              <w:pStyle w:val="ConsPlusNormal"/>
              <w:ind w:firstLine="0"/>
              <w:rPr>
                <w:rFonts w:ascii="Times New Roman" w:eastAsiaTheme="minorEastAsia" w:hAnsi="Times New Roman" w:cs="Times New Roman"/>
              </w:rPr>
            </w:pPr>
          </w:p>
        </w:tc>
        <w:tc>
          <w:tcPr>
            <w:tcW w:w="425" w:type="dxa"/>
            <w:tcBorders>
              <w:top w:val="nil"/>
              <w:left w:val="single" w:sz="4" w:space="0" w:color="auto"/>
              <w:bottom w:val="single" w:sz="4" w:space="0" w:color="auto"/>
              <w:right w:val="single" w:sz="4" w:space="0" w:color="auto"/>
            </w:tcBorders>
            <w:shd w:val="clear" w:color="auto" w:fill="auto"/>
            <w:hideMark/>
          </w:tcPr>
          <w:p w14:paraId="270175C6"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w:t>
            </w:r>
          </w:p>
        </w:tc>
        <w:tc>
          <w:tcPr>
            <w:tcW w:w="425" w:type="dxa"/>
            <w:tcBorders>
              <w:top w:val="nil"/>
              <w:left w:val="nil"/>
              <w:bottom w:val="single" w:sz="4" w:space="0" w:color="auto"/>
              <w:right w:val="single" w:sz="4" w:space="0" w:color="auto"/>
            </w:tcBorders>
            <w:shd w:val="clear" w:color="auto" w:fill="auto"/>
            <w:hideMark/>
          </w:tcPr>
          <w:p w14:paraId="7E0FEC9E"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w:t>
            </w:r>
          </w:p>
        </w:tc>
        <w:tc>
          <w:tcPr>
            <w:tcW w:w="426" w:type="dxa"/>
            <w:tcBorders>
              <w:top w:val="nil"/>
              <w:left w:val="nil"/>
              <w:bottom w:val="single" w:sz="4" w:space="0" w:color="auto"/>
              <w:right w:val="single" w:sz="4" w:space="0" w:color="auto"/>
            </w:tcBorders>
            <w:shd w:val="clear" w:color="auto" w:fill="auto"/>
            <w:hideMark/>
          </w:tcPr>
          <w:p w14:paraId="43F55260"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III</w:t>
            </w:r>
          </w:p>
        </w:tc>
        <w:tc>
          <w:tcPr>
            <w:tcW w:w="566" w:type="dxa"/>
            <w:tcBorders>
              <w:top w:val="nil"/>
              <w:left w:val="nil"/>
              <w:bottom w:val="single" w:sz="4" w:space="0" w:color="auto"/>
              <w:right w:val="single" w:sz="4" w:space="0" w:color="auto"/>
            </w:tcBorders>
            <w:shd w:val="clear" w:color="auto" w:fill="auto"/>
            <w:hideMark/>
          </w:tcPr>
          <w:p w14:paraId="3565F2C9"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IV</w:t>
            </w:r>
          </w:p>
        </w:tc>
        <w:tc>
          <w:tcPr>
            <w:tcW w:w="993" w:type="dxa"/>
            <w:vMerge/>
            <w:tcBorders>
              <w:left w:val="nil"/>
              <w:bottom w:val="single" w:sz="4" w:space="0" w:color="auto"/>
              <w:right w:val="single" w:sz="4" w:space="0" w:color="auto"/>
            </w:tcBorders>
            <w:shd w:val="clear" w:color="auto" w:fill="auto"/>
            <w:hideMark/>
          </w:tcPr>
          <w:p w14:paraId="231FCE8E"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1643E6A5"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45F3FF3D"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3C93A2F3"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1730" w:type="dxa"/>
            <w:vMerge/>
            <w:tcBorders>
              <w:left w:val="single" w:sz="4" w:space="0" w:color="auto"/>
              <w:right w:val="single" w:sz="4" w:space="0" w:color="auto"/>
            </w:tcBorders>
            <w:vAlign w:val="center"/>
            <w:hideMark/>
          </w:tcPr>
          <w:p w14:paraId="06DF0B50"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1CCB87BF" w14:textId="77777777" w:rsidTr="00FB7F63">
        <w:trPr>
          <w:trHeight w:val="77"/>
        </w:trPr>
        <w:tc>
          <w:tcPr>
            <w:tcW w:w="709" w:type="dxa"/>
            <w:vMerge/>
            <w:tcBorders>
              <w:top w:val="nil"/>
              <w:left w:val="single" w:sz="4" w:space="0" w:color="auto"/>
              <w:bottom w:val="single" w:sz="4" w:space="0" w:color="auto"/>
              <w:right w:val="single" w:sz="4" w:space="0" w:color="auto"/>
            </w:tcBorders>
            <w:vAlign w:val="center"/>
            <w:hideMark/>
          </w:tcPr>
          <w:p w14:paraId="639785D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auto"/>
              <w:right w:val="single" w:sz="4" w:space="0" w:color="auto"/>
            </w:tcBorders>
            <w:vAlign w:val="center"/>
            <w:hideMark/>
          </w:tcPr>
          <w:p w14:paraId="46F79F4B"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auto"/>
              <w:right w:val="single" w:sz="4" w:space="0" w:color="auto"/>
            </w:tcBorders>
            <w:vAlign w:val="center"/>
            <w:hideMark/>
          </w:tcPr>
          <w:p w14:paraId="24A6CD93"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E294543"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52F26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851" w:type="dxa"/>
            <w:tcBorders>
              <w:top w:val="single" w:sz="4" w:space="0" w:color="auto"/>
              <w:left w:val="nil"/>
              <w:bottom w:val="single" w:sz="4" w:space="0" w:color="auto"/>
              <w:right w:val="single" w:sz="4" w:space="0" w:color="auto"/>
            </w:tcBorders>
            <w:shd w:val="clear" w:color="auto" w:fill="auto"/>
          </w:tcPr>
          <w:p w14:paraId="092A5C2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5" w:type="dxa"/>
            <w:tcBorders>
              <w:top w:val="nil"/>
              <w:left w:val="nil"/>
              <w:bottom w:val="single" w:sz="4" w:space="0" w:color="auto"/>
              <w:right w:val="single" w:sz="4" w:space="0" w:color="auto"/>
            </w:tcBorders>
            <w:shd w:val="clear" w:color="auto" w:fill="auto"/>
          </w:tcPr>
          <w:p w14:paraId="391EB60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5" w:type="dxa"/>
            <w:tcBorders>
              <w:top w:val="nil"/>
              <w:left w:val="nil"/>
              <w:bottom w:val="single" w:sz="4" w:space="0" w:color="auto"/>
              <w:right w:val="single" w:sz="4" w:space="0" w:color="auto"/>
            </w:tcBorders>
            <w:shd w:val="clear" w:color="auto" w:fill="auto"/>
          </w:tcPr>
          <w:p w14:paraId="6A3A6C5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6" w:type="dxa"/>
            <w:tcBorders>
              <w:top w:val="nil"/>
              <w:left w:val="nil"/>
              <w:bottom w:val="single" w:sz="4" w:space="0" w:color="auto"/>
              <w:right w:val="single" w:sz="4" w:space="0" w:color="auto"/>
            </w:tcBorders>
            <w:shd w:val="clear" w:color="auto" w:fill="auto"/>
          </w:tcPr>
          <w:p w14:paraId="5E5C65C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19B896E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5980C93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3CB44BE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BCFA4B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17EFFB1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1730" w:type="dxa"/>
            <w:vMerge/>
            <w:tcBorders>
              <w:left w:val="single" w:sz="4" w:space="0" w:color="auto"/>
              <w:bottom w:val="single" w:sz="4" w:space="0" w:color="auto"/>
              <w:right w:val="single" w:sz="4" w:space="0" w:color="auto"/>
            </w:tcBorders>
            <w:vAlign w:val="center"/>
            <w:hideMark/>
          </w:tcPr>
          <w:p w14:paraId="6C809B1D"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4D283F09" w14:textId="77777777" w:rsidTr="00FB7F63">
        <w:trPr>
          <w:trHeight w:val="27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3668E"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229F5"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 xml:space="preserve">Мероприятие 03.02 </w:t>
            </w:r>
          </w:p>
          <w:p w14:paraId="1DB063B6"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 xml:space="preserve">Проведение капитального ремонта, текущего </w:t>
            </w:r>
            <w:r w:rsidRPr="0044485F">
              <w:rPr>
                <w:rFonts w:ascii="Times New Roman" w:eastAsiaTheme="minorEastAsia" w:hAnsi="Times New Roman" w:cs="Times New Roman"/>
              </w:rPr>
              <w:lastRenderedPageBreak/>
              <w:t>ремонта организаций дополнительного образования сферы культуры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EE1071" w14:textId="77777777" w:rsidR="008B3048" w:rsidRPr="0044485F" w:rsidRDefault="008B3048" w:rsidP="008B3048">
            <w:pPr>
              <w:jc w:val="center"/>
              <w:rPr>
                <w:color w:val="000000"/>
                <w:sz w:val="20"/>
              </w:rPr>
            </w:pPr>
            <w:r w:rsidRPr="0044485F">
              <w:rPr>
                <w:color w:val="000000"/>
                <w:sz w:val="20"/>
              </w:rPr>
              <w:lastRenderedPageBreak/>
              <w:t>2023-2027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1F971ED"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single" w:sz="4" w:space="0" w:color="auto"/>
              <w:left w:val="nil"/>
              <w:bottom w:val="single" w:sz="4" w:space="0" w:color="auto"/>
              <w:right w:val="single" w:sz="4" w:space="0" w:color="auto"/>
            </w:tcBorders>
            <w:shd w:val="clear" w:color="auto" w:fill="auto"/>
            <w:hideMark/>
          </w:tcPr>
          <w:p w14:paraId="699477B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7FC2D4B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0686E9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16864F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4CF608C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15BCC62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0A1DDC" w14:textId="77777777" w:rsidR="008B3048" w:rsidRPr="00650317" w:rsidRDefault="008B3048" w:rsidP="008B3048">
            <w:pPr>
              <w:pStyle w:val="ConsPlusNormal"/>
              <w:ind w:firstLine="0"/>
              <w:jc w:val="center"/>
              <w:rPr>
                <w:rFonts w:ascii="Times New Roman" w:eastAsiaTheme="minorEastAsia" w:hAnsi="Times New Roman" w:cs="Times New Roman"/>
              </w:rPr>
            </w:pPr>
            <w:r w:rsidRPr="00650317">
              <w:rPr>
                <w:rFonts w:ascii="Times New Roman" w:hAnsi="Times New Roman" w:cs="Times New Roman"/>
              </w:rPr>
              <w:t xml:space="preserve">Отдел культуры управления культуры, спорта и работы с </w:t>
            </w:r>
            <w:r w:rsidRPr="00650317">
              <w:rPr>
                <w:rFonts w:ascii="Times New Roman" w:hAnsi="Times New Roman" w:cs="Times New Roman"/>
              </w:rPr>
              <w:lastRenderedPageBreak/>
              <w:t>молодежью администрации Городского округа Шатура</w:t>
            </w:r>
          </w:p>
        </w:tc>
      </w:tr>
      <w:tr w:rsidR="008B3048" w:rsidRPr="0044485F" w14:paraId="1CF59D6D" w14:textId="77777777" w:rsidTr="00FB7F63">
        <w:trPr>
          <w:trHeight w:val="484"/>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C072C5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right w:val="single" w:sz="4" w:space="0" w:color="auto"/>
            </w:tcBorders>
            <w:vAlign w:val="center"/>
            <w:hideMark/>
          </w:tcPr>
          <w:p w14:paraId="5A3DBB6F"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right w:val="single" w:sz="4" w:space="0" w:color="auto"/>
            </w:tcBorders>
            <w:vAlign w:val="center"/>
            <w:hideMark/>
          </w:tcPr>
          <w:p w14:paraId="0D4C6E63"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833965E"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single" w:sz="4" w:space="0" w:color="auto"/>
              <w:left w:val="nil"/>
              <w:bottom w:val="single" w:sz="4" w:space="0" w:color="auto"/>
              <w:right w:val="single" w:sz="4" w:space="0" w:color="auto"/>
            </w:tcBorders>
            <w:shd w:val="clear" w:color="auto" w:fill="auto"/>
            <w:hideMark/>
          </w:tcPr>
          <w:p w14:paraId="7E1C7C2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25D39C2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219DEE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58A1FB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4EF04FE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43549D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3B5DEA63"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6F8B39D5" w14:textId="77777777" w:rsidTr="00FB7F63">
        <w:trPr>
          <w:trHeight w:val="593"/>
        </w:trPr>
        <w:tc>
          <w:tcPr>
            <w:tcW w:w="709" w:type="dxa"/>
            <w:vMerge/>
            <w:tcBorders>
              <w:top w:val="nil"/>
              <w:left w:val="single" w:sz="4" w:space="0" w:color="auto"/>
              <w:bottom w:val="single" w:sz="4" w:space="0" w:color="000000"/>
              <w:right w:val="single" w:sz="4" w:space="0" w:color="auto"/>
            </w:tcBorders>
            <w:vAlign w:val="center"/>
            <w:hideMark/>
          </w:tcPr>
          <w:p w14:paraId="15A520B0"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7AE3BB5A"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0D976D79"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054F8584"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56C1C22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nil"/>
              <w:left w:val="nil"/>
              <w:bottom w:val="single" w:sz="4" w:space="0" w:color="auto"/>
              <w:right w:val="single" w:sz="4" w:space="0" w:color="auto"/>
            </w:tcBorders>
            <w:shd w:val="clear" w:color="auto" w:fill="auto"/>
            <w:hideMark/>
          </w:tcPr>
          <w:p w14:paraId="62429B5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304E9A3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527F3DF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67934F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2F130A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nil"/>
              <w:left w:val="single" w:sz="4" w:space="0" w:color="auto"/>
              <w:bottom w:val="single" w:sz="4" w:space="0" w:color="000000"/>
              <w:right w:val="single" w:sz="4" w:space="0" w:color="auto"/>
            </w:tcBorders>
            <w:vAlign w:val="center"/>
            <w:hideMark/>
          </w:tcPr>
          <w:p w14:paraId="19E489E8"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44D6EF7B" w14:textId="77777777" w:rsidTr="00FB7F63">
        <w:trPr>
          <w:trHeight w:val="672"/>
        </w:trPr>
        <w:tc>
          <w:tcPr>
            <w:tcW w:w="709" w:type="dxa"/>
            <w:vMerge/>
            <w:tcBorders>
              <w:top w:val="nil"/>
              <w:left w:val="single" w:sz="4" w:space="0" w:color="auto"/>
              <w:bottom w:val="single" w:sz="4" w:space="0" w:color="000000"/>
              <w:right w:val="single" w:sz="4" w:space="0" w:color="auto"/>
            </w:tcBorders>
            <w:vAlign w:val="center"/>
            <w:hideMark/>
          </w:tcPr>
          <w:p w14:paraId="4B369531"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08065989"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76A5A359"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4B789195"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nil"/>
              <w:left w:val="nil"/>
              <w:bottom w:val="single" w:sz="4" w:space="0" w:color="auto"/>
              <w:right w:val="single" w:sz="4" w:space="0" w:color="auto"/>
            </w:tcBorders>
            <w:shd w:val="clear" w:color="auto" w:fill="auto"/>
            <w:hideMark/>
          </w:tcPr>
          <w:p w14:paraId="6B75CB8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nil"/>
              <w:left w:val="nil"/>
              <w:bottom w:val="single" w:sz="4" w:space="0" w:color="auto"/>
              <w:right w:val="single" w:sz="4" w:space="0" w:color="auto"/>
            </w:tcBorders>
            <w:shd w:val="clear" w:color="auto" w:fill="auto"/>
            <w:hideMark/>
          </w:tcPr>
          <w:p w14:paraId="210E086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nil"/>
              <w:left w:val="nil"/>
              <w:bottom w:val="single" w:sz="4" w:space="0" w:color="auto"/>
              <w:right w:val="single" w:sz="4" w:space="0" w:color="auto"/>
            </w:tcBorders>
            <w:shd w:val="clear" w:color="auto" w:fill="auto"/>
            <w:hideMark/>
          </w:tcPr>
          <w:p w14:paraId="32655C1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58BB8A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0C388D2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08BF5F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nil"/>
              <w:left w:val="single" w:sz="4" w:space="0" w:color="auto"/>
              <w:bottom w:val="single" w:sz="4" w:space="0" w:color="000000"/>
              <w:right w:val="single" w:sz="4" w:space="0" w:color="auto"/>
            </w:tcBorders>
            <w:vAlign w:val="center"/>
            <w:hideMark/>
          </w:tcPr>
          <w:p w14:paraId="44672A84"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1BF672E9" w14:textId="77777777" w:rsidTr="00FB7F63">
        <w:trPr>
          <w:trHeight w:val="259"/>
        </w:trPr>
        <w:tc>
          <w:tcPr>
            <w:tcW w:w="709" w:type="dxa"/>
            <w:vMerge/>
            <w:tcBorders>
              <w:top w:val="nil"/>
              <w:left w:val="single" w:sz="4" w:space="0" w:color="auto"/>
              <w:bottom w:val="single" w:sz="4" w:space="0" w:color="000000"/>
              <w:right w:val="single" w:sz="4" w:space="0" w:color="auto"/>
            </w:tcBorders>
            <w:vAlign w:val="center"/>
          </w:tcPr>
          <w:p w14:paraId="04AE203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single" w:sz="4" w:space="0" w:color="000000"/>
              <w:right w:val="single" w:sz="4" w:space="0" w:color="auto"/>
            </w:tcBorders>
            <w:vAlign w:val="center"/>
          </w:tcPr>
          <w:p w14:paraId="2717CD35"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single" w:sz="4" w:space="0" w:color="000000"/>
              <w:right w:val="single" w:sz="4" w:space="0" w:color="auto"/>
            </w:tcBorders>
            <w:vAlign w:val="center"/>
          </w:tcPr>
          <w:p w14:paraId="57282632"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A4E31FE"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tcPr>
          <w:p w14:paraId="64E0B15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auto"/>
            </w:tcBorders>
            <w:shd w:val="clear" w:color="auto" w:fill="auto"/>
          </w:tcPr>
          <w:p w14:paraId="1B004F2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single" w:sz="4" w:space="0" w:color="auto"/>
              <w:left w:val="nil"/>
              <w:bottom w:val="single" w:sz="4" w:space="0" w:color="auto"/>
              <w:right w:val="single" w:sz="4" w:space="0" w:color="auto"/>
            </w:tcBorders>
            <w:shd w:val="clear" w:color="auto" w:fill="auto"/>
          </w:tcPr>
          <w:p w14:paraId="75E9E20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2892578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1135B10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53D586E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nil"/>
              <w:left w:val="single" w:sz="4" w:space="0" w:color="auto"/>
              <w:bottom w:val="single" w:sz="4" w:space="0" w:color="auto"/>
              <w:right w:val="single" w:sz="4" w:space="0" w:color="auto"/>
            </w:tcBorders>
            <w:vAlign w:val="center"/>
          </w:tcPr>
          <w:p w14:paraId="41A61813"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E85D8A0"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58A31E99"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04D9B824" w14:textId="77777777" w:rsidR="008B3048" w:rsidRPr="0044485F" w:rsidRDefault="008B3048" w:rsidP="008B3048">
            <w:pPr>
              <w:rPr>
                <w:rFonts w:eastAsia="Calibri"/>
                <w:sz w:val="20"/>
              </w:rPr>
            </w:pPr>
            <w:r w:rsidRPr="006543D1">
              <w:rPr>
                <w:color w:val="000000"/>
                <w:sz w:val="20"/>
              </w:rPr>
              <w:t>К</w:t>
            </w:r>
            <w:r>
              <w:rPr>
                <w:color w:val="000000"/>
                <w:sz w:val="20"/>
              </w:rPr>
              <w:t xml:space="preserve">оличество организаций </w:t>
            </w:r>
            <w:proofErr w:type="spellStart"/>
            <w:r>
              <w:rPr>
                <w:color w:val="000000"/>
                <w:sz w:val="20"/>
              </w:rPr>
              <w:t>доп.образования</w:t>
            </w:r>
            <w:proofErr w:type="spellEnd"/>
            <w:r>
              <w:rPr>
                <w:color w:val="000000"/>
                <w:sz w:val="20"/>
              </w:rPr>
              <w:t xml:space="preserve"> сферы культуры</w:t>
            </w:r>
            <w:r w:rsidRPr="006543D1">
              <w:rPr>
                <w:color w:val="000000"/>
                <w:sz w:val="20"/>
              </w:rPr>
              <w:t xml:space="preserve">, </w:t>
            </w:r>
            <w:r>
              <w:rPr>
                <w:color w:val="000000"/>
                <w:sz w:val="20"/>
              </w:rPr>
              <w:t>осуществивших капитальный или текущий ремонт, единица</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2F79E76A"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AF9908"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ECBB4"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29A5B6"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Итого 2023 год</w:t>
            </w: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2C7117A"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59F677C5"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 xml:space="preserve">2024 год </w:t>
            </w:r>
          </w:p>
        </w:tc>
        <w:tc>
          <w:tcPr>
            <w:tcW w:w="992" w:type="dxa"/>
            <w:vMerge w:val="restart"/>
            <w:tcBorders>
              <w:top w:val="nil"/>
              <w:left w:val="nil"/>
              <w:right w:val="single" w:sz="4" w:space="0" w:color="auto"/>
            </w:tcBorders>
            <w:shd w:val="clear" w:color="auto" w:fill="auto"/>
            <w:hideMark/>
          </w:tcPr>
          <w:p w14:paraId="5F5DA38C"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265809AD"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1A780732"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09B8B85F" w14:textId="77777777" w:rsidR="008B3048" w:rsidRPr="0044485F" w:rsidRDefault="008B3048" w:rsidP="008B3048">
            <w:pPr>
              <w:jc w:val="center"/>
              <w:rPr>
                <w:color w:val="000000"/>
                <w:sz w:val="20"/>
              </w:rPr>
            </w:pPr>
            <w:r>
              <w:rPr>
                <w:color w:val="000000"/>
                <w:sz w:val="20"/>
              </w:rPr>
              <w:t>х</w:t>
            </w:r>
          </w:p>
        </w:tc>
      </w:tr>
      <w:tr w:rsidR="008B3048" w:rsidRPr="0044485F" w14:paraId="01C6BC38"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3FD429D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49572F3F"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30BC588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449E232A"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01B7EB76" w14:textId="77777777" w:rsidR="008B3048" w:rsidRPr="0044485F" w:rsidRDefault="008B3048" w:rsidP="008B3048">
            <w:pPr>
              <w:pStyle w:val="ConsPlusNormal"/>
              <w:ind w:firstLine="0"/>
              <w:rPr>
                <w:rFonts w:ascii="Times New Roman" w:eastAsiaTheme="minorEastAsia"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7D0C23F" w14:textId="77777777" w:rsidR="008B3048" w:rsidRPr="0044485F" w:rsidRDefault="008B3048" w:rsidP="008B3048">
            <w:pPr>
              <w:pStyle w:val="ConsPlusNormal"/>
              <w:ind w:firstLine="0"/>
              <w:rPr>
                <w:rFonts w:ascii="Times New Roman" w:eastAsiaTheme="minorEastAsia" w:hAnsi="Times New Roman" w:cs="Times New Roman"/>
              </w:rPr>
            </w:pPr>
          </w:p>
        </w:tc>
        <w:tc>
          <w:tcPr>
            <w:tcW w:w="425" w:type="dxa"/>
            <w:tcBorders>
              <w:top w:val="nil"/>
              <w:left w:val="single" w:sz="4" w:space="0" w:color="auto"/>
              <w:bottom w:val="single" w:sz="4" w:space="0" w:color="auto"/>
              <w:right w:val="single" w:sz="4" w:space="0" w:color="auto"/>
            </w:tcBorders>
            <w:shd w:val="clear" w:color="auto" w:fill="auto"/>
            <w:hideMark/>
          </w:tcPr>
          <w:p w14:paraId="6EB89D17"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w:t>
            </w:r>
          </w:p>
        </w:tc>
        <w:tc>
          <w:tcPr>
            <w:tcW w:w="425" w:type="dxa"/>
            <w:tcBorders>
              <w:top w:val="nil"/>
              <w:left w:val="nil"/>
              <w:bottom w:val="single" w:sz="4" w:space="0" w:color="auto"/>
              <w:right w:val="single" w:sz="4" w:space="0" w:color="auto"/>
            </w:tcBorders>
            <w:shd w:val="clear" w:color="auto" w:fill="auto"/>
            <w:hideMark/>
          </w:tcPr>
          <w:p w14:paraId="3B6F60A6"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w:t>
            </w:r>
          </w:p>
        </w:tc>
        <w:tc>
          <w:tcPr>
            <w:tcW w:w="426" w:type="dxa"/>
            <w:tcBorders>
              <w:top w:val="nil"/>
              <w:left w:val="nil"/>
              <w:bottom w:val="single" w:sz="4" w:space="0" w:color="auto"/>
              <w:right w:val="single" w:sz="4" w:space="0" w:color="auto"/>
            </w:tcBorders>
            <w:shd w:val="clear" w:color="auto" w:fill="auto"/>
            <w:hideMark/>
          </w:tcPr>
          <w:p w14:paraId="3ADBA130"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III</w:t>
            </w:r>
          </w:p>
        </w:tc>
        <w:tc>
          <w:tcPr>
            <w:tcW w:w="566" w:type="dxa"/>
            <w:tcBorders>
              <w:top w:val="nil"/>
              <w:left w:val="nil"/>
              <w:bottom w:val="single" w:sz="4" w:space="0" w:color="auto"/>
              <w:right w:val="single" w:sz="4" w:space="0" w:color="auto"/>
            </w:tcBorders>
            <w:shd w:val="clear" w:color="auto" w:fill="auto"/>
            <w:hideMark/>
          </w:tcPr>
          <w:p w14:paraId="16C382F6"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IV</w:t>
            </w:r>
          </w:p>
        </w:tc>
        <w:tc>
          <w:tcPr>
            <w:tcW w:w="993" w:type="dxa"/>
            <w:vMerge/>
            <w:tcBorders>
              <w:left w:val="nil"/>
              <w:bottom w:val="single" w:sz="4" w:space="0" w:color="auto"/>
              <w:right w:val="single" w:sz="4" w:space="0" w:color="auto"/>
            </w:tcBorders>
            <w:shd w:val="clear" w:color="auto" w:fill="auto"/>
            <w:hideMark/>
          </w:tcPr>
          <w:p w14:paraId="6583C6A5"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0B689963"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46D11E97"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F8F6676"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1B5AB461"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3560EEA8" w14:textId="77777777" w:rsidTr="00FB7F63">
        <w:trPr>
          <w:trHeight w:val="77"/>
        </w:trPr>
        <w:tc>
          <w:tcPr>
            <w:tcW w:w="709" w:type="dxa"/>
            <w:vMerge/>
            <w:tcBorders>
              <w:top w:val="nil"/>
              <w:left w:val="single" w:sz="4" w:space="0" w:color="auto"/>
              <w:bottom w:val="single" w:sz="4" w:space="0" w:color="000000"/>
              <w:right w:val="single" w:sz="4" w:space="0" w:color="auto"/>
            </w:tcBorders>
            <w:vAlign w:val="center"/>
            <w:hideMark/>
          </w:tcPr>
          <w:p w14:paraId="402F4EB1"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71EAA56E"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51D96898"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1C8E5DF9"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B7C94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851" w:type="dxa"/>
            <w:tcBorders>
              <w:top w:val="single" w:sz="4" w:space="0" w:color="auto"/>
              <w:left w:val="nil"/>
              <w:bottom w:val="single" w:sz="4" w:space="0" w:color="auto"/>
              <w:right w:val="single" w:sz="4" w:space="0" w:color="auto"/>
            </w:tcBorders>
            <w:shd w:val="clear" w:color="auto" w:fill="auto"/>
          </w:tcPr>
          <w:p w14:paraId="51B0E4D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5" w:type="dxa"/>
            <w:tcBorders>
              <w:top w:val="nil"/>
              <w:left w:val="nil"/>
              <w:bottom w:val="single" w:sz="4" w:space="0" w:color="auto"/>
              <w:right w:val="single" w:sz="4" w:space="0" w:color="auto"/>
            </w:tcBorders>
            <w:shd w:val="clear" w:color="auto" w:fill="auto"/>
          </w:tcPr>
          <w:p w14:paraId="0A47A2E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5" w:type="dxa"/>
            <w:tcBorders>
              <w:top w:val="nil"/>
              <w:left w:val="nil"/>
              <w:bottom w:val="single" w:sz="4" w:space="0" w:color="auto"/>
              <w:right w:val="single" w:sz="4" w:space="0" w:color="auto"/>
            </w:tcBorders>
            <w:shd w:val="clear" w:color="auto" w:fill="auto"/>
          </w:tcPr>
          <w:p w14:paraId="79409A5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6" w:type="dxa"/>
            <w:tcBorders>
              <w:top w:val="nil"/>
              <w:left w:val="nil"/>
              <w:bottom w:val="single" w:sz="4" w:space="0" w:color="auto"/>
              <w:right w:val="single" w:sz="4" w:space="0" w:color="auto"/>
            </w:tcBorders>
            <w:shd w:val="clear" w:color="auto" w:fill="auto"/>
          </w:tcPr>
          <w:p w14:paraId="3E6D8DB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0BE3640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2D8033C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2A4E789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1F73F30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3E3FD8D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326DB261"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0E1FC07" w14:textId="77777777" w:rsidTr="00FB7F63">
        <w:trPr>
          <w:trHeight w:val="70"/>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62B07E71"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3</w:t>
            </w:r>
          </w:p>
        </w:tc>
        <w:tc>
          <w:tcPr>
            <w:tcW w:w="2127" w:type="dxa"/>
            <w:vMerge w:val="restart"/>
            <w:tcBorders>
              <w:top w:val="nil"/>
              <w:left w:val="single" w:sz="4" w:space="0" w:color="auto"/>
              <w:right w:val="single" w:sz="4" w:space="0" w:color="auto"/>
            </w:tcBorders>
            <w:shd w:val="clear" w:color="auto" w:fill="auto"/>
            <w:hideMark/>
          </w:tcPr>
          <w:p w14:paraId="27EFA5F8"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 xml:space="preserve">Основное мероприятие А1. </w:t>
            </w:r>
          </w:p>
          <w:p w14:paraId="2FBEEAAB"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Федеральный проект «Культурная среда»</w:t>
            </w:r>
          </w:p>
        </w:tc>
        <w:tc>
          <w:tcPr>
            <w:tcW w:w="1275" w:type="dxa"/>
            <w:vMerge w:val="restart"/>
            <w:tcBorders>
              <w:top w:val="nil"/>
              <w:left w:val="single" w:sz="4" w:space="0" w:color="auto"/>
              <w:right w:val="single" w:sz="4" w:space="0" w:color="auto"/>
            </w:tcBorders>
            <w:shd w:val="clear" w:color="auto" w:fill="auto"/>
            <w:hideMark/>
          </w:tcPr>
          <w:p w14:paraId="4A3D7837"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339A482"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4568D07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14515,61</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61132D4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14515,61</w:t>
            </w:r>
          </w:p>
        </w:tc>
        <w:tc>
          <w:tcPr>
            <w:tcW w:w="993" w:type="dxa"/>
            <w:tcBorders>
              <w:top w:val="nil"/>
              <w:left w:val="nil"/>
              <w:bottom w:val="single" w:sz="4" w:space="0" w:color="auto"/>
              <w:right w:val="single" w:sz="4" w:space="0" w:color="auto"/>
            </w:tcBorders>
            <w:shd w:val="clear" w:color="auto" w:fill="auto"/>
            <w:hideMark/>
          </w:tcPr>
          <w:p w14:paraId="37BC6C1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528B4E6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454C7B8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22C7C6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val="restart"/>
            <w:tcBorders>
              <w:top w:val="nil"/>
              <w:left w:val="single" w:sz="4" w:space="0" w:color="auto"/>
              <w:right w:val="single" w:sz="4" w:space="0" w:color="auto"/>
            </w:tcBorders>
            <w:shd w:val="clear" w:color="auto" w:fill="auto"/>
            <w:hideMark/>
          </w:tcPr>
          <w:p w14:paraId="1FAE683F" w14:textId="77777777" w:rsidR="008B3048" w:rsidRPr="0044485F" w:rsidRDefault="008B3048" w:rsidP="008B3048">
            <w:pPr>
              <w:pStyle w:val="ConsPlusNormal"/>
              <w:jc w:val="center"/>
              <w:rPr>
                <w:rFonts w:ascii="Times New Roman" w:eastAsiaTheme="minorEastAsia" w:hAnsi="Times New Roman" w:cs="Times New Roman"/>
              </w:rPr>
            </w:pPr>
          </w:p>
        </w:tc>
      </w:tr>
      <w:tr w:rsidR="008B3048" w:rsidRPr="0044485F" w14:paraId="08B941FA" w14:textId="77777777" w:rsidTr="00FB7F63">
        <w:trPr>
          <w:trHeight w:val="407"/>
        </w:trPr>
        <w:tc>
          <w:tcPr>
            <w:tcW w:w="709" w:type="dxa"/>
            <w:vMerge/>
            <w:tcBorders>
              <w:top w:val="nil"/>
              <w:left w:val="single" w:sz="4" w:space="0" w:color="auto"/>
              <w:bottom w:val="single" w:sz="4" w:space="0" w:color="000000"/>
              <w:right w:val="single" w:sz="4" w:space="0" w:color="auto"/>
            </w:tcBorders>
            <w:vAlign w:val="center"/>
            <w:hideMark/>
          </w:tcPr>
          <w:p w14:paraId="788E426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04973E0C"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39340756"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1C0A31D4"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4E2665B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4325,60</w:t>
            </w:r>
          </w:p>
        </w:tc>
        <w:tc>
          <w:tcPr>
            <w:tcW w:w="2693" w:type="dxa"/>
            <w:gridSpan w:val="5"/>
            <w:tcBorders>
              <w:top w:val="nil"/>
              <w:left w:val="nil"/>
              <w:bottom w:val="single" w:sz="4" w:space="0" w:color="auto"/>
              <w:right w:val="single" w:sz="4" w:space="0" w:color="auto"/>
            </w:tcBorders>
            <w:shd w:val="clear" w:color="auto" w:fill="auto"/>
            <w:hideMark/>
          </w:tcPr>
          <w:p w14:paraId="3218CCD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4325,60</w:t>
            </w:r>
          </w:p>
        </w:tc>
        <w:tc>
          <w:tcPr>
            <w:tcW w:w="993" w:type="dxa"/>
            <w:tcBorders>
              <w:top w:val="nil"/>
              <w:left w:val="nil"/>
              <w:bottom w:val="single" w:sz="4" w:space="0" w:color="auto"/>
              <w:right w:val="single" w:sz="4" w:space="0" w:color="auto"/>
            </w:tcBorders>
            <w:shd w:val="clear" w:color="auto" w:fill="auto"/>
            <w:hideMark/>
          </w:tcPr>
          <w:p w14:paraId="7C76FFC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C3FBE3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34727D6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740F43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right w:val="single" w:sz="4" w:space="0" w:color="auto"/>
            </w:tcBorders>
            <w:vAlign w:val="center"/>
            <w:hideMark/>
          </w:tcPr>
          <w:p w14:paraId="01E6A79F"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476DCBFB" w14:textId="77777777" w:rsidTr="00FB7F63">
        <w:trPr>
          <w:trHeight w:val="517"/>
        </w:trPr>
        <w:tc>
          <w:tcPr>
            <w:tcW w:w="709" w:type="dxa"/>
            <w:vMerge/>
            <w:tcBorders>
              <w:top w:val="nil"/>
              <w:left w:val="single" w:sz="4" w:space="0" w:color="auto"/>
              <w:bottom w:val="single" w:sz="4" w:space="0" w:color="000000"/>
              <w:right w:val="single" w:sz="4" w:space="0" w:color="auto"/>
            </w:tcBorders>
            <w:vAlign w:val="center"/>
            <w:hideMark/>
          </w:tcPr>
          <w:p w14:paraId="4624C4A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0B99FBCE"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2D5DC5A9"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0174A43D"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72CD625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5631,87</w:t>
            </w:r>
          </w:p>
        </w:tc>
        <w:tc>
          <w:tcPr>
            <w:tcW w:w="2693" w:type="dxa"/>
            <w:gridSpan w:val="5"/>
            <w:tcBorders>
              <w:top w:val="nil"/>
              <w:left w:val="nil"/>
              <w:bottom w:val="single" w:sz="4" w:space="0" w:color="auto"/>
              <w:right w:val="single" w:sz="4" w:space="0" w:color="auto"/>
            </w:tcBorders>
            <w:shd w:val="clear" w:color="auto" w:fill="auto"/>
            <w:hideMark/>
          </w:tcPr>
          <w:p w14:paraId="4C42ADE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5631,87</w:t>
            </w:r>
          </w:p>
        </w:tc>
        <w:tc>
          <w:tcPr>
            <w:tcW w:w="993" w:type="dxa"/>
            <w:tcBorders>
              <w:top w:val="nil"/>
              <w:left w:val="nil"/>
              <w:bottom w:val="single" w:sz="4" w:space="0" w:color="auto"/>
              <w:right w:val="single" w:sz="4" w:space="0" w:color="auto"/>
            </w:tcBorders>
            <w:shd w:val="clear" w:color="auto" w:fill="auto"/>
            <w:hideMark/>
          </w:tcPr>
          <w:p w14:paraId="351727F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546480B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EAB252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6BE25B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right w:val="single" w:sz="4" w:space="0" w:color="auto"/>
            </w:tcBorders>
            <w:vAlign w:val="center"/>
            <w:hideMark/>
          </w:tcPr>
          <w:p w14:paraId="77BA76D5"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2954BEDE" w14:textId="77777777" w:rsidTr="00FB7F63">
        <w:trPr>
          <w:trHeight w:val="593"/>
        </w:trPr>
        <w:tc>
          <w:tcPr>
            <w:tcW w:w="709" w:type="dxa"/>
            <w:vMerge/>
            <w:tcBorders>
              <w:top w:val="nil"/>
              <w:left w:val="single" w:sz="4" w:space="0" w:color="auto"/>
              <w:bottom w:val="single" w:sz="4" w:space="0" w:color="000000"/>
              <w:right w:val="single" w:sz="4" w:space="0" w:color="auto"/>
            </w:tcBorders>
            <w:vAlign w:val="center"/>
            <w:hideMark/>
          </w:tcPr>
          <w:p w14:paraId="5A3726BC"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10D5F03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7A6E03E3"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998105A"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single" w:sz="4" w:space="0" w:color="auto"/>
              <w:left w:val="nil"/>
              <w:bottom w:val="single" w:sz="4" w:space="0" w:color="auto"/>
              <w:right w:val="single" w:sz="4" w:space="0" w:color="auto"/>
            </w:tcBorders>
            <w:shd w:val="clear" w:color="auto" w:fill="auto"/>
            <w:hideMark/>
          </w:tcPr>
          <w:p w14:paraId="09B8345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4558,14</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7ABC0FA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4558,14</w:t>
            </w:r>
          </w:p>
        </w:tc>
        <w:tc>
          <w:tcPr>
            <w:tcW w:w="993" w:type="dxa"/>
            <w:tcBorders>
              <w:top w:val="single" w:sz="4" w:space="0" w:color="auto"/>
              <w:left w:val="nil"/>
              <w:bottom w:val="single" w:sz="4" w:space="0" w:color="auto"/>
              <w:right w:val="single" w:sz="4" w:space="0" w:color="auto"/>
            </w:tcBorders>
            <w:shd w:val="clear" w:color="auto" w:fill="auto"/>
            <w:hideMark/>
          </w:tcPr>
          <w:p w14:paraId="1BB10F5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2A5A9A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586A8F4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0B08BE8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right w:val="single" w:sz="4" w:space="0" w:color="auto"/>
            </w:tcBorders>
            <w:vAlign w:val="center"/>
            <w:hideMark/>
          </w:tcPr>
          <w:p w14:paraId="6981883F"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258622F3" w14:textId="77777777" w:rsidTr="00FB7F63">
        <w:trPr>
          <w:trHeight w:val="415"/>
        </w:trPr>
        <w:tc>
          <w:tcPr>
            <w:tcW w:w="709" w:type="dxa"/>
            <w:vMerge/>
            <w:tcBorders>
              <w:top w:val="nil"/>
              <w:left w:val="single" w:sz="4" w:space="0" w:color="auto"/>
              <w:bottom w:val="single" w:sz="4" w:space="0" w:color="000000"/>
              <w:right w:val="single" w:sz="4" w:space="0" w:color="auto"/>
            </w:tcBorders>
            <w:vAlign w:val="center"/>
          </w:tcPr>
          <w:p w14:paraId="332B064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single" w:sz="4" w:space="0" w:color="auto"/>
              <w:right w:val="single" w:sz="4" w:space="0" w:color="auto"/>
            </w:tcBorders>
            <w:vAlign w:val="center"/>
          </w:tcPr>
          <w:p w14:paraId="149D3534"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single" w:sz="4" w:space="0" w:color="auto"/>
              <w:right w:val="single" w:sz="4" w:space="0" w:color="auto"/>
            </w:tcBorders>
            <w:vAlign w:val="center"/>
          </w:tcPr>
          <w:p w14:paraId="6E0ECA14"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right w:val="single" w:sz="4" w:space="0" w:color="auto"/>
            </w:tcBorders>
            <w:shd w:val="clear" w:color="auto" w:fill="auto"/>
          </w:tcPr>
          <w:p w14:paraId="486B5854"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tcPr>
          <w:p w14:paraId="59285A1E" w14:textId="77777777" w:rsidR="008B3048"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auto"/>
            </w:tcBorders>
            <w:shd w:val="clear" w:color="auto" w:fill="auto"/>
          </w:tcPr>
          <w:p w14:paraId="7C16154D" w14:textId="77777777" w:rsidR="008B3048"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single" w:sz="4" w:space="0" w:color="auto"/>
              <w:left w:val="nil"/>
              <w:bottom w:val="single" w:sz="4" w:space="0" w:color="auto"/>
              <w:right w:val="single" w:sz="4" w:space="0" w:color="auto"/>
            </w:tcBorders>
            <w:shd w:val="clear" w:color="auto" w:fill="auto"/>
          </w:tcPr>
          <w:p w14:paraId="763C141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79DBD6E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01D125D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4FA506D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bottom w:val="single" w:sz="4" w:space="0" w:color="000000"/>
              <w:right w:val="single" w:sz="4" w:space="0" w:color="auto"/>
            </w:tcBorders>
            <w:vAlign w:val="center"/>
          </w:tcPr>
          <w:p w14:paraId="090525C1"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5D766A89" w14:textId="77777777" w:rsidTr="00FB7F63">
        <w:trPr>
          <w:trHeight w:val="70"/>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25F782D8"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3.1</w:t>
            </w:r>
          </w:p>
        </w:tc>
        <w:tc>
          <w:tcPr>
            <w:tcW w:w="2127" w:type="dxa"/>
            <w:vMerge w:val="restart"/>
            <w:tcBorders>
              <w:top w:val="nil"/>
              <w:left w:val="single" w:sz="4" w:space="0" w:color="auto"/>
              <w:right w:val="single" w:sz="4" w:space="0" w:color="auto"/>
            </w:tcBorders>
            <w:shd w:val="clear" w:color="auto" w:fill="auto"/>
            <w:hideMark/>
          </w:tcPr>
          <w:p w14:paraId="236365A6"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Мероприятие А1.01</w:t>
            </w:r>
          </w:p>
          <w:p w14:paraId="373F483A"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w:t>
            </w:r>
          </w:p>
        </w:tc>
        <w:tc>
          <w:tcPr>
            <w:tcW w:w="1275" w:type="dxa"/>
            <w:vMerge w:val="restart"/>
            <w:tcBorders>
              <w:top w:val="nil"/>
              <w:left w:val="single" w:sz="4" w:space="0" w:color="auto"/>
              <w:right w:val="single" w:sz="4" w:space="0" w:color="auto"/>
            </w:tcBorders>
            <w:shd w:val="clear" w:color="auto" w:fill="auto"/>
            <w:hideMark/>
          </w:tcPr>
          <w:p w14:paraId="11C2B862"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6283CDF"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00B43CD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6135,61</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1D8EA11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6135,61</w:t>
            </w:r>
          </w:p>
        </w:tc>
        <w:tc>
          <w:tcPr>
            <w:tcW w:w="993" w:type="dxa"/>
            <w:tcBorders>
              <w:top w:val="nil"/>
              <w:left w:val="nil"/>
              <w:bottom w:val="single" w:sz="4" w:space="0" w:color="auto"/>
              <w:right w:val="single" w:sz="4" w:space="0" w:color="auto"/>
            </w:tcBorders>
            <w:shd w:val="clear" w:color="auto" w:fill="auto"/>
            <w:hideMark/>
          </w:tcPr>
          <w:p w14:paraId="03C7479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0F12A62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597D78D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3D913DD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07FF052E" w14:textId="77777777" w:rsidR="008B3048" w:rsidRPr="00650317" w:rsidRDefault="008B3048" w:rsidP="008B3048">
            <w:pPr>
              <w:pStyle w:val="ConsPlusNormal"/>
              <w:ind w:firstLine="0"/>
              <w:jc w:val="center"/>
              <w:rPr>
                <w:rFonts w:ascii="Times New Roman" w:eastAsiaTheme="minorEastAsia" w:hAnsi="Times New Roman" w:cs="Times New Roman"/>
              </w:rPr>
            </w:pPr>
            <w:r w:rsidRPr="00650317">
              <w:rPr>
                <w:rFonts w:ascii="Times New Roman" w:hAnsi="Times New Roman" w:cs="Times New Roman"/>
              </w:rPr>
              <w:t>Отдел культуры управления культуры, спорта и работы с молодежью администрации Городского округа Шатура</w:t>
            </w:r>
          </w:p>
        </w:tc>
      </w:tr>
      <w:tr w:rsidR="008B3048" w:rsidRPr="0044485F" w14:paraId="1F5D031A" w14:textId="77777777" w:rsidTr="00FB7F63">
        <w:trPr>
          <w:trHeight w:val="575"/>
        </w:trPr>
        <w:tc>
          <w:tcPr>
            <w:tcW w:w="709" w:type="dxa"/>
            <w:vMerge/>
            <w:tcBorders>
              <w:top w:val="nil"/>
              <w:left w:val="single" w:sz="4" w:space="0" w:color="auto"/>
              <w:bottom w:val="single" w:sz="4" w:space="0" w:color="000000"/>
              <w:right w:val="single" w:sz="4" w:space="0" w:color="auto"/>
            </w:tcBorders>
            <w:vAlign w:val="center"/>
            <w:hideMark/>
          </w:tcPr>
          <w:p w14:paraId="22E1E5C9"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4F390598"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59986D30"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47A1A387"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1F0B4AC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4325,60</w:t>
            </w:r>
          </w:p>
        </w:tc>
        <w:tc>
          <w:tcPr>
            <w:tcW w:w="2693" w:type="dxa"/>
            <w:gridSpan w:val="5"/>
            <w:tcBorders>
              <w:top w:val="nil"/>
              <w:left w:val="nil"/>
              <w:bottom w:val="single" w:sz="4" w:space="0" w:color="auto"/>
              <w:right w:val="single" w:sz="4" w:space="0" w:color="auto"/>
            </w:tcBorders>
            <w:shd w:val="clear" w:color="auto" w:fill="auto"/>
            <w:hideMark/>
          </w:tcPr>
          <w:p w14:paraId="0F3FD0B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4325,60</w:t>
            </w:r>
          </w:p>
        </w:tc>
        <w:tc>
          <w:tcPr>
            <w:tcW w:w="993" w:type="dxa"/>
            <w:tcBorders>
              <w:top w:val="nil"/>
              <w:left w:val="nil"/>
              <w:bottom w:val="single" w:sz="4" w:space="0" w:color="auto"/>
              <w:right w:val="single" w:sz="4" w:space="0" w:color="auto"/>
            </w:tcBorders>
            <w:shd w:val="clear" w:color="auto" w:fill="auto"/>
            <w:hideMark/>
          </w:tcPr>
          <w:p w14:paraId="1E36C6F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367B93F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3DE891A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1E2941A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nil"/>
              <w:left w:val="single" w:sz="4" w:space="0" w:color="auto"/>
              <w:bottom w:val="single" w:sz="4" w:space="0" w:color="000000"/>
              <w:right w:val="single" w:sz="4" w:space="0" w:color="auto"/>
            </w:tcBorders>
            <w:vAlign w:val="center"/>
            <w:hideMark/>
          </w:tcPr>
          <w:p w14:paraId="2FC7CF00"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0A2D5C1" w14:textId="77777777" w:rsidTr="00FB7F63">
        <w:trPr>
          <w:trHeight w:val="316"/>
        </w:trPr>
        <w:tc>
          <w:tcPr>
            <w:tcW w:w="709" w:type="dxa"/>
            <w:vMerge/>
            <w:tcBorders>
              <w:top w:val="nil"/>
              <w:left w:val="single" w:sz="4" w:space="0" w:color="auto"/>
              <w:bottom w:val="single" w:sz="4" w:space="0" w:color="000000"/>
              <w:right w:val="single" w:sz="4" w:space="0" w:color="auto"/>
            </w:tcBorders>
            <w:vAlign w:val="center"/>
            <w:hideMark/>
          </w:tcPr>
          <w:p w14:paraId="4E4CB69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700596E5"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217AB971"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7C28ED67"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492881F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1441,87</w:t>
            </w:r>
          </w:p>
        </w:tc>
        <w:tc>
          <w:tcPr>
            <w:tcW w:w="2693" w:type="dxa"/>
            <w:gridSpan w:val="5"/>
            <w:tcBorders>
              <w:top w:val="nil"/>
              <w:left w:val="nil"/>
              <w:bottom w:val="single" w:sz="4" w:space="0" w:color="auto"/>
              <w:right w:val="single" w:sz="4" w:space="0" w:color="auto"/>
            </w:tcBorders>
            <w:shd w:val="clear" w:color="auto" w:fill="auto"/>
            <w:hideMark/>
          </w:tcPr>
          <w:p w14:paraId="320E391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1441,87</w:t>
            </w:r>
          </w:p>
        </w:tc>
        <w:tc>
          <w:tcPr>
            <w:tcW w:w="993" w:type="dxa"/>
            <w:tcBorders>
              <w:top w:val="nil"/>
              <w:left w:val="nil"/>
              <w:bottom w:val="single" w:sz="4" w:space="0" w:color="auto"/>
              <w:right w:val="single" w:sz="4" w:space="0" w:color="auto"/>
            </w:tcBorders>
            <w:shd w:val="clear" w:color="auto" w:fill="auto"/>
            <w:hideMark/>
          </w:tcPr>
          <w:p w14:paraId="66B1242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34C6107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D71921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8FDA04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nil"/>
              <w:left w:val="single" w:sz="4" w:space="0" w:color="auto"/>
              <w:bottom w:val="single" w:sz="4" w:space="0" w:color="000000"/>
              <w:right w:val="single" w:sz="4" w:space="0" w:color="auto"/>
            </w:tcBorders>
            <w:vAlign w:val="center"/>
            <w:hideMark/>
          </w:tcPr>
          <w:p w14:paraId="34FA47D7"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261BE3EF" w14:textId="77777777" w:rsidTr="00FB7F63">
        <w:trPr>
          <w:trHeight w:val="703"/>
        </w:trPr>
        <w:tc>
          <w:tcPr>
            <w:tcW w:w="709" w:type="dxa"/>
            <w:vMerge/>
            <w:tcBorders>
              <w:top w:val="nil"/>
              <w:left w:val="single" w:sz="4" w:space="0" w:color="auto"/>
              <w:bottom w:val="single" w:sz="4" w:space="0" w:color="000000"/>
              <w:right w:val="single" w:sz="4" w:space="0" w:color="auto"/>
            </w:tcBorders>
            <w:vAlign w:val="center"/>
            <w:hideMark/>
          </w:tcPr>
          <w:p w14:paraId="01EF0E01"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4AF8FB61"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4CD0945C"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78D87006"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nil"/>
              <w:left w:val="nil"/>
              <w:bottom w:val="single" w:sz="4" w:space="0" w:color="auto"/>
              <w:right w:val="single" w:sz="4" w:space="0" w:color="auto"/>
            </w:tcBorders>
            <w:shd w:val="clear" w:color="auto" w:fill="auto"/>
            <w:hideMark/>
          </w:tcPr>
          <w:p w14:paraId="224E97E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368,14</w:t>
            </w:r>
          </w:p>
        </w:tc>
        <w:tc>
          <w:tcPr>
            <w:tcW w:w="2693" w:type="dxa"/>
            <w:gridSpan w:val="5"/>
            <w:tcBorders>
              <w:top w:val="nil"/>
              <w:left w:val="nil"/>
              <w:bottom w:val="single" w:sz="4" w:space="0" w:color="auto"/>
              <w:right w:val="single" w:sz="4" w:space="0" w:color="auto"/>
            </w:tcBorders>
            <w:shd w:val="clear" w:color="auto" w:fill="auto"/>
            <w:hideMark/>
          </w:tcPr>
          <w:p w14:paraId="3C257CC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368,14</w:t>
            </w:r>
          </w:p>
        </w:tc>
        <w:tc>
          <w:tcPr>
            <w:tcW w:w="993" w:type="dxa"/>
            <w:tcBorders>
              <w:top w:val="nil"/>
              <w:left w:val="nil"/>
              <w:bottom w:val="single" w:sz="4" w:space="0" w:color="auto"/>
              <w:right w:val="single" w:sz="4" w:space="0" w:color="auto"/>
            </w:tcBorders>
            <w:shd w:val="clear" w:color="auto" w:fill="auto"/>
            <w:hideMark/>
          </w:tcPr>
          <w:p w14:paraId="05301F8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235697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61BA64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1DC7373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nil"/>
              <w:left w:val="single" w:sz="4" w:space="0" w:color="auto"/>
              <w:bottom w:val="single" w:sz="4" w:space="0" w:color="000000"/>
              <w:right w:val="single" w:sz="4" w:space="0" w:color="auto"/>
            </w:tcBorders>
            <w:vAlign w:val="center"/>
            <w:hideMark/>
          </w:tcPr>
          <w:p w14:paraId="7E9E9DE2"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7496B375" w14:textId="77777777" w:rsidTr="00FB7F63">
        <w:trPr>
          <w:trHeight w:val="348"/>
        </w:trPr>
        <w:tc>
          <w:tcPr>
            <w:tcW w:w="709" w:type="dxa"/>
            <w:vMerge/>
            <w:tcBorders>
              <w:top w:val="nil"/>
              <w:left w:val="single" w:sz="4" w:space="0" w:color="auto"/>
              <w:bottom w:val="single" w:sz="4" w:space="0" w:color="000000"/>
              <w:right w:val="single" w:sz="4" w:space="0" w:color="auto"/>
            </w:tcBorders>
            <w:vAlign w:val="center"/>
          </w:tcPr>
          <w:p w14:paraId="170412F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single" w:sz="4" w:space="0" w:color="000000"/>
              <w:right w:val="single" w:sz="4" w:space="0" w:color="auto"/>
            </w:tcBorders>
            <w:vAlign w:val="center"/>
          </w:tcPr>
          <w:p w14:paraId="1258E1C8"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single" w:sz="4" w:space="0" w:color="000000"/>
              <w:right w:val="single" w:sz="4" w:space="0" w:color="auto"/>
            </w:tcBorders>
            <w:vAlign w:val="center"/>
          </w:tcPr>
          <w:p w14:paraId="76DA6AC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3F4C2E"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tcPr>
          <w:p w14:paraId="7B5A4C2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2693" w:type="dxa"/>
            <w:gridSpan w:val="5"/>
            <w:tcBorders>
              <w:top w:val="single" w:sz="4" w:space="0" w:color="auto"/>
              <w:left w:val="nil"/>
              <w:bottom w:val="single" w:sz="4" w:space="0" w:color="auto"/>
              <w:right w:val="single" w:sz="4" w:space="0" w:color="auto"/>
            </w:tcBorders>
            <w:shd w:val="clear" w:color="auto" w:fill="auto"/>
          </w:tcPr>
          <w:p w14:paraId="5228BDB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3" w:type="dxa"/>
            <w:tcBorders>
              <w:top w:val="single" w:sz="4" w:space="0" w:color="auto"/>
              <w:left w:val="nil"/>
              <w:bottom w:val="single" w:sz="4" w:space="0" w:color="auto"/>
              <w:right w:val="single" w:sz="4" w:space="0" w:color="auto"/>
            </w:tcBorders>
            <w:shd w:val="clear" w:color="auto" w:fill="auto"/>
          </w:tcPr>
          <w:p w14:paraId="000353B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1AAFC12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639243B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tcPr>
          <w:p w14:paraId="7D3DD5B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top w:val="nil"/>
              <w:left w:val="single" w:sz="4" w:space="0" w:color="auto"/>
              <w:bottom w:val="single" w:sz="4" w:space="0" w:color="auto"/>
              <w:right w:val="single" w:sz="4" w:space="0" w:color="auto"/>
            </w:tcBorders>
            <w:vAlign w:val="center"/>
          </w:tcPr>
          <w:p w14:paraId="483D5946"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721D7F1A"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546F9852"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583375B4" w14:textId="77777777" w:rsidR="008B3048" w:rsidRPr="00686374" w:rsidRDefault="008B3048" w:rsidP="008B3048">
            <w:pPr>
              <w:pStyle w:val="ConsPlusNormal"/>
              <w:ind w:firstLine="0"/>
              <w:rPr>
                <w:rFonts w:ascii="Times New Roman" w:eastAsiaTheme="minorEastAsia" w:hAnsi="Times New Roman" w:cs="Times New Roman"/>
              </w:rPr>
            </w:pPr>
            <w:r w:rsidRPr="00686374">
              <w:rPr>
                <w:rFonts w:ascii="Times New Roman" w:hAnsi="Times New Roman" w:cs="Times New Roman"/>
                <w:color w:val="000000"/>
              </w:rPr>
              <w:t xml:space="preserve">Количество организаций </w:t>
            </w:r>
            <w:proofErr w:type="spellStart"/>
            <w:r w:rsidRPr="00686374">
              <w:rPr>
                <w:rFonts w:ascii="Times New Roman" w:hAnsi="Times New Roman" w:cs="Times New Roman"/>
                <w:color w:val="000000"/>
              </w:rPr>
              <w:lastRenderedPageBreak/>
              <w:t>доп.образования</w:t>
            </w:r>
            <w:proofErr w:type="spellEnd"/>
            <w:r w:rsidRPr="00686374">
              <w:rPr>
                <w:rFonts w:ascii="Times New Roman" w:hAnsi="Times New Roman" w:cs="Times New Roman"/>
                <w:color w:val="000000"/>
              </w:rPr>
              <w:t xml:space="preserve"> сферы культуры,</w:t>
            </w:r>
            <w:r>
              <w:rPr>
                <w:rFonts w:ascii="Times New Roman" w:hAnsi="Times New Roman" w:cs="Times New Roman"/>
                <w:color w:val="000000"/>
              </w:rPr>
              <w:t xml:space="preserve"> получивших </w:t>
            </w:r>
            <w:proofErr w:type="spellStart"/>
            <w:r>
              <w:rPr>
                <w:rFonts w:ascii="Times New Roman" w:hAnsi="Times New Roman" w:cs="Times New Roman"/>
                <w:color w:val="000000"/>
              </w:rPr>
              <w:t>муз.инструменты</w:t>
            </w:r>
            <w:proofErr w:type="spellEnd"/>
            <w:r>
              <w:rPr>
                <w:rFonts w:ascii="Times New Roman" w:hAnsi="Times New Roman" w:cs="Times New Roman"/>
                <w:color w:val="000000"/>
              </w:rPr>
              <w:t>, оборудование и учебные материалы, единица</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49375428"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lastRenderedPageBreak/>
              <w:t>х</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A44D3C"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33D44F"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64A88D"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Итого 2023 год</w:t>
            </w: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FA2F87F"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3A2400B8"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 xml:space="preserve">2024 год </w:t>
            </w:r>
          </w:p>
        </w:tc>
        <w:tc>
          <w:tcPr>
            <w:tcW w:w="992" w:type="dxa"/>
            <w:vMerge w:val="restart"/>
            <w:tcBorders>
              <w:top w:val="nil"/>
              <w:left w:val="nil"/>
              <w:right w:val="single" w:sz="4" w:space="0" w:color="auto"/>
            </w:tcBorders>
            <w:shd w:val="clear" w:color="auto" w:fill="auto"/>
            <w:hideMark/>
          </w:tcPr>
          <w:p w14:paraId="123C71DB"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33E89E53"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7E0E9FBA"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1212B103" w14:textId="77777777" w:rsidR="008B3048" w:rsidRPr="0044485F" w:rsidRDefault="008B3048" w:rsidP="008B3048">
            <w:pPr>
              <w:jc w:val="center"/>
              <w:rPr>
                <w:color w:val="000000"/>
                <w:sz w:val="20"/>
              </w:rPr>
            </w:pPr>
            <w:r>
              <w:rPr>
                <w:color w:val="000000"/>
                <w:sz w:val="20"/>
              </w:rPr>
              <w:t>х</w:t>
            </w:r>
          </w:p>
        </w:tc>
      </w:tr>
      <w:tr w:rsidR="008B3048" w:rsidRPr="0044485F" w14:paraId="249C5E7C"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70A1FF6E"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11D109E3"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1B7504BC"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3436DC5"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CD717B9" w14:textId="77777777" w:rsidR="008B3048" w:rsidRPr="0044485F" w:rsidRDefault="008B3048" w:rsidP="008B3048">
            <w:pPr>
              <w:pStyle w:val="ConsPlusNormal"/>
              <w:ind w:firstLine="0"/>
              <w:rPr>
                <w:rFonts w:ascii="Times New Roman" w:eastAsiaTheme="minorEastAsia"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2B60978" w14:textId="77777777" w:rsidR="008B3048" w:rsidRPr="0044485F" w:rsidRDefault="008B3048" w:rsidP="008B3048">
            <w:pPr>
              <w:pStyle w:val="ConsPlusNormal"/>
              <w:ind w:firstLine="0"/>
              <w:rPr>
                <w:rFonts w:ascii="Times New Roman" w:eastAsiaTheme="minorEastAsia" w:hAnsi="Times New Roman" w:cs="Times New Roman"/>
              </w:rPr>
            </w:pPr>
          </w:p>
        </w:tc>
        <w:tc>
          <w:tcPr>
            <w:tcW w:w="425" w:type="dxa"/>
            <w:tcBorders>
              <w:top w:val="nil"/>
              <w:left w:val="single" w:sz="4" w:space="0" w:color="auto"/>
              <w:bottom w:val="single" w:sz="4" w:space="0" w:color="auto"/>
              <w:right w:val="single" w:sz="4" w:space="0" w:color="auto"/>
            </w:tcBorders>
            <w:shd w:val="clear" w:color="auto" w:fill="auto"/>
            <w:hideMark/>
          </w:tcPr>
          <w:p w14:paraId="7C9624C5"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w:t>
            </w:r>
          </w:p>
        </w:tc>
        <w:tc>
          <w:tcPr>
            <w:tcW w:w="425" w:type="dxa"/>
            <w:tcBorders>
              <w:top w:val="nil"/>
              <w:left w:val="nil"/>
              <w:bottom w:val="single" w:sz="4" w:space="0" w:color="auto"/>
              <w:right w:val="single" w:sz="4" w:space="0" w:color="auto"/>
            </w:tcBorders>
            <w:shd w:val="clear" w:color="auto" w:fill="auto"/>
            <w:hideMark/>
          </w:tcPr>
          <w:p w14:paraId="270D9427"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w:t>
            </w:r>
          </w:p>
        </w:tc>
        <w:tc>
          <w:tcPr>
            <w:tcW w:w="426" w:type="dxa"/>
            <w:tcBorders>
              <w:top w:val="nil"/>
              <w:left w:val="nil"/>
              <w:bottom w:val="single" w:sz="4" w:space="0" w:color="auto"/>
              <w:right w:val="single" w:sz="4" w:space="0" w:color="auto"/>
            </w:tcBorders>
            <w:shd w:val="clear" w:color="auto" w:fill="auto"/>
            <w:hideMark/>
          </w:tcPr>
          <w:p w14:paraId="4EF955F0"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III</w:t>
            </w:r>
          </w:p>
        </w:tc>
        <w:tc>
          <w:tcPr>
            <w:tcW w:w="566" w:type="dxa"/>
            <w:tcBorders>
              <w:top w:val="nil"/>
              <w:left w:val="nil"/>
              <w:bottom w:val="single" w:sz="4" w:space="0" w:color="auto"/>
              <w:right w:val="single" w:sz="4" w:space="0" w:color="auto"/>
            </w:tcBorders>
            <w:shd w:val="clear" w:color="auto" w:fill="auto"/>
            <w:hideMark/>
          </w:tcPr>
          <w:p w14:paraId="4E62B3C0"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IV</w:t>
            </w:r>
          </w:p>
        </w:tc>
        <w:tc>
          <w:tcPr>
            <w:tcW w:w="993" w:type="dxa"/>
            <w:vMerge/>
            <w:tcBorders>
              <w:left w:val="nil"/>
              <w:bottom w:val="single" w:sz="4" w:space="0" w:color="auto"/>
              <w:right w:val="single" w:sz="4" w:space="0" w:color="auto"/>
            </w:tcBorders>
            <w:shd w:val="clear" w:color="auto" w:fill="auto"/>
            <w:hideMark/>
          </w:tcPr>
          <w:p w14:paraId="3B96A53E"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1D4E02DC"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4D06266"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95BD0E6"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3269EC56"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6E7C841A" w14:textId="77777777" w:rsidTr="00FB7F63">
        <w:trPr>
          <w:trHeight w:val="77"/>
        </w:trPr>
        <w:tc>
          <w:tcPr>
            <w:tcW w:w="709" w:type="dxa"/>
            <w:vMerge/>
            <w:tcBorders>
              <w:top w:val="nil"/>
              <w:left w:val="single" w:sz="4" w:space="0" w:color="auto"/>
              <w:bottom w:val="single" w:sz="4" w:space="0" w:color="000000"/>
              <w:right w:val="single" w:sz="4" w:space="0" w:color="auto"/>
            </w:tcBorders>
            <w:vAlign w:val="center"/>
            <w:hideMark/>
          </w:tcPr>
          <w:p w14:paraId="1DE17A3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6E1A482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014FC908"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CDFF3EC"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9D918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tcPr>
          <w:p w14:paraId="45E4E9E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1</w:t>
            </w:r>
          </w:p>
        </w:tc>
        <w:tc>
          <w:tcPr>
            <w:tcW w:w="425" w:type="dxa"/>
            <w:tcBorders>
              <w:top w:val="nil"/>
              <w:left w:val="nil"/>
              <w:bottom w:val="single" w:sz="4" w:space="0" w:color="auto"/>
              <w:right w:val="single" w:sz="4" w:space="0" w:color="auto"/>
            </w:tcBorders>
            <w:shd w:val="clear" w:color="auto" w:fill="auto"/>
          </w:tcPr>
          <w:p w14:paraId="79EDC7B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5" w:type="dxa"/>
            <w:tcBorders>
              <w:top w:val="nil"/>
              <w:left w:val="nil"/>
              <w:bottom w:val="single" w:sz="4" w:space="0" w:color="auto"/>
              <w:right w:val="single" w:sz="4" w:space="0" w:color="auto"/>
            </w:tcBorders>
            <w:shd w:val="clear" w:color="auto" w:fill="auto"/>
          </w:tcPr>
          <w:p w14:paraId="321382E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6" w:type="dxa"/>
            <w:tcBorders>
              <w:top w:val="nil"/>
              <w:left w:val="nil"/>
              <w:bottom w:val="single" w:sz="4" w:space="0" w:color="auto"/>
              <w:right w:val="single" w:sz="4" w:space="0" w:color="auto"/>
            </w:tcBorders>
            <w:shd w:val="clear" w:color="auto" w:fill="auto"/>
          </w:tcPr>
          <w:p w14:paraId="3192E15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6ADCA51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1</w:t>
            </w:r>
          </w:p>
        </w:tc>
        <w:tc>
          <w:tcPr>
            <w:tcW w:w="993" w:type="dxa"/>
            <w:tcBorders>
              <w:top w:val="nil"/>
              <w:left w:val="nil"/>
              <w:bottom w:val="single" w:sz="4" w:space="0" w:color="auto"/>
              <w:right w:val="single" w:sz="4" w:space="0" w:color="auto"/>
            </w:tcBorders>
            <w:shd w:val="clear" w:color="auto" w:fill="auto"/>
          </w:tcPr>
          <w:p w14:paraId="2DB7652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FB0BA1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9DF3F1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3485686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7D02C640"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4C5DC315" w14:textId="77777777" w:rsidTr="00FB7F63">
        <w:trPr>
          <w:trHeight w:val="249"/>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39E4C737"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3.2</w:t>
            </w:r>
          </w:p>
        </w:tc>
        <w:tc>
          <w:tcPr>
            <w:tcW w:w="2127" w:type="dxa"/>
            <w:vMerge w:val="restart"/>
            <w:tcBorders>
              <w:top w:val="nil"/>
              <w:left w:val="single" w:sz="4" w:space="0" w:color="auto"/>
              <w:right w:val="single" w:sz="4" w:space="0" w:color="auto"/>
            </w:tcBorders>
            <w:shd w:val="clear" w:color="auto" w:fill="auto"/>
            <w:hideMark/>
          </w:tcPr>
          <w:p w14:paraId="18BB66DE" w14:textId="77777777" w:rsidR="008B3048" w:rsidRPr="0044485F" w:rsidRDefault="008B3048" w:rsidP="008B3048">
            <w:pPr>
              <w:pStyle w:val="ConsPlusNormal"/>
              <w:ind w:firstLine="0"/>
              <w:rPr>
                <w:rFonts w:ascii="Times New Roman" w:eastAsiaTheme="minorEastAsia" w:hAnsi="Times New Roman" w:cs="Times New Roman"/>
                <w:i/>
              </w:rPr>
            </w:pPr>
            <w:r w:rsidRPr="0044485F">
              <w:rPr>
                <w:rFonts w:ascii="Times New Roman" w:eastAsiaTheme="minorEastAsia" w:hAnsi="Times New Roman" w:cs="Times New Roman"/>
              </w:rPr>
              <w:t>Мероприятие А1.02</w:t>
            </w:r>
            <w:r w:rsidRPr="0044485F">
              <w:rPr>
                <w:rFonts w:ascii="Times New Roman" w:eastAsiaTheme="minorEastAsia" w:hAnsi="Times New Roman" w:cs="Times New Roman"/>
              </w:rPr>
              <w:br/>
              <w:t>Приобретение музыкальных инструментов для муниципальных организаций дополнительного образования в сфере культуры</w:t>
            </w:r>
          </w:p>
        </w:tc>
        <w:tc>
          <w:tcPr>
            <w:tcW w:w="1275" w:type="dxa"/>
            <w:vMerge w:val="restart"/>
            <w:tcBorders>
              <w:top w:val="nil"/>
              <w:left w:val="single" w:sz="4" w:space="0" w:color="auto"/>
              <w:right w:val="single" w:sz="4" w:space="0" w:color="auto"/>
            </w:tcBorders>
            <w:shd w:val="clear" w:color="auto" w:fill="auto"/>
            <w:hideMark/>
          </w:tcPr>
          <w:p w14:paraId="68661CFA"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07283DB"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343924A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8380,00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0F3FE81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8380,00</w:t>
            </w:r>
          </w:p>
        </w:tc>
        <w:tc>
          <w:tcPr>
            <w:tcW w:w="993" w:type="dxa"/>
            <w:tcBorders>
              <w:top w:val="nil"/>
              <w:left w:val="nil"/>
              <w:bottom w:val="single" w:sz="4" w:space="0" w:color="auto"/>
              <w:right w:val="single" w:sz="4" w:space="0" w:color="auto"/>
            </w:tcBorders>
            <w:shd w:val="clear" w:color="auto" w:fill="auto"/>
            <w:hideMark/>
          </w:tcPr>
          <w:p w14:paraId="21B6C65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BE4D71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151C907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03DF93B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val="restart"/>
            <w:tcBorders>
              <w:top w:val="nil"/>
              <w:left w:val="single" w:sz="4" w:space="0" w:color="auto"/>
              <w:right w:val="single" w:sz="4" w:space="0" w:color="auto"/>
            </w:tcBorders>
            <w:shd w:val="clear" w:color="auto" w:fill="auto"/>
            <w:hideMark/>
          </w:tcPr>
          <w:p w14:paraId="333326A1" w14:textId="77777777" w:rsidR="008B3048" w:rsidRPr="00650317" w:rsidRDefault="008B3048" w:rsidP="008B3048">
            <w:pPr>
              <w:pStyle w:val="ConsPlusNormal"/>
              <w:ind w:firstLine="0"/>
              <w:jc w:val="center"/>
              <w:rPr>
                <w:rFonts w:ascii="Times New Roman" w:eastAsiaTheme="minorEastAsia" w:hAnsi="Times New Roman" w:cs="Times New Roman"/>
              </w:rPr>
            </w:pPr>
            <w:r w:rsidRPr="00650317">
              <w:rPr>
                <w:rFonts w:ascii="Times New Roman" w:hAnsi="Times New Roman" w:cs="Times New Roman"/>
              </w:rPr>
              <w:t>Отдел культуры управления культуры, спорта и работы с молодежью администрации Городского округа Шатура</w:t>
            </w:r>
          </w:p>
        </w:tc>
      </w:tr>
      <w:tr w:rsidR="008B3048" w:rsidRPr="0044485F" w14:paraId="0DEE6749" w14:textId="77777777" w:rsidTr="00FB7F63">
        <w:trPr>
          <w:trHeight w:val="415"/>
        </w:trPr>
        <w:tc>
          <w:tcPr>
            <w:tcW w:w="709" w:type="dxa"/>
            <w:vMerge/>
            <w:tcBorders>
              <w:top w:val="nil"/>
              <w:left w:val="single" w:sz="4" w:space="0" w:color="auto"/>
              <w:bottom w:val="single" w:sz="4" w:space="0" w:color="000000"/>
              <w:right w:val="single" w:sz="4" w:space="0" w:color="auto"/>
            </w:tcBorders>
            <w:vAlign w:val="center"/>
            <w:hideMark/>
          </w:tcPr>
          <w:p w14:paraId="4411D93E"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7BC7E67A"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3EE1D70C"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7903C398"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20738F1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4190,00</w:t>
            </w:r>
          </w:p>
        </w:tc>
        <w:tc>
          <w:tcPr>
            <w:tcW w:w="2693" w:type="dxa"/>
            <w:gridSpan w:val="5"/>
            <w:tcBorders>
              <w:top w:val="nil"/>
              <w:left w:val="nil"/>
              <w:bottom w:val="single" w:sz="4" w:space="0" w:color="auto"/>
              <w:right w:val="single" w:sz="4" w:space="0" w:color="auto"/>
            </w:tcBorders>
            <w:shd w:val="clear" w:color="auto" w:fill="auto"/>
            <w:hideMark/>
          </w:tcPr>
          <w:p w14:paraId="0C44219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4190,00</w:t>
            </w:r>
          </w:p>
        </w:tc>
        <w:tc>
          <w:tcPr>
            <w:tcW w:w="993" w:type="dxa"/>
            <w:tcBorders>
              <w:top w:val="nil"/>
              <w:left w:val="nil"/>
              <w:bottom w:val="single" w:sz="4" w:space="0" w:color="auto"/>
              <w:right w:val="single" w:sz="4" w:space="0" w:color="auto"/>
            </w:tcBorders>
            <w:shd w:val="clear" w:color="auto" w:fill="auto"/>
            <w:hideMark/>
          </w:tcPr>
          <w:p w14:paraId="2CC89FD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27A84DE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EC242A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nil"/>
              <w:left w:val="nil"/>
              <w:bottom w:val="single" w:sz="4" w:space="0" w:color="auto"/>
              <w:right w:val="single" w:sz="4" w:space="0" w:color="auto"/>
            </w:tcBorders>
            <w:shd w:val="clear" w:color="auto" w:fill="auto"/>
            <w:hideMark/>
          </w:tcPr>
          <w:p w14:paraId="7D8309E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right w:val="single" w:sz="4" w:space="0" w:color="auto"/>
            </w:tcBorders>
            <w:vAlign w:val="center"/>
            <w:hideMark/>
          </w:tcPr>
          <w:p w14:paraId="271FE705"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707B3560" w14:textId="77777777" w:rsidTr="00FB7F63">
        <w:trPr>
          <w:trHeight w:val="216"/>
        </w:trPr>
        <w:tc>
          <w:tcPr>
            <w:tcW w:w="709" w:type="dxa"/>
            <w:vMerge/>
            <w:tcBorders>
              <w:top w:val="nil"/>
              <w:left w:val="single" w:sz="4" w:space="0" w:color="auto"/>
              <w:bottom w:val="single" w:sz="4" w:space="0" w:color="000000"/>
              <w:right w:val="single" w:sz="4" w:space="0" w:color="auto"/>
            </w:tcBorders>
            <w:vAlign w:val="center"/>
            <w:hideMark/>
          </w:tcPr>
          <w:p w14:paraId="0DFD256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439097A4"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1D164366"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7A246B34"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6231B136" w14:textId="77777777" w:rsidR="008B3048" w:rsidRDefault="008B3048" w:rsidP="008B3048">
            <w:pPr>
              <w:jc w:val="center"/>
            </w:pPr>
            <w:r w:rsidRPr="00F27728">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27684042" w14:textId="77777777" w:rsidR="008B3048" w:rsidRDefault="008B3048" w:rsidP="008B3048">
            <w:pPr>
              <w:jc w:val="center"/>
            </w:pPr>
            <w:r w:rsidRPr="00F27728">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6575DD12" w14:textId="77777777" w:rsidR="008B3048" w:rsidRDefault="008B3048" w:rsidP="008B3048">
            <w:pPr>
              <w:jc w:val="center"/>
            </w:pPr>
            <w:r w:rsidRPr="00F27728">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75AEE51C" w14:textId="77777777" w:rsidR="008B3048" w:rsidRDefault="008B3048" w:rsidP="008B3048">
            <w:pPr>
              <w:jc w:val="center"/>
            </w:pPr>
            <w:r w:rsidRPr="00F27728">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519860C0" w14:textId="77777777" w:rsidR="008B3048" w:rsidRDefault="008B3048" w:rsidP="008B3048">
            <w:pPr>
              <w:jc w:val="center"/>
            </w:pPr>
            <w:r w:rsidRPr="00F27728">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5DC49012" w14:textId="77777777" w:rsidR="008B3048" w:rsidRDefault="008B3048" w:rsidP="008B3048">
            <w:pPr>
              <w:jc w:val="center"/>
            </w:pPr>
            <w:r w:rsidRPr="00F27728">
              <w:rPr>
                <w:rFonts w:eastAsiaTheme="minorEastAsia"/>
                <w:sz w:val="20"/>
              </w:rPr>
              <w:t>0,00</w:t>
            </w:r>
          </w:p>
        </w:tc>
        <w:tc>
          <w:tcPr>
            <w:tcW w:w="1730" w:type="dxa"/>
            <w:vMerge/>
            <w:tcBorders>
              <w:left w:val="single" w:sz="4" w:space="0" w:color="auto"/>
              <w:right w:val="single" w:sz="4" w:space="0" w:color="auto"/>
            </w:tcBorders>
            <w:vAlign w:val="center"/>
            <w:hideMark/>
          </w:tcPr>
          <w:p w14:paraId="58D7F913"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180DEE2E" w14:textId="77777777" w:rsidTr="00FB7F63">
        <w:trPr>
          <w:trHeight w:val="551"/>
        </w:trPr>
        <w:tc>
          <w:tcPr>
            <w:tcW w:w="709" w:type="dxa"/>
            <w:vMerge/>
            <w:tcBorders>
              <w:top w:val="nil"/>
              <w:left w:val="single" w:sz="4" w:space="0" w:color="auto"/>
              <w:bottom w:val="single" w:sz="4" w:space="0" w:color="000000"/>
              <w:right w:val="single" w:sz="4" w:space="0" w:color="auto"/>
            </w:tcBorders>
            <w:vAlign w:val="center"/>
            <w:hideMark/>
          </w:tcPr>
          <w:p w14:paraId="41BB9E28"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55AF4F27"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417C773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EF64FF8"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single" w:sz="4" w:space="0" w:color="auto"/>
              <w:left w:val="nil"/>
              <w:bottom w:val="single" w:sz="4" w:space="0" w:color="auto"/>
              <w:right w:val="single" w:sz="4" w:space="0" w:color="auto"/>
            </w:tcBorders>
            <w:shd w:val="clear" w:color="auto" w:fill="auto"/>
            <w:hideMark/>
          </w:tcPr>
          <w:p w14:paraId="2A66D8E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4190,00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469AE5E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4190,00</w:t>
            </w:r>
          </w:p>
        </w:tc>
        <w:tc>
          <w:tcPr>
            <w:tcW w:w="993" w:type="dxa"/>
            <w:tcBorders>
              <w:top w:val="single" w:sz="4" w:space="0" w:color="auto"/>
              <w:left w:val="nil"/>
              <w:bottom w:val="single" w:sz="4" w:space="0" w:color="auto"/>
              <w:right w:val="single" w:sz="4" w:space="0" w:color="auto"/>
            </w:tcBorders>
            <w:shd w:val="clear" w:color="auto" w:fill="auto"/>
            <w:hideMark/>
          </w:tcPr>
          <w:p w14:paraId="3F7301F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A20721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09C6EAF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992" w:type="dxa"/>
            <w:tcBorders>
              <w:top w:val="single" w:sz="4" w:space="0" w:color="auto"/>
              <w:left w:val="nil"/>
              <w:bottom w:val="single" w:sz="4" w:space="0" w:color="auto"/>
              <w:right w:val="single" w:sz="4" w:space="0" w:color="auto"/>
            </w:tcBorders>
            <w:shd w:val="clear" w:color="auto" w:fill="auto"/>
            <w:hideMark/>
          </w:tcPr>
          <w:p w14:paraId="2F3138E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0,00</w:t>
            </w:r>
          </w:p>
        </w:tc>
        <w:tc>
          <w:tcPr>
            <w:tcW w:w="1730" w:type="dxa"/>
            <w:vMerge/>
            <w:tcBorders>
              <w:left w:val="single" w:sz="4" w:space="0" w:color="auto"/>
              <w:right w:val="single" w:sz="4" w:space="0" w:color="auto"/>
            </w:tcBorders>
            <w:vAlign w:val="center"/>
            <w:hideMark/>
          </w:tcPr>
          <w:p w14:paraId="0E601B8F"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30F4877D" w14:textId="77777777" w:rsidTr="00FB7F63">
        <w:trPr>
          <w:trHeight w:val="415"/>
        </w:trPr>
        <w:tc>
          <w:tcPr>
            <w:tcW w:w="709" w:type="dxa"/>
            <w:vMerge/>
            <w:tcBorders>
              <w:top w:val="nil"/>
              <w:left w:val="single" w:sz="4" w:space="0" w:color="auto"/>
              <w:bottom w:val="single" w:sz="4" w:space="0" w:color="000000"/>
              <w:right w:val="single" w:sz="4" w:space="0" w:color="auto"/>
            </w:tcBorders>
            <w:vAlign w:val="center"/>
          </w:tcPr>
          <w:p w14:paraId="69771B26"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single" w:sz="4" w:space="0" w:color="auto"/>
              <w:right w:val="single" w:sz="4" w:space="0" w:color="auto"/>
            </w:tcBorders>
            <w:vAlign w:val="center"/>
          </w:tcPr>
          <w:p w14:paraId="195962B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single" w:sz="4" w:space="0" w:color="auto"/>
              <w:right w:val="single" w:sz="4" w:space="0" w:color="auto"/>
            </w:tcBorders>
            <w:vAlign w:val="center"/>
          </w:tcPr>
          <w:p w14:paraId="152DAFA6"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B8359F"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right w:val="single" w:sz="4" w:space="0" w:color="auto"/>
            </w:tcBorders>
            <w:shd w:val="clear" w:color="auto" w:fill="auto"/>
          </w:tcPr>
          <w:p w14:paraId="79EDBEB8" w14:textId="77777777" w:rsidR="008B3048" w:rsidRDefault="008B3048" w:rsidP="008B3048">
            <w:pPr>
              <w:jc w:val="center"/>
            </w:pPr>
            <w:r w:rsidRPr="009843CD">
              <w:rPr>
                <w:rFonts w:eastAsiaTheme="minorEastAsia"/>
                <w:sz w:val="20"/>
              </w:rPr>
              <w:t>0,00</w:t>
            </w:r>
          </w:p>
        </w:tc>
        <w:tc>
          <w:tcPr>
            <w:tcW w:w="2693" w:type="dxa"/>
            <w:gridSpan w:val="5"/>
            <w:tcBorders>
              <w:top w:val="single" w:sz="4" w:space="0" w:color="auto"/>
              <w:left w:val="nil"/>
              <w:right w:val="single" w:sz="4" w:space="0" w:color="auto"/>
            </w:tcBorders>
            <w:shd w:val="clear" w:color="auto" w:fill="auto"/>
          </w:tcPr>
          <w:p w14:paraId="30BA8E42" w14:textId="77777777" w:rsidR="008B3048" w:rsidRDefault="008B3048" w:rsidP="008B3048">
            <w:pPr>
              <w:jc w:val="center"/>
            </w:pPr>
            <w:r w:rsidRPr="009843CD">
              <w:rPr>
                <w:rFonts w:eastAsiaTheme="minorEastAsia"/>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7FF045BA" w14:textId="77777777" w:rsidR="008B3048" w:rsidRDefault="008B3048" w:rsidP="008B3048">
            <w:pPr>
              <w:jc w:val="center"/>
            </w:pPr>
            <w:r w:rsidRPr="009843CD">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FAFE2E9" w14:textId="77777777" w:rsidR="008B3048" w:rsidRDefault="008B3048" w:rsidP="008B3048">
            <w:pPr>
              <w:jc w:val="center"/>
            </w:pPr>
            <w:r w:rsidRPr="009843CD">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9A0E5AD" w14:textId="77777777" w:rsidR="008B3048" w:rsidRDefault="008B3048" w:rsidP="008B3048">
            <w:pPr>
              <w:jc w:val="center"/>
            </w:pPr>
            <w:r w:rsidRPr="009843CD">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0C98004F" w14:textId="77777777" w:rsidR="008B3048" w:rsidRDefault="008B3048" w:rsidP="008B3048">
            <w:pPr>
              <w:jc w:val="center"/>
            </w:pPr>
            <w:r w:rsidRPr="009843CD">
              <w:rPr>
                <w:rFonts w:eastAsiaTheme="minorEastAsia"/>
                <w:sz w:val="20"/>
              </w:rPr>
              <w:t>0,00</w:t>
            </w:r>
          </w:p>
        </w:tc>
        <w:tc>
          <w:tcPr>
            <w:tcW w:w="1730" w:type="dxa"/>
            <w:vMerge/>
            <w:tcBorders>
              <w:left w:val="single" w:sz="4" w:space="0" w:color="auto"/>
              <w:bottom w:val="single" w:sz="4" w:space="0" w:color="auto"/>
              <w:right w:val="single" w:sz="4" w:space="0" w:color="auto"/>
            </w:tcBorders>
            <w:vAlign w:val="center"/>
          </w:tcPr>
          <w:p w14:paraId="3E507DBD"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420C81DF"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2FFE995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4E14D2" w14:textId="77777777" w:rsidR="008B3048" w:rsidRPr="00686374" w:rsidRDefault="008B3048" w:rsidP="008B3048">
            <w:pPr>
              <w:pStyle w:val="ConsPlusNormal"/>
              <w:ind w:firstLine="0"/>
              <w:rPr>
                <w:rFonts w:ascii="Times New Roman" w:eastAsiaTheme="minorEastAsia" w:hAnsi="Times New Roman" w:cs="Times New Roman"/>
              </w:rPr>
            </w:pPr>
            <w:r w:rsidRPr="00686374">
              <w:rPr>
                <w:rFonts w:ascii="Times New Roman" w:hAnsi="Times New Roman" w:cs="Times New Roman"/>
                <w:color w:val="000000"/>
              </w:rPr>
              <w:t xml:space="preserve">Количество организаций </w:t>
            </w:r>
            <w:proofErr w:type="spellStart"/>
            <w:r w:rsidRPr="00686374">
              <w:rPr>
                <w:rFonts w:ascii="Times New Roman" w:hAnsi="Times New Roman" w:cs="Times New Roman"/>
                <w:color w:val="000000"/>
              </w:rPr>
              <w:t>доп.образования</w:t>
            </w:r>
            <w:proofErr w:type="spellEnd"/>
            <w:r w:rsidRPr="00686374">
              <w:rPr>
                <w:rFonts w:ascii="Times New Roman" w:hAnsi="Times New Roman" w:cs="Times New Roman"/>
                <w:color w:val="000000"/>
              </w:rPr>
              <w:t xml:space="preserve"> сферы культуры,</w:t>
            </w:r>
            <w:r>
              <w:rPr>
                <w:rFonts w:ascii="Times New Roman" w:hAnsi="Times New Roman" w:cs="Times New Roman"/>
                <w:color w:val="000000"/>
              </w:rPr>
              <w:t xml:space="preserve"> получивших музыкальные инструменты, единица</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912F"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AB8A33"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E17D01"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8544DC"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Итого 2023 год</w:t>
            </w: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3AFA049"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nil"/>
              <w:right w:val="single" w:sz="4" w:space="0" w:color="auto"/>
            </w:tcBorders>
            <w:shd w:val="clear" w:color="auto" w:fill="auto"/>
            <w:hideMark/>
          </w:tcPr>
          <w:p w14:paraId="43A4EDCE"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2024 год</w:t>
            </w:r>
          </w:p>
        </w:tc>
        <w:tc>
          <w:tcPr>
            <w:tcW w:w="992" w:type="dxa"/>
            <w:vMerge w:val="restart"/>
            <w:tcBorders>
              <w:top w:val="single" w:sz="4" w:space="0" w:color="auto"/>
              <w:left w:val="nil"/>
              <w:right w:val="single" w:sz="4" w:space="0" w:color="auto"/>
            </w:tcBorders>
            <w:shd w:val="clear" w:color="auto" w:fill="auto"/>
            <w:hideMark/>
          </w:tcPr>
          <w:p w14:paraId="2943D725"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2025 год</w:t>
            </w:r>
          </w:p>
        </w:tc>
        <w:tc>
          <w:tcPr>
            <w:tcW w:w="992" w:type="dxa"/>
            <w:vMerge w:val="restart"/>
            <w:tcBorders>
              <w:top w:val="single" w:sz="4" w:space="0" w:color="auto"/>
              <w:left w:val="nil"/>
              <w:right w:val="single" w:sz="4" w:space="0" w:color="auto"/>
            </w:tcBorders>
            <w:shd w:val="clear" w:color="auto" w:fill="auto"/>
            <w:hideMark/>
          </w:tcPr>
          <w:p w14:paraId="2AA18215"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110818BA"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right w:val="single" w:sz="4" w:space="0" w:color="auto"/>
            </w:tcBorders>
            <w:hideMark/>
          </w:tcPr>
          <w:p w14:paraId="7EA95AC7" w14:textId="77777777" w:rsidR="008B3048" w:rsidRPr="0044485F" w:rsidRDefault="008B3048" w:rsidP="008B3048">
            <w:pPr>
              <w:jc w:val="center"/>
              <w:rPr>
                <w:color w:val="000000"/>
                <w:sz w:val="20"/>
              </w:rPr>
            </w:pPr>
            <w:r>
              <w:rPr>
                <w:color w:val="000000"/>
                <w:sz w:val="20"/>
              </w:rPr>
              <w:t>х</w:t>
            </w:r>
          </w:p>
        </w:tc>
      </w:tr>
      <w:tr w:rsidR="008B3048" w:rsidRPr="0044485F" w14:paraId="6FBF3C9B"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74DF3255"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319ADD6B"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1D2D1323"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543E135"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82390A2" w14:textId="77777777" w:rsidR="008B3048" w:rsidRPr="0044485F" w:rsidRDefault="008B3048" w:rsidP="008B3048">
            <w:pPr>
              <w:pStyle w:val="ConsPlusNormal"/>
              <w:ind w:firstLine="0"/>
              <w:rPr>
                <w:rFonts w:ascii="Times New Roman" w:eastAsiaTheme="minorEastAsia"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77083A7" w14:textId="77777777" w:rsidR="008B3048" w:rsidRPr="0044485F" w:rsidRDefault="008B3048" w:rsidP="008B3048">
            <w:pPr>
              <w:pStyle w:val="ConsPlusNormal"/>
              <w:ind w:firstLine="0"/>
              <w:rPr>
                <w:rFonts w:ascii="Times New Roman" w:eastAsiaTheme="minorEastAsia" w:hAnsi="Times New Roman" w:cs="Times New Roman"/>
              </w:rPr>
            </w:pPr>
          </w:p>
        </w:tc>
        <w:tc>
          <w:tcPr>
            <w:tcW w:w="425" w:type="dxa"/>
            <w:tcBorders>
              <w:top w:val="nil"/>
              <w:left w:val="single" w:sz="4" w:space="0" w:color="auto"/>
              <w:bottom w:val="single" w:sz="4" w:space="0" w:color="auto"/>
              <w:right w:val="single" w:sz="4" w:space="0" w:color="auto"/>
            </w:tcBorders>
            <w:shd w:val="clear" w:color="auto" w:fill="auto"/>
            <w:hideMark/>
          </w:tcPr>
          <w:p w14:paraId="02774742"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w:t>
            </w:r>
          </w:p>
        </w:tc>
        <w:tc>
          <w:tcPr>
            <w:tcW w:w="425" w:type="dxa"/>
            <w:tcBorders>
              <w:top w:val="nil"/>
              <w:left w:val="nil"/>
              <w:bottom w:val="single" w:sz="4" w:space="0" w:color="auto"/>
              <w:right w:val="single" w:sz="4" w:space="0" w:color="auto"/>
            </w:tcBorders>
            <w:shd w:val="clear" w:color="auto" w:fill="auto"/>
            <w:hideMark/>
          </w:tcPr>
          <w:p w14:paraId="34F55B2F"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w:t>
            </w:r>
          </w:p>
        </w:tc>
        <w:tc>
          <w:tcPr>
            <w:tcW w:w="426" w:type="dxa"/>
            <w:tcBorders>
              <w:top w:val="nil"/>
              <w:left w:val="nil"/>
              <w:bottom w:val="single" w:sz="4" w:space="0" w:color="auto"/>
              <w:right w:val="single" w:sz="4" w:space="0" w:color="auto"/>
            </w:tcBorders>
            <w:shd w:val="clear" w:color="auto" w:fill="auto"/>
            <w:hideMark/>
          </w:tcPr>
          <w:p w14:paraId="43B7FA5C"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III</w:t>
            </w:r>
          </w:p>
        </w:tc>
        <w:tc>
          <w:tcPr>
            <w:tcW w:w="566" w:type="dxa"/>
            <w:tcBorders>
              <w:top w:val="nil"/>
              <w:left w:val="nil"/>
              <w:bottom w:val="single" w:sz="4" w:space="0" w:color="auto"/>
              <w:right w:val="single" w:sz="4" w:space="0" w:color="auto"/>
            </w:tcBorders>
            <w:shd w:val="clear" w:color="auto" w:fill="auto"/>
            <w:hideMark/>
          </w:tcPr>
          <w:p w14:paraId="040C7591"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IV</w:t>
            </w:r>
          </w:p>
        </w:tc>
        <w:tc>
          <w:tcPr>
            <w:tcW w:w="993" w:type="dxa"/>
            <w:vMerge/>
            <w:tcBorders>
              <w:left w:val="nil"/>
              <w:bottom w:val="single" w:sz="4" w:space="0" w:color="auto"/>
              <w:right w:val="single" w:sz="4" w:space="0" w:color="auto"/>
            </w:tcBorders>
            <w:shd w:val="clear" w:color="auto" w:fill="auto"/>
            <w:hideMark/>
          </w:tcPr>
          <w:p w14:paraId="6D06DC7E" w14:textId="77777777" w:rsidR="008B3048" w:rsidRPr="0044485F" w:rsidRDefault="008B3048" w:rsidP="008B3048">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3B45BD0B" w14:textId="77777777" w:rsidR="008B3048" w:rsidRPr="0044485F" w:rsidRDefault="008B3048" w:rsidP="008B3048">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7D721ECB" w14:textId="77777777" w:rsidR="008B3048" w:rsidRPr="0044485F" w:rsidRDefault="008B3048" w:rsidP="008B3048">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1E143CBF" w14:textId="77777777" w:rsidR="008B3048" w:rsidRPr="0044485F" w:rsidRDefault="008B3048" w:rsidP="008B3048">
            <w:pPr>
              <w:pStyle w:val="ConsPlusNormal"/>
              <w:ind w:firstLine="0"/>
              <w:rPr>
                <w:rFonts w:ascii="Times New Roman" w:eastAsiaTheme="minorEastAsia" w:hAnsi="Times New Roman" w:cs="Times New Roman"/>
              </w:rPr>
            </w:pPr>
          </w:p>
        </w:tc>
        <w:tc>
          <w:tcPr>
            <w:tcW w:w="1730" w:type="dxa"/>
            <w:vMerge/>
            <w:tcBorders>
              <w:left w:val="single" w:sz="4" w:space="0" w:color="auto"/>
              <w:right w:val="single" w:sz="4" w:space="0" w:color="auto"/>
            </w:tcBorders>
            <w:vAlign w:val="center"/>
            <w:hideMark/>
          </w:tcPr>
          <w:p w14:paraId="096B2D8D"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25D46A18" w14:textId="77777777" w:rsidTr="00FB7F63">
        <w:trPr>
          <w:trHeight w:val="77"/>
        </w:trPr>
        <w:tc>
          <w:tcPr>
            <w:tcW w:w="709" w:type="dxa"/>
            <w:vMerge/>
            <w:tcBorders>
              <w:top w:val="nil"/>
              <w:left w:val="single" w:sz="4" w:space="0" w:color="auto"/>
              <w:bottom w:val="single" w:sz="4" w:space="0" w:color="000000"/>
              <w:right w:val="single" w:sz="4" w:space="0" w:color="auto"/>
            </w:tcBorders>
            <w:vAlign w:val="center"/>
            <w:hideMark/>
          </w:tcPr>
          <w:p w14:paraId="168503F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07F5E5B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7F7B3050"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33F97728"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5D0A6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2</w:t>
            </w:r>
          </w:p>
        </w:tc>
        <w:tc>
          <w:tcPr>
            <w:tcW w:w="851" w:type="dxa"/>
            <w:tcBorders>
              <w:top w:val="single" w:sz="4" w:space="0" w:color="auto"/>
              <w:left w:val="nil"/>
              <w:bottom w:val="single" w:sz="4" w:space="0" w:color="auto"/>
              <w:right w:val="single" w:sz="4" w:space="0" w:color="auto"/>
            </w:tcBorders>
            <w:shd w:val="clear" w:color="auto" w:fill="auto"/>
          </w:tcPr>
          <w:p w14:paraId="006404B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2</w:t>
            </w:r>
          </w:p>
        </w:tc>
        <w:tc>
          <w:tcPr>
            <w:tcW w:w="425" w:type="dxa"/>
            <w:tcBorders>
              <w:top w:val="nil"/>
              <w:left w:val="nil"/>
              <w:bottom w:val="single" w:sz="4" w:space="0" w:color="auto"/>
              <w:right w:val="single" w:sz="4" w:space="0" w:color="auto"/>
            </w:tcBorders>
            <w:shd w:val="clear" w:color="auto" w:fill="auto"/>
          </w:tcPr>
          <w:p w14:paraId="1815429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5" w:type="dxa"/>
            <w:tcBorders>
              <w:top w:val="nil"/>
              <w:left w:val="nil"/>
              <w:bottom w:val="single" w:sz="4" w:space="0" w:color="auto"/>
              <w:right w:val="single" w:sz="4" w:space="0" w:color="auto"/>
            </w:tcBorders>
            <w:shd w:val="clear" w:color="auto" w:fill="auto"/>
          </w:tcPr>
          <w:p w14:paraId="02A83C2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6" w:type="dxa"/>
            <w:tcBorders>
              <w:top w:val="nil"/>
              <w:left w:val="nil"/>
              <w:bottom w:val="single" w:sz="4" w:space="0" w:color="auto"/>
              <w:right w:val="single" w:sz="4" w:space="0" w:color="auto"/>
            </w:tcBorders>
            <w:shd w:val="clear" w:color="auto" w:fill="auto"/>
          </w:tcPr>
          <w:p w14:paraId="0B17725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2</w:t>
            </w:r>
          </w:p>
        </w:tc>
        <w:tc>
          <w:tcPr>
            <w:tcW w:w="566" w:type="dxa"/>
            <w:tcBorders>
              <w:top w:val="nil"/>
              <w:left w:val="nil"/>
              <w:bottom w:val="single" w:sz="4" w:space="0" w:color="auto"/>
              <w:right w:val="single" w:sz="4" w:space="0" w:color="auto"/>
            </w:tcBorders>
            <w:shd w:val="clear" w:color="auto" w:fill="auto"/>
          </w:tcPr>
          <w:p w14:paraId="1D8A7A6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6485F18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018F359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E0887A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5848CD5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1730" w:type="dxa"/>
            <w:vMerge/>
            <w:tcBorders>
              <w:left w:val="single" w:sz="4" w:space="0" w:color="auto"/>
              <w:bottom w:val="single" w:sz="4" w:space="0" w:color="000000"/>
              <w:right w:val="single" w:sz="4" w:space="0" w:color="auto"/>
            </w:tcBorders>
            <w:vAlign w:val="center"/>
            <w:hideMark/>
          </w:tcPr>
          <w:p w14:paraId="7BF94B8D"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5D346A00" w14:textId="77777777" w:rsidTr="00FB7F63">
        <w:trPr>
          <w:trHeight w:val="79"/>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60F6D696"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3.3</w:t>
            </w:r>
          </w:p>
        </w:tc>
        <w:tc>
          <w:tcPr>
            <w:tcW w:w="2127" w:type="dxa"/>
            <w:vMerge w:val="restart"/>
            <w:tcBorders>
              <w:top w:val="nil"/>
              <w:left w:val="single" w:sz="4" w:space="0" w:color="auto"/>
              <w:right w:val="single" w:sz="4" w:space="0" w:color="auto"/>
            </w:tcBorders>
            <w:shd w:val="clear" w:color="auto" w:fill="auto"/>
            <w:hideMark/>
          </w:tcPr>
          <w:p w14:paraId="78931759" w14:textId="77777777" w:rsidR="008B3048" w:rsidRPr="0044485F" w:rsidRDefault="008B3048" w:rsidP="008B3048">
            <w:pPr>
              <w:pStyle w:val="ConsPlusNormal"/>
              <w:ind w:firstLine="0"/>
              <w:rPr>
                <w:rFonts w:ascii="Times New Roman" w:eastAsiaTheme="minorEastAsia" w:hAnsi="Times New Roman" w:cs="Times New Roman"/>
                <w:i/>
              </w:rPr>
            </w:pPr>
            <w:r w:rsidRPr="0044485F">
              <w:rPr>
                <w:rFonts w:ascii="Times New Roman" w:eastAsiaTheme="minorEastAsia" w:hAnsi="Times New Roman" w:cs="Times New Roman"/>
              </w:rPr>
              <w:t>Мероприятие А1.03</w:t>
            </w:r>
            <w:r w:rsidRPr="0044485F">
              <w:rPr>
                <w:rFonts w:ascii="Times New Roman" w:eastAsiaTheme="minorEastAsia" w:hAnsi="Times New Roman" w:cs="Times New Roman"/>
                <w:i/>
              </w:rPr>
              <w:br/>
            </w:r>
            <w:r w:rsidRPr="0044485F">
              <w:rPr>
                <w:rFonts w:ascii="Times New Roman" w:eastAsiaTheme="minorEastAsia" w:hAnsi="Times New Roman" w:cs="Times New Roman"/>
              </w:rPr>
              <w:t>Государственная поддержка отрасли культуры (в части модернизации муниципальных детских школ искусств по видам искусств путем их реконструкции, капитального ремонта)</w:t>
            </w:r>
          </w:p>
        </w:tc>
        <w:tc>
          <w:tcPr>
            <w:tcW w:w="1275" w:type="dxa"/>
            <w:vMerge w:val="restart"/>
            <w:tcBorders>
              <w:top w:val="nil"/>
              <w:left w:val="single" w:sz="4" w:space="0" w:color="auto"/>
              <w:right w:val="single" w:sz="4" w:space="0" w:color="auto"/>
            </w:tcBorders>
            <w:shd w:val="clear" w:color="auto" w:fill="auto"/>
            <w:hideMark/>
          </w:tcPr>
          <w:p w14:paraId="3DF3AFE3"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8AF695C"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0C69DCB8" w14:textId="77777777" w:rsidR="008B3048" w:rsidRDefault="008B3048" w:rsidP="008B3048">
            <w:pPr>
              <w:jc w:val="center"/>
            </w:pPr>
            <w:r w:rsidRPr="00785D74">
              <w:rPr>
                <w:rFonts w:eastAsiaTheme="minorEastAsia"/>
                <w:sz w:val="20"/>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544540B4"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7FD02CA0"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704D0443"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55A96E35"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5FF5C86F" w14:textId="77777777" w:rsidR="008B3048" w:rsidRDefault="008B3048" w:rsidP="008B3048">
            <w:pPr>
              <w:jc w:val="center"/>
            </w:pPr>
            <w:r w:rsidRPr="00785D74">
              <w:rPr>
                <w:rFonts w:eastAsiaTheme="minorEastAsia"/>
                <w:sz w:val="20"/>
              </w:rPr>
              <w:t>0,00</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73173AB7" w14:textId="77777777" w:rsidR="008B3048" w:rsidRPr="00650317" w:rsidRDefault="008B3048" w:rsidP="008B3048">
            <w:pPr>
              <w:pStyle w:val="ConsPlusNormal"/>
              <w:ind w:firstLine="0"/>
              <w:jc w:val="center"/>
              <w:rPr>
                <w:rFonts w:ascii="Times New Roman" w:eastAsiaTheme="minorEastAsia" w:hAnsi="Times New Roman" w:cs="Times New Roman"/>
              </w:rPr>
            </w:pPr>
            <w:r w:rsidRPr="00650317">
              <w:rPr>
                <w:rFonts w:ascii="Times New Roman" w:hAnsi="Times New Roman" w:cs="Times New Roman"/>
              </w:rPr>
              <w:t>Отдел культуры управления культуры, спорта и работы с молодежью администрации Городского округа Шатура</w:t>
            </w:r>
          </w:p>
        </w:tc>
      </w:tr>
      <w:tr w:rsidR="008B3048" w:rsidRPr="0044485F" w14:paraId="76675906" w14:textId="77777777" w:rsidTr="00FB7F63">
        <w:trPr>
          <w:trHeight w:val="555"/>
        </w:trPr>
        <w:tc>
          <w:tcPr>
            <w:tcW w:w="709" w:type="dxa"/>
            <w:vMerge/>
            <w:tcBorders>
              <w:top w:val="nil"/>
              <w:left w:val="single" w:sz="4" w:space="0" w:color="auto"/>
              <w:bottom w:val="single" w:sz="4" w:space="0" w:color="000000"/>
              <w:right w:val="single" w:sz="4" w:space="0" w:color="auto"/>
            </w:tcBorders>
            <w:vAlign w:val="center"/>
            <w:hideMark/>
          </w:tcPr>
          <w:p w14:paraId="3ED37504"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513CED53"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29695EF2"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4A6C42EE"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36507635" w14:textId="77777777" w:rsidR="008B3048" w:rsidRDefault="008B3048" w:rsidP="008B3048">
            <w:pPr>
              <w:jc w:val="center"/>
            </w:pPr>
            <w:r w:rsidRPr="00785D74">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47D3AF9D"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1F04E424"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19B10535"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37218AB6"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1CD33466" w14:textId="77777777" w:rsidR="008B3048" w:rsidRDefault="008B3048" w:rsidP="008B3048">
            <w:pPr>
              <w:jc w:val="center"/>
            </w:pPr>
            <w:r w:rsidRPr="00785D74">
              <w:rPr>
                <w:rFonts w:eastAsiaTheme="minorEastAsia"/>
                <w:sz w:val="20"/>
              </w:rPr>
              <w:t>0,00</w:t>
            </w:r>
          </w:p>
        </w:tc>
        <w:tc>
          <w:tcPr>
            <w:tcW w:w="1730" w:type="dxa"/>
            <w:vMerge/>
            <w:tcBorders>
              <w:top w:val="nil"/>
              <w:left w:val="single" w:sz="4" w:space="0" w:color="auto"/>
              <w:bottom w:val="single" w:sz="4" w:space="0" w:color="000000"/>
              <w:right w:val="single" w:sz="4" w:space="0" w:color="auto"/>
            </w:tcBorders>
            <w:vAlign w:val="center"/>
            <w:hideMark/>
          </w:tcPr>
          <w:p w14:paraId="6D8DDD15"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CC3E4FC" w14:textId="77777777" w:rsidTr="00FB7F63">
        <w:trPr>
          <w:trHeight w:val="276"/>
        </w:trPr>
        <w:tc>
          <w:tcPr>
            <w:tcW w:w="709" w:type="dxa"/>
            <w:vMerge/>
            <w:tcBorders>
              <w:top w:val="nil"/>
              <w:left w:val="single" w:sz="4" w:space="0" w:color="auto"/>
              <w:bottom w:val="single" w:sz="4" w:space="0" w:color="000000"/>
              <w:right w:val="single" w:sz="4" w:space="0" w:color="auto"/>
            </w:tcBorders>
            <w:vAlign w:val="center"/>
            <w:hideMark/>
          </w:tcPr>
          <w:p w14:paraId="75CF38AE"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29BE7501"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0A9B82B4"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0AF1F6FB"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7F9CA883" w14:textId="77777777" w:rsidR="008B3048" w:rsidRDefault="008B3048" w:rsidP="008B3048">
            <w:pPr>
              <w:jc w:val="center"/>
            </w:pPr>
            <w:r w:rsidRPr="00785D74">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37F9A5AC"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7F558987"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0F89FC47"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3B9FE990"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00D014E1" w14:textId="77777777" w:rsidR="008B3048" w:rsidRDefault="008B3048" w:rsidP="008B3048">
            <w:pPr>
              <w:jc w:val="center"/>
            </w:pPr>
            <w:r w:rsidRPr="00785D74">
              <w:rPr>
                <w:rFonts w:eastAsiaTheme="minorEastAsia"/>
                <w:sz w:val="20"/>
              </w:rPr>
              <w:t>0,00</w:t>
            </w:r>
          </w:p>
        </w:tc>
        <w:tc>
          <w:tcPr>
            <w:tcW w:w="1730" w:type="dxa"/>
            <w:vMerge/>
            <w:tcBorders>
              <w:top w:val="nil"/>
              <w:left w:val="single" w:sz="4" w:space="0" w:color="auto"/>
              <w:bottom w:val="single" w:sz="4" w:space="0" w:color="000000"/>
              <w:right w:val="single" w:sz="4" w:space="0" w:color="auto"/>
            </w:tcBorders>
            <w:vAlign w:val="center"/>
            <w:hideMark/>
          </w:tcPr>
          <w:p w14:paraId="49BDADDD"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9E3E213" w14:textId="77777777" w:rsidTr="00FB7F63">
        <w:trPr>
          <w:trHeight w:val="857"/>
        </w:trPr>
        <w:tc>
          <w:tcPr>
            <w:tcW w:w="709" w:type="dxa"/>
            <w:vMerge/>
            <w:tcBorders>
              <w:top w:val="nil"/>
              <w:left w:val="single" w:sz="4" w:space="0" w:color="auto"/>
              <w:bottom w:val="single" w:sz="4" w:space="0" w:color="000000"/>
              <w:right w:val="single" w:sz="4" w:space="0" w:color="auto"/>
            </w:tcBorders>
            <w:vAlign w:val="center"/>
            <w:hideMark/>
          </w:tcPr>
          <w:p w14:paraId="5234537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3C73C83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40D5A03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5E70C9A1"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nil"/>
              <w:left w:val="nil"/>
              <w:bottom w:val="single" w:sz="4" w:space="0" w:color="auto"/>
              <w:right w:val="single" w:sz="4" w:space="0" w:color="auto"/>
            </w:tcBorders>
            <w:shd w:val="clear" w:color="auto" w:fill="auto"/>
            <w:hideMark/>
          </w:tcPr>
          <w:p w14:paraId="27F4094B" w14:textId="77777777" w:rsidR="008B3048" w:rsidRDefault="008B3048" w:rsidP="008B3048">
            <w:pPr>
              <w:jc w:val="center"/>
            </w:pPr>
            <w:r w:rsidRPr="00785D74">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581559FC"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462A0D49"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564C8335"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5052725A"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05F9C855" w14:textId="77777777" w:rsidR="008B3048" w:rsidRDefault="008B3048" w:rsidP="008B3048">
            <w:pPr>
              <w:jc w:val="center"/>
            </w:pPr>
            <w:r w:rsidRPr="00785D74">
              <w:rPr>
                <w:rFonts w:eastAsiaTheme="minorEastAsia"/>
                <w:sz w:val="20"/>
              </w:rPr>
              <w:t>0,00</w:t>
            </w:r>
          </w:p>
        </w:tc>
        <w:tc>
          <w:tcPr>
            <w:tcW w:w="1730" w:type="dxa"/>
            <w:vMerge/>
            <w:tcBorders>
              <w:top w:val="nil"/>
              <w:left w:val="single" w:sz="4" w:space="0" w:color="auto"/>
              <w:bottom w:val="single" w:sz="4" w:space="0" w:color="000000"/>
              <w:right w:val="single" w:sz="4" w:space="0" w:color="auto"/>
            </w:tcBorders>
            <w:vAlign w:val="center"/>
            <w:hideMark/>
          </w:tcPr>
          <w:p w14:paraId="5A870BFD"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1C34709B" w14:textId="77777777" w:rsidTr="00FB7F63">
        <w:trPr>
          <w:trHeight w:val="524"/>
        </w:trPr>
        <w:tc>
          <w:tcPr>
            <w:tcW w:w="709" w:type="dxa"/>
            <w:vMerge/>
            <w:tcBorders>
              <w:top w:val="nil"/>
              <w:left w:val="single" w:sz="4" w:space="0" w:color="auto"/>
              <w:bottom w:val="single" w:sz="4" w:space="0" w:color="000000"/>
              <w:right w:val="single" w:sz="4" w:space="0" w:color="auto"/>
            </w:tcBorders>
            <w:vAlign w:val="center"/>
          </w:tcPr>
          <w:p w14:paraId="06649B5E"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single" w:sz="4" w:space="0" w:color="000000"/>
              <w:right w:val="single" w:sz="4" w:space="0" w:color="auto"/>
            </w:tcBorders>
            <w:vAlign w:val="center"/>
          </w:tcPr>
          <w:p w14:paraId="5CA91BEB"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single" w:sz="4" w:space="0" w:color="000000"/>
              <w:right w:val="single" w:sz="4" w:space="0" w:color="auto"/>
            </w:tcBorders>
            <w:vAlign w:val="center"/>
          </w:tcPr>
          <w:p w14:paraId="5EA0FE1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4135B0"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tcPr>
          <w:p w14:paraId="1DB57FA6" w14:textId="77777777" w:rsidR="008B3048" w:rsidRDefault="008B3048" w:rsidP="008B3048">
            <w:pPr>
              <w:jc w:val="center"/>
            </w:pPr>
            <w:r w:rsidRPr="0002076C">
              <w:rPr>
                <w:rFonts w:eastAsiaTheme="minorEastAsia"/>
                <w:sz w:val="20"/>
              </w:rPr>
              <w:t>0,00</w:t>
            </w:r>
          </w:p>
        </w:tc>
        <w:tc>
          <w:tcPr>
            <w:tcW w:w="2693" w:type="dxa"/>
            <w:gridSpan w:val="5"/>
            <w:tcBorders>
              <w:top w:val="single" w:sz="4" w:space="0" w:color="auto"/>
              <w:left w:val="nil"/>
              <w:bottom w:val="single" w:sz="4" w:space="0" w:color="auto"/>
              <w:right w:val="single" w:sz="4" w:space="0" w:color="auto"/>
            </w:tcBorders>
            <w:shd w:val="clear" w:color="auto" w:fill="auto"/>
          </w:tcPr>
          <w:p w14:paraId="56EECD8F" w14:textId="77777777" w:rsidR="008B3048" w:rsidRDefault="008B3048" w:rsidP="008B3048">
            <w:pPr>
              <w:jc w:val="center"/>
            </w:pPr>
            <w:r w:rsidRPr="0002076C">
              <w:rPr>
                <w:rFonts w:eastAsiaTheme="minorEastAsia"/>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2250C104" w14:textId="77777777" w:rsidR="008B3048" w:rsidRDefault="008B3048" w:rsidP="008B3048">
            <w:pPr>
              <w:jc w:val="center"/>
            </w:pPr>
            <w:r w:rsidRPr="0002076C">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0F0976AC" w14:textId="77777777" w:rsidR="008B3048" w:rsidRDefault="008B3048" w:rsidP="008B3048">
            <w:pPr>
              <w:jc w:val="center"/>
            </w:pPr>
            <w:r w:rsidRPr="0002076C">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91A4B25" w14:textId="77777777" w:rsidR="008B3048" w:rsidRDefault="008B3048" w:rsidP="008B3048">
            <w:pPr>
              <w:jc w:val="center"/>
            </w:pPr>
            <w:r w:rsidRPr="0002076C">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00C1C028" w14:textId="77777777" w:rsidR="008B3048" w:rsidRDefault="008B3048" w:rsidP="008B3048">
            <w:pPr>
              <w:jc w:val="center"/>
            </w:pPr>
            <w:r w:rsidRPr="0002076C">
              <w:rPr>
                <w:rFonts w:eastAsiaTheme="minorEastAsia"/>
                <w:sz w:val="20"/>
              </w:rPr>
              <w:t>0,00</w:t>
            </w:r>
          </w:p>
        </w:tc>
        <w:tc>
          <w:tcPr>
            <w:tcW w:w="1730" w:type="dxa"/>
            <w:vMerge/>
            <w:tcBorders>
              <w:top w:val="nil"/>
              <w:left w:val="single" w:sz="4" w:space="0" w:color="auto"/>
              <w:bottom w:val="single" w:sz="4" w:space="0" w:color="auto"/>
              <w:right w:val="single" w:sz="4" w:space="0" w:color="auto"/>
            </w:tcBorders>
            <w:vAlign w:val="center"/>
          </w:tcPr>
          <w:p w14:paraId="23F57FCC"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6A8F1880"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22D0B1D4"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3B42E719" w14:textId="77777777" w:rsidR="008B3048" w:rsidRPr="009E1909" w:rsidRDefault="008B3048" w:rsidP="008B3048">
            <w:pPr>
              <w:pStyle w:val="ConsPlusNormal"/>
              <w:ind w:firstLine="0"/>
              <w:rPr>
                <w:rFonts w:ascii="Times New Roman" w:hAnsi="Times New Roman" w:cs="Times New Roman"/>
                <w:color w:val="000000"/>
              </w:rPr>
            </w:pPr>
            <w:r w:rsidRPr="009E1909">
              <w:rPr>
                <w:rFonts w:ascii="Times New Roman" w:hAnsi="Times New Roman" w:cs="Times New Roman"/>
                <w:color w:val="000000"/>
              </w:rPr>
              <w:t xml:space="preserve">Количество </w:t>
            </w:r>
            <w:r w:rsidRPr="009E1909">
              <w:rPr>
                <w:rFonts w:ascii="Times New Roman" w:hAnsi="Times New Roman" w:cs="Times New Roman"/>
              </w:rPr>
              <w:t>реконструированных</w:t>
            </w:r>
            <w:r w:rsidRPr="009E1909">
              <w:rPr>
                <w:rFonts w:ascii="Times New Roman" w:hAnsi="Times New Roman" w:cs="Times New Roman"/>
                <w:color w:val="000000"/>
              </w:rPr>
              <w:t xml:space="preserve"> </w:t>
            </w:r>
            <w:r w:rsidRPr="009E1909">
              <w:rPr>
                <w:rFonts w:ascii="Times New Roman" w:hAnsi="Times New Roman" w:cs="Times New Roman"/>
              </w:rPr>
              <w:t xml:space="preserve">и капитально </w:t>
            </w:r>
            <w:r w:rsidRPr="009E1909">
              <w:rPr>
                <w:rFonts w:ascii="Times New Roman" w:hAnsi="Times New Roman" w:cs="Times New Roman"/>
              </w:rPr>
              <w:lastRenderedPageBreak/>
              <w:t>отремонтированных объектов</w:t>
            </w:r>
            <w:r w:rsidRPr="009E1909">
              <w:rPr>
                <w:rFonts w:ascii="Times New Roman" w:hAnsi="Times New Roman" w:cs="Times New Roman"/>
                <w:color w:val="000000"/>
              </w:rPr>
              <w:t xml:space="preserve"> организаций </w:t>
            </w:r>
            <w:proofErr w:type="spellStart"/>
            <w:r w:rsidRPr="009E1909">
              <w:rPr>
                <w:rFonts w:ascii="Times New Roman" w:hAnsi="Times New Roman" w:cs="Times New Roman"/>
                <w:color w:val="000000"/>
              </w:rPr>
              <w:t>доп.образования</w:t>
            </w:r>
            <w:proofErr w:type="spellEnd"/>
            <w:r w:rsidRPr="009E1909">
              <w:rPr>
                <w:rFonts w:ascii="Times New Roman" w:hAnsi="Times New Roman" w:cs="Times New Roman"/>
                <w:color w:val="000000"/>
              </w:rPr>
              <w:t xml:space="preserve"> сферы культуры,</w:t>
            </w:r>
            <w:r>
              <w:rPr>
                <w:rFonts w:ascii="Times New Roman" w:hAnsi="Times New Roman" w:cs="Times New Roman"/>
                <w:color w:val="000000"/>
              </w:rPr>
              <w:t xml:space="preserve"> единица</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10A87A72"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lastRenderedPageBreak/>
              <w:t>х</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6E26CE"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D379F0"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F9C281"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Итого 2023 год</w:t>
            </w: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5A7B24C"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5D6FC295"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 xml:space="preserve">2024 год </w:t>
            </w:r>
          </w:p>
        </w:tc>
        <w:tc>
          <w:tcPr>
            <w:tcW w:w="992" w:type="dxa"/>
            <w:vMerge w:val="restart"/>
            <w:tcBorders>
              <w:top w:val="nil"/>
              <w:left w:val="nil"/>
              <w:right w:val="single" w:sz="4" w:space="0" w:color="auto"/>
            </w:tcBorders>
            <w:shd w:val="clear" w:color="auto" w:fill="auto"/>
            <w:hideMark/>
          </w:tcPr>
          <w:p w14:paraId="2388B814"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4F0AAAF6"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674D7515"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21919F0A" w14:textId="77777777" w:rsidR="008B3048" w:rsidRPr="0044485F" w:rsidRDefault="008B3048" w:rsidP="008B3048">
            <w:pPr>
              <w:jc w:val="center"/>
              <w:rPr>
                <w:color w:val="000000"/>
                <w:sz w:val="20"/>
              </w:rPr>
            </w:pPr>
            <w:r>
              <w:rPr>
                <w:color w:val="000000"/>
                <w:sz w:val="20"/>
              </w:rPr>
              <w:t>х</w:t>
            </w:r>
          </w:p>
        </w:tc>
      </w:tr>
      <w:tr w:rsidR="008B3048" w:rsidRPr="0044485F" w14:paraId="5D2A3E39"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0EABC67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6EEA50AC"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2E25B738"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7F2A5FF"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2D732DB"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4C6C1EC"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425" w:type="dxa"/>
            <w:tcBorders>
              <w:top w:val="nil"/>
              <w:left w:val="single" w:sz="4" w:space="0" w:color="auto"/>
              <w:bottom w:val="single" w:sz="4" w:space="0" w:color="auto"/>
              <w:right w:val="single" w:sz="4" w:space="0" w:color="auto"/>
            </w:tcBorders>
            <w:shd w:val="clear" w:color="auto" w:fill="auto"/>
            <w:hideMark/>
          </w:tcPr>
          <w:p w14:paraId="580A1D5A"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w:t>
            </w:r>
          </w:p>
        </w:tc>
        <w:tc>
          <w:tcPr>
            <w:tcW w:w="425" w:type="dxa"/>
            <w:tcBorders>
              <w:top w:val="nil"/>
              <w:left w:val="nil"/>
              <w:bottom w:val="single" w:sz="4" w:space="0" w:color="auto"/>
              <w:right w:val="single" w:sz="4" w:space="0" w:color="auto"/>
            </w:tcBorders>
            <w:shd w:val="clear" w:color="auto" w:fill="auto"/>
            <w:hideMark/>
          </w:tcPr>
          <w:p w14:paraId="1714DC64"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w:t>
            </w:r>
          </w:p>
        </w:tc>
        <w:tc>
          <w:tcPr>
            <w:tcW w:w="426" w:type="dxa"/>
            <w:tcBorders>
              <w:top w:val="nil"/>
              <w:left w:val="nil"/>
              <w:bottom w:val="single" w:sz="4" w:space="0" w:color="auto"/>
              <w:right w:val="single" w:sz="4" w:space="0" w:color="auto"/>
            </w:tcBorders>
            <w:shd w:val="clear" w:color="auto" w:fill="auto"/>
            <w:hideMark/>
          </w:tcPr>
          <w:p w14:paraId="1657A1E0"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III</w:t>
            </w:r>
          </w:p>
        </w:tc>
        <w:tc>
          <w:tcPr>
            <w:tcW w:w="566" w:type="dxa"/>
            <w:tcBorders>
              <w:top w:val="nil"/>
              <w:left w:val="nil"/>
              <w:bottom w:val="single" w:sz="4" w:space="0" w:color="auto"/>
              <w:right w:val="single" w:sz="4" w:space="0" w:color="auto"/>
            </w:tcBorders>
            <w:shd w:val="clear" w:color="auto" w:fill="auto"/>
            <w:hideMark/>
          </w:tcPr>
          <w:p w14:paraId="3AE9D508"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IV</w:t>
            </w:r>
          </w:p>
        </w:tc>
        <w:tc>
          <w:tcPr>
            <w:tcW w:w="993" w:type="dxa"/>
            <w:vMerge/>
            <w:tcBorders>
              <w:left w:val="nil"/>
              <w:bottom w:val="single" w:sz="4" w:space="0" w:color="auto"/>
              <w:right w:val="single" w:sz="4" w:space="0" w:color="auto"/>
            </w:tcBorders>
            <w:shd w:val="clear" w:color="auto" w:fill="auto"/>
            <w:hideMark/>
          </w:tcPr>
          <w:p w14:paraId="379E78C3" w14:textId="77777777" w:rsidR="008B3048" w:rsidRPr="0044485F" w:rsidRDefault="008B3048" w:rsidP="008B3048">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58B970C" w14:textId="77777777" w:rsidR="008B3048" w:rsidRPr="0044485F" w:rsidRDefault="008B3048" w:rsidP="008B3048">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672E88C4" w14:textId="77777777" w:rsidR="008B3048" w:rsidRPr="0044485F" w:rsidRDefault="008B3048" w:rsidP="008B3048">
            <w:pPr>
              <w:pStyle w:val="ConsPlusNormal"/>
              <w:ind w:firstLine="0"/>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7F41A622" w14:textId="77777777" w:rsidR="008B3048" w:rsidRPr="0044485F" w:rsidRDefault="008B3048" w:rsidP="008B3048">
            <w:pPr>
              <w:pStyle w:val="ConsPlusNormal"/>
              <w:ind w:firstLine="0"/>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148F6BE0"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63B06480" w14:textId="77777777" w:rsidTr="00FB7F63">
        <w:trPr>
          <w:trHeight w:val="77"/>
        </w:trPr>
        <w:tc>
          <w:tcPr>
            <w:tcW w:w="709" w:type="dxa"/>
            <w:vMerge/>
            <w:tcBorders>
              <w:top w:val="nil"/>
              <w:left w:val="single" w:sz="4" w:space="0" w:color="auto"/>
              <w:bottom w:val="single" w:sz="4" w:space="0" w:color="000000"/>
              <w:right w:val="single" w:sz="4" w:space="0" w:color="auto"/>
            </w:tcBorders>
            <w:vAlign w:val="center"/>
            <w:hideMark/>
          </w:tcPr>
          <w:p w14:paraId="38A20658"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3ADA3E8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619E863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19906B90"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7B3CE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851" w:type="dxa"/>
            <w:tcBorders>
              <w:top w:val="single" w:sz="4" w:space="0" w:color="auto"/>
              <w:left w:val="nil"/>
              <w:bottom w:val="single" w:sz="4" w:space="0" w:color="auto"/>
              <w:right w:val="single" w:sz="4" w:space="0" w:color="auto"/>
            </w:tcBorders>
            <w:shd w:val="clear" w:color="auto" w:fill="auto"/>
          </w:tcPr>
          <w:p w14:paraId="16DBDEE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5" w:type="dxa"/>
            <w:tcBorders>
              <w:top w:val="nil"/>
              <w:left w:val="nil"/>
              <w:bottom w:val="single" w:sz="4" w:space="0" w:color="auto"/>
              <w:right w:val="single" w:sz="4" w:space="0" w:color="auto"/>
            </w:tcBorders>
            <w:shd w:val="clear" w:color="auto" w:fill="auto"/>
          </w:tcPr>
          <w:p w14:paraId="0C03293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5" w:type="dxa"/>
            <w:tcBorders>
              <w:top w:val="nil"/>
              <w:left w:val="nil"/>
              <w:bottom w:val="single" w:sz="4" w:space="0" w:color="auto"/>
              <w:right w:val="single" w:sz="4" w:space="0" w:color="auto"/>
            </w:tcBorders>
            <w:shd w:val="clear" w:color="auto" w:fill="auto"/>
          </w:tcPr>
          <w:p w14:paraId="7051395C"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6" w:type="dxa"/>
            <w:tcBorders>
              <w:top w:val="nil"/>
              <w:left w:val="nil"/>
              <w:bottom w:val="single" w:sz="4" w:space="0" w:color="auto"/>
              <w:right w:val="single" w:sz="4" w:space="0" w:color="auto"/>
            </w:tcBorders>
            <w:shd w:val="clear" w:color="auto" w:fill="auto"/>
          </w:tcPr>
          <w:p w14:paraId="77126D7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18FE4F9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6F3F1F5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63A2A9F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25E724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2C52943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1730" w:type="dxa"/>
            <w:vMerge/>
            <w:tcBorders>
              <w:top w:val="nil"/>
              <w:left w:val="single" w:sz="4" w:space="0" w:color="auto"/>
              <w:bottom w:val="single" w:sz="4" w:space="0" w:color="000000"/>
              <w:right w:val="single" w:sz="4" w:space="0" w:color="auto"/>
            </w:tcBorders>
            <w:vAlign w:val="center"/>
            <w:hideMark/>
          </w:tcPr>
          <w:p w14:paraId="770DB39C"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384FDC8D" w14:textId="77777777" w:rsidTr="00FB7F63">
        <w:trPr>
          <w:trHeight w:val="87"/>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010C7405"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lastRenderedPageBreak/>
              <w:t>4</w:t>
            </w:r>
          </w:p>
        </w:tc>
        <w:tc>
          <w:tcPr>
            <w:tcW w:w="2127" w:type="dxa"/>
            <w:vMerge w:val="restart"/>
            <w:tcBorders>
              <w:top w:val="nil"/>
              <w:left w:val="single" w:sz="4" w:space="0" w:color="auto"/>
              <w:right w:val="single" w:sz="4" w:space="0" w:color="auto"/>
            </w:tcBorders>
            <w:shd w:val="clear" w:color="auto" w:fill="auto"/>
            <w:hideMark/>
          </w:tcPr>
          <w:p w14:paraId="55CB9E69" w14:textId="77777777" w:rsidR="008B3048" w:rsidRPr="0044485F" w:rsidRDefault="008B3048" w:rsidP="008B3048">
            <w:pPr>
              <w:pStyle w:val="ConsPlusNormal"/>
              <w:ind w:firstLine="0"/>
              <w:rPr>
                <w:rFonts w:ascii="Times New Roman" w:eastAsiaTheme="minorEastAsia" w:hAnsi="Times New Roman" w:cs="Times New Roman"/>
                <w:i/>
              </w:rPr>
            </w:pPr>
            <w:r w:rsidRPr="0044485F">
              <w:rPr>
                <w:rFonts w:ascii="Times New Roman" w:eastAsiaTheme="minorEastAsia" w:hAnsi="Times New Roman" w:cs="Times New Roman"/>
              </w:rPr>
              <w:t xml:space="preserve">Основное мероприятие </w:t>
            </w:r>
            <w:r w:rsidRPr="007C4F86">
              <w:rPr>
                <w:rFonts w:ascii="Times New Roman" w:eastAsiaTheme="minorEastAsia" w:hAnsi="Times New Roman" w:cs="Times New Roman"/>
              </w:rPr>
              <w:t>04</w:t>
            </w:r>
            <w:r w:rsidRPr="0044485F">
              <w:rPr>
                <w:rFonts w:ascii="Times New Roman" w:eastAsiaTheme="minorEastAsia" w:hAnsi="Times New Roman" w:cs="Times New Roman"/>
                <w:i/>
              </w:rPr>
              <w:br/>
            </w:r>
            <w:r w:rsidRPr="0044485F">
              <w:rPr>
                <w:rFonts w:ascii="Times New Roman" w:eastAsiaTheme="minorEastAsia" w:hAnsi="Times New Roman" w:cs="Times New Roman"/>
              </w:rPr>
              <w:t>Обеспечение пожарной безопасности и создание доступной среды</w:t>
            </w:r>
          </w:p>
        </w:tc>
        <w:tc>
          <w:tcPr>
            <w:tcW w:w="1275" w:type="dxa"/>
            <w:vMerge w:val="restart"/>
            <w:tcBorders>
              <w:top w:val="nil"/>
              <w:left w:val="single" w:sz="4" w:space="0" w:color="auto"/>
              <w:right w:val="single" w:sz="4" w:space="0" w:color="auto"/>
            </w:tcBorders>
            <w:shd w:val="clear" w:color="auto" w:fill="auto"/>
            <w:hideMark/>
          </w:tcPr>
          <w:p w14:paraId="7F88FDA1"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5770CD6"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0334579F" w14:textId="77777777" w:rsidR="008B3048" w:rsidRDefault="008B3048" w:rsidP="008B3048">
            <w:pPr>
              <w:jc w:val="center"/>
            </w:pPr>
            <w:r w:rsidRPr="00785D74">
              <w:rPr>
                <w:rFonts w:eastAsiaTheme="minorEastAsia"/>
                <w:sz w:val="20"/>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0A121521"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72C14677"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7BB92BE5"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09D5D7AC"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6BBF8F1D" w14:textId="77777777" w:rsidR="008B3048" w:rsidRDefault="008B3048" w:rsidP="008B3048">
            <w:pPr>
              <w:jc w:val="center"/>
            </w:pPr>
            <w:r w:rsidRPr="00785D74">
              <w:rPr>
                <w:rFonts w:eastAsiaTheme="minorEastAsia"/>
                <w:sz w:val="20"/>
              </w:rPr>
              <w:t>0,00</w:t>
            </w:r>
          </w:p>
        </w:tc>
        <w:tc>
          <w:tcPr>
            <w:tcW w:w="1730" w:type="dxa"/>
            <w:vMerge w:val="restart"/>
            <w:tcBorders>
              <w:top w:val="nil"/>
              <w:left w:val="single" w:sz="4" w:space="0" w:color="auto"/>
              <w:right w:val="single" w:sz="4" w:space="0" w:color="auto"/>
            </w:tcBorders>
            <w:shd w:val="clear" w:color="auto" w:fill="auto"/>
            <w:hideMark/>
          </w:tcPr>
          <w:p w14:paraId="2EE23D21"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2E5479F4" w14:textId="77777777" w:rsidTr="00FB7F63">
        <w:trPr>
          <w:trHeight w:val="575"/>
        </w:trPr>
        <w:tc>
          <w:tcPr>
            <w:tcW w:w="709" w:type="dxa"/>
            <w:vMerge/>
            <w:tcBorders>
              <w:top w:val="nil"/>
              <w:left w:val="single" w:sz="4" w:space="0" w:color="auto"/>
              <w:bottom w:val="single" w:sz="4" w:space="0" w:color="000000"/>
              <w:right w:val="single" w:sz="4" w:space="0" w:color="auto"/>
            </w:tcBorders>
            <w:vAlign w:val="center"/>
            <w:hideMark/>
          </w:tcPr>
          <w:p w14:paraId="6ACCE496"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516A46C0"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7529221E"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460EC818"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401F0979" w14:textId="77777777" w:rsidR="008B3048" w:rsidRDefault="008B3048" w:rsidP="008B3048">
            <w:pPr>
              <w:jc w:val="center"/>
            </w:pPr>
            <w:r w:rsidRPr="00785D74">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01BB4F1D"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09D6AB15"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0B6E0A2B"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1788CD4F"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76391508"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right w:val="single" w:sz="4" w:space="0" w:color="auto"/>
            </w:tcBorders>
            <w:vAlign w:val="center"/>
            <w:hideMark/>
          </w:tcPr>
          <w:p w14:paraId="06E8DC34"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9C29223" w14:textId="77777777" w:rsidTr="00FB7F63">
        <w:trPr>
          <w:trHeight w:val="329"/>
        </w:trPr>
        <w:tc>
          <w:tcPr>
            <w:tcW w:w="709" w:type="dxa"/>
            <w:vMerge/>
            <w:tcBorders>
              <w:top w:val="nil"/>
              <w:left w:val="single" w:sz="4" w:space="0" w:color="auto"/>
              <w:bottom w:val="single" w:sz="4" w:space="0" w:color="000000"/>
              <w:right w:val="single" w:sz="4" w:space="0" w:color="auto"/>
            </w:tcBorders>
            <w:vAlign w:val="center"/>
            <w:hideMark/>
          </w:tcPr>
          <w:p w14:paraId="79D74EE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53FB7FF0"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7267E9A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177CD411"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2AE03C76" w14:textId="77777777" w:rsidR="008B3048" w:rsidRDefault="008B3048" w:rsidP="008B3048">
            <w:pPr>
              <w:jc w:val="center"/>
            </w:pPr>
            <w:r w:rsidRPr="00785D74">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777C3BC1"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740D407D"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3B6FF279"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50B5D78F"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6B1B6D5A"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right w:val="single" w:sz="4" w:space="0" w:color="auto"/>
            </w:tcBorders>
            <w:vAlign w:val="center"/>
            <w:hideMark/>
          </w:tcPr>
          <w:p w14:paraId="163EFED3"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60744FDE" w14:textId="77777777" w:rsidTr="00FB7F63">
        <w:trPr>
          <w:trHeight w:val="667"/>
        </w:trPr>
        <w:tc>
          <w:tcPr>
            <w:tcW w:w="709" w:type="dxa"/>
            <w:vMerge/>
            <w:tcBorders>
              <w:top w:val="nil"/>
              <w:left w:val="single" w:sz="4" w:space="0" w:color="auto"/>
              <w:bottom w:val="single" w:sz="4" w:space="0" w:color="000000"/>
              <w:right w:val="single" w:sz="4" w:space="0" w:color="auto"/>
            </w:tcBorders>
            <w:vAlign w:val="center"/>
            <w:hideMark/>
          </w:tcPr>
          <w:p w14:paraId="086D0603"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598C4488"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752DEC05"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7DC47B1E"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single" w:sz="4" w:space="0" w:color="auto"/>
              <w:left w:val="nil"/>
              <w:bottom w:val="single" w:sz="4" w:space="0" w:color="auto"/>
              <w:right w:val="single" w:sz="4" w:space="0" w:color="auto"/>
            </w:tcBorders>
            <w:shd w:val="clear" w:color="auto" w:fill="auto"/>
            <w:hideMark/>
          </w:tcPr>
          <w:p w14:paraId="75B41F1D" w14:textId="77777777" w:rsidR="008B3048" w:rsidRDefault="008B3048" w:rsidP="008B3048">
            <w:pPr>
              <w:jc w:val="center"/>
            </w:pPr>
            <w:r w:rsidRPr="00785D74">
              <w:rPr>
                <w:rFonts w:eastAsiaTheme="minorEastAsia"/>
                <w:sz w:val="20"/>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1A1A870F" w14:textId="77777777" w:rsidR="008B3048" w:rsidRDefault="008B3048" w:rsidP="008B3048">
            <w:pPr>
              <w:jc w:val="center"/>
            </w:pPr>
            <w:r w:rsidRPr="00785D74">
              <w:rPr>
                <w:rFonts w:eastAsiaTheme="minorEastAsia"/>
                <w:sz w:val="20"/>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BC171B"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8CF1350"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B24E038"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10BA9D70"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right w:val="single" w:sz="4" w:space="0" w:color="auto"/>
            </w:tcBorders>
            <w:vAlign w:val="center"/>
            <w:hideMark/>
          </w:tcPr>
          <w:p w14:paraId="6236840A"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49DB18BA" w14:textId="77777777" w:rsidTr="00FB7F63">
        <w:trPr>
          <w:trHeight w:val="460"/>
        </w:trPr>
        <w:tc>
          <w:tcPr>
            <w:tcW w:w="709" w:type="dxa"/>
            <w:vMerge/>
            <w:tcBorders>
              <w:top w:val="nil"/>
              <w:left w:val="single" w:sz="4" w:space="0" w:color="auto"/>
              <w:bottom w:val="single" w:sz="4" w:space="0" w:color="000000"/>
              <w:right w:val="single" w:sz="4" w:space="0" w:color="auto"/>
            </w:tcBorders>
            <w:vAlign w:val="center"/>
          </w:tcPr>
          <w:p w14:paraId="6928E87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single" w:sz="4" w:space="0" w:color="000000"/>
              <w:right w:val="single" w:sz="4" w:space="0" w:color="auto"/>
            </w:tcBorders>
            <w:vAlign w:val="center"/>
          </w:tcPr>
          <w:p w14:paraId="616BF261"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single" w:sz="4" w:space="0" w:color="000000"/>
              <w:right w:val="single" w:sz="4" w:space="0" w:color="auto"/>
            </w:tcBorders>
            <w:vAlign w:val="center"/>
          </w:tcPr>
          <w:p w14:paraId="053E4D75"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2E294B"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tcPr>
          <w:p w14:paraId="7FF2E707" w14:textId="77777777" w:rsidR="008B3048" w:rsidRDefault="008B3048" w:rsidP="008B3048">
            <w:pPr>
              <w:jc w:val="center"/>
            </w:pPr>
            <w:r w:rsidRPr="00785D74">
              <w:rPr>
                <w:rFonts w:eastAsiaTheme="minorEastAsia"/>
                <w:sz w:val="20"/>
              </w:rPr>
              <w:t>0,00</w:t>
            </w:r>
          </w:p>
        </w:tc>
        <w:tc>
          <w:tcPr>
            <w:tcW w:w="2693" w:type="dxa"/>
            <w:gridSpan w:val="5"/>
            <w:tcBorders>
              <w:top w:val="single" w:sz="4" w:space="0" w:color="auto"/>
              <w:left w:val="nil"/>
              <w:bottom w:val="single" w:sz="4" w:space="0" w:color="auto"/>
              <w:right w:val="single" w:sz="4" w:space="0" w:color="auto"/>
            </w:tcBorders>
            <w:shd w:val="clear" w:color="auto" w:fill="auto"/>
          </w:tcPr>
          <w:p w14:paraId="2495EE02" w14:textId="77777777" w:rsidR="008B3048" w:rsidRDefault="008B3048" w:rsidP="008B3048">
            <w:pPr>
              <w:jc w:val="center"/>
            </w:pPr>
            <w:r w:rsidRPr="00785D74">
              <w:rPr>
                <w:rFonts w:eastAsiaTheme="minorEastAsia"/>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26D87CF3"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A3E2EEC"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E9AF9DD"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A705CDE"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bottom w:val="single" w:sz="4" w:space="0" w:color="000000"/>
              <w:right w:val="single" w:sz="4" w:space="0" w:color="auto"/>
            </w:tcBorders>
            <w:vAlign w:val="center"/>
          </w:tcPr>
          <w:p w14:paraId="03A7725D"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1955C8DF" w14:textId="77777777" w:rsidTr="00FB7F63">
        <w:trPr>
          <w:trHeight w:val="167"/>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75506139"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4.1</w:t>
            </w:r>
          </w:p>
        </w:tc>
        <w:tc>
          <w:tcPr>
            <w:tcW w:w="2127" w:type="dxa"/>
            <w:vMerge w:val="restart"/>
            <w:tcBorders>
              <w:top w:val="nil"/>
              <w:left w:val="single" w:sz="4" w:space="0" w:color="auto"/>
              <w:right w:val="single" w:sz="4" w:space="0" w:color="auto"/>
            </w:tcBorders>
            <w:shd w:val="clear" w:color="auto" w:fill="auto"/>
            <w:hideMark/>
          </w:tcPr>
          <w:p w14:paraId="27AEB6C1" w14:textId="77777777" w:rsidR="008B3048" w:rsidRPr="0044485F" w:rsidRDefault="008B3048" w:rsidP="008B3048">
            <w:pPr>
              <w:pStyle w:val="ConsPlusNormal"/>
              <w:ind w:firstLine="0"/>
              <w:rPr>
                <w:rFonts w:ascii="Times New Roman" w:eastAsiaTheme="minorEastAsia" w:hAnsi="Times New Roman" w:cs="Times New Roman"/>
                <w:i/>
              </w:rPr>
            </w:pPr>
            <w:r w:rsidRPr="0044485F">
              <w:rPr>
                <w:rFonts w:ascii="Times New Roman" w:eastAsiaTheme="minorEastAsia" w:hAnsi="Times New Roman" w:cs="Times New Roman"/>
              </w:rPr>
              <w:t xml:space="preserve">Мероприятие </w:t>
            </w:r>
            <w:r w:rsidRPr="007C4F86">
              <w:rPr>
                <w:rFonts w:ascii="Times New Roman" w:eastAsiaTheme="minorEastAsia" w:hAnsi="Times New Roman" w:cs="Times New Roman"/>
              </w:rPr>
              <w:t>04</w:t>
            </w:r>
            <w:r w:rsidRPr="0044485F">
              <w:rPr>
                <w:rFonts w:ascii="Times New Roman" w:eastAsiaTheme="minorEastAsia" w:hAnsi="Times New Roman" w:cs="Times New Roman"/>
              </w:rPr>
              <w:t>.01</w:t>
            </w:r>
            <w:r w:rsidRPr="0044485F">
              <w:rPr>
                <w:rFonts w:ascii="Times New Roman" w:eastAsiaTheme="minorEastAsia" w:hAnsi="Times New Roman" w:cs="Times New Roman"/>
                <w:i/>
              </w:rPr>
              <w:br/>
            </w:r>
            <w:r w:rsidRPr="0044485F">
              <w:rPr>
                <w:rFonts w:ascii="Times New Roman" w:eastAsiaTheme="minorEastAsia" w:hAnsi="Times New Roman" w:cs="Times New Roman"/>
              </w:rPr>
              <w:t>Выполнение работ по обеспечению пожарной безопасности в организациях дополнительного образования сферы культуры</w:t>
            </w:r>
          </w:p>
        </w:tc>
        <w:tc>
          <w:tcPr>
            <w:tcW w:w="1275" w:type="dxa"/>
            <w:vMerge w:val="restart"/>
            <w:tcBorders>
              <w:top w:val="nil"/>
              <w:left w:val="single" w:sz="4" w:space="0" w:color="auto"/>
              <w:right w:val="single" w:sz="4" w:space="0" w:color="auto"/>
            </w:tcBorders>
            <w:shd w:val="clear" w:color="auto" w:fill="auto"/>
            <w:hideMark/>
          </w:tcPr>
          <w:p w14:paraId="74A5C514"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6868E99"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431940A6" w14:textId="77777777" w:rsidR="008B3048" w:rsidRDefault="008B3048" w:rsidP="008B3048">
            <w:pPr>
              <w:jc w:val="center"/>
            </w:pPr>
            <w:r w:rsidRPr="00785D74">
              <w:rPr>
                <w:rFonts w:eastAsiaTheme="minorEastAsia"/>
                <w:sz w:val="20"/>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3AD1FB91"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24ACCCA8"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143420DA"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2EDCFA2D"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6E7665EA" w14:textId="77777777" w:rsidR="008B3048" w:rsidRDefault="008B3048" w:rsidP="008B3048">
            <w:pPr>
              <w:jc w:val="center"/>
            </w:pPr>
            <w:r w:rsidRPr="00785D74">
              <w:rPr>
                <w:rFonts w:eastAsiaTheme="minorEastAsia"/>
                <w:sz w:val="20"/>
              </w:rPr>
              <w:t>0,00</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4F30AC7B" w14:textId="77777777" w:rsidR="008B3048" w:rsidRPr="00650317" w:rsidRDefault="008B3048" w:rsidP="008B3048">
            <w:pPr>
              <w:pStyle w:val="ConsPlusNormal"/>
              <w:ind w:firstLine="0"/>
              <w:jc w:val="center"/>
              <w:rPr>
                <w:rFonts w:ascii="Times New Roman" w:eastAsiaTheme="minorEastAsia" w:hAnsi="Times New Roman" w:cs="Times New Roman"/>
              </w:rPr>
            </w:pPr>
            <w:r w:rsidRPr="00650317">
              <w:rPr>
                <w:rFonts w:ascii="Times New Roman" w:hAnsi="Times New Roman" w:cs="Times New Roman"/>
              </w:rPr>
              <w:t>Отдел культуры управления культуры, спорта и работы с молодежью администрации Городского округа Шатура</w:t>
            </w:r>
          </w:p>
        </w:tc>
      </w:tr>
      <w:tr w:rsidR="008B3048" w:rsidRPr="0044485F" w14:paraId="5AA6A3C4" w14:textId="77777777" w:rsidTr="00FB7F63">
        <w:trPr>
          <w:trHeight w:val="696"/>
        </w:trPr>
        <w:tc>
          <w:tcPr>
            <w:tcW w:w="709" w:type="dxa"/>
            <w:vMerge/>
            <w:tcBorders>
              <w:top w:val="nil"/>
              <w:left w:val="single" w:sz="4" w:space="0" w:color="auto"/>
              <w:bottom w:val="single" w:sz="4" w:space="0" w:color="000000"/>
              <w:right w:val="single" w:sz="4" w:space="0" w:color="auto"/>
            </w:tcBorders>
            <w:vAlign w:val="center"/>
            <w:hideMark/>
          </w:tcPr>
          <w:p w14:paraId="0B07D2D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4630C5BE"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581EEDFA"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359C7580"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4E5475A2" w14:textId="77777777" w:rsidR="008B3048" w:rsidRDefault="008B3048" w:rsidP="008B3048">
            <w:pPr>
              <w:jc w:val="center"/>
            </w:pPr>
            <w:r w:rsidRPr="00785D74">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1931A24B"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202BD3F1"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4C6E7CF9"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45BD2DAE"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058E4228" w14:textId="77777777" w:rsidR="008B3048" w:rsidRDefault="008B3048" w:rsidP="008B3048">
            <w:pPr>
              <w:jc w:val="center"/>
            </w:pPr>
            <w:r w:rsidRPr="00785D74">
              <w:rPr>
                <w:rFonts w:eastAsiaTheme="minorEastAsia"/>
                <w:sz w:val="20"/>
              </w:rPr>
              <w:t>0,00</w:t>
            </w:r>
          </w:p>
        </w:tc>
        <w:tc>
          <w:tcPr>
            <w:tcW w:w="1730" w:type="dxa"/>
            <w:vMerge/>
            <w:tcBorders>
              <w:top w:val="nil"/>
              <w:left w:val="single" w:sz="4" w:space="0" w:color="auto"/>
              <w:bottom w:val="single" w:sz="4" w:space="0" w:color="000000"/>
              <w:right w:val="single" w:sz="4" w:space="0" w:color="auto"/>
            </w:tcBorders>
            <w:vAlign w:val="center"/>
            <w:hideMark/>
          </w:tcPr>
          <w:p w14:paraId="3D8CB91F"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50D2C453" w14:textId="77777777" w:rsidTr="00FB7F63">
        <w:trPr>
          <w:trHeight w:val="227"/>
        </w:trPr>
        <w:tc>
          <w:tcPr>
            <w:tcW w:w="709" w:type="dxa"/>
            <w:vMerge/>
            <w:tcBorders>
              <w:top w:val="nil"/>
              <w:left w:val="single" w:sz="4" w:space="0" w:color="auto"/>
              <w:bottom w:val="single" w:sz="4" w:space="0" w:color="000000"/>
              <w:right w:val="single" w:sz="4" w:space="0" w:color="auto"/>
            </w:tcBorders>
            <w:vAlign w:val="center"/>
            <w:hideMark/>
          </w:tcPr>
          <w:p w14:paraId="45E5774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0F1EFB20"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3294C3E8"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102C677D"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128ACF79" w14:textId="77777777" w:rsidR="008B3048" w:rsidRDefault="008B3048" w:rsidP="008B3048">
            <w:pPr>
              <w:jc w:val="center"/>
            </w:pPr>
            <w:r w:rsidRPr="00785D74">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72461D1C"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06D7B84E"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1CC64900"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7DEB5578"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483ADFF1" w14:textId="77777777" w:rsidR="008B3048" w:rsidRDefault="008B3048" w:rsidP="008B3048">
            <w:pPr>
              <w:jc w:val="center"/>
            </w:pPr>
            <w:r w:rsidRPr="00785D74">
              <w:rPr>
                <w:rFonts w:eastAsiaTheme="minorEastAsia"/>
                <w:sz w:val="20"/>
              </w:rPr>
              <w:t>0,00</w:t>
            </w:r>
          </w:p>
        </w:tc>
        <w:tc>
          <w:tcPr>
            <w:tcW w:w="1730" w:type="dxa"/>
            <w:vMerge/>
            <w:tcBorders>
              <w:top w:val="nil"/>
              <w:left w:val="single" w:sz="4" w:space="0" w:color="auto"/>
              <w:bottom w:val="single" w:sz="4" w:space="0" w:color="000000"/>
              <w:right w:val="single" w:sz="4" w:space="0" w:color="auto"/>
            </w:tcBorders>
            <w:vAlign w:val="center"/>
            <w:hideMark/>
          </w:tcPr>
          <w:p w14:paraId="15AE0A6D"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3D6EB44C" w14:textId="77777777" w:rsidTr="00FB7F63">
        <w:trPr>
          <w:trHeight w:val="657"/>
        </w:trPr>
        <w:tc>
          <w:tcPr>
            <w:tcW w:w="709" w:type="dxa"/>
            <w:vMerge/>
            <w:tcBorders>
              <w:top w:val="nil"/>
              <w:left w:val="single" w:sz="4" w:space="0" w:color="auto"/>
              <w:bottom w:val="single" w:sz="4" w:space="0" w:color="000000"/>
              <w:right w:val="single" w:sz="4" w:space="0" w:color="auto"/>
            </w:tcBorders>
            <w:vAlign w:val="center"/>
            <w:hideMark/>
          </w:tcPr>
          <w:p w14:paraId="40C27DFE"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00684AF3"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3C0FFF4E"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4CC22190"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nil"/>
              <w:left w:val="nil"/>
              <w:bottom w:val="single" w:sz="4" w:space="0" w:color="auto"/>
              <w:right w:val="single" w:sz="4" w:space="0" w:color="auto"/>
            </w:tcBorders>
            <w:shd w:val="clear" w:color="auto" w:fill="auto"/>
            <w:hideMark/>
          </w:tcPr>
          <w:p w14:paraId="4E8E6B73" w14:textId="77777777" w:rsidR="008B3048" w:rsidRDefault="008B3048" w:rsidP="008B3048">
            <w:pPr>
              <w:jc w:val="center"/>
            </w:pPr>
            <w:r w:rsidRPr="00785D74">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48BD0853"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16F5210F"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55020C2C"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4A99D803"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0B00D7BD" w14:textId="77777777" w:rsidR="008B3048" w:rsidRDefault="008B3048" w:rsidP="008B3048">
            <w:pPr>
              <w:jc w:val="center"/>
            </w:pPr>
            <w:r w:rsidRPr="00785D74">
              <w:rPr>
                <w:rFonts w:eastAsiaTheme="minorEastAsia"/>
                <w:sz w:val="20"/>
              </w:rPr>
              <w:t>0,00</w:t>
            </w:r>
          </w:p>
        </w:tc>
        <w:tc>
          <w:tcPr>
            <w:tcW w:w="1730" w:type="dxa"/>
            <w:vMerge/>
            <w:tcBorders>
              <w:top w:val="nil"/>
              <w:left w:val="single" w:sz="4" w:space="0" w:color="auto"/>
              <w:bottom w:val="single" w:sz="4" w:space="0" w:color="000000"/>
              <w:right w:val="single" w:sz="4" w:space="0" w:color="auto"/>
            </w:tcBorders>
            <w:vAlign w:val="center"/>
            <w:hideMark/>
          </w:tcPr>
          <w:p w14:paraId="3A612FAC"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6436A628" w14:textId="77777777" w:rsidTr="00FB7F63">
        <w:trPr>
          <w:trHeight w:val="126"/>
        </w:trPr>
        <w:tc>
          <w:tcPr>
            <w:tcW w:w="709" w:type="dxa"/>
            <w:vMerge/>
            <w:tcBorders>
              <w:top w:val="nil"/>
              <w:left w:val="single" w:sz="4" w:space="0" w:color="auto"/>
              <w:bottom w:val="single" w:sz="4" w:space="0" w:color="000000"/>
              <w:right w:val="single" w:sz="4" w:space="0" w:color="auto"/>
            </w:tcBorders>
            <w:vAlign w:val="center"/>
          </w:tcPr>
          <w:p w14:paraId="5B07A724"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single" w:sz="4" w:space="0" w:color="000000"/>
              <w:right w:val="single" w:sz="4" w:space="0" w:color="auto"/>
            </w:tcBorders>
            <w:vAlign w:val="center"/>
          </w:tcPr>
          <w:p w14:paraId="4FA4009F"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single" w:sz="4" w:space="0" w:color="000000"/>
              <w:right w:val="single" w:sz="4" w:space="0" w:color="auto"/>
            </w:tcBorders>
            <w:vAlign w:val="center"/>
          </w:tcPr>
          <w:p w14:paraId="61B8A6D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3E60A43"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tcPr>
          <w:p w14:paraId="2B2452A1" w14:textId="77777777" w:rsidR="008B3048" w:rsidRDefault="008B3048" w:rsidP="008B3048">
            <w:pPr>
              <w:jc w:val="center"/>
            </w:pPr>
            <w:r w:rsidRPr="00785D74">
              <w:rPr>
                <w:rFonts w:eastAsiaTheme="minorEastAsia"/>
                <w:sz w:val="20"/>
              </w:rPr>
              <w:t>0,00</w:t>
            </w:r>
          </w:p>
        </w:tc>
        <w:tc>
          <w:tcPr>
            <w:tcW w:w="2693" w:type="dxa"/>
            <w:gridSpan w:val="5"/>
            <w:tcBorders>
              <w:top w:val="single" w:sz="4" w:space="0" w:color="auto"/>
              <w:left w:val="nil"/>
              <w:bottom w:val="single" w:sz="4" w:space="0" w:color="auto"/>
              <w:right w:val="single" w:sz="4" w:space="0" w:color="auto"/>
            </w:tcBorders>
            <w:shd w:val="clear" w:color="auto" w:fill="auto"/>
          </w:tcPr>
          <w:p w14:paraId="2B82BD5C" w14:textId="77777777" w:rsidR="008B3048" w:rsidRDefault="008B3048" w:rsidP="008B3048">
            <w:pPr>
              <w:jc w:val="center"/>
            </w:pPr>
            <w:r w:rsidRPr="00785D74">
              <w:rPr>
                <w:rFonts w:eastAsiaTheme="minorEastAsia"/>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51A74837"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98A3EFF"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79F8E62"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F2625F5" w14:textId="77777777" w:rsidR="008B3048" w:rsidRDefault="008B3048" w:rsidP="008B3048">
            <w:pPr>
              <w:jc w:val="center"/>
            </w:pPr>
            <w:r w:rsidRPr="00785D74">
              <w:rPr>
                <w:rFonts w:eastAsiaTheme="minorEastAsia"/>
                <w:sz w:val="20"/>
              </w:rPr>
              <w:t>0,00</w:t>
            </w:r>
          </w:p>
        </w:tc>
        <w:tc>
          <w:tcPr>
            <w:tcW w:w="1730" w:type="dxa"/>
            <w:vMerge/>
            <w:tcBorders>
              <w:top w:val="nil"/>
              <w:left w:val="single" w:sz="4" w:space="0" w:color="auto"/>
              <w:bottom w:val="single" w:sz="4" w:space="0" w:color="auto"/>
              <w:right w:val="single" w:sz="4" w:space="0" w:color="auto"/>
            </w:tcBorders>
            <w:vAlign w:val="center"/>
          </w:tcPr>
          <w:p w14:paraId="258B1879"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7AE7E9F9"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1F914252"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22AA0BF2" w14:textId="77777777" w:rsidR="008B3048" w:rsidRPr="009E1909" w:rsidRDefault="008B3048" w:rsidP="008B3048">
            <w:pPr>
              <w:pStyle w:val="ConsPlusNormal"/>
              <w:ind w:firstLine="0"/>
              <w:rPr>
                <w:rFonts w:ascii="Times New Roman" w:eastAsiaTheme="minorEastAsia" w:hAnsi="Times New Roman" w:cs="Times New Roman"/>
              </w:rPr>
            </w:pPr>
            <w:r w:rsidRPr="009E1909">
              <w:rPr>
                <w:rFonts w:ascii="Times New Roman" w:hAnsi="Times New Roman" w:cs="Times New Roman"/>
                <w:color w:val="000000"/>
              </w:rPr>
              <w:t xml:space="preserve">Количество </w:t>
            </w:r>
            <w:r w:rsidRPr="0044485F">
              <w:rPr>
                <w:rFonts w:ascii="Times New Roman" w:eastAsiaTheme="minorEastAsia" w:hAnsi="Times New Roman" w:cs="Times New Roman"/>
              </w:rPr>
              <w:t>организаци</w:t>
            </w:r>
            <w:r>
              <w:rPr>
                <w:rFonts w:ascii="Times New Roman" w:eastAsiaTheme="minorEastAsia" w:hAnsi="Times New Roman" w:cs="Times New Roman"/>
              </w:rPr>
              <w:t>й</w:t>
            </w:r>
            <w:r w:rsidRPr="0044485F">
              <w:rPr>
                <w:rFonts w:ascii="Times New Roman" w:eastAsiaTheme="minorEastAsia" w:hAnsi="Times New Roman" w:cs="Times New Roman"/>
              </w:rPr>
              <w:t xml:space="preserve"> доп</w:t>
            </w:r>
            <w:r>
              <w:rPr>
                <w:rFonts w:ascii="Times New Roman" w:eastAsiaTheme="minorEastAsia" w:hAnsi="Times New Roman" w:cs="Times New Roman"/>
              </w:rPr>
              <w:t>.</w:t>
            </w:r>
            <w:r w:rsidRPr="0044485F">
              <w:rPr>
                <w:rFonts w:ascii="Times New Roman" w:eastAsiaTheme="minorEastAsia" w:hAnsi="Times New Roman" w:cs="Times New Roman"/>
              </w:rPr>
              <w:t xml:space="preserve"> образования сферы культуры</w:t>
            </w:r>
            <w:r>
              <w:rPr>
                <w:rFonts w:ascii="Times New Roman" w:eastAsiaTheme="minorEastAsia" w:hAnsi="Times New Roman" w:cs="Times New Roman"/>
              </w:rPr>
              <w:t xml:space="preserve"> (юридических лиц)</w:t>
            </w:r>
            <w:r w:rsidRPr="009E1909">
              <w:rPr>
                <w:rFonts w:ascii="Times New Roman" w:hAnsi="Times New Roman" w:cs="Times New Roman"/>
                <w:color w:val="000000"/>
              </w:rPr>
              <w:t>, осуществивших работы по обеспечению пожарной безопасности, единиц</w:t>
            </w:r>
            <w:r>
              <w:rPr>
                <w:rFonts w:ascii="Times New Roman" w:hAnsi="Times New Roman" w:cs="Times New Roman"/>
                <w:color w:val="000000"/>
              </w:rPr>
              <w:t>а</w:t>
            </w:r>
            <w:r w:rsidRPr="009E1909">
              <w:rPr>
                <w:rFonts w:ascii="Times New Roman" w:hAnsi="Times New Roman" w:cs="Times New Roman"/>
                <w:color w:val="000000"/>
              </w:rPr>
              <w:t xml:space="preserve"> (ежегодно)</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709919AE"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7B0F17"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FEA7F7"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7E9AED"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Итого 2023 год</w:t>
            </w: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70A5B07"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 том числе по кварталам:</w:t>
            </w:r>
          </w:p>
        </w:tc>
        <w:tc>
          <w:tcPr>
            <w:tcW w:w="993" w:type="dxa"/>
            <w:vMerge w:val="restart"/>
            <w:tcBorders>
              <w:top w:val="nil"/>
              <w:left w:val="nil"/>
              <w:right w:val="single" w:sz="4" w:space="0" w:color="auto"/>
            </w:tcBorders>
            <w:shd w:val="clear" w:color="auto" w:fill="auto"/>
            <w:hideMark/>
          </w:tcPr>
          <w:p w14:paraId="0352E8B9"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2024 год</w:t>
            </w:r>
          </w:p>
        </w:tc>
        <w:tc>
          <w:tcPr>
            <w:tcW w:w="992" w:type="dxa"/>
            <w:vMerge w:val="restart"/>
            <w:tcBorders>
              <w:top w:val="nil"/>
              <w:left w:val="nil"/>
              <w:right w:val="single" w:sz="4" w:space="0" w:color="auto"/>
            </w:tcBorders>
            <w:shd w:val="clear" w:color="auto" w:fill="auto"/>
            <w:hideMark/>
          </w:tcPr>
          <w:p w14:paraId="1EB6B822"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2025 год</w:t>
            </w:r>
          </w:p>
        </w:tc>
        <w:tc>
          <w:tcPr>
            <w:tcW w:w="992" w:type="dxa"/>
            <w:vMerge w:val="restart"/>
            <w:tcBorders>
              <w:top w:val="nil"/>
              <w:left w:val="nil"/>
              <w:right w:val="single" w:sz="4" w:space="0" w:color="auto"/>
            </w:tcBorders>
            <w:shd w:val="clear" w:color="auto" w:fill="auto"/>
            <w:hideMark/>
          </w:tcPr>
          <w:p w14:paraId="62C2A94C"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60E5BB3F"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2027 год</w:t>
            </w:r>
          </w:p>
        </w:tc>
        <w:tc>
          <w:tcPr>
            <w:tcW w:w="1730" w:type="dxa"/>
            <w:vMerge w:val="restart"/>
            <w:tcBorders>
              <w:top w:val="single" w:sz="4" w:space="0" w:color="auto"/>
              <w:left w:val="single" w:sz="4" w:space="0" w:color="auto"/>
              <w:bottom w:val="single" w:sz="4" w:space="0" w:color="000000"/>
              <w:right w:val="single" w:sz="4" w:space="0" w:color="auto"/>
            </w:tcBorders>
            <w:hideMark/>
          </w:tcPr>
          <w:p w14:paraId="684D5CA4" w14:textId="77777777" w:rsidR="008B3048" w:rsidRPr="0044485F" w:rsidRDefault="008B3048" w:rsidP="008B3048">
            <w:pPr>
              <w:jc w:val="center"/>
              <w:rPr>
                <w:color w:val="000000"/>
                <w:sz w:val="20"/>
              </w:rPr>
            </w:pPr>
            <w:r>
              <w:rPr>
                <w:color w:val="000000"/>
                <w:sz w:val="20"/>
              </w:rPr>
              <w:t>х</w:t>
            </w:r>
          </w:p>
        </w:tc>
      </w:tr>
      <w:tr w:rsidR="008B3048" w:rsidRPr="0044485F" w14:paraId="59EC34C4"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2E07F2F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0200AAC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6EA52F5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5217327E"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EF8FA97"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B26580"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425" w:type="dxa"/>
            <w:tcBorders>
              <w:top w:val="nil"/>
              <w:left w:val="single" w:sz="4" w:space="0" w:color="auto"/>
              <w:bottom w:val="single" w:sz="4" w:space="0" w:color="auto"/>
              <w:right w:val="single" w:sz="4" w:space="0" w:color="auto"/>
            </w:tcBorders>
            <w:shd w:val="clear" w:color="auto" w:fill="auto"/>
            <w:hideMark/>
          </w:tcPr>
          <w:p w14:paraId="26EC8F88"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w:t>
            </w:r>
          </w:p>
        </w:tc>
        <w:tc>
          <w:tcPr>
            <w:tcW w:w="425" w:type="dxa"/>
            <w:tcBorders>
              <w:top w:val="nil"/>
              <w:left w:val="nil"/>
              <w:bottom w:val="single" w:sz="4" w:space="0" w:color="auto"/>
              <w:right w:val="single" w:sz="4" w:space="0" w:color="auto"/>
            </w:tcBorders>
            <w:shd w:val="clear" w:color="auto" w:fill="auto"/>
            <w:hideMark/>
          </w:tcPr>
          <w:p w14:paraId="5C4B1871"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w:t>
            </w:r>
          </w:p>
        </w:tc>
        <w:tc>
          <w:tcPr>
            <w:tcW w:w="426" w:type="dxa"/>
            <w:tcBorders>
              <w:top w:val="nil"/>
              <w:left w:val="nil"/>
              <w:bottom w:val="single" w:sz="4" w:space="0" w:color="auto"/>
              <w:right w:val="single" w:sz="4" w:space="0" w:color="auto"/>
            </w:tcBorders>
            <w:shd w:val="clear" w:color="auto" w:fill="auto"/>
            <w:hideMark/>
          </w:tcPr>
          <w:p w14:paraId="47F57E31"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III</w:t>
            </w:r>
          </w:p>
        </w:tc>
        <w:tc>
          <w:tcPr>
            <w:tcW w:w="566" w:type="dxa"/>
            <w:tcBorders>
              <w:top w:val="nil"/>
              <w:left w:val="nil"/>
              <w:bottom w:val="single" w:sz="4" w:space="0" w:color="auto"/>
              <w:right w:val="single" w:sz="4" w:space="0" w:color="auto"/>
            </w:tcBorders>
            <w:shd w:val="clear" w:color="auto" w:fill="auto"/>
            <w:hideMark/>
          </w:tcPr>
          <w:p w14:paraId="2FF70128"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IV</w:t>
            </w:r>
          </w:p>
        </w:tc>
        <w:tc>
          <w:tcPr>
            <w:tcW w:w="993" w:type="dxa"/>
            <w:vMerge/>
            <w:tcBorders>
              <w:left w:val="nil"/>
              <w:bottom w:val="single" w:sz="4" w:space="0" w:color="auto"/>
              <w:right w:val="single" w:sz="4" w:space="0" w:color="auto"/>
            </w:tcBorders>
            <w:shd w:val="clear" w:color="auto" w:fill="auto"/>
          </w:tcPr>
          <w:p w14:paraId="31F42FD4"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tcPr>
          <w:p w14:paraId="7FDB98C0"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tcPr>
          <w:p w14:paraId="267FFB8E"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tcPr>
          <w:p w14:paraId="16E24F87"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1730" w:type="dxa"/>
            <w:vMerge/>
            <w:tcBorders>
              <w:top w:val="nil"/>
              <w:left w:val="single" w:sz="4" w:space="0" w:color="auto"/>
              <w:bottom w:val="single" w:sz="4" w:space="0" w:color="000000"/>
              <w:right w:val="single" w:sz="4" w:space="0" w:color="auto"/>
            </w:tcBorders>
            <w:vAlign w:val="center"/>
            <w:hideMark/>
          </w:tcPr>
          <w:p w14:paraId="0311B8D3"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B21E501" w14:textId="77777777" w:rsidTr="00FB7F63">
        <w:trPr>
          <w:trHeight w:val="77"/>
        </w:trPr>
        <w:tc>
          <w:tcPr>
            <w:tcW w:w="709" w:type="dxa"/>
            <w:vMerge/>
            <w:tcBorders>
              <w:top w:val="nil"/>
              <w:left w:val="single" w:sz="4" w:space="0" w:color="auto"/>
              <w:bottom w:val="single" w:sz="4" w:space="0" w:color="000000"/>
              <w:right w:val="single" w:sz="4" w:space="0" w:color="auto"/>
            </w:tcBorders>
            <w:vAlign w:val="center"/>
            <w:hideMark/>
          </w:tcPr>
          <w:p w14:paraId="55B1334C"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0A09D144"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35ADCB56"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75E6D78"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9A7C8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851" w:type="dxa"/>
            <w:tcBorders>
              <w:top w:val="single" w:sz="4" w:space="0" w:color="auto"/>
              <w:left w:val="nil"/>
              <w:bottom w:val="single" w:sz="4" w:space="0" w:color="auto"/>
              <w:right w:val="single" w:sz="4" w:space="0" w:color="auto"/>
            </w:tcBorders>
            <w:shd w:val="clear" w:color="auto" w:fill="auto"/>
          </w:tcPr>
          <w:p w14:paraId="3DA7D1A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425" w:type="dxa"/>
            <w:tcBorders>
              <w:top w:val="nil"/>
              <w:left w:val="nil"/>
              <w:bottom w:val="single" w:sz="4" w:space="0" w:color="auto"/>
              <w:right w:val="single" w:sz="4" w:space="0" w:color="auto"/>
            </w:tcBorders>
            <w:shd w:val="clear" w:color="auto" w:fill="auto"/>
          </w:tcPr>
          <w:p w14:paraId="6A23F87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425" w:type="dxa"/>
            <w:tcBorders>
              <w:top w:val="nil"/>
              <w:left w:val="nil"/>
              <w:bottom w:val="single" w:sz="4" w:space="0" w:color="auto"/>
              <w:right w:val="single" w:sz="4" w:space="0" w:color="auto"/>
            </w:tcBorders>
            <w:shd w:val="clear" w:color="auto" w:fill="auto"/>
          </w:tcPr>
          <w:p w14:paraId="010001E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6" w:type="dxa"/>
            <w:tcBorders>
              <w:top w:val="nil"/>
              <w:left w:val="nil"/>
              <w:bottom w:val="single" w:sz="4" w:space="0" w:color="auto"/>
              <w:right w:val="single" w:sz="4" w:space="0" w:color="auto"/>
            </w:tcBorders>
            <w:shd w:val="clear" w:color="auto" w:fill="auto"/>
          </w:tcPr>
          <w:p w14:paraId="785549B0"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7AF8D82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378A29AA"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992" w:type="dxa"/>
            <w:tcBorders>
              <w:top w:val="nil"/>
              <w:left w:val="nil"/>
              <w:bottom w:val="single" w:sz="4" w:space="0" w:color="auto"/>
              <w:right w:val="single" w:sz="4" w:space="0" w:color="auto"/>
            </w:tcBorders>
            <w:shd w:val="clear" w:color="auto" w:fill="auto"/>
          </w:tcPr>
          <w:p w14:paraId="4A6D273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992" w:type="dxa"/>
            <w:tcBorders>
              <w:top w:val="nil"/>
              <w:left w:val="nil"/>
              <w:bottom w:val="single" w:sz="4" w:space="0" w:color="auto"/>
              <w:right w:val="single" w:sz="4" w:space="0" w:color="auto"/>
            </w:tcBorders>
            <w:shd w:val="clear" w:color="auto" w:fill="auto"/>
          </w:tcPr>
          <w:p w14:paraId="5886354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992" w:type="dxa"/>
            <w:tcBorders>
              <w:top w:val="nil"/>
              <w:left w:val="nil"/>
              <w:bottom w:val="single" w:sz="4" w:space="0" w:color="auto"/>
              <w:right w:val="single" w:sz="4" w:space="0" w:color="auto"/>
            </w:tcBorders>
            <w:shd w:val="clear" w:color="auto" w:fill="auto"/>
          </w:tcPr>
          <w:p w14:paraId="2FB5FB5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1730" w:type="dxa"/>
            <w:vMerge/>
            <w:tcBorders>
              <w:top w:val="nil"/>
              <w:left w:val="single" w:sz="4" w:space="0" w:color="auto"/>
              <w:bottom w:val="single" w:sz="4" w:space="0" w:color="000000"/>
              <w:right w:val="single" w:sz="4" w:space="0" w:color="auto"/>
            </w:tcBorders>
            <w:vAlign w:val="center"/>
            <w:hideMark/>
          </w:tcPr>
          <w:p w14:paraId="73792F8B"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7E6777D4" w14:textId="77777777" w:rsidTr="00FB7F63">
        <w:trPr>
          <w:trHeight w:val="280"/>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2E5B146E"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4.2</w:t>
            </w:r>
          </w:p>
        </w:tc>
        <w:tc>
          <w:tcPr>
            <w:tcW w:w="2127" w:type="dxa"/>
            <w:vMerge w:val="restart"/>
            <w:tcBorders>
              <w:top w:val="nil"/>
              <w:left w:val="single" w:sz="4" w:space="0" w:color="auto"/>
              <w:right w:val="single" w:sz="4" w:space="0" w:color="auto"/>
            </w:tcBorders>
            <w:shd w:val="clear" w:color="auto" w:fill="auto"/>
            <w:hideMark/>
          </w:tcPr>
          <w:p w14:paraId="772B9B38" w14:textId="77777777" w:rsidR="008B3048" w:rsidRPr="0044485F" w:rsidRDefault="008B3048" w:rsidP="008B3048">
            <w:pPr>
              <w:pStyle w:val="ConsPlusNormal"/>
              <w:ind w:firstLine="0"/>
              <w:rPr>
                <w:rFonts w:ascii="Times New Roman" w:eastAsiaTheme="minorEastAsia" w:hAnsi="Times New Roman" w:cs="Times New Roman"/>
                <w:i/>
              </w:rPr>
            </w:pPr>
            <w:r w:rsidRPr="0044485F">
              <w:rPr>
                <w:rFonts w:ascii="Times New Roman" w:eastAsiaTheme="minorEastAsia" w:hAnsi="Times New Roman" w:cs="Times New Roman"/>
              </w:rPr>
              <w:t xml:space="preserve">Мероприятие </w:t>
            </w:r>
            <w:r w:rsidRPr="007C4F86">
              <w:rPr>
                <w:rFonts w:ascii="Times New Roman" w:eastAsiaTheme="minorEastAsia" w:hAnsi="Times New Roman" w:cs="Times New Roman"/>
              </w:rPr>
              <w:t>04.</w:t>
            </w:r>
            <w:r w:rsidRPr="0044485F">
              <w:rPr>
                <w:rFonts w:ascii="Times New Roman" w:eastAsiaTheme="minorEastAsia" w:hAnsi="Times New Roman" w:cs="Times New Roman"/>
              </w:rPr>
              <w:t>02</w:t>
            </w:r>
            <w:r w:rsidRPr="0044485F">
              <w:rPr>
                <w:rFonts w:ascii="Times New Roman" w:eastAsiaTheme="minorEastAsia" w:hAnsi="Times New Roman" w:cs="Times New Roman"/>
                <w:i/>
              </w:rPr>
              <w:br/>
            </w:r>
            <w:r w:rsidRPr="0044485F">
              <w:rPr>
                <w:rFonts w:ascii="Times New Roman" w:eastAsiaTheme="minorEastAsia" w:hAnsi="Times New Roman" w:cs="Times New Roman"/>
              </w:rPr>
              <w:t>Создание доступной среды в муниципальных учреждениях дополнительного образования сферы культуры</w:t>
            </w:r>
          </w:p>
        </w:tc>
        <w:tc>
          <w:tcPr>
            <w:tcW w:w="1275" w:type="dxa"/>
            <w:vMerge w:val="restart"/>
            <w:tcBorders>
              <w:top w:val="nil"/>
              <w:left w:val="single" w:sz="4" w:space="0" w:color="auto"/>
              <w:right w:val="single" w:sz="4" w:space="0" w:color="auto"/>
            </w:tcBorders>
            <w:shd w:val="clear" w:color="auto" w:fill="auto"/>
            <w:hideMark/>
          </w:tcPr>
          <w:p w14:paraId="5EEEBCB0"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7C983D5"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58D33853" w14:textId="77777777" w:rsidR="008B3048" w:rsidRDefault="008B3048" w:rsidP="008B3048">
            <w:pPr>
              <w:jc w:val="center"/>
            </w:pPr>
            <w:r w:rsidRPr="00785D74">
              <w:rPr>
                <w:rFonts w:eastAsiaTheme="minorEastAsia"/>
                <w:sz w:val="20"/>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3A24BFF7"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2EE52B37"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28B7B792"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2B0A26AB"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3F7A44AA" w14:textId="77777777" w:rsidR="008B3048" w:rsidRDefault="008B3048" w:rsidP="008B3048">
            <w:pPr>
              <w:jc w:val="center"/>
            </w:pPr>
            <w:r w:rsidRPr="00785D74">
              <w:rPr>
                <w:rFonts w:eastAsiaTheme="minorEastAsia"/>
                <w:sz w:val="20"/>
              </w:rPr>
              <w:t>0,00</w:t>
            </w:r>
          </w:p>
        </w:tc>
        <w:tc>
          <w:tcPr>
            <w:tcW w:w="1730" w:type="dxa"/>
            <w:vMerge w:val="restart"/>
            <w:tcBorders>
              <w:top w:val="nil"/>
              <w:left w:val="single" w:sz="4" w:space="0" w:color="auto"/>
              <w:right w:val="single" w:sz="4" w:space="0" w:color="auto"/>
            </w:tcBorders>
            <w:shd w:val="clear" w:color="auto" w:fill="auto"/>
            <w:hideMark/>
          </w:tcPr>
          <w:p w14:paraId="50A8FFBB" w14:textId="77777777" w:rsidR="008B3048" w:rsidRPr="00650317" w:rsidRDefault="008B3048" w:rsidP="008B3048">
            <w:pPr>
              <w:pStyle w:val="ConsPlusNormal"/>
              <w:ind w:firstLine="0"/>
              <w:jc w:val="center"/>
              <w:rPr>
                <w:rFonts w:ascii="Times New Roman" w:eastAsiaTheme="minorEastAsia" w:hAnsi="Times New Roman" w:cs="Times New Roman"/>
              </w:rPr>
            </w:pPr>
            <w:r w:rsidRPr="00650317">
              <w:rPr>
                <w:rFonts w:ascii="Times New Roman" w:hAnsi="Times New Roman" w:cs="Times New Roman"/>
              </w:rPr>
              <w:t>Отдел культуры управления культуры, спорта и работы с молодежью администрации Городского округа Шатура</w:t>
            </w:r>
          </w:p>
        </w:tc>
      </w:tr>
      <w:tr w:rsidR="008B3048" w:rsidRPr="0044485F" w14:paraId="2D0B981D" w14:textId="77777777" w:rsidTr="00FB7F63">
        <w:trPr>
          <w:trHeight w:val="575"/>
        </w:trPr>
        <w:tc>
          <w:tcPr>
            <w:tcW w:w="709" w:type="dxa"/>
            <w:vMerge/>
            <w:tcBorders>
              <w:top w:val="nil"/>
              <w:left w:val="single" w:sz="4" w:space="0" w:color="auto"/>
              <w:bottom w:val="single" w:sz="4" w:space="0" w:color="000000"/>
              <w:right w:val="single" w:sz="4" w:space="0" w:color="auto"/>
            </w:tcBorders>
            <w:vAlign w:val="center"/>
            <w:hideMark/>
          </w:tcPr>
          <w:p w14:paraId="626D0A7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0C38044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5C09BBDD"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7C78E878"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457B45F8" w14:textId="77777777" w:rsidR="008B3048" w:rsidRDefault="008B3048" w:rsidP="008B3048">
            <w:pPr>
              <w:jc w:val="center"/>
            </w:pPr>
            <w:r w:rsidRPr="00785D74">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25381708"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73D862DF"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4F560477"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31F62206"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4A83FD05"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right w:val="single" w:sz="4" w:space="0" w:color="auto"/>
            </w:tcBorders>
            <w:vAlign w:val="center"/>
            <w:hideMark/>
          </w:tcPr>
          <w:p w14:paraId="448E958A"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F427BE7" w14:textId="77777777" w:rsidTr="00FB7F63">
        <w:trPr>
          <w:trHeight w:val="293"/>
        </w:trPr>
        <w:tc>
          <w:tcPr>
            <w:tcW w:w="709" w:type="dxa"/>
            <w:vMerge/>
            <w:tcBorders>
              <w:top w:val="nil"/>
              <w:left w:val="single" w:sz="4" w:space="0" w:color="auto"/>
              <w:bottom w:val="single" w:sz="4" w:space="0" w:color="000000"/>
              <w:right w:val="single" w:sz="4" w:space="0" w:color="auto"/>
            </w:tcBorders>
            <w:vAlign w:val="center"/>
            <w:hideMark/>
          </w:tcPr>
          <w:p w14:paraId="30D7673A"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529FFBFA"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5E9292D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381826F6"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119B7194" w14:textId="77777777" w:rsidR="008B3048" w:rsidRDefault="008B3048" w:rsidP="008B3048">
            <w:pPr>
              <w:jc w:val="center"/>
            </w:pPr>
            <w:r w:rsidRPr="00785D74">
              <w:rPr>
                <w:rFonts w:eastAsiaTheme="minorEastAsia"/>
                <w:sz w:val="20"/>
              </w:rPr>
              <w:t>0,00</w:t>
            </w:r>
          </w:p>
        </w:tc>
        <w:tc>
          <w:tcPr>
            <w:tcW w:w="2693" w:type="dxa"/>
            <w:gridSpan w:val="5"/>
            <w:tcBorders>
              <w:top w:val="nil"/>
              <w:left w:val="nil"/>
              <w:bottom w:val="single" w:sz="4" w:space="0" w:color="auto"/>
              <w:right w:val="single" w:sz="4" w:space="0" w:color="auto"/>
            </w:tcBorders>
            <w:shd w:val="clear" w:color="auto" w:fill="auto"/>
            <w:hideMark/>
          </w:tcPr>
          <w:p w14:paraId="1360F5D0" w14:textId="77777777" w:rsidR="008B3048" w:rsidRDefault="008B3048" w:rsidP="008B3048">
            <w:pPr>
              <w:jc w:val="center"/>
            </w:pPr>
            <w:r w:rsidRPr="00785D74">
              <w:rPr>
                <w:rFonts w:eastAsiaTheme="minorEastAsia"/>
                <w:sz w:val="20"/>
              </w:rPr>
              <w:t>0,00</w:t>
            </w:r>
          </w:p>
        </w:tc>
        <w:tc>
          <w:tcPr>
            <w:tcW w:w="993" w:type="dxa"/>
            <w:tcBorders>
              <w:top w:val="nil"/>
              <w:left w:val="nil"/>
              <w:bottom w:val="single" w:sz="4" w:space="0" w:color="auto"/>
              <w:right w:val="single" w:sz="4" w:space="0" w:color="auto"/>
            </w:tcBorders>
            <w:shd w:val="clear" w:color="auto" w:fill="auto"/>
            <w:hideMark/>
          </w:tcPr>
          <w:p w14:paraId="09C2E523"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14DD2883"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0367F74B"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4686B995"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right w:val="single" w:sz="4" w:space="0" w:color="auto"/>
            </w:tcBorders>
            <w:vAlign w:val="center"/>
            <w:hideMark/>
          </w:tcPr>
          <w:p w14:paraId="398A71F4"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CFA84CF" w14:textId="77777777" w:rsidTr="00FB7F63">
        <w:trPr>
          <w:trHeight w:val="531"/>
        </w:trPr>
        <w:tc>
          <w:tcPr>
            <w:tcW w:w="709" w:type="dxa"/>
            <w:vMerge/>
            <w:tcBorders>
              <w:top w:val="nil"/>
              <w:left w:val="single" w:sz="4" w:space="0" w:color="auto"/>
              <w:bottom w:val="single" w:sz="4" w:space="0" w:color="000000"/>
              <w:right w:val="single" w:sz="4" w:space="0" w:color="auto"/>
            </w:tcBorders>
            <w:vAlign w:val="center"/>
            <w:hideMark/>
          </w:tcPr>
          <w:p w14:paraId="049813BB"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nil"/>
              <w:right w:val="single" w:sz="4" w:space="0" w:color="auto"/>
            </w:tcBorders>
            <w:vAlign w:val="center"/>
            <w:hideMark/>
          </w:tcPr>
          <w:p w14:paraId="593992FF"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nil"/>
              <w:right w:val="single" w:sz="4" w:space="0" w:color="auto"/>
            </w:tcBorders>
            <w:vAlign w:val="center"/>
            <w:hideMark/>
          </w:tcPr>
          <w:p w14:paraId="10C924F8"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0F9BF9E4"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nil"/>
              <w:left w:val="nil"/>
              <w:bottom w:val="single" w:sz="4" w:space="0" w:color="auto"/>
              <w:right w:val="single" w:sz="4" w:space="0" w:color="auto"/>
            </w:tcBorders>
            <w:shd w:val="clear" w:color="auto" w:fill="auto"/>
            <w:hideMark/>
          </w:tcPr>
          <w:p w14:paraId="6DCE515A" w14:textId="77777777" w:rsidR="008B3048" w:rsidRDefault="008B3048" w:rsidP="008B3048">
            <w:pPr>
              <w:jc w:val="center"/>
            </w:pPr>
            <w:r w:rsidRPr="00785D74">
              <w:rPr>
                <w:rFonts w:eastAsiaTheme="minorEastAsia"/>
                <w:sz w:val="20"/>
              </w:rPr>
              <w:t>0,00</w:t>
            </w:r>
          </w:p>
        </w:tc>
        <w:tc>
          <w:tcPr>
            <w:tcW w:w="2693" w:type="dxa"/>
            <w:gridSpan w:val="5"/>
            <w:tcBorders>
              <w:top w:val="single" w:sz="4" w:space="0" w:color="auto"/>
              <w:left w:val="nil"/>
              <w:bottom w:val="single" w:sz="4" w:space="0" w:color="auto"/>
              <w:right w:val="single" w:sz="4" w:space="0" w:color="auto"/>
            </w:tcBorders>
            <w:shd w:val="clear" w:color="auto" w:fill="auto"/>
            <w:hideMark/>
          </w:tcPr>
          <w:p w14:paraId="1F13EC5F" w14:textId="77777777" w:rsidR="008B3048" w:rsidRDefault="008B3048" w:rsidP="008B3048">
            <w:pPr>
              <w:jc w:val="center"/>
            </w:pPr>
            <w:r w:rsidRPr="00785D74">
              <w:rPr>
                <w:rFonts w:eastAsiaTheme="minorEastAsia"/>
                <w:sz w:val="20"/>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5FC9F5"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27D3A6DA"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DB4D3C8"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1D2D90A7"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bottom w:val="nil"/>
              <w:right w:val="single" w:sz="4" w:space="0" w:color="auto"/>
            </w:tcBorders>
            <w:vAlign w:val="center"/>
            <w:hideMark/>
          </w:tcPr>
          <w:p w14:paraId="781306D8"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B25857A" w14:textId="77777777" w:rsidTr="00FB7F63">
        <w:trPr>
          <w:trHeight w:val="460"/>
        </w:trPr>
        <w:tc>
          <w:tcPr>
            <w:tcW w:w="709" w:type="dxa"/>
            <w:vMerge/>
            <w:tcBorders>
              <w:top w:val="nil"/>
              <w:left w:val="single" w:sz="4" w:space="0" w:color="auto"/>
              <w:bottom w:val="single" w:sz="4" w:space="0" w:color="000000"/>
              <w:right w:val="single" w:sz="4" w:space="0" w:color="auto"/>
            </w:tcBorders>
            <w:vAlign w:val="center"/>
          </w:tcPr>
          <w:p w14:paraId="01C5A1E4"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tcPr>
          <w:p w14:paraId="15E04D25"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tcPr>
          <w:p w14:paraId="58FC4974"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single" w:sz="4" w:space="0" w:color="auto"/>
              <w:right w:val="single" w:sz="4" w:space="0" w:color="auto"/>
            </w:tcBorders>
            <w:shd w:val="clear" w:color="auto" w:fill="auto"/>
          </w:tcPr>
          <w:p w14:paraId="619ABCC8"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right w:val="single" w:sz="4" w:space="0" w:color="auto"/>
            </w:tcBorders>
            <w:shd w:val="clear" w:color="auto" w:fill="auto"/>
          </w:tcPr>
          <w:p w14:paraId="0849361A" w14:textId="77777777" w:rsidR="008B3048" w:rsidRDefault="008B3048" w:rsidP="008B3048">
            <w:pPr>
              <w:jc w:val="center"/>
            </w:pPr>
            <w:r w:rsidRPr="00785D74">
              <w:rPr>
                <w:rFonts w:eastAsiaTheme="minorEastAsia"/>
                <w:sz w:val="20"/>
              </w:rPr>
              <w:t>0,00</w:t>
            </w:r>
          </w:p>
        </w:tc>
        <w:tc>
          <w:tcPr>
            <w:tcW w:w="2693" w:type="dxa"/>
            <w:gridSpan w:val="5"/>
            <w:tcBorders>
              <w:top w:val="single" w:sz="4" w:space="0" w:color="auto"/>
              <w:left w:val="nil"/>
              <w:right w:val="single" w:sz="4" w:space="0" w:color="auto"/>
            </w:tcBorders>
            <w:shd w:val="clear" w:color="auto" w:fill="auto"/>
          </w:tcPr>
          <w:p w14:paraId="7BAD3711" w14:textId="77777777" w:rsidR="008B3048" w:rsidRDefault="008B3048" w:rsidP="008B3048">
            <w:pPr>
              <w:jc w:val="center"/>
            </w:pPr>
            <w:r w:rsidRPr="00785D74">
              <w:rPr>
                <w:rFonts w:eastAsiaTheme="minorEastAsia"/>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3F268D26"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501BBF4"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E944E9D"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A98C81B"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right w:val="single" w:sz="4" w:space="0" w:color="auto"/>
            </w:tcBorders>
            <w:vAlign w:val="center"/>
          </w:tcPr>
          <w:p w14:paraId="6241A360"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2895181C"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397E4681"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638AA5" w14:textId="77777777" w:rsidR="008B3048" w:rsidRPr="009E1909" w:rsidRDefault="008B3048" w:rsidP="008B3048">
            <w:pPr>
              <w:rPr>
                <w:sz w:val="20"/>
              </w:rPr>
            </w:pPr>
            <w:r>
              <w:rPr>
                <w:sz w:val="20"/>
              </w:rPr>
              <w:t xml:space="preserve">Число организаций </w:t>
            </w:r>
            <w:proofErr w:type="spellStart"/>
            <w:r>
              <w:rPr>
                <w:sz w:val="20"/>
              </w:rPr>
              <w:t>доп.образования</w:t>
            </w:r>
            <w:proofErr w:type="spellEnd"/>
            <w:r>
              <w:rPr>
                <w:sz w:val="20"/>
              </w:rPr>
              <w:t xml:space="preserve"> сферы культуры</w:t>
            </w:r>
            <w:r w:rsidRPr="009E1909">
              <w:rPr>
                <w:sz w:val="20"/>
              </w:rPr>
              <w:t>, оборудованных в соответствии с требованиями доступности для инвалидов и других маломобильных групп населения, единиц</w:t>
            </w:r>
            <w:r>
              <w:rPr>
                <w:sz w:val="20"/>
              </w:rPr>
              <w:t>а</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CAB63B"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BDCA8D"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х</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106A40"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C8E9BA"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Итого 2023 год</w:t>
            </w: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ABB3B31"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В том числе по кварталам:</w:t>
            </w:r>
          </w:p>
        </w:tc>
        <w:tc>
          <w:tcPr>
            <w:tcW w:w="993" w:type="dxa"/>
            <w:vMerge w:val="restart"/>
            <w:tcBorders>
              <w:top w:val="single" w:sz="4" w:space="0" w:color="auto"/>
              <w:left w:val="nil"/>
              <w:right w:val="single" w:sz="4" w:space="0" w:color="auto"/>
            </w:tcBorders>
            <w:shd w:val="clear" w:color="auto" w:fill="auto"/>
            <w:hideMark/>
          </w:tcPr>
          <w:p w14:paraId="7BDAB099"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2024 год</w:t>
            </w:r>
          </w:p>
        </w:tc>
        <w:tc>
          <w:tcPr>
            <w:tcW w:w="992" w:type="dxa"/>
            <w:vMerge w:val="restart"/>
            <w:tcBorders>
              <w:top w:val="single" w:sz="4" w:space="0" w:color="auto"/>
              <w:left w:val="nil"/>
              <w:right w:val="single" w:sz="4" w:space="0" w:color="auto"/>
            </w:tcBorders>
            <w:shd w:val="clear" w:color="auto" w:fill="auto"/>
            <w:hideMark/>
          </w:tcPr>
          <w:p w14:paraId="0FB5C9B5"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2025 год</w:t>
            </w:r>
          </w:p>
        </w:tc>
        <w:tc>
          <w:tcPr>
            <w:tcW w:w="992" w:type="dxa"/>
            <w:vMerge w:val="restart"/>
            <w:tcBorders>
              <w:top w:val="single" w:sz="4" w:space="0" w:color="auto"/>
              <w:left w:val="nil"/>
              <w:right w:val="single" w:sz="4" w:space="0" w:color="auto"/>
            </w:tcBorders>
            <w:shd w:val="clear" w:color="auto" w:fill="auto"/>
            <w:hideMark/>
          </w:tcPr>
          <w:p w14:paraId="4C07DC6D"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2026 год</w:t>
            </w:r>
          </w:p>
        </w:tc>
        <w:tc>
          <w:tcPr>
            <w:tcW w:w="992" w:type="dxa"/>
            <w:vMerge w:val="restart"/>
            <w:tcBorders>
              <w:top w:val="single" w:sz="4" w:space="0" w:color="auto"/>
              <w:left w:val="nil"/>
              <w:right w:val="single" w:sz="4" w:space="0" w:color="auto"/>
            </w:tcBorders>
            <w:shd w:val="clear" w:color="auto" w:fill="auto"/>
            <w:hideMark/>
          </w:tcPr>
          <w:p w14:paraId="64A019DC"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2027 год</w:t>
            </w:r>
          </w:p>
        </w:tc>
        <w:tc>
          <w:tcPr>
            <w:tcW w:w="1730" w:type="dxa"/>
            <w:vMerge/>
            <w:tcBorders>
              <w:left w:val="single" w:sz="4" w:space="0" w:color="auto"/>
              <w:right w:val="single" w:sz="4" w:space="0" w:color="auto"/>
            </w:tcBorders>
            <w:vAlign w:val="center"/>
            <w:hideMark/>
          </w:tcPr>
          <w:p w14:paraId="6D0D0C13"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5BF74B76" w14:textId="77777777" w:rsidTr="00FB7F63">
        <w:trPr>
          <w:trHeight w:val="300"/>
        </w:trPr>
        <w:tc>
          <w:tcPr>
            <w:tcW w:w="709" w:type="dxa"/>
            <w:vMerge/>
            <w:tcBorders>
              <w:top w:val="nil"/>
              <w:left w:val="single" w:sz="4" w:space="0" w:color="auto"/>
              <w:bottom w:val="single" w:sz="4" w:space="0" w:color="000000"/>
              <w:right w:val="single" w:sz="4" w:space="0" w:color="auto"/>
            </w:tcBorders>
            <w:vAlign w:val="center"/>
            <w:hideMark/>
          </w:tcPr>
          <w:p w14:paraId="7ACAB08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4CE31A63"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3F781ECF"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E42B2AD"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FCDA1FD"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ECC4C96"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425" w:type="dxa"/>
            <w:tcBorders>
              <w:top w:val="nil"/>
              <w:left w:val="single" w:sz="4" w:space="0" w:color="auto"/>
              <w:bottom w:val="single" w:sz="4" w:space="0" w:color="auto"/>
              <w:right w:val="single" w:sz="4" w:space="0" w:color="auto"/>
            </w:tcBorders>
            <w:shd w:val="clear" w:color="auto" w:fill="auto"/>
            <w:hideMark/>
          </w:tcPr>
          <w:p w14:paraId="2EA302FD"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w:t>
            </w:r>
          </w:p>
        </w:tc>
        <w:tc>
          <w:tcPr>
            <w:tcW w:w="425" w:type="dxa"/>
            <w:tcBorders>
              <w:top w:val="nil"/>
              <w:left w:val="nil"/>
              <w:bottom w:val="single" w:sz="4" w:space="0" w:color="auto"/>
              <w:right w:val="single" w:sz="4" w:space="0" w:color="auto"/>
            </w:tcBorders>
            <w:shd w:val="clear" w:color="auto" w:fill="auto"/>
            <w:hideMark/>
          </w:tcPr>
          <w:p w14:paraId="3EB67E59"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w:t>
            </w:r>
          </w:p>
        </w:tc>
        <w:tc>
          <w:tcPr>
            <w:tcW w:w="426" w:type="dxa"/>
            <w:tcBorders>
              <w:top w:val="nil"/>
              <w:left w:val="nil"/>
              <w:bottom w:val="single" w:sz="4" w:space="0" w:color="auto"/>
              <w:right w:val="single" w:sz="4" w:space="0" w:color="auto"/>
            </w:tcBorders>
            <w:shd w:val="clear" w:color="auto" w:fill="auto"/>
            <w:hideMark/>
          </w:tcPr>
          <w:p w14:paraId="7A19FF62"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III</w:t>
            </w:r>
          </w:p>
        </w:tc>
        <w:tc>
          <w:tcPr>
            <w:tcW w:w="566" w:type="dxa"/>
            <w:tcBorders>
              <w:top w:val="nil"/>
              <w:left w:val="nil"/>
              <w:bottom w:val="single" w:sz="4" w:space="0" w:color="auto"/>
              <w:right w:val="single" w:sz="4" w:space="0" w:color="auto"/>
            </w:tcBorders>
            <w:shd w:val="clear" w:color="auto" w:fill="auto"/>
            <w:hideMark/>
          </w:tcPr>
          <w:p w14:paraId="526757C0" w14:textId="77777777" w:rsidR="008B3048" w:rsidRPr="0044485F" w:rsidRDefault="008B3048" w:rsidP="008B3048">
            <w:pPr>
              <w:pStyle w:val="ConsPlusNormal"/>
              <w:ind w:firstLine="0"/>
              <w:jc w:val="center"/>
              <w:rPr>
                <w:rFonts w:ascii="Times New Roman" w:eastAsiaTheme="minorEastAsia" w:hAnsi="Times New Roman" w:cs="Times New Roman"/>
              </w:rPr>
            </w:pPr>
            <w:r w:rsidRPr="0044485F">
              <w:rPr>
                <w:rFonts w:ascii="Times New Roman" w:eastAsiaTheme="minorEastAsia" w:hAnsi="Times New Roman" w:cs="Times New Roman"/>
              </w:rPr>
              <w:t>IV</w:t>
            </w:r>
          </w:p>
        </w:tc>
        <w:tc>
          <w:tcPr>
            <w:tcW w:w="993" w:type="dxa"/>
            <w:vMerge/>
            <w:tcBorders>
              <w:left w:val="nil"/>
              <w:bottom w:val="single" w:sz="4" w:space="0" w:color="auto"/>
              <w:right w:val="single" w:sz="4" w:space="0" w:color="auto"/>
            </w:tcBorders>
            <w:shd w:val="clear" w:color="auto" w:fill="auto"/>
            <w:hideMark/>
          </w:tcPr>
          <w:p w14:paraId="619E320C"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0CF2D346"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5A9FE0E5"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992" w:type="dxa"/>
            <w:vMerge/>
            <w:tcBorders>
              <w:left w:val="nil"/>
              <w:bottom w:val="single" w:sz="4" w:space="0" w:color="auto"/>
              <w:right w:val="single" w:sz="4" w:space="0" w:color="auto"/>
            </w:tcBorders>
            <w:shd w:val="clear" w:color="auto" w:fill="auto"/>
            <w:hideMark/>
          </w:tcPr>
          <w:p w14:paraId="4283A16F" w14:textId="77777777" w:rsidR="008B3048" w:rsidRPr="0044485F" w:rsidRDefault="008B3048" w:rsidP="008B3048">
            <w:pPr>
              <w:pStyle w:val="ConsPlusNormal"/>
              <w:ind w:firstLine="0"/>
              <w:jc w:val="center"/>
              <w:rPr>
                <w:rFonts w:ascii="Times New Roman" w:eastAsiaTheme="minorEastAsia" w:hAnsi="Times New Roman" w:cs="Times New Roman"/>
              </w:rPr>
            </w:pPr>
          </w:p>
        </w:tc>
        <w:tc>
          <w:tcPr>
            <w:tcW w:w="1730" w:type="dxa"/>
            <w:vMerge/>
            <w:tcBorders>
              <w:left w:val="single" w:sz="4" w:space="0" w:color="auto"/>
              <w:right w:val="single" w:sz="4" w:space="0" w:color="auto"/>
            </w:tcBorders>
            <w:vAlign w:val="center"/>
            <w:hideMark/>
          </w:tcPr>
          <w:p w14:paraId="4ED4FCE9"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31F26763" w14:textId="77777777" w:rsidTr="00FB7F63">
        <w:trPr>
          <w:trHeight w:val="77"/>
        </w:trPr>
        <w:tc>
          <w:tcPr>
            <w:tcW w:w="709" w:type="dxa"/>
            <w:vMerge/>
            <w:tcBorders>
              <w:top w:val="nil"/>
              <w:left w:val="single" w:sz="4" w:space="0" w:color="auto"/>
              <w:bottom w:val="single" w:sz="4" w:space="0" w:color="000000"/>
              <w:right w:val="single" w:sz="4" w:space="0" w:color="auto"/>
            </w:tcBorders>
            <w:vAlign w:val="center"/>
            <w:hideMark/>
          </w:tcPr>
          <w:p w14:paraId="3916DF62"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nil"/>
              <w:left w:val="single" w:sz="4" w:space="0" w:color="auto"/>
              <w:bottom w:val="single" w:sz="4" w:space="0" w:color="000000"/>
              <w:right w:val="single" w:sz="4" w:space="0" w:color="auto"/>
            </w:tcBorders>
            <w:vAlign w:val="center"/>
            <w:hideMark/>
          </w:tcPr>
          <w:p w14:paraId="3D84938F"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top w:val="nil"/>
              <w:left w:val="single" w:sz="4" w:space="0" w:color="auto"/>
              <w:bottom w:val="single" w:sz="4" w:space="0" w:color="000000"/>
              <w:right w:val="single" w:sz="4" w:space="0" w:color="auto"/>
            </w:tcBorders>
            <w:vAlign w:val="center"/>
            <w:hideMark/>
          </w:tcPr>
          <w:p w14:paraId="221DB070"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8068A35"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F1051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851" w:type="dxa"/>
            <w:tcBorders>
              <w:top w:val="single" w:sz="4" w:space="0" w:color="auto"/>
              <w:left w:val="nil"/>
              <w:bottom w:val="single" w:sz="4" w:space="0" w:color="auto"/>
              <w:right w:val="single" w:sz="4" w:space="0" w:color="auto"/>
            </w:tcBorders>
            <w:shd w:val="clear" w:color="auto" w:fill="auto"/>
          </w:tcPr>
          <w:p w14:paraId="025C5A03"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5" w:type="dxa"/>
            <w:tcBorders>
              <w:top w:val="nil"/>
              <w:left w:val="nil"/>
              <w:bottom w:val="single" w:sz="4" w:space="0" w:color="auto"/>
              <w:right w:val="single" w:sz="4" w:space="0" w:color="auto"/>
            </w:tcBorders>
            <w:shd w:val="clear" w:color="auto" w:fill="auto"/>
          </w:tcPr>
          <w:p w14:paraId="2BF5C9B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5" w:type="dxa"/>
            <w:tcBorders>
              <w:top w:val="nil"/>
              <w:left w:val="nil"/>
              <w:bottom w:val="single" w:sz="4" w:space="0" w:color="auto"/>
              <w:right w:val="single" w:sz="4" w:space="0" w:color="auto"/>
            </w:tcBorders>
            <w:shd w:val="clear" w:color="auto" w:fill="auto"/>
          </w:tcPr>
          <w:p w14:paraId="0F48DDF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426" w:type="dxa"/>
            <w:tcBorders>
              <w:top w:val="nil"/>
              <w:left w:val="nil"/>
              <w:bottom w:val="single" w:sz="4" w:space="0" w:color="auto"/>
              <w:right w:val="single" w:sz="4" w:space="0" w:color="auto"/>
            </w:tcBorders>
            <w:shd w:val="clear" w:color="auto" w:fill="auto"/>
          </w:tcPr>
          <w:p w14:paraId="7977D45F"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566" w:type="dxa"/>
            <w:tcBorders>
              <w:top w:val="nil"/>
              <w:left w:val="nil"/>
              <w:bottom w:val="single" w:sz="4" w:space="0" w:color="auto"/>
              <w:right w:val="single" w:sz="4" w:space="0" w:color="auto"/>
            </w:tcBorders>
            <w:shd w:val="clear" w:color="auto" w:fill="auto"/>
          </w:tcPr>
          <w:p w14:paraId="051B2E9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3" w:type="dxa"/>
            <w:tcBorders>
              <w:top w:val="nil"/>
              <w:left w:val="nil"/>
              <w:bottom w:val="single" w:sz="4" w:space="0" w:color="auto"/>
              <w:right w:val="single" w:sz="4" w:space="0" w:color="auto"/>
            </w:tcBorders>
            <w:shd w:val="clear" w:color="auto" w:fill="auto"/>
          </w:tcPr>
          <w:p w14:paraId="7ED6DD85"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13FD3DE4"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753C0FF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992" w:type="dxa"/>
            <w:tcBorders>
              <w:top w:val="nil"/>
              <w:left w:val="nil"/>
              <w:bottom w:val="single" w:sz="4" w:space="0" w:color="auto"/>
              <w:right w:val="single" w:sz="4" w:space="0" w:color="auto"/>
            </w:tcBorders>
            <w:shd w:val="clear" w:color="auto" w:fill="auto"/>
          </w:tcPr>
          <w:p w14:paraId="1C3E7E0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0</w:t>
            </w:r>
          </w:p>
        </w:tc>
        <w:tc>
          <w:tcPr>
            <w:tcW w:w="1730" w:type="dxa"/>
            <w:vMerge/>
            <w:tcBorders>
              <w:left w:val="single" w:sz="4" w:space="0" w:color="auto"/>
              <w:bottom w:val="single" w:sz="4" w:space="0" w:color="000000"/>
              <w:right w:val="single" w:sz="4" w:space="0" w:color="auto"/>
            </w:tcBorders>
            <w:vAlign w:val="center"/>
            <w:hideMark/>
          </w:tcPr>
          <w:p w14:paraId="2474DA96"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666BC217" w14:textId="77777777" w:rsidTr="00FB7F63">
        <w:trPr>
          <w:trHeight w:val="95"/>
        </w:trPr>
        <w:tc>
          <w:tcPr>
            <w:tcW w:w="709" w:type="dxa"/>
            <w:vMerge w:val="restart"/>
            <w:tcBorders>
              <w:top w:val="nil"/>
              <w:left w:val="single" w:sz="4" w:space="0" w:color="auto"/>
              <w:right w:val="single" w:sz="4" w:space="0" w:color="auto"/>
            </w:tcBorders>
            <w:shd w:val="clear" w:color="auto" w:fill="auto"/>
            <w:hideMark/>
          </w:tcPr>
          <w:p w14:paraId="3B7511F7"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val="restart"/>
            <w:tcBorders>
              <w:top w:val="nil"/>
              <w:left w:val="single" w:sz="4" w:space="0" w:color="auto"/>
              <w:right w:val="single" w:sz="4" w:space="0" w:color="auto"/>
            </w:tcBorders>
            <w:shd w:val="clear" w:color="auto" w:fill="auto"/>
            <w:hideMark/>
          </w:tcPr>
          <w:p w14:paraId="153EF1C5"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 по подпрограмме</w:t>
            </w:r>
          </w:p>
        </w:tc>
        <w:tc>
          <w:tcPr>
            <w:tcW w:w="1275" w:type="dxa"/>
            <w:vMerge w:val="restart"/>
            <w:tcBorders>
              <w:top w:val="nil"/>
              <w:left w:val="single" w:sz="4" w:space="0" w:color="auto"/>
              <w:right w:val="single" w:sz="4" w:space="0" w:color="auto"/>
            </w:tcBorders>
            <w:shd w:val="clear" w:color="auto" w:fill="auto"/>
            <w:hideMark/>
          </w:tcPr>
          <w:p w14:paraId="2ACDDF85" w14:textId="77777777" w:rsidR="008B3048" w:rsidRPr="0044485F" w:rsidRDefault="008B3048" w:rsidP="008B3048">
            <w:pPr>
              <w:jc w:val="center"/>
              <w:rPr>
                <w:color w:val="000000"/>
                <w:sz w:val="20"/>
              </w:rPr>
            </w:pPr>
            <w:r w:rsidRPr="0044485F">
              <w:rPr>
                <w:color w:val="000000"/>
                <w:sz w:val="20"/>
              </w:rPr>
              <w:t>2023-2027</w:t>
            </w:r>
          </w:p>
        </w:tc>
        <w:tc>
          <w:tcPr>
            <w:tcW w:w="2127" w:type="dxa"/>
            <w:tcBorders>
              <w:top w:val="nil"/>
              <w:left w:val="nil"/>
              <w:bottom w:val="single" w:sz="4" w:space="0" w:color="auto"/>
              <w:right w:val="single" w:sz="4" w:space="0" w:color="auto"/>
            </w:tcBorders>
            <w:shd w:val="clear" w:color="auto" w:fill="auto"/>
            <w:hideMark/>
          </w:tcPr>
          <w:p w14:paraId="3704B9B3"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Итого</w:t>
            </w:r>
          </w:p>
        </w:tc>
        <w:tc>
          <w:tcPr>
            <w:tcW w:w="1275" w:type="dxa"/>
            <w:tcBorders>
              <w:top w:val="nil"/>
              <w:left w:val="nil"/>
              <w:bottom w:val="single" w:sz="4" w:space="0" w:color="auto"/>
              <w:right w:val="single" w:sz="4" w:space="0" w:color="auto"/>
            </w:tcBorders>
            <w:shd w:val="clear" w:color="auto" w:fill="auto"/>
            <w:hideMark/>
          </w:tcPr>
          <w:p w14:paraId="4B54CD56"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425851,45</w:t>
            </w:r>
          </w:p>
        </w:tc>
        <w:tc>
          <w:tcPr>
            <w:tcW w:w="2693" w:type="dxa"/>
            <w:gridSpan w:val="5"/>
            <w:tcBorders>
              <w:top w:val="single" w:sz="4" w:space="0" w:color="auto"/>
              <w:left w:val="nil"/>
              <w:bottom w:val="single" w:sz="4" w:space="0" w:color="auto"/>
              <w:right w:val="single" w:sz="4" w:space="0" w:color="000000"/>
            </w:tcBorders>
            <w:shd w:val="clear" w:color="auto" w:fill="auto"/>
            <w:hideMark/>
          </w:tcPr>
          <w:p w14:paraId="0F5636C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100106,61</w:t>
            </w:r>
          </w:p>
        </w:tc>
        <w:tc>
          <w:tcPr>
            <w:tcW w:w="993" w:type="dxa"/>
            <w:tcBorders>
              <w:top w:val="nil"/>
              <w:left w:val="nil"/>
              <w:bottom w:val="single" w:sz="4" w:space="0" w:color="auto"/>
              <w:right w:val="single" w:sz="4" w:space="0" w:color="auto"/>
            </w:tcBorders>
            <w:shd w:val="clear" w:color="auto" w:fill="auto"/>
            <w:hideMark/>
          </w:tcPr>
          <w:p w14:paraId="797F7422"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29973D6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2A1A83FD"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bottom w:val="single" w:sz="4" w:space="0" w:color="auto"/>
              <w:right w:val="single" w:sz="4" w:space="0" w:color="auto"/>
            </w:tcBorders>
            <w:shd w:val="clear" w:color="auto" w:fill="auto"/>
            <w:hideMark/>
          </w:tcPr>
          <w:p w14:paraId="56463AE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1730" w:type="dxa"/>
            <w:vMerge w:val="restart"/>
            <w:tcBorders>
              <w:top w:val="nil"/>
              <w:left w:val="single" w:sz="4" w:space="0" w:color="auto"/>
              <w:right w:val="single" w:sz="4" w:space="0" w:color="auto"/>
            </w:tcBorders>
            <w:shd w:val="clear" w:color="auto" w:fill="auto"/>
            <w:hideMark/>
          </w:tcPr>
          <w:p w14:paraId="5F4EA062" w14:textId="77777777" w:rsidR="008B3048" w:rsidRPr="0044485F" w:rsidRDefault="008B3048" w:rsidP="008B3048">
            <w:pPr>
              <w:jc w:val="center"/>
              <w:rPr>
                <w:color w:val="000000"/>
                <w:sz w:val="20"/>
              </w:rPr>
            </w:pPr>
            <w:r>
              <w:rPr>
                <w:color w:val="000000"/>
                <w:sz w:val="20"/>
              </w:rPr>
              <w:t>х</w:t>
            </w:r>
          </w:p>
        </w:tc>
      </w:tr>
      <w:tr w:rsidR="008B3048" w:rsidRPr="0044485F" w14:paraId="3D29FF6A" w14:textId="77777777" w:rsidTr="00FB7F63">
        <w:trPr>
          <w:trHeight w:val="388"/>
        </w:trPr>
        <w:tc>
          <w:tcPr>
            <w:tcW w:w="709" w:type="dxa"/>
            <w:vMerge/>
            <w:tcBorders>
              <w:left w:val="single" w:sz="4" w:space="0" w:color="auto"/>
              <w:right w:val="single" w:sz="4" w:space="0" w:color="auto"/>
            </w:tcBorders>
            <w:vAlign w:val="center"/>
            <w:hideMark/>
          </w:tcPr>
          <w:p w14:paraId="4F01DB2C"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154219A1"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23DDE585"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nil"/>
              <w:bottom w:val="single" w:sz="4" w:space="0" w:color="auto"/>
              <w:right w:val="single" w:sz="4" w:space="0" w:color="auto"/>
            </w:tcBorders>
            <w:shd w:val="clear" w:color="auto" w:fill="auto"/>
            <w:hideMark/>
          </w:tcPr>
          <w:p w14:paraId="12BAE35B" w14:textId="77777777" w:rsidR="008B3048" w:rsidRPr="000E0A1F" w:rsidRDefault="008B3048" w:rsidP="008B3048">
            <w:pPr>
              <w:rPr>
                <w:rFonts w:eastAsiaTheme="minorEastAsia"/>
                <w:sz w:val="20"/>
              </w:rPr>
            </w:pPr>
            <w:r w:rsidRPr="000E0A1F">
              <w:rPr>
                <w:rFonts w:eastAsiaTheme="minorEastAsia"/>
                <w:sz w:val="20"/>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hideMark/>
          </w:tcPr>
          <w:p w14:paraId="26B0CAD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4325,60</w:t>
            </w:r>
          </w:p>
        </w:tc>
        <w:tc>
          <w:tcPr>
            <w:tcW w:w="2693" w:type="dxa"/>
            <w:gridSpan w:val="5"/>
            <w:tcBorders>
              <w:top w:val="single" w:sz="4" w:space="0" w:color="auto"/>
              <w:left w:val="nil"/>
              <w:bottom w:val="single" w:sz="4" w:space="0" w:color="auto"/>
              <w:right w:val="single" w:sz="4" w:space="0" w:color="000000"/>
            </w:tcBorders>
            <w:shd w:val="clear" w:color="auto" w:fill="auto"/>
            <w:hideMark/>
          </w:tcPr>
          <w:p w14:paraId="67625718"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4325,60</w:t>
            </w:r>
          </w:p>
        </w:tc>
        <w:tc>
          <w:tcPr>
            <w:tcW w:w="993" w:type="dxa"/>
            <w:tcBorders>
              <w:top w:val="nil"/>
              <w:left w:val="nil"/>
              <w:bottom w:val="single" w:sz="4" w:space="0" w:color="auto"/>
              <w:right w:val="single" w:sz="4" w:space="0" w:color="auto"/>
            </w:tcBorders>
            <w:shd w:val="clear" w:color="auto" w:fill="auto"/>
            <w:hideMark/>
          </w:tcPr>
          <w:p w14:paraId="42B42E60"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1563FFFB"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385FF143"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53B77034"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right w:val="single" w:sz="4" w:space="0" w:color="auto"/>
            </w:tcBorders>
            <w:vAlign w:val="center"/>
            <w:hideMark/>
          </w:tcPr>
          <w:p w14:paraId="3F586510"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13289846" w14:textId="77777777" w:rsidTr="00FB7F63">
        <w:trPr>
          <w:trHeight w:val="195"/>
        </w:trPr>
        <w:tc>
          <w:tcPr>
            <w:tcW w:w="709" w:type="dxa"/>
            <w:vMerge/>
            <w:tcBorders>
              <w:left w:val="single" w:sz="4" w:space="0" w:color="auto"/>
              <w:right w:val="single" w:sz="4" w:space="0" w:color="auto"/>
            </w:tcBorders>
            <w:vAlign w:val="center"/>
            <w:hideMark/>
          </w:tcPr>
          <w:p w14:paraId="0F384EDE"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7E364774"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03601ED0"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nil"/>
              <w:bottom w:val="single" w:sz="4" w:space="0" w:color="auto"/>
              <w:right w:val="single" w:sz="4" w:space="0" w:color="auto"/>
            </w:tcBorders>
            <w:shd w:val="clear" w:color="auto" w:fill="auto"/>
            <w:hideMark/>
          </w:tcPr>
          <w:p w14:paraId="198AB3CF" w14:textId="77777777" w:rsidR="008B3048" w:rsidRPr="000E0A1F" w:rsidRDefault="008B3048" w:rsidP="008B3048">
            <w:pPr>
              <w:rPr>
                <w:rFonts w:eastAsiaTheme="minorEastAsia"/>
                <w:sz w:val="20"/>
              </w:rPr>
            </w:pPr>
            <w:r w:rsidRPr="000E0A1F">
              <w:rPr>
                <w:rFonts w:eastAsiaTheme="minorEastAsia"/>
                <w:sz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hideMark/>
          </w:tcPr>
          <w:p w14:paraId="7920C00C" w14:textId="77777777" w:rsidR="008B3048" w:rsidRDefault="008B3048" w:rsidP="008B3048">
            <w:pPr>
              <w:jc w:val="center"/>
            </w:pPr>
            <w:r>
              <w:rPr>
                <w:rFonts w:eastAsiaTheme="minorEastAsia"/>
                <w:sz w:val="20"/>
              </w:rPr>
              <w:t>5631,87</w:t>
            </w:r>
          </w:p>
        </w:tc>
        <w:tc>
          <w:tcPr>
            <w:tcW w:w="2693" w:type="dxa"/>
            <w:gridSpan w:val="5"/>
            <w:tcBorders>
              <w:top w:val="single" w:sz="4" w:space="0" w:color="auto"/>
              <w:left w:val="nil"/>
              <w:bottom w:val="single" w:sz="4" w:space="0" w:color="auto"/>
              <w:right w:val="single" w:sz="4" w:space="0" w:color="000000"/>
            </w:tcBorders>
            <w:shd w:val="clear" w:color="auto" w:fill="auto"/>
            <w:hideMark/>
          </w:tcPr>
          <w:p w14:paraId="787480DF" w14:textId="77777777" w:rsidR="008B3048" w:rsidRDefault="008B3048" w:rsidP="008B3048">
            <w:pPr>
              <w:jc w:val="center"/>
            </w:pPr>
            <w:r>
              <w:rPr>
                <w:rFonts w:eastAsiaTheme="minorEastAsia"/>
                <w:sz w:val="20"/>
              </w:rPr>
              <w:t>5631,87</w:t>
            </w:r>
          </w:p>
        </w:tc>
        <w:tc>
          <w:tcPr>
            <w:tcW w:w="993" w:type="dxa"/>
            <w:tcBorders>
              <w:top w:val="nil"/>
              <w:left w:val="nil"/>
              <w:bottom w:val="single" w:sz="4" w:space="0" w:color="auto"/>
              <w:right w:val="single" w:sz="4" w:space="0" w:color="auto"/>
            </w:tcBorders>
            <w:shd w:val="clear" w:color="auto" w:fill="auto"/>
            <w:hideMark/>
          </w:tcPr>
          <w:p w14:paraId="2880D63C"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71A792F0"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44BCE48B" w14:textId="77777777" w:rsidR="008B3048" w:rsidRDefault="008B3048" w:rsidP="008B3048">
            <w:pPr>
              <w:jc w:val="center"/>
            </w:pPr>
            <w:r w:rsidRPr="00785D74">
              <w:rPr>
                <w:rFonts w:eastAsiaTheme="minorEastAsia"/>
                <w:sz w:val="20"/>
              </w:rPr>
              <w:t>0,00</w:t>
            </w:r>
          </w:p>
        </w:tc>
        <w:tc>
          <w:tcPr>
            <w:tcW w:w="992" w:type="dxa"/>
            <w:tcBorders>
              <w:top w:val="nil"/>
              <w:left w:val="nil"/>
              <w:bottom w:val="single" w:sz="4" w:space="0" w:color="auto"/>
              <w:right w:val="single" w:sz="4" w:space="0" w:color="auto"/>
            </w:tcBorders>
            <w:shd w:val="clear" w:color="auto" w:fill="auto"/>
            <w:hideMark/>
          </w:tcPr>
          <w:p w14:paraId="1D987CF1"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right w:val="single" w:sz="4" w:space="0" w:color="auto"/>
            </w:tcBorders>
            <w:vAlign w:val="center"/>
            <w:hideMark/>
          </w:tcPr>
          <w:p w14:paraId="7DFDF839"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3C179253" w14:textId="77777777" w:rsidTr="00FB7F63">
        <w:trPr>
          <w:trHeight w:val="588"/>
        </w:trPr>
        <w:tc>
          <w:tcPr>
            <w:tcW w:w="709" w:type="dxa"/>
            <w:vMerge/>
            <w:tcBorders>
              <w:left w:val="single" w:sz="4" w:space="0" w:color="auto"/>
              <w:right w:val="single" w:sz="4" w:space="0" w:color="auto"/>
            </w:tcBorders>
            <w:vAlign w:val="center"/>
            <w:hideMark/>
          </w:tcPr>
          <w:p w14:paraId="176668C2"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right w:val="single" w:sz="4" w:space="0" w:color="auto"/>
            </w:tcBorders>
            <w:vAlign w:val="center"/>
            <w:hideMark/>
          </w:tcPr>
          <w:p w14:paraId="4ECD9E36"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right w:val="single" w:sz="4" w:space="0" w:color="auto"/>
            </w:tcBorders>
            <w:vAlign w:val="center"/>
            <w:hideMark/>
          </w:tcPr>
          <w:p w14:paraId="413B5F40"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nil"/>
              <w:left w:val="nil"/>
              <w:right w:val="single" w:sz="4" w:space="0" w:color="auto"/>
            </w:tcBorders>
            <w:shd w:val="clear" w:color="auto" w:fill="auto"/>
            <w:hideMark/>
          </w:tcPr>
          <w:p w14:paraId="1DC1E7BA" w14:textId="77777777" w:rsidR="008B3048" w:rsidRPr="000E0A1F" w:rsidRDefault="008B3048" w:rsidP="008B3048">
            <w:pPr>
              <w:rPr>
                <w:rFonts w:eastAsiaTheme="minorEastAsia"/>
                <w:sz w:val="20"/>
              </w:rPr>
            </w:pPr>
            <w:r w:rsidRPr="000E0A1F">
              <w:rPr>
                <w:rFonts w:eastAsiaTheme="minorEastAsia"/>
                <w:sz w:val="20"/>
              </w:rPr>
              <w:t xml:space="preserve">Средства бюджета Городского округа Шатура </w:t>
            </w:r>
          </w:p>
        </w:tc>
        <w:tc>
          <w:tcPr>
            <w:tcW w:w="1275" w:type="dxa"/>
            <w:tcBorders>
              <w:top w:val="nil"/>
              <w:left w:val="nil"/>
              <w:right w:val="single" w:sz="4" w:space="0" w:color="auto"/>
            </w:tcBorders>
            <w:shd w:val="clear" w:color="auto" w:fill="auto"/>
            <w:hideMark/>
          </w:tcPr>
          <w:p w14:paraId="32E39D5E"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415893,98</w:t>
            </w:r>
          </w:p>
        </w:tc>
        <w:tc>
          <w:tcPr>
            <w:tcW w:w="2693" w:type="dxa"/>
            <w:gridSpan w:val="5"/>
            <w:tcBorders>
              <w:top w:val="single" w:sz="4" w:space="0" w:color="auto"/>
              <w:left w:val="nil"/>
              <w:right w:val="single" w:sz="4" w:space="0" w:color="000000"/>
            </w:tcBorders>
            <w:shd w:val="clear" w:color="auto" w:fill="auto"/>
            <w:hideMark/>
          </w:tcPr>
          <w:p w14:paraId="6118EDF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90149,14</w:t>
            </w:r>
          </w:p>
        </w:tc>
        <w:tc>
          <w:tcPr>
            <w:tcW w:w="993" w:type="dxa"/>
            <w:tcBorders>
              <w:top w:val="nil"/>
              <w:left w:val="nil"/>
              <w:right w:val="single" w:sz="4" w:space="0" w:color="auto"/>
            </w:tcBorders>
            <w:shd w:val="clear" w:color="auto" w:fill="auto"/>
            <w:hideMark/>
          </w:tcPr>
          <w:p w14:paraId="146E4699"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80675,00</w:t>
            </w:r>
          </w:p>
        </w:tc>
        <w:tc>
          <w:tcPr>
            <w:tcW w:w="992" w:type="dxa"/>
            <w:tcBorders>
              <w:top w:val="nil"/>
              <w:left w:val="nil"/>
              <w:right w:val="single" w:sz="4" w:space="0" w:color="auto"/>
            </w:tcBorders>
            <w:shd w:val="clear" w:color="auto" w:fill="auto"/>
            <w:hideMark/>
          </w:tcPr>
          <w:p w14:paraId="65970697"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81436,21</w:t>
            </w:r>
          </w:p>
        </w:tc>
        <w:tc>
          <w:tcPr>
            <w:tcW w:w="992" w:type="dxa"/>
            <w:tcBorders>
              <w:top w:val="nil"/>
              <w:left w:val="nil"/>
              <w:right w:val="single" w:sz="4" w:space="0" w:color="auto"/>
            </w:tcBorders>
            <w:shd w:val="clear" w:color="auto" w:fill="auto"/>
            <w:hideMark/>
          </w:tcPr>
          <w:p w14:paraId="6DE4B2BB"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80675,00</w:t>
            </w:r>
          </w:p>
        </w:tc>
        <w:tc>
          <w:tcPr>
            <w:tcW w:w="992" w:type="dxa"/>
            <w:tcBorders>
              <w:top w:val="nil"/>
              <w:left w:val="nil"/>
              <w:right w:val="single" w:sz="4" w:space="0" w:color="auto"/>
            </w:tcBorders>
            <w:shd w:val="clear" w:color="auto" w:fill="auto"/>
            <w:hideMark/>
          </w:tcPr>
          <w:p w14:paraId="79A9B501" w14:textId="77777777" w:rsidR="008B3048" w:rsidRPr="0044485F" w:rsidRDefault="008B3048" w:rsidP="008B3048">
            <w:pPr>
              <w:pStyle w:val="ConsPlusNormal"/>
              <w:ind w:firstLine="0"/>
              <w:jc w:val="center"/>
              <w:rPr>
                <w:rFonts w:ascii="Times New Roman" w:eastAsiaTheme="minorEastAsia" w:hAnsi="Times New Roman" w:cs="Times New Roman"/>
              </w:rPr>
            </w:pPr>
            <w:r>
              <w:rPr>
                <w:rFonts w:ascii="Times New Roman" w:eastAsiaTheme="minorEastAsia" w:hAnsi="Times New Roman" w:cs="Times New Roman"/>
              </w:rPr>
              <w:t>80675,00</w:t>
            </w:r>
          </w:p>
        </w:tc>
        <w:tc>
          <w:tcPr>
            <w:tcW w:w="1730" w:type="dxa"/>
            <w:vMerge/>
            <w:tcBorders>
              <w:left w:val="single" w:sz="4" w:space="0" w:color="auto"/>
              <w:right w:val="single" w:sz="4" w:space="0" w:color="auto"/>
            </w:tcBorders>
            <w:vAlign w:val="center"/>
            <w:hideMark/>
          </w:tcPr>
          <w:p w14:paraId="7E91D7FA" w14:textId="77777777" w:rsidR="008B3048" w:rsidRPr="0044485F" w:rsidRDefault="008B3048" w:rsidP="008B3048">
            <w:pPr>
              <w:pStyle w:val="ConsPlusNormal"/>
              <w:rPr>
                <w:rFonts w:ascii="Times New Roman" w:eastAsiaTheme="minorEastAsia" w:hAnsi="Times New Roman" w:cs="Times New Roman"/>
              </w:rPr>
            </w:pPr>
          </w:p>
        </w:tc>
      </w:tr>
      <w:tr w:rsidR="008B3048" w:rsidRPr="0044485F" w14:paraId="027AC355" w14:textId="77777777" w:rsidTr="00FB7F63">
        <w:trPr>
          <w:trHeight w:val="475"/>
        </w:trPr>
        <w:tc>
          <w:tcPr>
            <w:tcW w:w="709" w:type="dxa"/>
            <w:vMerge/>
            <w:tcBorders>
              <w:left w:val="single" w:sz="4" w:space="0" w:color="auto"/>
              <w:bottom w:val="single" w:sz="4" w:space="0" w:color="auto"/>
              <w:right w:val="single" w:sz="4" w:space="0" w:color="auto"/>
            </w:tcBorders>
            <w:vAlign w:val="center"/>
          </w:tcPr>
          <w:p w14:paraId="6F554168"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vMerge/>
            <w:tcBorders>
              <w:left w:val="single" w:sz="4" w:space="0" w:color="auto"/>
              <w:bottom w:val="single" w:sz="4" w:space="0" w:color="auto"/>
              <w:right w:val="single" w:sz="4" w:space="0" w:color="auto"/>
            </w:tcBorders>
            <w:vAlign w:val="center"/>
          </w:tcPr>
          <w:p w14:paraId="34BB2905" w14:textId="77777777" w:rsidR="008B3048" w:rsidRPr="0044485F" w:rsidRDefault="008B3048" w:rsidP="008B3048">
            <w:pPr>
              <w:pStyle w:val="ConsPlusNormal"/>
              <w:ind w:firstLine="0"/>
              <w:rPr>
                <w:rFonts w:ascii="Times New Roman" w:eastAsiaTheme="minorEastAsia" w:hAnsi="Times New Roman" w:cs="Times New Roman"/>
              </w:rPr>
            </w:pPr>
          </w:p>
        </w:tc>
        <w:tc>
          <w:tcPr>
            <w:tcW w:w="1275" w:type="dxa"/>
            <w:vMerge/>
            <w:tcBorders>
              <w:left w:val="single" w:sz="4" w:space="0" w:color="auto"/>
              <w:bottom w:val="single" w:sz="4" w:space="0" w:color="auto"/>
              <w:right w:val="single" w:sz="4" w:space="0" w:color="auto"/>
            </w:tcBorders>
            <w:vAlign w:val="center"/>
          </w:tcPr>
          <w:p w14:paraId="0B217093" w14:textId="77777777" w:rsidR="008B3048" w:rsidRPr="0044485F" w:rsidRDefault="008B3048" w:rsidP="008B3048">
            <w:pPr>
              <w:pStyle w:val="ConsPlusNormal"/>
              <w:ind w:firstLine="0"/>
              <w:rPr>
                <w:rFonts w:ascii="Times New Roman" w:eastAsiaTheme="minorEastAsia" w:hAnsi="Times New Roman" w:cs="Times New Roman"/>
              </w:rPr>
            </w:pPr>
          </w:p>
        </w:tc>
        <w:tc>
          <w:tcPr>
            <w:tcW w:w="2127" w:type="dxa"/>
            <w:tcBorders>
              <w:top w:val="single" w:sz="4" w:space="0" w:color="auto"/>
              <w:left w:val="nil"/>
              <w:bottom w:val="single" w:sz="4" w:space="0" w:color="auto"/>
              <w:right w:val="single" w:sz="4" w:space="0" w:color="auto"/>
            </w:tcBorders>
            <w:shd w:val="clear" w:color="auto" w:fill="auto"/>
          </w:tcPr>
          <w:p w14:paraId="1CE85D05" w14:textId="77777777" w:rsidR="008B3048" w:rsidRPr="0044485F" w:rsidRDefault="008B3048" w:rsidP="008B3048">
            <w:pPr>
              <w:pStyle w:val="ConsPlusNormal"/>
              <w:ind w:firstLine="0"/>
              <w:rPr>
                <w:rFonts w:ascii="Times New Roman" w:eastAsiaTheme="minorEastAsia" w:hAnsi="Times New Roman" w:cs="Times New Roman"/>
              </w:rPr>
            </w:pPr>
            <w:r w:rsidRPr="0044485F">
              <w:rPr>
                <w:rFonts w:ascii="Times New Roman" w:eastAsiaTheme="minorEastAsia" w:hAnsi="Times New Roman" w:cs="Times New Roman"/>
              </w:rPr>
              <w:t>Внебюджетные средства</w:t>
            </w:r>
          </w:p>
        </w:tc>
        <w:tc>
          <w:tcPr>
            <w:tcW w:w="1275" w:type="dxa"/>
            <w:tcBorders>
              <w:top w:val="single" w:sz="4" w:space="0" w:color="auto"/>
              <w:left w:val="nil"/>
              <w:bottom w:val="single" w:sz="4" w:space="0" w:color="auto"/>
              <w:right w:val="single" w:sz="4" w:space="0" w:color="auto"/>
            </w:tcBorders>
            <w:shd w:val="clear" w:color="auto" w:fill="auto"/>
          </w:tcPr>
          <w:p w14:paraId="19454357" w14:textId="77777777" w:rsidR="008B3048" w:rsidRDefault="008B3048" w:rsidP="008B3048">
            <w:pPr>
              <w:jc w:val="center"/>
            </w:pPr>
            <w:r w:rsidRPr="00785D74">
              <w:rPr>
                <w:rFonts w:eastAsiaTheme="minorEastAsia"/>
                <w:sz w:val="20"/>
              </w:rPr>
              <w:t>0,00</w:t>
            </w:r>
          </w:p>
        </w:tc>
        <w:tc>
          <w:tcPr>
            <w:tcW w:w="2693" w:type="dxa"/>
            <w:gridSpan w:val="5"/>
            <w:tcBorders>
              <w:top w:val="single" w:sz="4" w:space="0" w:color="auto"/>
              <w:left w:val="nil"/>
              <w:bottom w:val="single" w:sz="4" w:space="0" w:color="auto"/>
              <w:right w:val="single" w:sz="4" w:space="0" w:color="000000"/>
            </w:tcBorders>
            <w:shd w:val="clear" w:color="auto" w:fill="auto"/>
          </w:tcPr>
          <w:p w14:paraId="11350EC4" w14:textId="77777777" w:rsidR="008B3048" w:rsidRDefault="008B3048" w:rsidP="008B3048">
            <w:pPr>
              <w:jc w:val="center"/>
            </w:pPr>
            <w:r w:rsidRPr="00785D74">
              <w:rPr>
                <w:rFonts w:eastAsiaTheme="minorEastAsia"/>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3B84247C"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7787420"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30BC99D" w14:textId="77777777" w:rsidR="008B3048" w:rsidRDefault="008B3048" w:rsidP="008B3048">
            <w:pPr>
              <w:jc w:val="center"/>
            </w:pPr>
            <w:r w:rsidRPr="00785D74">
              <w:rPr>
                <w:rFonts w:eastAsiaTheme="minorEastAsia"/>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6426BA5" w14:textId="77777777" w:rsidR="008B3048" w:rsidRDefault="008B3048" w:rsidP="008B3048">
            <w:pPr>
              <w:jc w:val="center"/>
            </w:pPr>
            <w:r w:rsidRPr="00785D74">
              <w:rPr>
                <w:rFonts w:eastAsiaTheme="minorEastAsia"/>
                <w:sz w:val="20"/>
              </w:rPr>
              <w:t>0,00</w:t>
            </w:r>
          </w:p>
        </w:tc>
        <w:tc>
          <w:tcPr>
            <w:tcW w:w="1730" w:type="dxa"/>
            <w:vMerge/>
            <w:tcBorders>
              <w:left w:val="single" w:sz="4" w:space="0" w:color="auto"/>
              <w:bottom w:val="single" w:sz="4" w:space="0" w:color="auto"/>
              <w:right w:val="single" w:sz="4" w:space="0" w:color="auto"/>
            </w:tcBorders>
            <w:vAlign w:val="center"/>
          </w:tcPr>
          <w:p w14:paraId="2D286A17" w14:textId="77777777" w:rsidR="008B3048" w:rsidRPr="0044485F" w:rsidRDefault="008B3048" w:rsidP="008B3048">
            <w:pPr>
              <w:pStyle w:val="ConsPlusNormal"/>
              <w:rPr>
                <w:rFonts w:ascii="Times New Roman" w:eastAsiaTheme="minorEastAsia" w:hAnsi="Times New Roman" w:cs="Times New Roman"/>
              </w:rPr>
            </w:pPr>
          </w:p>
        </w:tc>
      </w:tr>
    </w:tbl>
    <w:p w14:paraId="3AA45897" w14:textId="77777777" w:rsidR="008B3048" w:rsidRPr="000B5407" w:rsidRDefault="008B3048" w:rsidP="008B3048">
      <w:pPr>
        <w:autoSpaceDE w:val="0"/>
        <w:autoSpaceDN w:val="0"/>
        <w:adjustRightInd w:val="0"/>
        <w:jc w:val="center"/>
        <w:rPr>
          <w:b/>
          <w:sz w:val="22"/>
          <w:szCs w:val="22"/>
        </w:rPr>
      </w:pPr>
    </w:p>
    <w:p w14:paraId="4DE761FD" w14:textId="77777777" w:rsidR="008B3048" w:rsidRDefault="008B3048" w:rsidP="008B3048">
      <w:pPr>
        <w:autoSpaceDE w:val="0"/>
        <w:autoSpaceDN w:val="0"/>
        <w:adjustRightInd w:val="0"/>
        <w:jc w:val="center"/>
      </w:pPr>
    </w:p>
    <w:p w14:paraId="40A6FC2E" w14:textId="77777777" w:rsidR="008B3048" w:rsidRDefault="008B3048" w:rsidP="008B3048">
      <w:pPr>
        <w:autoSpaceDE w:val="0"/>
        <w:autoSpaceDN w:val="0"/>
        <w:adjustRightInd w:val="0"/>
        <w:jc w:val="center"/>
      </w:pPr>
    </w:p>
    <w:p w14:paraId="61253F4F" w14:textId="77777777" w:rsidR="008B3048" w:rsidRDefault="008B3048" w:rsidP="008B3048">
      <w:pPr>
        <w:autoSpaceDE w:val="0"/>
        <w:autoSpaceDN w:val="0"/>
        <w:adjustRightInd w:val="0"/>
        <w:jc w:val="center"/>
      </w:pPr>
    </w:p>
    <w:p w14:paraId="6CFAA84A" w14:textId="77777777" w:rsidR="008B3048" w:rsidRDefault="008B3048" w:rsidP="008B3048">
      <w:pPr>
        <w:autoSpaceDE w:val="0"/>
        <w:autoSpaceDN w:val="0"/>
        <w:adjustRightInd w:val="0"/>
        <w:jc w:val="center"/>
      </w:pPr>
    </w:p>
    <w:p w14:paraId="671722FB" w14:textId="77777777" w:rsidR="008B3048" w:rsidRDefault="008B3048" w:rsidP="008B3048">
      <w:pPr>
        <w:autoSpaceDE w:val="0"/>
        <w:autoSpaceDN w:val="0"/>
        <w:adjustRightInd w:val="0"/>
        <w:jc w:val="center"/>
      </w:pPr>
    </w:p>
    <w:p w14:paraId="7DA5DA03" w14:textId="77777777" w:rsidR="008B3048" w:rsidRDefault="008B3048" w:rsidP="008B3048">
      <w:pPr>
        <w:autoSpaceDE w:val="0"/>
        <w:autoSpaceDN w:val="0"/>
        <w:adjustRightInd w:val="0"/>
        <w:jc w:val="center"/>
      </w:pPr>
    </w:p>
    <w:p w14:paraId="5EA99555" w14:textId="77777777" w:rsidR="008B3048" w:rsidRDefault="008B3048" w:rsidP="008B3048">
      <w:pPr>
        <w:autoSpaceDE w:val="0"/>
        <w:autoSpaceDN w:val="0"/>
        <w:adjustRightInd w:val="0"/>
        <w:jc w:val="center"/>
      </w:pPr>
    </w:p>
    <w:p w14:paraId="03FADCD1" w14:textId="77777777" w:rsidR="008B3048" w:rsidRDefault="008B3048" w:rsidP="008B3048">
      <w:pPr>
        <w:autoSpaceDE w:val="0"/>
        <w:autoSpaceDN w:val="0"/>
        <w:adjustRightInd w:val="0"/>
        <w:jc w:val="center"/>
      </w:pPr>
      <w:r w:rsidRPr="00C85B17">
        <w:lastRenderedPageBreak/>
        <w:t>12. Перечень мероприятий муниципальной подпрограммы 7 «</w:t>
      </w:r>
      <w:r w:rsidRPr="00C85B17">
        <w:rPr>
          <w:bCs/>
        </w:rPr>
        <w:t>Развитие туризма</w:t>
      </w:r>
      <w:r w:rsidRPr="00C85B17">
        <w:t>»</w:t>
      </w:r>
    </w:p>
    <w:p w14:paraId="49F5F2FA" w14:textId="77777777" w:rsidR="008B3048" w:rsidRDefault="008B3048" w:rsidP="008B3048">
      <w:pPr>
        <w:autoSpaceDE w:val="0"/>
        <w:autoSpaceDN w:val="0"/>
        <w:adjustRightInd w:val="0"/>
        <w:jc w:val="center"/>
      </w:pPr>
    </w:p>
    <w:tbl>
      <w:tblPr>
        <w:tblW w:w="15803" w:type="dxa"/>
        <w:tblInd w:w="-5" w:type="dxa"/>
        <w:tblLayout w:type="fixed"/>
        <w:tblLook w:val="04A0" w:firstRow="1" w:lastRow="0" w:firstColumn="1" w:lastColumn="0" w:noHBand="0" w:noVBand="1"/>
      </w:tblPr>
      <w:tblGrid>
        <w:gridCol w:w="513"/>
        <w:gridCol w:w="2177"/>
        <w:gridCol w:w="1376"/>
        <w:gridCol w:w="2098"/>
        <w:gridCol w:w="1134"/>
        <w:gridCol w:w="709"/>
        <w:gridCol w:w="567"/>
        <w:gridCol w:w="543"/>
        <w:gridCol w:w="522"/>
        <w:gridCol w:w="494"/>
        <w:gridCol w:w="993"/>
        <w:gridCol w:w="992"/>
        <w:gridCol w:w="992"/>
        <w:gridCol w:w="992"/>
        <w:gridCol w:w="1701"/>
      </w:tblGrid>
      <w:tr w:rsidR="008B3048" w:rsidRPr="0044485F" w14:paraId="723F3DEA" w14:textId="77777777" w:rsidTr="00FB7F63">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72B5F" w14:textId="77777777" w:rsidR="008B3048" w:rsidRPr="005C36B0" w:rsidRDefault="008B3048" w:rsidP="008B3048">
            <w:pPr>
              <w:jc w:val="center"/>
              <w:rPr>
                <w:rFonts w:eastAsiaTheme="minorEastAsia"/>
                <w:sz w:val="20"/>
              </w:rPr>
            </w:pPr>
            <w:r w:rsidRPr="005C36B0">
              <w:rPr>
                <w:rFonts w:eastAsiaTheme="minorEastAsia"/>
                <w:sz w:val="20"/>
              </w:rPr>
              <w:t>№ п/п</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7D173" w14:textId="77777777" w:rsidR="008B3048" w:rsidRPr="005C36B0" w:rsidRDefault="008B3048" w:rsidP="008B3048">
            <w:pPr>
              <w:jc w:val="center"/>
              <w:rPr>
                <w:rFonts w:eastAsiaTheme="minorEastAsia"/>
                <w:sz w:val="20"/>
              </w:rPr>
            </w:pPr>
            <w:r w:rsidRPr="005C36B0">
              <w:rPr>
                <w:rFonts w:eastAsiaTheme="minorEastAsia"/>
                <w:sz w:val="20"/>
              </w:rPr>
              <w:t>Мероприятие подпрограммы</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AFF04" w14:textId="77777777" w:rsidR="008B3048" w:rsidRPr="005C36B0" w:rsidRDefault="008B3048" w:rsidP="008B3048">
            <w:pPr>
              <w:jc w:val="center"/>
              <w:rPr>
                <w:rFonts w:eastAsiaTheme="minorEastAsia"/>
                <w:sz w:val="20"/>
              </w:rPr>
            </w:pPr>
            <w:r w:rsidRPr="005C36B0">
              <w:rPr>
                <w:rFonts w:eastAsiaTheme="minorEastAsia"/>
                <w:sz w:val="20"/>
              </w:rPr>
              <w:t xml:space="preserve">Сроки </w:t>
            </w:r>
            <w:r w:rsidRPr="005C36B0">
              <w:rPr>
                <w:rFonts w:eastAsiaTheme="minorEastAsia"/>
                <w:sz w:val="20"/>
              </w:rPr>
              <w:br/>
              <w:t>исполнения</w:t>
            </w:r>
            <w:r>
              <w:rPr>
                <w:rFonts w:eastAsiaTheme="minorEastAsia"/>
                <w:sz w:val="20"/>
              </w:rPr>
              <w:t xml:space="preserve"> мероприятия</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63F48" w14:textId="77777777" w:rsidR="008B3048" w:rsidRPr="005C36B0" w:rsidRDefault="008B3048" w:rsidP="008B3048">
            <w:pPr>
              <w:jc w:val="center"/>
              <w:rPr>
                <w:rFonts w:eastAsiaTheme="minorEastAsia"/>
                <w:sz w:val="20"/>
              </w:rPr>
            </w:pPr>
            <w:r w:rsidRPr="005C36B0">
              <w:rPr>
                <w:rFonts w:eastAsiaTheme="minorEastAsia"/>
                <w:sz w:val="20"/>
              </w:rPr>
              <w:t>Источник</w:t>
            </w:r>
            <w:r>
              <w:rPr>
                <w:rFonts w:eastAsiaTheme="minorEastAsia"/>
                <w:sz w:val="20"/>
              </w:rPr>
              <w:t>и</w:t>
            </w:r>
            <w:r w:rsidRPr="005C36B0">
              <w:rPr>
                <w:rFonts w:eastAsiaTheme="minorEastAsia"/>
                <w:sz w:val="20"/>
              </w:rPr>
              <w:t xml:space="preserve"> </w:t>
            </w:r>
            <w:r w:rsidRPr="005C36B0">
              <w:rPr>
                <w:rFonts w:eastAsiaTheme="minorEastAsia"/>
                <w:sz w:val="20"/>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66653" w14:textId="77777777" w:rsidR="008B3048" w:rsidRPr="005C36B0" w:rsidRDefault="008B3048" w:rsidP="008B3048">
            <w:pPr>
              <w:jc w:val="center"/>
              <w:rPr>
                <w:rFonts w:eastAsiaTheme="minorEastAsia"/>
                <w:sz w:val="20"/>
              </w:rPr>
            </w:pPr>
            <w:r w:rsidRPr="005C36B0">
              <w:rPr>
                <w:rFonts w:eastAsiaTheme="minorEastAsia"/>
                <w:sz w:val="20"/>
              </w:rPr>
              <w:t>Всего (тыс.руб.)</w:t>
            </w:r>
          </w:p>
        </w:tc>
        <w:tc>
          <w:tcPr>
            <w:tcW w:w="6804" w:type="dxa"/>
            <w:gridSpan w:val="9"/>
            <w:tcBorders>
              <w:top w:val="single" w:sz="4" w:space="0" w:color="auto"/>
              <w:left w:val="nil"/>
              <w:bottom w:val="single" w:sz="4" w:space="0" w:color="auto"/>
              <w:right w:val="single" w:sz="4" w:space="0" w:color="auto"/>
            </w:tcBorders>
            <w:shd w:val="clear" w:color="auto" w:fill="auto"/>
            <w:vAlign w:val="center"/>
            <w:hideMark/>
          </w:tcPr>
          <w:p w14:paraId="56D06EB2" w14:textId="77777777" w:rsidR="008B3048" w:rsidRPr="0044485F" w:rsidRDefault="008B3048" w:rsidP="008B3048">
            <w:pPr>
              <w:jc w:val="center"/>
              <w:rPr>
                <w:color w:val="000000"/>
                <w:sz w:val="20"/>
              </w:rPr>
            </w:pPr>
            <w:r w:rsidRPr="0044485F">
              <w:rPr>
                <w:color w:val="000000"/>
                <w:sz w:val="20"/>
              </w:rPr>
              <w:t>Объем финансирования по годам (тыс.руб.)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3375EA"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Ответственный за         </w:t>
            </w:r>
            <w:r w:rsidRPr="0044485F">
              <w:rPr>
                <w:rFonts w:eastAsiaTheme="minorEastAsia"/>
                <w:sz w:val="20"/>
              </w:rPr>
              <w:br/>
              <w:t>выполнение мероприяти</w:t>
            </w:r>
            <w:r>
              <w:rPr>
                <w:rFonts w:eastAsiaTheme="minorEastAsia"/>
                <w:sz w:val="20"/>
              </w:rPr>
              <w:t>й подпрограммы</w:t>
            </w:r>
          </w:p>
        </w:tc>
      </w:tr>
      <w:tr w:rsidR="008B3048" w:rsidRPr="0044485F" w14:paraId="5F28BF3A" w14:textId="77777777" w:rsidTr="00FB7F63">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F3724C7"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018AE05B" w14:textId="77777777" w:rsidR="008B3048" w:rsidRPr="0044485F" w:rsidRDefault="008B3048" w:rsidP="008B3048">
            <w:pPr>
              <w:rPr>
                <w:color w:val="000000"/>
                <w:sz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47CDB27D" w14:textId="77777777" w:rsidR="008B3048" w:rsidRPr="0044485F" w:rsidRDefault="008B3048" w:rsidP="008B3048">
            <w:pPr>
              <w:rPr>
                <w:color w:val="000000"/>
                <w:sz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9453E6D"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78B8CF" w14:textId="77777777" w:rsidR="008B3048" w:rsidRPr="0044485F" w:rsidRDefault="008B3048" w:rsidP="008B3048">
            <w:pPr>
              <w:rPr>
                <w:color w:val="000000"/>
                <w:sz w:val="20"/>
              </w:rPr>
            </w:pPr>
          </w:p>
        </w:tc>
        <w:tc>
          <w:tcPr>
            <w:tcW w:w="283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256B58B" w14:textId="77777777" w:rsidR="008B3048" w:rsidRPr="0044485F" w:rsidRDefault="008B3048" w:rsidP="008B3048">
            <w:pPr>
              <w:jc w:val="center"/>
              <w:rPr>
                <w:color w:val="000000"/>
                <w:sz w:val="20"/>
              </w:rPr>
            </w:pPr>
            <w:r w:rsidRPr="0044485F">
              <w:rPr>
                <w:color w:val="000000"/>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737F4EE3" w14:textId="77777777" w:rsidR="008B3048" w:rsidRPr="0044485F" w:rsidRDefault="008B3048" w:rsidP="008B3048">
            <w:pPr>
              <w:jc w:val="center"/>
              <w:rPr>
                <w:color w:val="000000"/>
                <w:sz w:val="20"/>
              </w:rPr>
            </w:pPr>
            <w:r w:rsidRPr="0044485F">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76025FE9" w14:textId="77777777" w:rsidR="008B3048" w:rsidRPr="0044485F" w:rsidRDefault="008B3048" w:rsidP="008B3048">
            <w:pPr>
              <w:jc w:val="center"/>
              <w:rPr>
                <w:color w:val="000000"/>
                <w:sz w:val="20"/>
              </w:rPr>
            </w:pPr>
            <w:r w:rsidRPr="0044485F">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54265AD0" w14:textId="77777777" w:rsidR="008B3048" w:rsidRPr="0044485F" w:rsidRDefault="008B3048" w:rsidP="008B3048">
            <w:pPr>
              <w:jc w:val="center"/>
              <w:rPr>
                <w:color w:val="000000"/>
                <w:sz w:val="20"/>
              </w:rPr>
            </w:pPr>
            <w:r w:rsidRPr="0044485F">
              <w:rPr>
                <w:color w:val="000000"/>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E76D06D" w14:textId="77777777" w:rsidR="008B3048" w:rsidRPr="0044485F" w:rsidRDefault="008B3048" w:rsidP="008B3048">
            <w:pPr>
              <w:jc w:val="center"/>
              <w:rPr>
                <w:color w:val="000000"/>
                <w:sz w:val="20"/>
              </w:rPr>
            </w:pPr>
            <w:r w:rsidRPr="0044485F">
              <w:rPr>
                <w:color w:val="000000"/>
                <w:sz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26D0E6" w14:textId="77777777" w:rsidR="008B3048" w:rsidRPr="0044485F" w:rsidRDefault="008B3048" w:rsidP="008B3048">
            <w:pPr>
              <w:rPr>
                <w:color w:val="000000"/>
                <w:sz w:val="20"/>
              </w:rPr>
            </w:pPr>
          </w:p>
        </w:tc>
      </w:tr>
      <w:tr w:rsidR="008B3048" w:rsidRPr="0044485F" w14:paraId="117ABF76" w14:textId="77777777" w:rsidTr="00FB7F63">
        <w:trPr>
          <w:trHeight w:val="300"/>
        </w:trPr>
        <w:tc>
          <w:tcPr>
            <w:tcW w:w="513" w:type="dxa"/>
            <w:tcBorders>
              <w:top w:val="single" w:sz="4" w:space="0" w:color="auto"/>
              <w:left w:val="single" w:sz="4" w:space="0" w:color="auto"/>
              <w:bottom w:val="single" w:sz="4" w:space="0" w:color="auto"/>
              <w:right w:val="single" w:sz="4" w:space="0" w:color="auto"/>
            </w:tcBorders>
            <w:vAlign w:val="center"/>
          </w:tcPr>
          <w:p w14:paraId="393CEC56" w14:textId="77777777" w:rsidR="008B3048" w:rsidRPr="0044485F" w:rsidRDefault="008B3048" w:rsidP="008B3048">
            <w:pPr>
              <w:jc w:val="center"/>
              <w:rPr>
                <w:color w:val="000000"/>
                <w:sz w:val="20"/>
              </w:rPr>
            </w:pPr>
            <w:r>
              <w:rPr>
                <w:color w:val="000000"/>
                <w:sz w:val="20"/>
              </w:rPr>
              <w:t>1</w:t>
            </w:r>
          </w:p>
        </w:tc>
        <w:tc>
          <w:tcPr>
            <w:tcW w:w="2177" w:type="dxa"/>
            <w:tcBorders>
              <w:top w:val="single" w:sz="4" w:space="0" w:color="auto"/>
              <w:left w:val="single" w:sz="4" w:space="0" w:color="auto"/>
              <w:bottom w:val="single" w:sz="4" w:space="0" w:color="auto"/>
              <w:right w:val="single" w:sz="4" w:space="0" w:color="auto"/>
            </w:tcBorders>
            <w:vAlign w:val="center"/>
          </w:tcPr>
          <w:p w14:paraId="71437808" w14:textId="77777777" w:rsidR="008B3048" w:rsidRPr="0044485F" w:rsidRDefault="008B3048" w:rsidP="008B3048">
            <w:pPr>
              <w:jc w:val="center"/>
              <w:rPr>
                <w:color w:val="000000"/>
                <w:sz w:val="20"/>
              </w:rPr>
            </w:pPr>
            <w:r>
              <w:rPr>
                <w:color w:val="000000"/>
                <w:sz w:val="20"/>
              </w:rPr>
              <w:t>2</w:t>
            </w:r>
          </w:p>
        </w:tc>
        <w:tc>
          <w:tcPr>
            <w:tcW w:w="1376" w:type="dxa"/>
            <w:tcBorders>
              <w:top w:val="single" w:sz="4" w:space="0" w:color="auto"/>
              <w:left w:val="single" w:sz="4" w:space="0" w:color="auto"/>
              <w:bottom w:val="single" w:sz="4" w:space="0" w:color="auto"/>
              <w:right w:val="single" w:sz="4" w:space="0" w:color="auto"/>
            </w:tcBorders>
            <w:vAlign w:val="center"/>
          </w:tcPr>
          <w:p w14:paraId="4460AE1D" w14:textId="77777777" w:rsidR="008B3048" w:rsidRPr="0044485F" w:rsidRDefault="008B3048" w:rsidP="008B3048">
            <w:pPr>
              <w:jc w:val="center"/>
              <w:rPr>
                <w:color w:val="000000"/>
                <w:sz w:val="20"/>
              </w:rPr>
            </w:pPr>
            <w:r>
              <w:rPr>
                <w:color w:val="000000"/>
                <w:sz w:val="20"/>
              </w:rPr>
              <w:t>3</w:t>
            </w:r>
          </w:p>
        </w:tc>
        <w:tc>
          <w:tcPr>
            <w:tcW w:w="2098" w:type="dxa"/>
            <w:tcBorders>
              <w:top w:val="single" w:sz="4" w:space="0" w:color="auto"/>
              <w:left w:val="single" w:sz="4" w:space="0" w:color="auto"/>
              <w:bottom w:val="single" w:sz="4" w:space="0" w:color="auto"/>
              <w:right w:val="single" w:sz="4" w:space="0" w:color="auto"/>
            </w:tcBorders>
            <w:vAlign w:val="center"/>
          </w:tcPr>
          <w:p w14:paraId="4C0454E4" w14:textId="77777777" w:rsidR="008B3048" w:rsidRPr="0044485F" w:rsidRDefault="008B3048" w:rsidP="008B3048">
            <w:pPr>
              <w:jc w:val="center"/>
              <w:rPr>
                <w:color w:val="000000"/>
                <w:sz w:val="20"/>
              </w:rPr>
            </w:pPr>
            <w:r>
              <w:rPr>
                <w:color w:val="000000"/>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D399E2C" w14:textId="77777777" w:rsidR="008B3048" w:rsidRPr="0044485F" w:rsidRDefault="008B3048" w:rsidP="008B3048">
            <w:pPr>
              <w:jc w:val="center"/>
              <w:rPr>
                <w:color w:val="000000"/>
                <w:sz w:val="20"/>
              </w:rPr>
            </w:pPr>
            <w:r>
              <w:rPr>
                <w:color w:val="000000"/>
                <w:sz w:val="20"/>
              </w:rPr>
              <w:t>5</w:t>
            </w:r>
          </w:p>
        </w:tc>
        <w:tc>
          <w:tcPr>
            <w:tcW w:w="2835" w:type="dxa"/>
            <w:gridSpan w:val="5"/>
            <w:tcBorders>
              <w:top w:val="single" w:sz="4" w:space="0" w:color="auto"/>
              <w:left w:val="nil"/>
              <w:bottom w:val="single" w:sz="4" w:space="0" w:color="auto"/>
              <w:right w:val="single" w:sz="4" w:space="0" w:color="000000"/>
            </w:tcBorders>
            <w:shd w:val="clear" w:color="auto" w:fill="auto"/>
            <w:noWrap/>
            <w:vAlign w:val="center"/>
          </w:tcPr>
          <w:p w14:paraId="0675D4AE" w14:textId="77777777" w:rsidR="008B3048" w:rsidRPr="0044485F" w:rsidRDefault="008B3048" w:rsidP="008B3048">
            <w:pPr>
              <w:jc w:val="center"/>
              <w:rPr>
                <w:color w:val="000000"/>
                <w:sz w:val="20"/>
              </w:rPr>
            </w:pPr>
            <w:r>
              <w:rPr>
                <w:color w:val="000000"/>
                <w:sz w:val="20"/>
              </w:rPr>
              <w:t>6</w:t>
            </w:r>
          </w:p>
        </w:tc>
        <w:tc>
          <w:tcPr>
            <w:tcW w:w="993" w:type="dxa"/>
            <w:tcBorders>
              <w:top w:val="nil"/>
              <w:left w:val="nil"/>
              <w:bottom w:val="single" w:sz="4" w:space="0" w:color="auto"/>
              <w:right w:val="single" w:sz="4" w:space="0" w:color="auto"/>
            </w:tcBorders>
            <w:shd w:val="clear" w:color="auto" w:fill="auto"/>
            <w:vAlign w:val="center"/>
          </w:tcPr>
          <w:p w14:paraId="716CD0C1" w14:textId="77777777" w:rsidR="008B3048" w:rsidRPr="0044485F" w:rsidRDefault="008B3048" w:rsidP="008B3048">
            <w:pPr>
              <w:jc w:val="center"/>
              <w:rPr>
                <w:color w:val="000000"/>
                <w:sz w:val="20"/>
              </w:rPr>
            </w:pPr>
            <w:r>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76916922" w14:textId="77777777" w:rsidR="008B3048" w:rsidRPr="0044485F" w:rsidRDefault="008B3048" w:rsidP="008B3048">
            <w:pPr>
              <w:jc w:val="center"/>
              <w:rPr>
                <w:color w:val="000000"/>
                <w:sz w:val="20"/>
              </w:rPr>
            </w:pPr>
            <w:r>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437B2248" w14:textId="77777777" w:rsidR="008B3048" w:rsidRPr="0044485F" w:rsidRDefault="008B3048" w:rsidP="008B3048">
            <w:pPr>
              <w:jc w:val="center"/>
              <w:rPr>
                <w:color w:val="000000"/>
                <w:sz w:val="20"/>
              </w:rPr>
            </w:pPr>
            <w:r>
              <w:rPr>
                <w:color w:val="000000"/>
                <w:sz w:val="20"/>
              </w:rPr>
              <w:t>9</w:t>
            </w:r>
          </w:p>
        </w:tc>
        <w:tc>
          <w:tcPr>
            <w:tcW w:w="992" w:type="dxa"/>
            <w:tcBorders>
              <w:top w:val="nil"/>
              <w:left w:val="nil"/>
              <w:bottom w:val="single" w:sz="4" w:space="0" w:color="auto"/>
              <w:right w:val="single" w:sz="4" w:space="0" w:color="auto"/>
            </w:tcBorders>
            <w:shd w:val="clear" w:color="auto" w:fill="auto"/>
            <w:vAlign w:val="center"/>
          </w:tcPr>
          <w:p w14:paraId="65DEF168" w14:textId="77777777" w:rsidR="008B3048" w:rsidRPr="0044485F" w:rsidRDefault="008B3048" w:rsidP="008B3048">
            <w:pPr>
              <w:jc w:val="center"/>
              <w:rPr>
                <w:color w:val="000000"/>
                <w:sz w:val="20"/>
              </w:rPr>
            </w:pPr>
            <w:r>
              <w:rPr>
                <w:color w:val="000000"/>
                <w:sz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34E00709" w14:textId="77777777" w:rsidR="008B3048" w:rsidRPr="0044485F" w:rsidRDefault="008B3048" w:rsidP="008B3048">
            <w:pPr>
              <w:jc w:val="center"/>
              <w:rPr>
                <w:color w:val="000000"/>
                <w:sz w:val="20"/>
              </w:rPr>
            </w:pPr>
            <w:r>
              <w:rPr>
                <w:color w:val="000000"/>
                <w:sz w:val="20"/>
              </w:rPr>
              <w:t>11</w:t>
            </w:r>
          </w:p>
        </w:tc>
      </w:tr>
      <w:tr w:rsidR="008B3048" w:rsidRPr="0044485F" w14:paraId="01A8277A" w14:textId="77777777" w:rsidTr="00FB7F63">
        <w:trPr>
          <w:trHeight w:val="133"/>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C784" w14:textId="77777777" w:rsidR="008B3048" w:rsidRPr="0044485F" w:rsidRDefault="008B3048" w:rsidP="008B3048">
            <w:pPr>
              <w:jc w:val="center"/>
              <w:rPr>
                <w:color w:val="000000"/>
                <w:sz w:val="20"/>
              </w:rPr>
            </w:pPr>
            <w:r w:rsidRPr="0044485F">
              <w:rPr>
                <w:color w:val="000000"/>
                <w:sz w:val="20"/>
              </w:rPr>
              <w:t>1</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65EEE4" w14:textId="77777777" w:rsidR="008B3048" w:rsidRPr="0044485F" w:rsidRDefault="008B3048" w:rsidP="008B3048">
            <w:pPr>
              <w:rPr>
                <w:color w:val="000000"/>
                <w:sz w:val="20"/>
              </w:rPr>
            </w:pPr>
            <w:r w:rsidRPr="0044485F">
              <w:rPr>
                <w:color w:val="000000"/>
                <w:sz w:val="20"/>
              </w:rPr>
              <w:t xml:space="preserve">Основное мероприятие 01. </w:t>
            </w:r>
            <w:r w:rsidRPr="0044485F">
              <w:rPr>
                <w:sz w:val="20"/>
              </w:rPr>
              <w:t>Развитие рынка туристских услуг, развитие внутреннего и въездного туризма</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A75CC" w14:textId="77777777" w:rsidR="008B3048" w:rsidRPr="0044485F" w:rsidRDefault="008B3048" w:rsidP="008B3048">
            <w:pPr>
              <w:jc w:val="center"/>
              <w:rPr>
                <w:color w:val="000000"/>
                <w:sz w:val="20"/>
              </w:rPr>
            </w:pPr>
            <w:r w:rsidRPr="0044485F">
              <w:rPr>
                <w:color w:val="000000"/>
                <w:sz w:val="20"/>
              </w:rPr>
              <w:t>2023-2027</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30D5EC33" w14:textId="77777777" w:rsidR="008B3048" w:rsidRPr="0044485F" w:rsidRDefault="008B3048" w:rsidP="008B3048">
            <w:pPr>
              <w:rPr>
                <w:color w:val="000000"/>
                <w:sz w:val="20"/>
              </w:rPr>
            </w:pPr>
            <w:r w:rsidRPr="0044485F">
              <w:rPr>
                <w:color w:val="000000"/>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D3393F"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5747DBC2"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C6925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E81C65"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9628FC"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AEFA4E" w14:textId="77777777" w:rsidR="008B3048" w:rsidRPr="0044485F" w:rsidRDefault="008B3048" w:rsidP="008B3048">
            <w:pPr>
              <w:jc w:val="center"/>
              <w:rPr>
                <w:color w:val="000000"/>
                <w:sz w:val="20"/>
              </w:rPr>
            </w:pPr>
            <w:r>
              <w:rPr>
                <w:color w:val="000000"/>
                <w:sz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C54300" w14:textId="77777777" w:rsidR="008B3048" w:rsidRPr="0044485F" w:rsidRDefault="008B3048" w:rsidP="008B3048">
            <w:pPr>
              <w:rPr>
                <w:color w:val="000000"/>
                <w:sz w:val="20"/>
              </w:rPr>
            </w:pPr>
          </w:p>
        </w:tc>
      </w:tr>
      <w:tr w:rsidR="008B3048" w:rsidRPr="0044485F" w14:paraId="68A12168" w14:textId="77777777" w:rsidTr="00FB7F63">
        <w:trPr>
          <w:trHeight w:val="388"/>
        </w:trPr>
        <w:tc>
          <w:tcPr>
            <w:tcW w:w="513" w:type="dxa"/>
            <w:vMerge/>
            <w:tcBorders>
              <w:top w:val="single" w:sz="4" w:space="0" w:color="auto"/>
              <w:left w:val="single" w:sz="4" w:space="0" w:color="auto"/>
              <w:right w:val="single" w:sz="4" w:space="0" w:color="auto"/>
            </w:tcBorders>
            <w:vAlign w:val="center"/>
            <w:hideMark/>
          </w:tcPr>
          <w:p w14:paraId="2AFF29F2" w14:textId="77777777" w:rsidR="008B3048" w:rsidRPr="0044485F" w:rsidRDefault="008B3048" w:rsidP="008B3048">
            <w:pPr>
              <w:rPr>
                <w:color w:val="000000"/>
                <w:sz w:val="20"/>
              </w:rPr>
            </w:pPr>
          </w:p>
        </w:tc>
        <w:tc>
          <w:tcPr>
            <w:tcW w:w="2177" w:type="dxa"/>
            <w:vMerge/>
            <w:tcBorders>
              <w:top w:val="single" w:sz="4" w:space="0" w:color="auto"/>
              <w:left w:val="single" w:sz="4" w:space="0" w:color="auto"/>
              <w:right w:val="single" w:sz="4" w:space="0" w:color="auto"/>
            </w:tcBorders>
            <w:vAlign w:val="center"/>
            <w:hideMark/>
          </w:tcPr>
          <w:p w14:paraId="19F8EC5A" w14:textId="77777777" w:rsidR="008B3048" w:rsidRPr="0044485F" w:rsidRDefault="008B3048" w:rsidP="008B3048">
            <w:pPr>
              <w:rPr>
                <w:color w:val="000000"/>
                <w:sz w:val="20"/>
              </w:rPr>
            </w:pPr>
          </w:p>
        </w:tc>
        <w:tc>
          <w:tcPr>
            <w:tcW w:w="1376" w:type="dxa"/>
            <w:vMerge/>
            <w:tcBorders>
              <w:top w:val="single" w:sz="4" w:space="0" w:color="auto"/>
              <w:left w:val="single" w:sz="4" w:space="0" w:color="auto"/>
              <w:right w:val="single" w:sz="4" w:space="0" w:color="auto"/>
            </w:tcBorders>
            <w:vAlign w:val="center"/>
            <w:hideMark/>
          </w:tcPr>
          <w:p w14:paraId="7D9009F4"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hideMark/>
          </w:tcPr>
          <w:p w14:paraId="19DAC240"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785AE2FE"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51C330FE"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83B70E4"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2B66B4E5"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1E367568"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2A42E3CF"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right w:val="single" w:sz="4" w:space="0" w:color="auto"/>
            </w:tcBorders>
            <w:vAlign w:val="center"/>
            <w:hideMark/>
          </w:tcPr>
          <w:p w14:paraId="632A4B8C" w14:textId="77777777" w:rsidR="008B3048" w:rsidRPr="0044485F" w:rsidRDefault="008B3048" w:rsidP="008B3048">
            <w:pPr>
              <w:rPr>
                <w:color w:val="000000"/>
                <w:sz w:val="20"/>
              </w:rPr>
            </w:pPr>
          </w:p>
        </w:tc>
      </w:tr>
      <w:tr w:rsidR="008B3048" w:rsidRPr="0044485F" w14:paraId="2612DE04" w14:textId="77777777" w:rsidTr="00FB7F63">
        <w:trPr>
          <w:trHeight w:val="505"/>
        </w:trPr>
        <w:tc>
          <w:tcPr>
            <w:tcW w:w="513" w:type="dxa"/>
            <w:vMerge/>
            <w:tcBorders>
              <w:left w:val="single" w:sz="4" w:space="0" w:color="auto"/>
              <w:right w:val="single" w:sz="4" w:space="0" w:color="auto"/>
            </w:tcBorders>
            <w:vAlign w:val="center"/>
            <w:hideMark/>
          </w:tcPr>
          <w:p w14:paraId="088B9409"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6DBADD68"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34CCCB34" w14:textId="77777777" w:rsidR="008B3048" w:rsidRPr="0044485F" w:rsidRDefault="008B3048" w:rsidP="008B3048">
            <w:pPr>
              <w:rPr>
                <w:color w:val="000000"/>
                <w:sz w:val="20"/>
              </w:rPr>
            </w:pPr>
          </w:p>
        </w:tc>
        <w:tc>
          <w:tcPr>
            <w:tcW w:w="2098" w:type="dxa"/>
            <w:tcBorders>
              <w:top w:val="nil"/>
              <w:left w:val="nil"/>
              <w:bottom w:val="single" w:sz="4" w:space="0" w:color="auto"/>
              <w:right w:val="single" w:sz="4" w:space="0" w:color="auto"/>
            </w:tcBorders>
            <w:shd w:val="clear" w:color="auto" w:fill="auto"/>
            <w:hideMark/>
          </w:tcPr>
          <w:p w14:paraId="2F9C5D70"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CB95979"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0DAA2AE3"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543BF538"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B3B4C5F"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CEDA8FC"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478A888" w14:textId="77777777" w:rsidR="008B3048" w:rsidRPr="0044485F" w:rsidRDefault="008B3048" w:rsidP="008B3048">
            <w:pPr>
              <w:jc w:val="center"/>
              <w:rPr>
                <w:color w:val="000000"/>
                <w:sz w:val="20"/>
              </w:rPr>
            </w:pPr>
            <w:r>
              <w:rPr>
                <w:color w:val="000000"/>
                <w:sz w:val="20"/>
              </w:rPr>
              <w:t>0,00</w:t>
            </w:r>
          </w:p>
        </w:tc>
        <w:tc>
          <w:tcPr>
            <w:tcW w:w="1701" w:type="dxa"/>
            <w:vMerge/>
            <w:tcBorders>
              <w:left w:val="single" w:sz="4" w:space="0" w:color="auto"/>
              <w:right w:val="single" w:sz="4" w:space="0" w:color="auto"/>
            </w:tcBorders>
            <w:vAlign w:val="center"/>
            <w:hideMark/>
          </w:tcPr>
          <w:p w14:paraId="33E65335" w14:textId="77777777" w:rsidR="008B3048" w:rsidRPr="0044485F" w:rsidRDefault="008B3048" w:rsidP="008B3048">
            <w:pPr>
              <w:rPr>
                <w:color w:val="000000"/>
                <w:sz w:val="20"/>
              </w:rPr>
            </w:pPr>
          </w:p>
        </w:tc>
      </w:tr>
      <w:tr w:rsidR="008B3048" w:rsidRPr="0044485F" w14:paraId="065D7283" w14:textId="77777777" w:rsidTr="00FB7F63">
        <w:trPr>
          <w:trHeight w:val="705"/>
        </w:trPr>
        <w:tc>
          <w:tcPr>
            <w:tcW w:w="513" w:type="dxa"/>
            <w:vMerge/>
            <w:tcBorders>
              <w:left w:val="single" w:sz="4" w:space="0" w:color="auto"/>
              <w:right w:val="single" w:sz="4" w:space="0" w:color="auto"/>
            </w:tcBorders>
            <w:vAlign w:val="center"/>
            <w:hideMark/>
          </w:tcPr>
          <w:p w14:paraId="3CDBF70D"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5DA17F05"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1792BFBB" w14:textId="77777777" w:rsidR="008B3048" w:rsidRPr="0044485F" w:rsidRDefault="008B3048" w:rsidP="008B3048">
            <w:pPr>
              <w:rPr>
                <w:color w:val="000000"/>
                <w:sz w:val="20"/>
              </w:rPr>
            </w:pPr>
          </w:p>
        </w:tc>
        <w:tc>
          <w:tcPr>
            <w:tcW w:w="2098" w:type="dxa"/>
            <w:tcBorders>
              <w:top w:val="nil"/>
              <w:left w:val="nil"/>
              <w:bottom w:val="single" w:sz="4" w:space="0" w:color="auto"/>
              <w:right w:val="single" w:sz="4" w:space="0" w:color="auto"/>
            </w:tcBorders>
            <w:shd w:val="clear" w:color="auto" w:fill="auto"/>
            <w:hideMark/>
          </w:tcPr>
          <w:p w14:paraId="73D22566"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5FF1AA4C"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551F0358"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21D029BA"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9DD877B"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2A35B64"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FF5DFC5" w14:textId="77777777" w:rsidR="008B3048" w:rsidRPr="0044485F" w:rsidRDefault="008B3048" w:rsidP="008B3048">
            <w:pPr>
              <w:jc w:val="center"/>
              <w:rPr>
                <w:color w:val="000000"/>
                <w:sz w:val="20"/>
              </w:rPr>
            </w:pPr>
            <w:r>
              <w:rPr>
                <w:color w:val="000000"/>
                <w:sz w:val="20"/>
              </w:rPr>
              <w:t>0,00</w:t>
            </w:r>
          </w:p>
        </w:tc>
        <w:tc>
          <w:tcPr>
            <w:tcW w:w="1701" w:type="dxa"/>
            <w:vMerge/>
            <w:tcBorders>
              <w:left w:val="single" w:sz="4" w:space="0" w:color="auto"/>
              <w:right w:val="single" w:sz="4" w:space="0" w:color="auto"/>
            </w:tcBorders>
            <w:vAlign w:val="center"/>
            <w:hideMark/>
          </w:tcPr>
          <w:p w14:paraId="76967D9A" w14:textId="77777777" w:rsidR="008B3048" w:rsidRPr="0044485F" w:rsidRDefault="008B3048" w:rsidP="008B3048">
            <w:pPr>
              <w:rPr>
                <w:color w:val="000000"/>
                <w:sz w:val="20"/>
              </w:rPr>
            </w:pPr>
          </w:p>
        </w:tc>
      </w:tr>
      <w:tr w:rsidR="008B3048" w:rsidRPr="0044485F" w14:paraId="13A0812D" w14:textId="77777777" w:rsidTr="00FB7F63">
        <w:trPr>
          <w:trHeight w:val="420"/>
        </w:trPr>
        <w:tc>
          <w:tcPr>
            <w:tcW w:w="513" w:type="dxa"/>
            <w:vMerge/>
            <w:tcBorders>
              <w:left w:val="single" w:sz="4" w:space="0" w:color="auto"/>
              <w:right w:val="single" w:sz="4" w:space="0" w:color="auto"/>
            </w:tcBorders>
            <w:vAlign w:val="center"/>
          </w:tcPr>
          <w:p w14:paraId="49FEBEEA"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tcPr>
          <w:p w14:paraId="4CEF011B"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tcPr>
          <w:p w14:paraId="080A4A72"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tcPr>
          <w:p w14:paraId="0DD69E88" w14:textId="77777777" w:rsidR="008B3048" w:rsidRPr="0044485F" w:rsidRDefault="008B3048" w:rsidP="008B3048">
            <w:pPr>
              <w:widowControl w:val="0"/>
              <w:tabs>
                <w:tab w:val="center" w:pos="742"/>
              </w:tabs>
              <w:jc w:val="both"/>
              <w:rPr>
                <w:sz w:val="20"/>
              </w:rPr>
            </w:pPr>
            <w:r w:rsidRPr="0044485F">
              <w:rPr>
                <w:sz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14:paraId="7D8C73D6"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1044CDEF"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3A9D0099"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42CBEF5"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3A67A85"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4B71F07" w14:textId="77777777" w:rsidR="008B3048" w:rsidRPr="0044485F" w:rsidRDefault="008B3048" w:rsidP="008B3048">
            <w:pPr>
              <w:jc w:val="center"/>
              <w:rPr>
                <w:color w:val="000000"/>
                <w:sz w:val="20"/>
              </w:rPr>
            </w:pPr>
            <w:r>
              <w:rPr>
                <w:color w:val="000000"/>
                <w:sz w:val="20"/>
              </w:rPr>
              <w:t>0,00</w:t>
            </w:r>
          </w:p>
        </w:tc>
        <w:tc>
          <w:tcPr>
            <w:tcW w:w="1701" w:type="dxa"/>
            <w:vMerge/>
            <w:tcBorders>
              <w:left w:val="single" w:sz="4" w:space="0" w:color="auto"/>
              <w:right w:val="single" w:sz="4" w:space="0" w:color="auto"/>
            </w:tcBorders>
            <w:vAlign w:val="center"/>
          </w:tcPr>
          <w:p w14:paraId="502E19CC" w14:textId="77777777" w:rsidR="008B3048" w:rsidRPr="0044485F" w:rsidRDefault="008B3048" w:rsidP="008B3048">
            <w:pPr>
              <w:rPr>
                <w:color w:val="000000"/>
                <w:sz w:val="20"/>
              </w:rPr>
            </w:pPr>
          </w:p>
        </w:tc>
      </w:tr>
      <w:tr w:rsidR="008B3048" w:rsidRPr="0044485F" w14:paraId="73EC05AD" w14:textId="77777777" w:rsidTr="00FB7F63">
        <w:trPr>
          <w:trHeight w:val="289"/>
        </w:trPr>
        <w:tc>
          <w:tcPr>
            <w:tcW w:w="513" w:type="dxa"/>
            <w:vMerge/>
            <w:tcBorders>
              <w:left w:val="single" w:sz="4" w:space="0" w:color="auto"/>
              <w:bottom w:val="single" w:sz="4" w:space="0" w:color="auto"/>
              <w:right w:val="single" w:sz="4" w:space="0" w:color="auto"/>
            </w:tcBorders>
            <w:vAlign w:val="center"/>
          </w:tcPr>
          <w:p w14:paraId="0F885B91" w14:textId="77777777" w:rsidR="008B3048" w:rsidRPr="0044485F" w:rsidRDefault="008B3048" w:rsidP="008B3048">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7D2D7056" w14:textId="77777777" w:rsidR="008B3048" w:rsidRPr="0044485F" w:rsidRDefault="008B3048" w:rsidP="008B3048">
            <w:pPr>
              <w:rPr>
                <w:color w:val="000000"/>
                <w:sz w:val="20"/>
              </w:rPr>
            </w:pPr>
          </w:p>
        </w:tc>
        <w:tc>
          <w:tcPr>
            <w:tcW w:w="1376" w:type="dxa"/>
            <w:vMerge/>
            <w:tcBorders>
              <w:left w:val="single" w:sz="4" w:space="0" w:color="auto"/>
              <w:bottom w:val="single" w:sz="4" w:space="0" w:color="auto"/>
              <w:right w:val="single" w:sz="4" w:space="0" w:color="auto"/>
            </w:tcBorders>
            <w:vAlign w:val="center"/>
          </w:tcPr>
          <w:p w14:paraId="533B88F4"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tcPr>
          <w:p w14:paraId="2E01E045"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19057290"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0108BA56"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46E11550"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3FB6E03"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FB8472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B8D6EE3" w14:textId="77777777" w:rsidR="008B3048" w:rsidRPr="0044485F" w:rsidRDefault="008B3048" w:rsidP="008B3048">
            <w:pPr>
              <w:jc w:val="center"/>
              <w:rPr>
                <w:color w:val="000000"/>
                <w:sz w:val="20"/>
              </w:rPr>
            </w:pPr>
            <w:r>
              <w:rPr>
                <w:color w:val="000000"/>
                <w:sz w:val="20"/>
              </w:rPr>
              <w:t>0,00</w:t>
            </w:r>
          </w:p>
        </w:tc>
        <w:tc>
          <w:tcPr>
            <w:tcW w:w="1701" w:type="dxa"/>
            <w:vMerge/>
            <w:tcBorders>
              <w:left w:val="single" w:sz="4" w:space="0" w:color="auto"/>
              <w:bottom w:val="single" w:sz="4" w:space="0" w:color="auto"/>
              <w:right w:val="single" w:sz="4" w:space="0" w:color="auto"/>
            </w:tcBorders>
            <w:vAlign w:val="center"/>
          </w:tcPr>
          <w:p w14:paraId="7BE3F99D" w14:textId="77777777" w:rsidR="008B3048" w:rsidRPr="0044485F" w:rsidRDefault="008B3048" w:rsidP="008B3048">
            <w:pPr>
              <w:rPr>
                <w:color w:val="000000"/>
                <w:sz w:val="20"/>
              </w:rPr>
            </w:pPr>
          </w:p>
        </w:tc>
      </w:tr>
      <w:tr w:rsidR="008B3048" w:rsidRPr="0044485F" w14:paraId="01CB9093" w14:textId="77777777" w:rsidTr="00FB7F63">
        <w:trPr>
          <w:trHeight w:val="30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A2B19D" w14:textId="77777777" w:rsidR="008B3048" w:rsidRPr="0044485F" w:rsidRDefault="008B3048" w:rsidP="008B3048">
            <w:pPr>
              <w:jc w:val="center"/>
              <w:rPr>
                <w:color w:val="000000"/>
                <w:sz w:val="20"/>
              </w:rPr>
            </w:pPr>
            <w:r w:rsidRPr="0044485F">
              <w:rPr>
                <w:color w:val="000000"/>
                <w:sz w:val="20"/>
              </w:rPr>
              <w:t>1.1</w:t>
            </w:r>
          </w:p>
        </w:tc>
        <w:tc>
          <w:tcPr>
            <w:tcW w:w="2177" w:type="dxa"/>
            <w:vMerge w:val="restart"/>
            <w:tcBorders>
              <w:top w:val="nil"/>
              <w:left w:val="single" w:sz="4" w:space="0" w:color="auto"/>
              <w:right w:val="single" w:sz="4" w:space="0" w:color="auto"/>
            </w:tcBorders>
            <w:shd w:val="clear" w:color="auto" w:fill="auto"/>
            <w:hideMark/>
          </w:tcPr>
          <w:p w14:paraId="3C849FF0" w14:textId="77777777" w:rsidR="008B3048" w:rsidRPr="0044485F" w:rsidRDefault="008B3048" w:rsidP="008B3048">
            <w:pPr>
              <w:rPr>
                <w:color w:val="000000"/>
                <w:sz w:val="20"/>
              </w:rPr>
            </w:pPr>
            <w:r w:rsidRPr="0044485F">
              <w:rPr>
                <w:color w:val="000000"/>
                <w:sz w:val="20"/>
              </w:rPr>
              <w:t xml:space="preserve">Мероприятие 01.01. </w:t>
            </w:r>
            <w:r w:rsidRPr="0044485F">
              <w:rPr>
                <w:color w:val="000000"/>
                <w:sz w:val="20"/>
              </w:rPr>
              <w:br/>
              <w:t>Организация и проведение ежегодных профильных конкурсов, фестивалей для организаций туристской индустрии</w:t>
            </w:r>
          </w:p>
        </w:tc>
        <w:tc>
          <w:tcPr>
            <w:tcW w:w="1376" w:type="dxa"/>
            <w:vMerge w:val="restart"/>
            <w:tcBorders>
              <w:top w:val="nil"/>
              <w:left w:val="single" w:sz="4" w:space="0" w:color="auto"/>
              <w:right w:val="single" w:sz="4" w:space="0" w:color="auto"/>
            </w:tcBorders>
            <w:shd w:val="clear" w:color="auto" w:fill="auto"/>
            <w:hideMark/>
          </w:tcPr>
          <w:p w14:paraId="46F8941A" w14:textId="77777777" w:rsidR="008B3048" w:rsidRPr="0044485F" w:rsidRDefault="008B3048" w:rsidP="008B3048">
            <w:pPr>
              <w:jc w:val="center"/>
              <w:rPr>
                <w:color w:val="000000"/>
                <w:sz w:val="20"/>
              </w:rPr>
            </w:pPr>
            <w:r w:rsidRPr="0044485F">
              <w:rPr>
                <w:color w:val="000000"/>
                <w:sz w:val="20"/>
              </w:rPr>
              <w:t>2023-2027</w:t>
            </w:r>
          </w:p>
        </w:tc>
        <w:tc>
          <w:tcPr>
            <w:tcW w:w="2098" w:type="dxa"/>
            <w:tcBorders>
              <w:top w:val="nil"/>
              <w:left w:val="nil"/>
              <w:bottom w:val="single" w:sz="4" w:space="0" w:color="auto"/>
              <w:right w:val="single" w:sz="4" w:space="0" w:color="auto"/>
            </w:tcBorders>
            <w:shd w:val="clear" w:color="auto" w:fill="auto"/>
            <w:hideMark/>
          </w:tcPr>
          <w:p w14:paraId="49568216" w14:textId="77777777" w:rsidR="008B3048" w:rsidRPr="0044485F" w:rsidRDefault="008B3048" w:rsidP="008B3048">
            <w:pPr>
              <w:rPr>
                <w:color w:val="000000"/>
                <w:sz w:val="20"/>
              </w:rPr>
            </w:pPr>
            <w:r w:rsidRPr="0044485F">
              <w:rPr>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16C95B43"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45BEE7F1"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47D4D0C8"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A5A6664"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916ED16"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F9227E7" w14:textId="77777777" w:rsidR="008B3048" w:rsidRPr="0044485F" w:rsidRDefault="008B3048" w:rsidP="008B3048">
            <w:pPr>
              <w:jc w:val="center"/>
              <w:rPr>
                <w:color w:val="000000"/>
                <w:sz w:val="20"/>
              </w:rPr>
            </w:pPr>
            <w:r>
              <w:rPr>
                <w:color w:val="000000"/>
                <w:sz w:val="20"/>
              </w:rPr>
              <w:t>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11AAA0" w14:textId="77777777" w:rsidR="008B3048" w:rsidRPr="0044485F" w:rsidRDefault="008B3048" w:rsidP="008B3048">
            <w:pPr>
              <w:jc w:val="center"/>
              <w:rPr>
                <w:color w:val="000000"/>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19BDAAA0" w14:textId="77777777" w:rsidTr="00FB7F63">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975FFB6"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3EDFDEAF"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2D6EA9D4" w14:textId="77777777" w:rsidR="008B3048" w:rsidRPr="0044485F" w:rsidRDefault="008B3048" w:rsidP="008B3048">
            <w:pPr>
              <w:rPr>
                <w:color w:val="000000"/>
                <w:sz w:val="20"/>
              </w:rPr>
            </w:pPr>
          </w:p>
        </w:tc>
        <w:tc>
          <w:tcPr>
            <w:tcW w:w="2098" w:type="dxa"/>
            <w:tcBorders>
              <w:top w:val="nil"/>
              <w:left w:val="nil"/>
              <w:bottom w:val="single" w:sz="4" w:space="0" w:color="auto"/>
              <w:right w:val="single" w:sz="4" w:space="0" w:color="auto"/>
            </w:tcBorders>
            <w:shd w:val="clear" w:color="auto" w:fill="auto"/>
            <w:hideMark/>
          </w:tcPr>
          <w:p w14:paraId="09760415"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0F8759D9"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568E807E"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33E4577D"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9FD1799"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D7F2378"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71809918"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D7E1A23" w14:textId="77777777" w:rsidR="008B3048" w:rsidRPr="0044485F" w:rsidRDefault="008B3048" w:rsidP="008B3048">
            <w:pPr>
              <w:rPr>
                <w:color w:val="000000"/>
                <w:sz w:val="20"/>
              </w:rPr>
            </w:pPr>
          </w:p>
        </w:tc>
      </w:tr>
      <w:tr w:rsidR="008B3048" w:rsidRPr="0044485F" w14:paraId="168AC8CD" w14:textId="77777777" w:rsidTr="00FB7F63">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1C4783FC"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7E9F1570"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3806610D" w14:textId="77777777" w:rsidR="008B3048" w:rsidRPr="0044485F" w:rsidRDefault="008B3048" w:rsidP="008B3048">
            <w:pPr>
              <w:rPr>
                <w:color w:val="000000"/>
                <w:sz w:val="20"/>
              </w:rPr>
            </w:pPr>
          </w:p>
        </w:tc>
        <w:tc>
          <w:tcPr>
            <w:tcW w:w="2098" w:type="dxa"/>
            <w:tcBorders>
              <w:top w:val="nil"/>
              <w:left w:val="nil"/>
              <w:bottom w:val="single" w:sz="4" w:space="0" w:color="auto"/>
              <w:right w:val="single" w:sz="4" w:space="0" w:color="auto"/>
            </w:tcBorders>
            <w:shd w:val="clear" w:color="auto" w:fill="auto"/>
            <w:hideMark/>
          </w:tcPr>
          <w:p w14:paraId="67C5F0D5"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FB515AA"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510CDF04"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75D4887F"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75856D7D"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AC65045"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5022448"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E36C75A" w14:textId="77777777" w:rsidR="008B3048" w:rsidRPr="0044485F" w:rsidRDefault="008B3048" w:rsidP="008B3048">
            <w:pPr>
              <w:rPr>
                <w:color w:val="000000"/>
                <w:sz w:val="20"/>
              </w:rPr>
            </w:pPr>
          </w:p>
        </w:tc>
      </w:tr>
      <w:tr w:rsidR="008B3048" w:rsidRPr="0044485F" w14:paraId="463AE370" w14:textId="77777777" w:rsidTr="00FB7F63">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654612BF"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tcPr>
          <w:p w14:paraId="4C4A2505"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tcPr>
          <w:p w14:paraId="537AFF6A"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tcPr>
          <w:p w14:paraId="30A5741A"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5663E72E"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51A8B277"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4FD3688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C5CFE9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69EFB7C"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C2292CB"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05667248" w14:textId="77777777" w:rsidR="008B3048" w:rsidRPr="0044485F" w:rsidRDefault="008B3048" w:rsidP="008B3048">
            <w:pPr>
              <w:rPr>
                <w:color w:val="000000"/>
                <w:sz w:val="20"/>
              </w:rPr>
            </w:pPr>
          </w:p>
        </w:tc>
      </w:tr>
      <w:tr w:rsidR="008B3048" w:rsidRPr="0044485F" w14:paraId="02AC455D" w14:textId="77777777" w:rsidTr="00FB7F63">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14:paraId="5C340AC4" w14:textId="77777777" w:rsidR="008B3048" w:rsidRPr="0044485F" w:rsidRDefault="008B3048" w:rsidP="008B3048">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538DDB31" w14:textId="77777777" w:rsidR="008B3048" w:rsidRPr="0044485F" w:rsidRDefault="008B3048" w:rsidP="008B3048">
            <w:pPr>
              <w:rPr>
                <w:color w:val="000000"/>
                <w:sz w:val="20"/>
              </w:rPr>
            </w:pPr>
          </w:p>
        </w:tc>
        <w:tc>
          <w:tcPr>
            <w:tcW w:w="1376" w:type="dxa"/>
            <w:vMerge/>
            <w:tcBorders>
              <w:left w:val="single" w:sz="4" w:space="0" w:color="auto"/>
              <w:bottom w:val="single" w:sz="4" w:space="0" w:color="auto"/>
              <w:right w:val="single" w:sz="4" w:space="0" w:color="auto"/>
            </w:tcBorders>
            <w:vAlign w:val="center"/>
          </w:tcPr>
          <w:p w14:paraId="041EC66A"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tcPr>
          <w:p w14:paraId="2BAE7B4B"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5FBCBB38"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66673E6A"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21D2580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1D86DCA2"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9CAE427"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79F99F0"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bottom w:val="single" w:sz="4" w:space="0" w:color="auto"/>
              <w:right w:val="single" w:sz="4" w:space="0" w:color="auto"/>
            </w:tcBorders>
            <w:vAlign w:val="center"/>
          </w:tcPr>
          <w:p w14:paraId="20E16A00" w14:textId="77777777" w:rsidR="008B3048" w:rsidRPr="0044485F" w:rsidRDefault="008B3048" w:rsidP="008B3048">
            <w:pPr>
              <w:rPr>
                <w:color w:val="000000"/>
                <w:sz w:val="20"/>
              </w:rPr>
            </w:pPr>
          </w:p>
        </w:tc>
      </w:tr>
      <w:tr w:rsidR="008B3048" w:rsidRPr="0044485F" w14:paraId="7A98A999" w14:textId="77777777" w:rsidTr="00FB7F63">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25EDBF94" w14:textId="77777777" w:rsidR="008B3048" w:rsidRPr="0044485F" w:rsidRDefault="008B3048" w:rsidP="008B3048">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DB4C7D" w14:textId="77777777" w:rsidR="008B3048" w:rsidRPr="00003254" w:rsidRDefault="008B3048" w:rsidP="008B3048">
            <w:pPr>
              <w:ind w:right="-83"/>
              <w:rPr>
                <w:sz w:val="20"/>
              </w:rPr>
            </w:pPr>
            <w:r w:rsidRPr="00003254">
              <w:rPr>
                <w:sz w:val="20"/>
              </w:rPr>
              <w:t xml:space="preserve">Количество туристского и </w:t>
            </w:r>
          </w:p>
          <w:p w14:paraId="741218F8" w14:textId="77777777" w:rsidR="008B3048" w:rsidRPr="00003254" w:rsidRDefault="008B3048" w:rsidP="008B3048">
            <w:pPr>
              <w:ind w:right="-83"/>
              <w:rPr>
                <w:sz w:val="20"/>
              </w:rPr>
            </w:pPr>
            <w:r w:rsidRPr="00003254">
              <w:rPr>
                <w:sz w:val="20"/>
              </w:rPr>
              <w:t>экскурсионного потока в Городском округе Шатура</w:t>
            </w:r>
          </w:p>
          <w:p w14:paraId="7554DFD2" w14:textId="77777777" w:rsidR="008B3048" w:rsidRPr="00003254" w:rsidRDefault="008B3048" w:rsidP="008B3048">
            <w:pPr>
              <w:rPr>
                <w:sz w:val="20"/>
              </w:rPr>
            </w:pPr>
            <w:r w:rsidRPr="00003254">
              <w:rPr>
                <w:sz w:val="20"/>
              </w:rPr>
              <w:t xml:space="preserve">Московской области, </w:t>
            </w:r>
            <w:proofErr w:type="spellStart"/>
            <w:r w:rsidRPr="00003254">
              <w:rPr>
                <w:sz w:val="20"/>
              </w:rPr>
              <w:t>тыс.человек</w:t>
            </w:r>
            <w:proofErr w:type="spellEnd"/>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1B73B3" w14:textId="77777777" w:rsidR="008B3048" w:rsidRPr="0044485F" w:rsidRDefault="008B3048" w:rsidP="008B3048">
            <w:pPr>
              <w:jc w:val="center"/>
              <w:rPr>
                <w:color w:val="000000"/>
                <w:sz w:val="20"/>
              </w:rPr>
            </w:pPr>
            <w:r w:rsidRPr="0044485F">
              <w:rPr>
                <w:color w:val="000000"/>
                <w:sz w:val="20"/>
              </w:rPr>
              <w:t>х</w:t>
            </w:r>
          </w:p>
        </w:tc>
        <w:tc>
          <w:tcPr>
            <w:tcW w:w="20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326FF8" w14:textId="77777777" w:rsidR="008B3048" w:rsidRPr="0044485F" w:rsidRDefault="008B3048" w:rsidP="008B3048">
            <w:pPr>
              <w:jc w:val="center"/>
              <w:rPr>
                <w:color w:val="000000"/>
                <w:sz w:val="20"/>
              </w:rPr>
            </w:pPr>
            <w:r w:rsidRPr="0044485F">
              <w:rPr>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FE640B" w14:textId="77777777" w:rsidR="008B3048" w:rsidRPr="0044485F" w:rsidRDefault="008B3048" w:rsidP="008B3048">
            <w:pPr>
              <w:jc w:val="center"/>
              <w:rPr>
                <w:color w:val="000000"/>
                <w:sz w:val="20"/>
              </w:rPr>
            </w:pPr>
            <w:r w:rsidRPr="0044485F">
              <w:rPr>
                <w:color w:val="000000"/>
                <w:sz w:val="20"/>
              </w:rPr>
              <w:t xml:space="preserve">Всего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50E9DD" w14:textId="77777777" w:rsidR="008B3048" w:rsidRPr="0044485F" w:rsidRDefault="008B3048" w:rsidP="008B3048">
            <w:pPr>
              <w:jc w:val="center"/>
              <w:rPr>
                <w:color w:val="000000"/>
                <w:sz w:val="20"/>
              </w:rPr>
            </w:pPr>
            <w:r w:rsidRPr="0044485F">
              <w:rPr>
                <w:color w:val="000000"/>
                <w:sz w:val="20"/>
              </w:rPr>
              <w:t>Итого 2023 год</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A28A478" w14:textId="77777777" w:rsidR="008B3048" w:rsidRPr="0044485F" w:rsidRDefault="008B3048" w:rsidP="008B3048">
            <w:pPr>
              <w:jc w:val="center"/>
              <w:rPr>
                <w:color w:val="000000"/>
                <w:sz w:val="20"/>
              </w:rPr>
            </w:pPr>
            <w:r w:rsidRPr="0044485F">
              <w:rPr>
                <w:color w:val="000000"/>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3A599F" w14:textId="77777777" w:rsidR="008B3048" w:rsidRPr="0044485F" w:rsidRDefault="008B3048" w:rsidP="008B3048">
            <w:pPr>
              <w:jc w:val="center"/>
              <w:rPr>
                <w:color w:val="000000"/>
                <w:sz w:val="20"/>
              </w:rPr>
            </w:pPr>
            <w:r w:rsidRPr="0044485F">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8D1448" w14:textId="77777777" w:rsidR="008B3048" w:rsidRPr="0044485F" w:rsidRDefault="008B3048" w:rsidP="008B3048">
            <w:pPr>
              <w:jc w:val="center"/>
              <w:rPr>
                <w:color w:val="000000"/>
                <w:sz w:val="20"/>
              </w:rPr>
            </w:pPr>
            <w:r w:rsidRPr="0044485F">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50012C" w14:textId="77777777" w:rsidR="008B3048" w:rsidRPr="0044485F" w:rsidRDefault="008B3048" w:rsidP="008B3048">
            <w:pPr>
              <w:jc w:val="center"/>
              <w:rPr>
                <w:color w:val="000000"/>
                <w:sz w:val="20"/>
              </w:rPr>
            </w:pPr>
            <w:r w:rsidRPr="0044485F">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49C7EF" w14:textId="77777777" w:rsidR="008B3048" w:rsidRPr="0044485F" w:rsidRDefault="008B3048" w:rsidP="008B3048">
            <w:pPr>
              <w:jc w:val="center"/>
              <w:rPr>
                <w:color w:val="000000"/>
                <w:sz w:val="20"/>
              </w:rPr>
            </w:pPr>
            <w:r w:rsidRPr="0044485F">
              <w:rPr>
                <w:color w:val="000000"/>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4987D239" w14:textId="77777777" w:rsidR="008B3048" w:rsidRPr="0044485F" w:rsidRDefault="008B3048" w:rsidP="008B3048">
            <w:pPr>
              <w:jc w:val="center"/>
              <w:rPr>
                <w:color w:val="000000"/>
                <w:sz w:val="20"/>
              </w:rPr>
            </w:pPr>
            <w:r>
              <w:rPr>
                <w:color w:val="000000"/>
                <w:sz w:val="20"/>
              </w:rPr>
              <w:t>х</w:t>
            </w:r>
          </w:p>
        </w:tc>
      </w:tr>
      <w:tr w:rsidR="008B3048" w:rsidRPr="0044485F" w14:paraId="2DE92FB2" w14:textId="77777777" w:rsidTr="00FB7F63">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DAF4B11"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58DFA803" w14:textId="77777777" w:rsidR="008B3048" w:rsidRPr="0044485F" w:rsidRDefault="008B3048" w:rsidP="008B3048">
            <w:pPr>
              <w:rPr>
                <w:sz w:val="20"/>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14:paraId="173D56F4" w14:textId="77777777" w:rsidR="008B3048" w:rsidRPr="0044485F" w:rsidRDefault="008B3048" w:rsidP="008B3048">
            <w:pPr>
              <w:rPr>
                <w:color w:val="000000"/>
                <w:sz w:val="20"/>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14:paraId="273D9CA5"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1AF1CCB" w14:textId="77777777" w:rsidR="008B3048" w:rsidRPr="0044485F" w:rsidRDefault="008B3048" w:rsidP="008B3048">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F049B9" w14:textId="77777777" w:rsidR="008B3048" w:rsidRPr="0044485F" w:rsidRDefault="008B3048" w:rsidP="008B3048">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491DF7" w14:textId="77777777" w:rsidR="008B3048" w:rsidRPr="0044485F" w:rsidRDefault="008B3048" w:rsidP="008B3048">
            <w:pPr>
              <w:jc w:val="center"/>
              <w:rPr>
                <w:color w:val="000000"/>
                <w:sz w:val="20"/>
              </w:rPr>
            </w:pPr>
            <w:r w:rsidRPr="0044485F">
              <w:rPr>
                <w:color w:val="000000"/>
                <w:sz w:val="20"/>
              </w:rPr>
              <w:t>I </w:t>
            </w:r>
          </w:p>
        </w:tc>
        <w:tc>
          <w:tcPr>
            <w:tcW w:w="543" w:type="dxa"/>
            <w:tcBorders>
              <w:top w:val="single" w:sz="4" w:space="0" w:color="auto"/>
              <w:left w:val="nil"/>
              <w:bottom w:val="single" w:sz="4" w:space="0" w:color="auto"/>
              <w:right w:val="single" w:sz="4" w:space="0" w:color="auto"/>
            </w:tcBorders>
            <w:shd w:val="clear" w:color="auto" w:fill="auto"/>
            <w:hideMark/>
          </w:tcPr>
          <w:p w14:paraId="360F82D2" w14:textId="77777777" w:rsidR="008B3048" w:rsidRPr="0044485F" w:rsidRDefault="008B3048" w:rsidP="008B3048">
            <w:pPr>
              <w:jc w:val="center"/>
              <w:rPr>
                <w:color w:val="000000"/>
                <w:sz w:val="20"/>
              </w:rPr>
            </w:pPr>
            <w:r w:rsidRPr="0044485F">
              <w:rPr>
                <w:color w:val="000000"/>
                <w:sz w:val="20"/>
              </w:rPr>
              <w:t>II </w:t>
            </w:r>
          </w:p>
        </w:tc>
        <w:tc>
          <w:tcPr>
            <w:tcW w:w="522" w:type="dxa"/>
            <w:tcBorders>
              <w:top w:val="single" w:sz="4" w:space="0" w:color="auto"/>
              <w:left w:val="nil"/>
              <w:bottom w:val="single" w:sz="4" w:space="0" w:color="auto"/>
              <w:right w:val="single" w:sz="4" w:space="0" w:color="auto"/>
            </w:tcBorders>
            <w:shd w:val="clear" w:color="auto" w:fill="auto"/>
            <w:hideMark/>
          </w:tcPr>
          <w:p w14:paraId="0C1A6FF5" w14:textId="77777777" w:rsidR="008B3048" w:rsidRPr="0044485F" w:rsidRDefault="008B3048" w:rsidP="008B3048">
            <w:pPr>
              <w:jc w:val="center"/>
              <w:rPr>
                <w:color w:val="000000"/>
                <w:sz w:val="20"/>
              </w:rPr>
            </w:pPr>
            <w:r w:rsidRPr="0044485F">
              <w:rPr>
                <w:color w:val="000000"/>
                <w:sz w:val="20"/>
              </w:rPr>
              <w:t>III </w:t>
            </w:r>
          </w:p>
        </w:tc>
        <w:tc>
          <w:tcPr>
            <w:tcW w:w="494" w:type="dxa"/>
            <w:tcBorders>
              <w:top w:val="single" w:sz="4" w:space="0" w:color="auto"/>
              <w:left w:val="nil"/>
              <w:bottom w:val="single" w:sz="4" w:space="0" w:color="auto"/>
              <w:right w:val="single" w:sz="4" w:space="0" w:color="auto"/>
            </w:tcBorders>
            <w:shd w:val="clear" w:color="auto" w:fill="auto"/>
            <w:hideMark/>
          </w:tcPr>
          <w:p w14:paraId="6D45D049" w14:textId="77777777" w:rsidR="008B3048" w:rsidRPr="0044485F" w:rsidRDefault="008B3048" w:rsidP="008B3048">
            <w:pPr>
              <w:jc w:val="center"/>
              <w:rPr>
                <w:color w:val="000000"/>
                <w:sz w:val="20"/>
              </w:rPr>
            </w:pPr>
            <w:r w:rsidRPr="0044485F">
              <w:rPr>
                <w:color w:val="000000"/>
                <w:sz w:val="20"/>
              </w:rPr>
              <w:t>IV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A5468E5"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348F415"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0C889C5"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85A10A0" w14:textId="77777777" w:rsidR="008B3048" w:rsidRPr="0044485F" w:rsidRDefault="008B3048" w:rsidP="008B3048">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23CB499" w14:textId="77777777" w:rsidR="008B3048" w:rsidRPr="0044485F" w:rsidRDefault="008B3048" w:rsidP="008B3048">
            <w:pPr>
              <w:rPr>
                <w:color w:val="000000"/>
                <w:sz w:val="20"/>
              </w:rPr>
            </w:pPr>
          </w:p>
        </w:tc>
      </w:tr>
      <w:tr w:rsidR="008B3048" w:rsidRPr="0044485F" w14:paraId="499308A7" w14:textId="77777777" w:rsidTr="00FB7F63">
        <w:trPr>
          <w:trHeight w:val="126"/>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65D77888"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1637F471" w14:textId="77777777" w:rsidR="008B3048" w:rsidRPr="0044485F" w:rsidRDefault="008B3048" w:rsidP="008B3048">
            <w:pPr>
              <w:rPr>
                <w:sz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7BA95044" w14:textId="77777777" w:rsidR="008B3048" w:rsidRPr="0044485F" w:rsidRDefault="008B3048" w:rsidP="008B3048">
            <w:pPr>
              <w:rPr>
                <w:color w:val="000000"/>
                <w:sz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97929E7" w14:textId="77777777" w:rsidR="008B3048" w:rsidRPr="0044485F" w:rsidRDefault="008B3048" w:rsidP="008B3048">
            <w:pPr>
              <w:rPr>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495DA8" w14:textId="77777777" w:rsidR="008B3048" w:rsidRPr="00934E33" w:rsidRDefault="008B3048" w:rsidP="008B3048">
            <w:pPr>
              <w:widowControl w:val="0"/>
              <w:tabs>
                <w:tab w:val="center" w:pos="4677"/>
                <w:tab w:val="right" w:pos="9355"/>
              </w:tabs>
              <w:autoSpaceDE w:val="0"/>
              <w:autoSpaceDN w:val="0"/>
              <w:adjustRightInd w:val="0"/>
              <w:ind w:right="-83"/>
              <w:jc w:val="center"/>
              <w:rPr>
                <w:sz w:val="21"/>
                <w:szCs w:val="21"/>
              </w:rPr>
            </w:pPr>
            <w:r w:rsidRPr="00934E33">
              <w:rPr>
                <w:sz w:val="21"/>
                <w:szCs w:val="21"/>
              </w:rPr>
              <w:t>104,1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9ACE99" w14:textId="77777777" w:rsidR="008B3048" w:rsidRPr="00934E33" w:rsidRDefault="008B3048" w:rsidP="008B3048">
            <w:pPr>
              <w:widowControl w:val="0"/>
              <w:tabs>
                <w:tab w:val="center" w:pos="4677"/>
                <w:tab w:val="right" w:pos="9355"/>
              </w:tabs>
              <w:autoSpaceDE w:val="0"/>
              <w:autoSpaceDN w:val="0"/>
              <w:adjustRightInd w:val="0"/>
              <w:ind w:right="-83"/>
              <w:jc w:val="center"/>
              <w:rPr>
                <w:sz w:val="21"/>
                <w:szCs w:val="21"/>
              </w:rPr>
            </w:pPr>
            <w:r w:rsidRPr="00934E33">
              <w:rPr>
                <w:sz w:val="21"/>
                <w:szCs w:val="21"/>
              </w:rPr>
              <w:t>22,3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F491E2" w14:textId="77777777" w:rsidR="008B3048" w:rsidRPr="0044485F" w:rsidRDefault="008B3048" w:rsidP="008B3048">
            <w:pPr>
              <w:jc w:val="center"/>
              <w:rPr>
                <w:color w:val="000000"/>
                <w:sz w:val="20"/>
              </w:rPr>
            </w:pPr>
            <w:r>
              <w:rPr>
                <w:color w:val="000000"/>
                <w:sz w:val="20"/>
              </w:rPr>
              <w:t>5</w:t>
            </w:r>
          </w:p>
        </w:tc>
        <w:tc>
          <w:tcPr>
            <w:tcW w:w="543" w:type="dxa"/>
            <w:tcBorders>
              <w:top w:val="single" w:sz="4" w:space="0" w:color="auto"/>
              <w:left w:val="nil"/>
              <w:bottom w:val="single" w:sz="4" w:space="0" w:color="auto"/>
              <w:right w:val="single" w:sz="4" w:space="0" w:color="auto"/>
            </w:tcBorders>
            <w:shd w:val="clear" w:color="auto" w:fill="auto"/>
          </w:tcPr>
          <w:p w14:paraId="238D5DD3" w14:textId="77777777" w:rsidR="008B3048" w:rsidRPr="0044485F" w:rsidRDefault="008B3048" w:rsidP="008B3048">
            <w:pPr>
              <w:jc w:val="center"/>
              <w:rPr>
                <w:color w:val="000000"/>
                <w:sz w:val="20"/>
              </w:rPr>
            </w:pPr>
            <w:r>
              <w:rPr>
                <w:color w:val="000000"/>
                <w:sz w:val="20"/>
              </w:rPr>
              <w:t>6,5</w:t>
            </w:r>
          </w:p>
        </w:tc>
        <w:tc>
          <w:tcPr>
            <w:tcW w:w="522" w:type="dxa"/>
            <w:tcBorders>
              <w:top w:val="single" w:sz="4" w:space="0" w:color="auto"/>
              <w:left w:val="nil"/>
              <w:bottom w:val="single" w:sz="4" w:space="0" w:color="auto"/>
              <w:right w:val="single" w:sz="4" w:space="0" w:color="auto"/>
            </w:tcBorders>
            <w:shd w:val="clear" w:color="auto" w:fill="auto"/>
          </w:tcPr>
          <w:p w14:paraId="01552F83" w14:textId="77777777" w:rsidR="008B3048" w:rsidRPr="0044485F" w:rsidRDefault="008B3048" w:rsidP="008B3048">
            <w:pPr>
              <w:jc w:val="center"/>
              <w:rPr>
                <w:color w:val="000000"/>
                <w:sz w:val="20"/>
              </w:rPr>
            </w:pPr>
            <w:r>
              <w:rPr>
                <w:color w:val="000000"/>
                <w:sz w:val="20"/>
              </w:rPr>
              <w:t>6</w:t>
            </w:r>
          </w:p>
        </w:tc>
        <w:tc>
          <w:tcPr>
            <w:tcW w:w="494" w:type="dxa"/>
            <w:tcBorders>
              <w:top w:val="single" w:sz="4" w:space="0" w:color="auto"/>
              <w:left w:val="nil"/>
              <w:bottom w:val="single" w:sz="4" w:space="0" w:color="auto"/>
              <w:right w:val="single" w:sz="4" w:space="0" w:color="auto"/>
            </w:tcBorders>
            <w:shd w:val="clear" w:color="auto" w:fill="auto"/>
          </w:tcPr>
          <w:p w14:paraId="3C0C6F7C" w14:textId="77777777" w:rsidR="008B3048" w:rsidRPr="0044485F" w:rsidRDefault="008B3048" w:rsidP="008B3048">
            <w:pPr>
              <w:jc w:val="center"/>
              <w:rPr>
                <w:color w:val="000000"/>
                <w:sz w:val="20"/>
              </w:rPr>
            </w:pPr>
            <w:r>
              <w:rPr>
                <w:color w:val="000000"/>
                <w:sz w:val="20"/>
              </w:rPr>
              <w:t>4,8</w:t>
            </w:r>
          </w:p>
        </w:tc>
        <w:tc>
          <w:tcPr>
            <w:tcW w:w="993" w:type="dxa"/>
            <w:tcBorders>
              <w:top w:val="single" w:sz="4" w:space="0" w:color="auto"/>
              <w:left w:val="nil"/>
              <w:bottom w:val="single" w:sz="4" w:space="0" w:color="auto"/>
              <w:right w:val="single" w:sz="4" w:space="0" w:color="auto"/>
            </w:tcBorders>
            <w:shd w:val="clear" w:color="auto" w:fill="auto"/>
          </w:tcPr>
          <w:p w14:paraId="441DB90C" w14:textId="77777777" w:rsidR="008B3048" w:rsidRPr="00934E33" w:rsidRDefault="008B3048" w:rsidP="008B3048">
            <w:pPr>
              <w:widowControl w:val="0"/>
              <w:tabs>
                <w:tab w:val="center" w:pos="4677"/>
                <w:tab w:val="right" w:pos="9355"/>
              </w:tabs>
              <w:autoSpaceDE w:val="0"/>
              <w:autoSpaceDN w:val="0"/>
              <w:adjustRightInd w:val="0"/>
              <w:ind w:right="-83"/>
              <w:jc w:val="center"/>
              <w:rPr>
                <w:sz w:val="21"/>
                <w:szCs w:val="21"/>
              </w:rPr>
            </w:pPr>
            <w:r w:rsidRPr="00934E33">
              <w:rPr>
                <w:sz w:val="21"/>
                <w:szCs w:val="21"/>
              </w:rPr>
              <w:t>22,4</w:t>
            </w:r>
          </w:p>
        </w:tc>
        <w:tc>
          <w:tcPr>
            <w:tcW w:w="992" w:type="dxa"/>
            <w:tcBorders>
              <w:top w:val="single" w:sz="4" w:space="0" w:color="auto"/>
              <w:left w:val="nil"/>
              <w:bottom w:val="single" w:sz="4" w:space="0" w:color="auto"/>
              <w:right w:val="single" w:sz="4" w:space="0" w:color="auto"/>
            </w:tcBorders>
            <w:shd w:val="clear" w:color="auto" w:fill="auto"/>
          </w:tcPr>
          <w:p w14:paraId="4350CDDC" w14:textId="77777777" w:rsidR="008B3048" w:rsidRPr="00934E33" w:rsidRDefault="008B3048" w:rsidP="008B3048">
            <w:pPr>
              <w:tabs>
                <w:tab w:val="left" w:pos="0"/>
              </w:tabs>
              <w:suppressAutoHyphens/>
              <w:ind w:right="-83"/>
              <w:jc w:val="center"/>
              <w:rPr>
                <w:sz w:val="21"/>
                <w:szCs w:val="21"/>
              </w:rPr>
            </w:pPr>
            <w:r w:rsidRPr="00934E33">
              <w:rPr>
                <w:sz w:val="21"/>
                <w:szCs w:val="21"/>
              </w:rPr>
              <w:t>22,6</w:t>
            </w:r>
          </w:p>
        </w:tc>
        <w:tc>
          <w:tcPr>
            <w:tcW w:w="992" w:type="dxa"/>
            <w:tcBorders>
              <w:top w:val="single" w:sz="4" w:space="0" w:color="auto"/>
              <w:left w:val="nil"/>
              <w:bottom w:val="single" w:sz="4" w:space="0" w:color="auto"/>
              <w:right w:val="single" w:sz="4" w:space="0" w:color="auto"/>
            </w:tcBorders>
            <w:shd w:val="clear" w:color="auto" w:fill="auto"/>
          </w:tcPr>
          <w:p w14:paraId="0DF65C39" w14:textId="77777777" w:rsidR="008B3048" w:rsidRPr="00934E33" w:rsidRDefault="008B3048" w:rsidP="008B3048">
            <w:pPr>
              <w:tabs>
                <w:tab w:val="left" w:pos="0"/>
              </w:tabs>
              <w:suppressAutoHyphens/>
              <w:ind w:right="-83"/>
              <w:jc w:val="center"/>
              <w:rPr>
                <w:sz w:val="21"/>
                <w:szCs w:val="21"/>
              </w:rPr>
            </w:pPr>
            <w:r w:rsidRPr="00934E33">
              <w:rPr>
                <w:sz w:val="21"/>
                <w:szCs w:val="21"/>
              </w:rPr>
              <w:t>22,9</w:t>
            </w:r>
          </w:p>
        </w:tc>
        <w:tc>
          <w:tcPr>
            <w:tcW w:w="992" w:type="dxa"/>
            <w:tcBorders>
              <w:top w:val="single" w:sz="4" w:space="0" w:color="auto"/>
              <w:left w:val="nil"/>
              <w:bottom w:val="single" w:sz="4" w:space="0" w:color="auto"/>
              <w:right w:val="single" w:sz="4" w:space="0" w:color="auto"/>
            </w:tcBorders>
            <w:shd w:val="clear" w:color="auto" w:fill="auto"/>
          </w:tcPr>
          <w:p w14:paraId="3F3CAE61" w14:textId="77777777" w:rsidR="008B3048" w:rsidRPr="00934E33" w:rsidRDefault="008B3048" w:rsidP="008B3048">
            <w:pPr>
              <w:ind w:right="-83"/>
              <w:jc w:val="center"/>
              <w:rPr>
                <w:color w:val="000000"/>
                <w:sz w:val="21"/>
                <w:szCs w:val="21"/>
              </w:rPr>
            </w:pPr>
            <w:r w:rsidRPr="00934E33">
              <w:rPr>
                <w:color w:val="000000"/>
                <w:sz w:val="21"/>
                <w:szCs w:val="21"/>
              </w:rPr>
              <w:t>23,3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FA9782" w14:textId="77777777" w:rsidR="008B3048" w:rsidRPr="0044485F" w:rsidRDefault="008B3048" w:rsidP="008B3048">
            <w:pPr>
              <w:rPr>
                <w:color w:val="000000"/>
                <w:sz w:val="20"/>
              </w:rPr>
            </w:pPr>
          </w:p>
        </w:tc>
      </w:tr>
      <w:tr w:rsidR="008B3048" w:rsidRPr="0044485F" w14:paraId="3E95A1CF" w14:textId="77777777" w:rsidTr="00FB7F63">
        <w:trPr>
          <w:trHeight w:val="147"/>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FD1E0" w14:textId="77777777" w:rsidR="008B3048" w:rsidRPr="0044485F" w:rsidRDefault="008B3048" w:rsidP="008B3048">
            <w:pPr>
              <w:jc w:val="center"/>
              <w:rPr>
                <w:color w:val="000000"/>
                <w:sz w:val="20"/>
              </w:rPr>
            </w:pPr>
            <w:r w:rsidRPr="0044485F">
              <w:rPr>
                <w:color w:val="000000"/>
                <w:sz w:val="20"/>
              </w:rPr>
              <w:lastRenderedPageBreak/>
              <w:t>2</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E344BB" w14:textId="77777777" w:rsidR="008B3048" w:rsidRPr="0044485F" w:rsidRDefault="008B3048" w:rsidP="008B3048">
            <w:pPr>
              <w:rPr>
                <w:color w:val="000000"/>
                <w:sz w:val="20"/>
              </w:rPr>
            </w:pPr>
            <w:r w:rsidRPr="0044485F">
              <w:rPr>
                <w:color w:val="000000"/>
                <w:sz w:val="20"/>
              </w:rPr>
              <w:t>Основное мероприятие 02.</w:t>
            </w:r>
          </w:p>
          <w:p w14:paraId="66D0A946" w14:textId="77777777" w:rsidR="008B3048" w:rsidRPr="0044485F" w:rsidRDefault="008B3048" w:rsidP="008B3048">
            <w:pPr>
              <w:rPr>
                <w:color w:val="000000"/>
                <w:sz w:val="20"/>
              </w:rPr>
            </w:pPr>
            <w:r w:rsidRPr="0044485F">
              <w:rPr>
                <w:color w:val="000000"/>
                <w:sz w:val="20"/>
              </w:rPr>
              <w:t>Формирование имиджа и продвижение туристских услуг Московской области на внутреннем и международном туристских рынках</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FADF7C" w14:textId="77777777" w:rsidR="008B3048" w:rsidRPr="0044485F" w:rsidRDefault="008B3048" w:rsidP="008B3048">
            <w:pPr>
              <w:jc w:val="center"/>
              <w:rPr>
                <w:color w:val="000000"/>
                <w:sz w:val="20"/>
              </w:rPr>
            </w:pPr>
            <w:r w:rsidRPr="0044485F">
              <w:rPr>
                <w:color w:val="000000"/>
                <w:sz w:val="20"/>
              </w:rPr>
              <w:t>2023-2027</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4C5C77F4" w14:textId="77777777" w:rsidR="008B3048" w:rsidRPr="0044485F" w:rsidRDefault="008B3048" w:rsidP="008B3048">
            <w:pPr>
              <w:rPr>
                <w:color w:val="000000"/>
                <w:sz w:val="20"/>
              </w:rPr>
            </w:pPr>
            <w:r w:rsidRPr="0044485F">
              <w:rPr>
                <w:color w:val="000000"/>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72B8AA"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5623103F"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332D7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63C2E9"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394394"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E263ED" w14:textId="77777777" w:rsidR="008B3048" w:rsidRPr="0044485F" w:rsidRDefault="008B3048" w:rsidP="008B3048">
            <w:pPr>
              <w:jc w:val="center"/>
              <w:rPr>
                <w:color w:val="000000"/>
                <w:sz w:val="20"/>
              </w:rPr>
            </w:pPr>
            <w:r>
              <w:rPr>
                <w:color w:val="000000"/>
                <w:sz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2048CD" w14:textId="77777777" w:rsidR="008B3048" w:rsidRPr="0044485F" w:rsidRDefault="008B3048" w:rsidP="008B3048">
            <w:pPr>
              <w:rPr>
                <w:color w:val="000000"/>
                <w:sz w:val="20"/>
              </w:rPr>
            </w:pPr>
          </w:p>
        </w:tc>
      </w:tr>
      <w:tr w:rsidR="008B3048" w:rsidRPr="0044485F" w14:paraId="3B7F868E" w14:textId="77777777" w:rsidTr="00FB7F63">
        <w:trPr>
          <w:trHeight w:val="388"/>
        </w:trPr>
        <w:tc>
          <w:tcPr>
            <w:tcW w:w="513" w:type="dxa"/>
            <w:vMerge/>
            <w:tcBorders>
              <w:top w:val="single" w:sz="4" w:space="0" w:color="auto"/>
              <w:left w:val="single" w:sz="4" w:space="0" w:color="auto"/>
              <w:right w:val="single" w:sz="4" w:space="0" w:color="auto"/>
            </w:tcBorders>
            <w:vAlign w:val="center"/>
            <w:hideMark/>
          </w:tcPr>
          <w:p w14:paraId="0D6D6B07" w14:textId="77777777" w:rsidR="008B3048" w:rsidRPr="0044485F" w:rsidRDefault="008B3048" w:rsidP="008B3048">
            <w:pPr>
              <w:rPr>
                <w:color w:val="000000"/>
                <w:sz w:val="20"/>
              </w:rPr>
            </w:pPr>
          </w:p>
        </w:tc>
        <w:tc>
          <w:tcPr>
            <w:tcW w:w="2177" w:type="dxa"/>
            <w:vMerge/>
            <w:tcBorders>
              <w:top w:val="single" w:sz="4" w:space="0" w:color="auto"/>
              <w:left w:val="single" w:sz="4" w:space="0" w:color="auto"/>
              <w:right w:val="single" w:sz="4" w:space="0" w:color="auto"/>
            </w:tcBorders>
            <w:vAlign w:val="center"/>
            <w:hideMark/>
          </w:tcPr>
          <w:p w14:paraId="39AFA371" w14:textId="77777777" w:rsidR="008B3048" w:rsidRPr="0044485F" w:rsidRDefault="008B3048" w:rsidP="008B3048">
            <w:pPr>
              <w:rPr>
                <w:color w:val="000000"/>
                <w:sz w:val="20"/>
              </w:rPr>
            </w:pPr>
          </w:p>
        </w:tc>
        <w:tc>
          <w:tcPr>
            <w:tcW w:w="1376" w:type="dxa"/>
            <w:vMerge/>
            <w:tcBorders>
              <w:top w:val="single" w:sz="4" w:space="0" w:color="auto"/>
              <w:left w:val="single" w:sz="4" w:space="0" w:color="auto"/>
              <w:right w:val="single" w:sz="4" w:space="0" w:color="auto"/>
            </w:tcBorders>
            <w:vAlign w:val="center"/>
            <w:hideMark/>
          </w:tcPr>
          <w:p w14:paraId="221DECDC"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hideMark/>
          </w:tcPr>
          <w:p w14:paraId="71148059"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3A8CBAA9"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43E1C7A0"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7B423FC"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4D552BC"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6D3EE7B"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B70CC02"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right w:val="single" w:sz="4" w:space="0" w:color="auto"/>
            </w:tcBorders>
            <w:vAlign w:val="center"/>
            <w:hideMark/>
          </w:tcPr>
          <w:p w14:paraId="614F5512" w14:textId="77777777" w:rsidR="008B3048" w:rsidRPr="0044485F" w:rsidRDefault="008B3048" w:rsidP="008B3048">
            <w:pPr>
              <w:rPr>
                <w:color w:val="000000"/>
                <w:sz w:val="20"/>
              </w:rPr>
            </w:pPr>
          </w:p>
        </w:tc>
      </w:tr>
      <w:tr w:rsidR="008B3048" w:rsidRPr="0044485F" w14:paraId="03304A9A" w14:textId="77777777" w:rsidTr="00FB7F63">
        <w:trPr>
          <w:trHeight w:val="328"/>
        </w:trPr>
        <w:tc>
          <w:tcPr>
            <w:tcW w:w="513" w:type="dxa"/>
            <w:vMerge/>
            <w:tcBorders>
              <w:left w:val="single" w:sz="4" w:space="0" w:color="auto"/>
              <w:right w:val="single" w:sz="4" w:space="0" w:color="auto"/>
            </w:tcBorders>
            <w:vAlign w:val="center"/>
            <w:hideMark/>
          </w:tcPr>
          <w:p w14:paraId="2659C875"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5D6C064C"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143A6AA1" w14:textId="77777777" w:rsidR="008B3048" w:rsidRPr="0044485F" w:rsidRDefault="008B3048" w:rsidP="008B3048">
            <w:pPr>
              <w:rPr>
                <w:color w:val="000000"/>
                <w:sz w:val="20"/>
              </w:rPr>
            </w:pPr>
          </w:p>
        </w:tc>
        <w:tc>
          <w:tcPr>
            <w:tcW w:w="2098" w:type="dxa"/>
            <w:tcBorders>
              <w:top w:val="nil"/>
              <w:left w:val="nil"/>
              <w:bottom w:val="single" w:sz="4" w:space="0" w:color="auto"/>
              <w:right w:val="single" w:sz="4" w:space="0" w:color="auto"/>
            </w:tcBorders>
            <w:shd w:val="clear" w:color="auto" w:fill="auto"/>
            <w:hideMark/>
          </w:tcPr>
          <w:p w14:paraId="20194DE0"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5CD4460"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2EC4BA9E"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4C380B86"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D1F0280"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9AFB4C7"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74B70CAF" w14:textId="77777777" w:rsidR="008B3048" w:rsidRPr="0044485F" w:rsidRDefault="008B3048" w:rsidP="008B3048">
            <w:pPr>
              <w:jc w:val="center"/>
              <w:rPr>
                <w:color w:val="000000"/>
                <w:sz w:val="20"/>
              </w:rPr>
            </w:pPr>
            <w:r>
              <w:rPr>
                <w:color w:val="000000"/>
                <w:sz w:val="20"/>
              </w:rPr>
              <w:t>0,00</w:t>
            </w:r>
          </w:p>
        </w:tc>
        <w:tc>
          <w:tcPr>
            <w:tcW w:w="1701" w:type="dxa"/>
            <w:vMerge/>
            <w:tcBorders>
              <w:left w:val="single" w:sz="4" w:space="0" w:color="auto"/>
              <w:right w:val="single" w:sz="4" w:space="0" w:color="auto"/>
            </w:tcBorders>
            <w:vAlign w:val="center"/>
            <w:hideMark/>
          </w:tcPr>
          <w:p w14:paraId="2D6E7FF9" w14:textId="77777777" w:rsidR="008B3048" w:rsidRPr="0044485F" w:rsidRDefault="008B3048" w:rsidP="008B3048">
            <w:pPr>
              <w:rPr>
                <w:color w:val="000000"/>
                <w:sz w:val="20"/>
              </w:rPr>
            </w:pPr>
          </w:p>
        </w:tc>
      </w:tr>
      <w:tr w:rsidR="008B3048" w:rsidRPr="0044485F" w14:paraId="7BDA3B0C" w14:textId="77777777" w:rsidTr="00FB7F63">
        <w:trPr>
          <w:trHeight w:val="705"/>
        </w:trPr>
        <w:tc>
          <w:tcPr>
            <w:tcW w:w="513" w:type="dxa"/>
            <w:vMerge/>
            <w:tcBorders>
              <w:left w:val="single" w:sz="4" w:space="0" w:color="auto"/>
              <w:right w:val="single" w:sz="4" w:space="0" w:color="auto"/>
            </w:tcBorders>
            <w:vAlign w:val="center"/>
            <w:hideMark/>
          </w:tcPr>
          <w:p w14:paraId="6EAAB2EF"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259F757C"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716AEDC9" w14:textId="77777777" w:rsidR="008B3048" w:rsidRPr="0044485F" w:rsidRDefault="008B3048" w:rsidP="008B3048">
            <w:pPr>
              <w:rPr>
                <w:color w:val="000000"/>
                <w:sz w:val="20"/>
              </w:rPr>
            </w:pPr>
          </w:p>
        </w:tc>
        <w:tc>
          <w:tcPr>
            <w:tcW w:w="2098" w:type="dxa"/>
            <w:tcBorders>
              <w:top w:val="nil"/>
              <w:left w:val="nil"/>
              <w:bottom w:val="single" w:sz="4" w:space="0" w:color="auto"/>
              <w:right w:val="single" w:sz="4" w:space="0" w:color="auto"/>
            </w:tcBorders>
            <w:shd w:val="clear" w:color="auto" w:fill="auto"/>
            <w:hideMark/>
          </w:tcPr>
          <w:p w14:paraId="2E312CC2"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2F8EE851"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18733D1A"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17FBC179"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03A0D2F"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E188FD4"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F5283FE" w14:textId="77777777" w:rsidR="008B3048" w:rsidRPr="0044485F" w:rsidRDefault="008B3048" w:rsidP="008B3048">
            <w:pPr>
              <w:jc w:val="center"/>
              <w:rPr>
                <w:color w:val="000000"/>
                <w:sz w:val="20"/>
              </w:rPr>
            </w:pPr>
            <w:r>
              <w:rPr>
                <w:color w:val="000000"/>
                <w:sz w:val="20"/>
              </w:rPr>
              <w:t>0,00</w:t>
            </w:r>
          </w:p>
        </w:tc>
        <w:tc>
          <w:tcPr>
            <w:tcW w:w="1701" w:type="dxa"/>
            <w:vMerge/>
            <w:tcBorders>
              <w:left w:val="single" w:sz="4" w:space="0" w:color="auto"/>
              <w:right w:val="single" w:sz="4" w:space="0" w:color="auto"/>
            </w:tcBorders>
            <w:vAlign w:val="center"/>
            <w:hideMark/>
          </w:tcPr>
          <w:p w14:paraId="2B9E8828" w14:textId="77777777" w:rsidR="008B3048" w:rsidRPr="0044485F" w:rsidRDefault="008B3048" w:rsidP="008B3048">
            <w:pPr>
              <w:rPr>
                <w:color w:val="000000"/>
                <w:sz w:val="20"/>
              </w:rPr>
            </w:pPr>
          </w:p>
        </w:tc>
      </w:tr>
      <w:tr w:rsidR="008B3048" w:rsidRPr="0044485F" w14:paraId="4D7E2A79" w14:textId="77777777" w:rsidTr="00FB7F63">
        <w:trPr>
          <w:trHeight w:val="349"/>
        </w:trPr>
        <w:tc>
          <w:tcPr>
            <w:tcW w:w="513" w:type="dxa"/>
            <w:vMerge/>
            <w:tcBorders>
              <w:left w:val="single" w:sz="4" w:space="0" w:color="auto"/>
              <w:bottom w:val="single" w:sz="4" w:space="0" w:color="auto"/>
              <w:right w:val="single" w:sz="4" w:space="0" w:color="auto"/>
            </w:tcBorders>
            <w:vAlign w:val="center"/>
          </w:tcPr>
          <w:p w14:paraId="7E18375D" w14:textId="77777777" w:rsidR="008B3048" w:rsidRPr="0044485F" w:rsidRDefault="008B3048" w:rsidP="008B3048">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0210DC4E" w14:textId="77777777" w:rsidR="008B3048" w:rsidRPr="0044485F" w:rsidRDefault="008B3048" w:rsidP="008B3048">
            <w:pPr>
              <w:rPr>
                <w:color w:val="000000"/>
                <w:sz w:val="20"/>
              </w:rPr>
            </w:pPr>
          </w:p>
        </w:tc>
        <w:tc>
          <w:tcPr>
            <w:tcW w:w="1376" w:type="dxa"/>
            <w:vMerge/>
            <w:tcBorders>
              <w:left w:val="single" w:sz="4" w:space="0" w:color="auto"/>
              <w:bottom w:val="single" w:sz="4" w:space="0" w:color="auto"/>
              <w:right w:val="single" w:sz="4" w:space="0" w:color="auto"/>
            </w:tcBorders>
            <w:vAlign w:val="center"/>
          </w:tcPr>
          <w:p w14:paraId="5BE05701"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tcPr>
          <w:p w14:paraId="4876A3D2"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0A7793B2"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2869D66D"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7F53E75D"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0DFDDD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74E28BE"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C7DDE3C" w14:textId="77777777" w:rsidR="008B3048" w:rsidRPr="0044485F" w:rsidRDefault="008B3048" w:rsidP="008B3048">
            <w:pPr>
              <w:jc w:val="center"/>
              <w:rPr>
                <w:color w:val="000000"/>
                <w:sz w:val="20"/>
              </w:rPr>
            </w:pPr>
            <w:r>
              <w:rPr>
                <w:color w:val="000000"/>
                <w:sz w:val="20"/>
              </w:rPr>
              <w:t>0,00</w:t>
            </w:r>
          </w:p>
        </w:tc>
        <w:tc>
          <w:tcPr>
            <w:tcW w:w="1701" w:type="dxa"/>
            <w:vMerge/>
            <w:tcBorders>
              <w:left w:val="single" w:sz="4" w:space="0" w:color="auto"/>
              <w:bottom w:val="single" w:sz="4" w:space="0" w:color="auto"/>
              <w:right w:val="single" w:sz="4" w:space="0" w:color="auto"/>
            </w:tcBorders>
            <w:vAlign w:val="center"/>
          </w:tcPr>
          <w:p w14:paraId="13C37C24" w14:textId="77777777" w:rsidR="008B3048" w:rsidRPr="0044485F" w:rsidRDefault="008B3048" w:rsidP="008B3048">
            <w:pPr>
              <w:rPr>
                <w:color w:val="000000"/>
                <w:sz w:val="20"/>
              </w:rPr>
            </w:pPr>
          </w:p>
        </w:tc>
      </w:tr>
      <w:tr w:rsidR="008B3048" w:rsidRPr="0044485F" w14:paraId="7BDEA260" w14:textId="77777777" w:rsidTr="00FB7F63">
        <w:trPr>
          <w:trHeight w:val="89"/>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30430A" w14:textId="77777777" w:rsidR="008B3048" w:rsidRPr="0044485F" w:rsidRDefault="008B3048" w:rsidP="008B3048">
            <w:pPr>
              <w:jc w:val="center"/>
              <w:rPr>
                <w:color w:val="000000"/>
                <w:sz w:val="20"/>
              </w:rPr>
            </w:pPr>
            <w:r w:rsidRPr="0044485F">
              <w:rPr>
                <w:color w:val="000000"/>
                <w:sz w:val="20"/>
              </w:rPr>
              <w:t>2.1</w:t>
            </w:r>
          </w:p>
        </w:tc>
        <w:tc>
          <w:tcPr>
            <w:tcW w:w="2177" w:type="dxa"/>
            <w:vMerge w:val="restart"/>
            <w:tcBorders>
              <w:top w:val="nil"/>
              <w:left w:val="single" w:sz="4" w:space="0" w:color="auto"/>
              <w:right w:val="single" w:sz="4" w:space="0" w:color="auto"/>
            </w:tcBorders>
            <w:shd w:val="clear" w:color="auto" w:fill="auto"/>
            <w:hideMark/>
          </w:tcPr>
          <w:p w14:paraId="6288C3BA" w14:textId="77777777" w:rsidR="008B3048" w:rsidRPr="0044485F" w:rsidRDefault="008B3048" w:rsidP="008B3048">
            <w:pPr>
              <w:rPr>
                <w:color w:val="000000"/>
                <w:sz w:val="20"/>
              </w:rPr>
            </w:pPr>
            <w:r w:rsidRPr="0044485F">
              <w:rPr>
                <w:color w:val="000000"/>
                <w:sz w:val="20"/>
              </w:rPr>
              <w:t>Мероприятие 02.01</w:t>
            </w:r>
          </w:p>
          <w:p w14:paraId="33C9A265" w14:textId="77777777" w:rsidR="008B3048" w:rsidRPr="0044485F" w:rsidRDefault="008B3048" w:rsidP="008B3048">
            <w:pPr>
              <w:rPr>
                <w:color w:val="000000"/>
                <w:sz w:val="20"/>
              </w:rPr>
            </w:pPr>
            <w:r w:rsidRPr="0044485F">
              <w:rPr>
                <w:color w:val="000000"/>
                <w:sz w:val="20"/>
              </w:rPr>
              <w:t>Мероприятия по обеспечению сохранения, возрождения и развития народных художественных промыслов</w:t>
            </w:r>
          </w:p>
        </w:tc>
        <w:tc>
          <w:tcPr>
            <w:tcW w:w="1376" w:type="dxa"/>
            <w:vMerge w:val="restart"/>
            <w:tcBorders>
              <w:top w:val="nil"/>
              <w:left w:val="single" w:sz="4" w:space="0" w:color="auto"/>
              <w:right w:val="single" w:sz="4" w:space="0" w:color="auto"/>
            </w:tcBorders>
            <w:shd w:val="clear" w:color="auto" w:fill="auto"/>
            <w:hideMark/>
          </w:tcPr>
          <w:p w14:paraId="5967BEC7" w14:textId="77777777" w:rsidR="008B3048" w:rsidRPr="0044485F" w:rsidRDefault="008B3048" w:rsidP="008B3048">
            <w:pPr>
              <w:jc w:val="center"/>
              <w:rPr>
                <w:color w:val="000000"/>
                <w:sz w:val="20"/>
              </w:rPr>
            </w:pPr>
            <w:r w:rsidRPr="0044485F">
              <w:rPr>
                <w:color w:val="000000"/>
                <w:sz w:val="20"/>
              </w:rPr>
              <w:t>2023-2027</w:t>
            </w:r>
          </w:p>
        </w:tc>
        <w:tc>
          <w:tcPr>
            <w:tcW w:w="2098" w:type="dxa"/>
            <w:tcBorders>
              <w:top w:val="nil"/>
              <w:left w:val="nil"/>
              <w:bottom w:val="single" w:sz="4" w:space="0" w:color="auto"/>
              <w:right w:val="single" w:sz="4" w:space="0" w:color="auto"/>
            </w:tcBorders>
            <w:shd w:val="clear" w:color="auto" w:fill="auto"/>
            <w:hideMark/>
          </w:tcPr>
          <w:p w14:paraId="7C0EBA12" w14:textId="77777777" w:rsidR="008B3048" w:rsidRPr="0044485F" w:rsidRDefault="008B3048" w:rsidP="008B3048">
            <w:pPr>
              <w:rPr>
                <w:color w:val="000000"/>
                <w:sz w:val="20"/>
              </w:rPr>
            </w:pPr>
            <w:r w:rsidRPr="0044485F">
              <w:rPr>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5C054650"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51675BFB"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05407BC3"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5D89792"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13B8A91"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43F9DF0" w14:textId="77777777" w:rsidR="008B3048" w:rsidRPr="0044485F" w:rsidRDefault="008B3048" w:rsidP="008B3048">
            <w:pPr>
              <w:jc w:val="center"/>
              <w:rPr>
                <w:color w:val="000000"/>
                <w:sz w:val="20"/>
              </w:rPr>
            </w:pPr>
            <w:r>
              <w:rPr>
                <w:color w:val="000000"/>
                <w:sz w:val="20"/>
              </w:rPr>
              <w:t>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9AE20C" w14:textId="77777777" w:rsidR="008B3048" w:rsidRPr="0044485F" w:rsidRDefault="008B3048" w:rsidP="008B3048">
            <w:pPr>
              <w:jc w:val="center"/>
              <w:rPr>
                <w:color w:val="000000"/>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2EFF16BF" w14:textId="77777777" w:rsidTr="00FB7F63">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270829AC"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7F337B6E"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751323E4" w14:textId="77777777" w:rsidR="008B3048" w:rsidRPr="0044485F" w:rsidRDefault="008B3048" w:rsidP="008B3048">
            <w:pPr>
              <w:rPr>
                <w:color w:val="000000"/>
                <w:sz w:val="20"/>
              </w:rPr>
            </w:pPr>
          </w:p>
        </w:tc>
        <w:tc>
          <w:tcPr>
            <w:tcW w:w="2098" w:type="dxa"/>
            <w:tcBorders>
              <w:top w:val="nil"/>
              <w:left w:val="nil"/>
              <w:bottom w:val="single" w:sz="4" w:space="0" w:color="auto"/>
              <w:right w:val="single" w:sz="4" w:space="0" w:color="auto"/>
            </w:tcBorders>
            <w:shd w:val="clear" w:color="auto" w:fill="auto"/>
            <w:hideMark/>
          </w:tcPr>
          <w:p w14:paraId="7A54E89F"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266D1346"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4189337B"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4788C15C"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646ED1CB"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A733DC1"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214C2E6"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185A45A" w14:textId="77777777" w:rsidR="008B3048" w:rsidRPr="0044485F" w:rsidRDefault="008B3048" w:rsidP="008B3048">
            <w:pPr>
              <w:rPr>
                <w:color w:val="000000"/>
                <w:sz w:val="20"/>
              </w:rPr>
            </w:pPr>
          </w:p>
        </w:tc>
      </w:tr>
      <w:tr w:rsidR="008B3048" w:rsidRPr="0044485F" w14:paraId="30685066" w14:textId="77777777" w:rsidTr="00FB7F63">
        <w:trPr>
          <w:trHeight w:val="411"/>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B186625"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42135B3B"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7B9FAC57" w14:textId="77777777" w:rsidR="008B3048" w:rsidRPr="0044485F" w:rsidRDefault="008B3048" w:rsidP="008B3048">
            <w:pPr>
              <w:rPr>
                <w:color w:val="000000"/>
                <w:sz w:val="20"/>
              </w:rPr>
            </w:pPr>
          </w:p>
        </w:tc>
        <w:tc>
          <w:tcPr>
            <w:tcW w:w="2098" w:type="dxa"/>
            <w:tcBorders>
              <w:top w:val="nil"/>
              <w:left w:val="nil"/>
              <w:bottom w:val="single" w:sz="4" w:space="0" w:color="auto"/>
              <w:right w:val="single" w:sz="4" w:space="0" w:color="auto"/>
            </w:tcBorders>
            <w:shd w:val="clear" w:color="auto" w:fill="auto"/>
            <w:hideMark/>
          </w:tcPr>
          <w:p w14:paraId="37A37181"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4462AEC"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62E95708"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2CBCA9B2"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CC6D8B2"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37405FF"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2516DF9B"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98CFA39" w14:textId="77777777" w:rsidR="008B3048" w:rsidRPr="0044485F" w:rsidRDefault="008B3048" w:rsidP="008B3048">
            <w:pPr>
              <w:rPr>
                <w:color w:val="000000"/>
                <w:sz w:val="20"/>
              </w:rPr>
            </w:pPr>
          </w:p>
        </w:tc>
      </w:tr>
      <w:tr w:rsidR="008B3048" w:rsidRPr="0044485F" w14:paraId="2E88AC6E" w14:textId="77777777" w:rsidTr="00FB7F63">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2CE11DEA"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tcPr>
          <w:p w14:paraId="53457113"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tcPr>
          <w:p w14:paraId="2A0FC24A"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tcPr>
          <w:p w14:paraId="399D694D"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66DD6F56"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58051134"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5571E55C"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0D78E2B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19EA70D"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E7B8160"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bottom w:val="single" w:sz="4" w:space="0" w:color="000000"/>
              <w:right w:val="single" w:sz="4" w:space="0" w:color="auto"/>
            </w:tcBorders>
            <w:vAlign w:val="center"/>
          </w:tcPr>
          <w:p w14:paraId="131F3032" w14:textId="77777777" w:rsidR="008B3048" w:rsidRPr="0044485F" w:rsidRDefault="008B3048" w:rsidP="008B3048">
            <w:pPr>
              <w:rPr>
                <w:color w:val="000000"/>
                <w:sz w:val="20"/>
              </w:rPr>
            </w:pPr>
          </w:p>
        </w:tc>
      </w:tr>
      <w:tr w:rsidR="008B3048" w:rsidRPr="0044485F" w14:paraId="735616C7" w14:textId="77777777" w:rsidTr="00FB7F63">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14:paraId="4C4BCFA0" w14:textId="77777777" w:rsidR="008B3048" w:rsidRPr="0044485F" w:rsidRDefault="008B3048" w:rsidP="008B3048">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13691AE6" w14:textId="77777777" w:rsidR="008B3048" w:rsidRPr="0044485F" w:rsidRDefault="008B3048" w:rsidP="008B3048">
            <w:pPr>
              <w:rPr>
                <w:color w:val="000000"/>
                <w:sz w:val="20"/>
              </w:rPr>
            </w:pPr>
          </w:p>
        </w:tc>
        <w:tc>
          <w:tcPr>
            <w:tcW w:w="1376" w:type="dxa"/>
            <w:vMerge/>
            <w:tcBorders>
              <w:left w:val="single" w:sz="4" w:space="0" w:color="auto"/>
              <w:bottom w:val="single" w:sz="4" w:space="0" w:color="auto"/>
              <w:right w:val="single" w:sz="4" w:space="0" w:color="auto"/>
            </w:tcBorders>
            <w:vAlign w:val="center"/>
          </w:tcPr>
          <w:p w14:paraId="4239A100"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tcPr>
          <w:p w14:paraId="37E266BA"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038BAC5D"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20602781"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23D850C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CA00F74"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37DA63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65E53FC"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bottom w:val="single" w:sz="4" w:space="0" w:color="auto"/>
              <w:right w:val="single" w:sz="4" w:space="0" w:color="auto"/>
            </w:tcBorders>
            <w:vAlign w:val="center"/>
          </w:tcPr>
          <w:p w14:paraId="4BC8D9BD" w14:textId="77777777" w:rsidR="008B3048" w:rsidRPr="0044485F" w:rsidRDefault="008B3048" w:rsidP="008B3048">
            <w:pPr>
              <w:rPr>
                <w:color w:val="000000"/>
                <w:sz w:val="20"/>
              </w:rPr>
            </w:pPr>
          </w:p>
        </w:tc>
      </w:tr>
      <w:tr w:rsidR="008B3048" w:rsidRPr="0044485F" w14:paraId="2C265E82" w14:textId="77777777" w:rsidTr="00FB7F63">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8B4B871" w14:textId="77777777" w:rsidR="008B3048" w:rsidRPr="0044485F" w:rsidRDefault="008B3048" w:rsidP="008B3048">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14B379" w14:textId="77777777" w:rsidR="008B3048" w:rsidRPr="0044485F" w:rsidRDefault="008B3048" w:rsidP="008B3048">
            <w:pPr>
              <w:rPr>
                <w:sz w:val="20"/>
              </w:rPr>
            </w:pPr>
            <w:r>
              <w:rPr>
                <w:rFonts w:eastAsiaTheme="minorEastAsia"/>
                <w:sz w:val="20"/>
              </w:rPr>
              <w:t xml:space="preserve">Количество мастеров из разных областей, участвующих в фестивалях </w:t>
            </w:r>
            <w:r w:rsidRPr="0044485F">
              <w:rPr>
                <w:color w:val="000000"/>
                <w:sz w:val="20"/>
              </w:rPr>
              <w:t>по обеспечению сохранения, возрождения и развития народных художественных промыслов</w:t>
            </w:r>
            <w:r>
              <w:rPr>
                <w:color w:val="000000"/>
                <w:sz w:val="20"/>
              </w:rPr>
              <w:t>, человек</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35FC6E" w14:textId="77777777" w:rsidR="008B3048" w:rsidRPr="0044485F" w:rsidRDefault="008B3048" w:rsidP="008B3048">
            <w:pPr>
              <w:jc w:val="center"/>
              <w:rPr>
                <w:color w:val="000000"/>
                <w:sz w:val="20"/>
              </w:rPr>
            </w:pPr>
            <w:r w:rsidRPr="0044485F">
              <w:rPr>
                <w:color w:val="000000"/>
                <w:sz w:val="20"/>
              </w:rPr>
              <w:t>х</w:t>
            </w:r>
          </w:p>
        </w:tc>
        <w:tc>
          <w:tcPr>
            <w:tcW w:w="20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21C8C7" w14:textId="77777777" w:rsidR="008B3048" w:rsidRPr="0044485F" w:rsidRDefault="008B3048" w:rsidP="008B3048">
            <w:pPr>
              <w:jc w:val="center"/>
              <w:rPr>
                <w:color w:val="000000"/>
                <w:sz w:val="20"/>
              </w:rPr>
            </w:pPr>
            <w:r w:rsidRPr="0044485F">
              <w:rPr>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203257" w14:textId="77777777" w:rsidR="008B3048" w:rsidRPr="0044485F" w:rsidRDefault="008B3048" w:rsidP="008B3048">
            <w:pPr>
              <w:jc w:val="center"/>
              <w:rPr>
                <w:color w:val="000000"/>
                <w:sz w:val="20"/>
              </w:rPr>
            </w:pPr>
            <w:r w:rsidRPr="0044485F">
              <w:rPr>
                <w:color w:val="000000"/>
                <w:sz w:val="20"/>
              </w:rPr>
              <w:t xml:space="preserve">Всего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38085A" w14:textId="77777777" w:rsidR="008B3048" w:rsidRPr="0044485F" w:rsidRDefault="008B3048" w:rsidP="008B3048">
            <w:pPr>
              <w:jc w:val="center"/>
              <w:rPr>
                <w:color w:val="000000"/>
                <w:sz w:val="20"/>
              </w:rPr>
            </w:pPr>
            <w:r w:rsidRPr="0044485F">
              <w:rPr>
                <w:color w:val="000000"/>
                <w:sz w:val="20"/>
              </w:rPr>
              <w:t>Итого 2023 год</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A528E1" w14:textId="77777777" w:rsidR="008B3048" w:rsidRPr="0044485F" w:rsidRDefault="008B3048" w:rsidP="008B3048">
            <w:pPr>
              <w:jc w:val="center"/>
              <w:rPr>
                <w:color w:val="000000"/>
                <w:sz w:val="20"/>
              </w:rPr>
            </w:pPr>
            <w:r w:rsidRPr="0044485F">
              <w:rPr>
                <w:color w:val="000000"/>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1E24D2" w14:textId="77777777" w:rsidR="008B3048" w:rsidRPr="0044485F" w:rsidRDefault="008B3048" w:rsidP="008B3048">
            <w:pPr>
              <w:jc w:val="center"/>
              <w:rPr>
                <w:color w:val="000000"/>
                <w:sz w:val="20"/>
              </w:rPr>
            </w:pPr>
            <w:r w:rsidRPr="0044485F">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77411E" w14:textId="77777777" w:rsidR="008B3048" w:rsidRPr="0044485F" w:rsidRDefault="008B3048" w:rsidP="008B3048">
            <w:pPr>
              <w:jc w:val="center"/>
              <w:rPr>
                <w:color w:val="000000"/>
                <w:sz w:val="20"/>
              </w:rPr>
            </w:pPr>
            <w:r w:rsidRPr="0044485F">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09D18C" w14:textId="77777777" w:rsidR="008B3048" w:rsidRPr="0044485F" w:rsidRDefault="008B3048" w:rsidP="008B3048">
            <w:pPr>
              <w:jc w:val="center"/>
              <w:rPr>
                <w:color w:val="000000"/>
                <w:sz w:val="20"/>
              </w:rPr>
            </w:pPr>
            <w:r w:rsidRPr="0044485F">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3B8C3CB" w14:textId="77777777" w:rsidR="008B3048" w:rsidRPr="0044485F" w:rsidRDefault="008B3048" w:rsidP="008B3048">
            <w:pPr>
              <w:jc w:val="center"/>
              <w:rPr>
                <w:color w:val="000000"/>
                <w:sz w:val="20"/>
              </w:rPr>
            </w:pPr>
            <w:r w:rsidRPr="0044485F">
              <w:rPr>
                <w:color w:val="000000"/>
                <w:sz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123C3E15" w14:textId="77777777" w:rsidR="008B3048" w:rsidRPr="0044485F" w:rsidRDefault="008B3048" w:rsidP="008B3048">
            <w:pPr>
              <w:jc w:val="center"/>
              <w:rPr>
                <w:color w:val="000000"/>
                <w:sz w:val="20"/>
              </w:rPr>
            </w:pPr>
            <w:r>
              <w:rPr>
                <w:color w:val="000000"/>
                <w:sz w:val="20"/>
              </w:rPr>
              <w:t>х</w:t>
            </w:r>
          </w:p>
        </w:tc>
      </w:tr>
      <w:tr w:rsidR="008B3048" w:rsidRPr="0044485F" w14:paraId="28716AFE" w14:textId="77777777" w:rsidTr="00FB7F63">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57046184"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5E1DD8F2" w14:textId="77777777" w:rsidR="008B3048" w:rsidRPr="0044485F" w:rsidRDefault="008B3048" w:rsidP="008B3048">
            <w:pPr>
              <w:rPr>
                <w:sz w:val="20"/>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14:paraId="3A18AD82" w14:textId="77777777" w:rsidR="008B3048" w:rsidRPr="0044485F" w:rsidRDefault="008B3048" w:rsidP="008B3048">
            <w:pPr>
              <w:rPr>
                <w:color w:val="000000"/>
                <w:sz w:val="20"/>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14:paraId="5FC515CA"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6E1BDC0" w14:textId="77777777" w:rsidR="008B3048" w:rsidRPr="0044485F" w:rsidRDefault="008B3048" w:rsidP="008B3048">
            <w:pPr>
              <w:rPr>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3940A6" w14:textId="77777777" w:rsidR="008B3048" w:rsidRPr="0044485F" w:rsidRDefault="008B3048" w:rsidP="008B3048">
            <w:pPr>
              <w:rPr>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71E83C" w14:textId="77777777" w:rsidR="008B3048" w:rsidRPr="0044485F" w:rsidRDefault="008B3048" w:rsidP="008B3048">
            <w:pPr>
              <w:jc w:val="center"/>
              <w:rPr>
                <w:color w:val="000000"/>
                <w:sz w:val="20"/>
              </w:rPr>
            </w:pPr>
            <w:r w:rsidRPr="0044485F">
              <w:rPr>
                <w:color w:val="000000"/>
                <w:sz w:val="20"/>
              </w:rPr>
              <w:t>I </w:t>
            </w:r>
          </w:p>
        </w:tc>
        <w:tc>
          <w:tcPr>
            <w:tcW w:w="543" w:type="dxa"/>
            <w:tcBorders>
              <w:top w:val="single" w:sz="4" w:space="0" w:color="auto"/>
              <w:left w:val="nil"/>
              <w:bottom w:val="single" w:sz="4" w:space="0" w:color="auto"/>
              <w:right w:val="single" w:sz="4" w:space="0" w:color="auto"/>
            </w:tcBorders>
            <w:shd w:val="clear" w:color="auto" w:fill="auto"/>
            <w:hideMark/>
          </w:tcPr>
          <w:p w14:paraId="24E72E06" w14:textId="77777777" w:rsidR="008B3048" w:rsidRPr="0044485F" w:rsidRDefault="008B3048" w:rsidP="008B3048">
            <w:pPr>
              <w:jc w:val="center"/>
              <w:rPr>
                <w:color w:val="000000"/>
                <w:sz w:val="20"/>
              </w:rPr>
            </w:pPr>
            <w:r w:rsidRPr="0044485F">
              <w:rPr>
                <w:color w:val="000000"/>
                <w:sz w:val="20"/>
              </w:rPr>
              <w:t>II </w:t>
            </w:r>
          </w:p>
        </w:tc>
        <w:tc>
          <w:tcPr>
            <w:tcW w:w="522" w:type="dxa"/>
            <w:tcBorders>
              <w:top w:val="single" w:sz="4" w:space="0" w:color="auto"/>
              <w:left w:val="nil"/>
              <w:bottom w:val="single" w:sz="4" w:space="0" w:color="auto"/>
              <w:right w:val="single" w:sz="4" w:space="0" w:color="auto"/>
            </w:tcBorders>
            <w:shd w:val="clear" w:color="auto" w:fill="auto"/>
            <w:hideMark/>
          </w:tcPr>
          <w:p w14:paraId="53DD690E" w14:textId="77777777" w:rsidR="008B3048" w:rsidRPr="0044485F" w:rsidRDefault="008B3048" w:rsidP="008B3048">
            <w:pPr>
              <w:jc w:val="center"/>
              <w:rPr>
                <w:color w:val="000000"/>
                <w:sz w:val="20"/>
              </w:rPr>
            </w:pPr>
            <w:r w:rsidRPr="0044485F">
              <w:rPr>
                <w:color w:val="000000"/>
                <w:sz w:val="20"/>
              </w:rPr>
              <w:t>III </w:t>
            </w:r>
          </w:p>
        </w:tc>
        <w:tc>
          <w:tcPr>
            <w:tcW w:w="494" w:type="dxa"/>
            <w:tcBorders>
              <w:top w:val="single" w:sz="4" w:space="0" w:color="auto"/>
              <w:left w:val="nil"/>
              <w:bottom w:val="single" w:sz="4" w:space="0" w:color="auto"/>
              <w:right w:val="single" w:sz="4" w:space="0" w:color="auto"/>
            </w:tcBorders>
            <w:shd w:val="clear" w:color="auto" w:fill="auto"/>
            <w:hideMark/>
          </w:tcPr>
          <w:p w14:paraId="701425DC" w14:textId="77777777" w:rsidR="008B3048" w:rsidRPr="0044485F" w:rsidRDefault="008B3048" w:rsidP="008B3048">
            <w:pPr>
              <w:jc w:val="center"/>
              <w:rPr>
                <w:color w:val="000000"/>
                <w:sz w:val="20"/>
              </w:rPr>
            </w:pPr>
            <w:r w:rsidRPr="0044485F">
              <w:rPr>
                <w:color w:val="000000"/>
                <w:sz w:val="20"/>
              </w:rPr>
              <w:t>IV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FFD58B7"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5413E9F"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0C20F1"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358ACD2" w14:textId="77777777" w:rsidR="008B3048" w:rsidRPr="0044485F" w:rsidRDefault="008B3048" w:rsidP="008B3048">
            <w:pPr>
              <w:rPr>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BEAC416" w14:textId="77777777" w:rsidR="008B3048" w:rsidRPr="0044485F" w:rsidRDefault="008B3048" w:rsidP="008B3048">
            <w:pPr>
              <w:rPr>
                <w:color w:val="000000"/>
                <w:sz w:val="20"/>
              </w:rPr>
            </w:pPr>
          </w:p>
        </w:tc>
      </w:tr>
      <w:tr w:rsidR="008B3048" w:rsidRPr="0044485F" w14:paraId="57257F5A" w14:textId="77777777" w:rsidTr="00FB7F63">
        <w:trPr>
          <w:trHeight w:val="238"/>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22225470"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1A0E0F14" w14:textId="77777777" w:rsidR="008B3048" w:rsidRPr="0044485F" w:rsidRDefault="008B3048" w:rsidP="008B3048">
            <w:pPr>
              <w:rPr>
                <w:sz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28652332" w14:textId="77777777" w:rsidR="008B3048" w:rsidRPr="0044485F" w:rsidRDefault="008B3048" w:rsidP="008B3048">
            <w:pPr>
              <w:rPr>
                <w:color w:val="000000"/>
                <w:sz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B040018" w14:textId="77777777" w:rsidR="008B3048" w:rsidRPr="0044485F" w:rsidRDefault="008B3048" w:rsidP="008B3048">
            <w:pPr>
              <w:rPr>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8464C5" w14:textId="77777777" w:rsidR="008B3048" w:rsidRPr="0044485F" w:rsidRDefault="008B3048" w:rsidP="008B3048">
            <w:pPr>
              <w:jc w:val="center"/>
              <w:rPr>
                <w:color w:val="000000"/>
                <w:sz w:val="20"/>
              </w:rPr>
            </w:pPr>
            <w:r>
              <w:rPr>
                <w:color w:val="000000"/>
                <w:sz w:val="20"/>
              </w:rPr>
              <w:t>950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1AC16B" w14:textId="77777777" w:rsidR="008B3048" w:rsidRPr="0044485F" w:rsidRDefault="008B3048" w:rsidP="008B3048">
            <w:pPr>
              <w:jc w:val="center"/>
              <w:rPr>
                <w:color w:val="000000"/>
                <w:sz w:val="20"/>
              </w:rPr>
            </w:pPr>
            <w:r>
              <w:rPr>
                <w:color w:val="000000"/>
                <w:sz w:val="20"/>
              </w:rPr>
              <w:t>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7AF66B" w14:textId="77777777" w:rsidR="008B3048" w:rsidRPr="0044485F" w:rsidRDefault="008B3048" w:rsidP="008B3048">
            <w:pPr>
              <w:jc w:val="center"/>
              <w:rPr>
                <w:color w:val="000000"/>
                <w:sz w:val="20"/>
              </w:rPr>
            </w:pPr>
            <w:r>
              <w:rPr>
                <w:color w:val="000000"/>
                <w:sz w:val="20"/>
              </w:rPr>
              <w:t>0</w:t>
            </w:r>
          </w:p>
        </w:tc>
        <w:tc>
          <w:tcPr>
            <w:tcW w:w="543" w:type="dxa"/>
            <w:tcBorders>
              <w:top w:val="single" w:sz="4" w:space="0" w:color="auto"/>
              <w:left w:val="nil"/>
              <w:bottom w:val="single" w:sz="4" w:space="0" w:color="auto"/>
              <w:right w:val="single" w:sz="4" w:space="0" w:color="auto"/>
            </w:tcBorders>
            <w:shd w:val="clear" w:color="auto" w:fill="auto"/>
          </w:tcPr>
          <w:p w14:paraId="524C4AD3" w14:textId="77777777" w:rsidR="008B3048" w:rsidRPr="0044485F" w:rsidRDefault="008B3048" w:rsidP="008B3048">
            <w:pPr>
              <w:jc w:val="center"/>
              <w:rPr>
                <w:color w:val="000000"/>
                <w:sz w:val="20"/>
              </w:rPr>
            </w:pPr>
            <w:r>
              <w:rPr>
                <w:color w:val="000000"/>
                <w:sz w:val="20"/>
              </w:rPr>
              <w:t>0</w:t>
            </w:r>
          </w:p>
        </w:tc>
        <w:tc>
          <w:tcPr>
            <w:tcW w:w="522" w:type="dxa"/>
            <w:tcBorders>
              <w:top w:val="single" w:sz="4" w:space="0" w:color="auto"/>
              <w:left w:val="nil"/>
              <w:bottom w:val="single" w:sz="4" w:space="0" w:color="auto"/>
              <w:right w:val="single" w:sz="4" w:space="0" w:color="auto"/>
            </w:tcBorders>
            <w:shd w:val="clear" w:color="auto" w:fill="auto"/>
          </w:tcPr>
          <w:p w14:paraId="53DF6654" w14:textId="77777777" w:rsidR="008B3048" w:rsidRPr="0044485F" w:rsidRDefault="008B3048" w:rsidP="008B3048">
            <w:pPr>
              <w:jc w:val="center"/>
              <w:rPr>
                <w:color w:val="000000"/>
                <w:sz w:val="20"/>
              </w:rPr>
            </w:pPr>
            <w:r>
              <w:rPr>
                <w:color w:val="000000"/>
                <w:sz w:val="20"/>
              </w:rPr>
              <w:t>180</w:t>
            </w:r>
          </w:p>
        </w:tc>
        <w:tc>
          <w:tcPr>
            <w:tcW w:w="494" w:type="dxa"/>
            <w:tcBorders>
              <w:top w:val="single" w:sz="4" w:space="0" w:color="auto"/>
              <w:left w:val="nil"/>
              <w:bottom w:val="single" w:sz="4" w:space="0" w:color="auto"/>
              <w:right w:val="single" w:sz="4" w:space="0" w:color="auto"/>
            </w:tcBorders>
            <w:shd w:val="clear" w:color="auto" w:fill="auto"/>
          </w:tcPr>
          <w:p w14:paraId="3C659103" w14:textId="77777777" w:rsidR="008B3048" w:rsidRPr="0044485F" w:rsidRDefault="008B3048" w:rsidP="008B3048">
            <w:pPr>
              <w:jc w:val="center"/>
              <w:rPr>
                <w:color w:val="000000"/>
                <w:sz w:val="20"/>
              </w:rPr>
            </w:pPr>
            <w:r>
              <w:rPr>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1F78FA88" w14:textId="77777777" w:rsidR="008B3048" w:rsidRPr="0044485F" w:rsidRDefault="008B3048" w:rsidP="008B3048">
            <w:pPr>
              <w:jc w:val="center"/>
              <w:rPr>
                <w:color w:val="000000"/>
                <w:sz w:val="20"/>
              </w:rPr>
            </w:pPr>
            <w:r>
              <w:rPr>
                <w:color w:val="000000"/>
                <w:sz w:val="20"/>
              </w:rPr>
              <w:t>185</w:t>
            </w:r>
          </w:p>
        </w:tc>
        <w:tc>
          <w:tcPr>
            <w:tcW w:w="992" w:type="dxa"/>
            <w:tcBorders>
              <w:top w:val="single" w:sz="4" w:space="0" w:color="auto"/>
              <w:left w:val="nil"/>
              <w:bottom w:val="single" w:sz="4" w:space="0" w:color="auto"/>
              <w:right w:val="single" w:sz="4" w:space="0" w:color="auto"/>
            </w:tcBorders>
            <w:shd w:val="clear" w:color="auto" w:fill="auto"/>
          </w:tcPr>
          <w:p w14:paraId="7F2FF018" w14:textId="77777777" w:rsidR="008B3048" w:rsidRPr="0044485F" w:rsidRDefault="008B3048" w:rsidP="008B3048">
            <w:pPr>
              <w:jc w:val="center"/>
              <w:rPr>
                <w:color w:val="000000"/>
                <w:sz w:val="20"/>
              </w:rPr>
            </w:pPr>
            <w:r>
              <w:rPr>
                <w:color w:val="000000"/>
                <w:sz w:val="20"/>
              </w:rPr>
              <w:t>190</w:t>
            </w:r>
          </w:p>
        </w:tc>
        <w:tc>
          <w:tcPr>
            <w:tcW w:w="992" w:type="dxa"/>
            <w:tcBorders>
              <w:top w:val="single" w:sz="4" w:space="0" w:color="auto"/>
              <w:left w:val="nil"/>
              <w:bottom w:val="single" w:sz="4" w:space="0" w:color="auto"/>
              <w:right w:val="single" w:sz="4" w:space="0" w:color="auto"/>
            </w:tcBorders>
            <w:shd w:val="clear" w:color="auto" w:fill="auto"/>
          </w:tcPr>
          <w:p w14:paraId="6D1ACDDD" w14:textId="77777777" w:rsidR="008B3048" w:rsidRPr="0044485F" w:rsidRDefault="008B3048" w:rsidP="008B3048">
            <w:pPr>
              <w:jc w:val="center"/>
              <w:rPr>
                <w:color w:val="000000"/>
                <w:sz w:val="20"/>
              </w:rPr>
            </w:pPr>
            <w:r>
              <w:rPr>
                <w:color w:val="000000"/>
                <w:sz w:val="20"/>
              </w:rPr>
              <w:t>195</w:t>
            </w:r>
          </w:p>
        </w:tc>
        <w:tc>
          <w:tcPr>
            <w:tcW w:w="992" w:type="dxa"/>
            <w:tcBorders>
              <w:top w:val="single" w:sz="4" w:space="0" w:color="auto"/>
              <w:left w:val="nil"/>
              <w:bottom w:val="single" w:sz="4" w:space="0" w:color="auto"/>
              <w:right w:val="single" w:sz="4" w:space="0" w:color="auto"/>
            </w:tcBorders>
            <w:shd w:val="clear" w:color="auto" w:fill="auto"/>
          </w:tcPr>
          <w:p w14:paraId="38588EF2" w14:textId="77777777" w:rsidR="008B3048" w:rsidRPr="0044485F" w:rsidRDefault="008B3048" w:rsidP="008B3048">
            <w:pPr>
              <w:jc w:val="center"/>
              <w:rPr>
                <w:color w:val="000000"/>
                <w:sz w:val="20"/>
              </w:rPr>
            </w:pPr>
            <w:r>
              <w:rPr>
                <w:color w:val="000000"/>
                <w:sz w:val="20"/>
              </w:rPr>
              <w:t>200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70B6E7" w14:textId="77777777" w:rsidR="008B3048" w:rsidRPr="0044485F" w:rsidRDefault="008B3048" w:rsidP="008B3048">
            <w:pPr>
              <w:rPr>
                <w:color w:val="000000"/>
                <w:sz w:val="20"/>
              </w:rPr>
            </w:pPr>
          </w:p>
        </w:tc>
      </w:tr>
      <w:tr w:rsidR="008B3048" w:rsidRPr="0044485F" w14:paraId="08BD40B9" w14:textId="77777777" w:rsidTr="00FB7F63">
        <w:trPr>
          <w:trHeight w:val="31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938BD1" w14:textId="77777777" w:rsidR="008B3048" w:rsidRPr="0044485F" w:rsidRDefault="008B3048" w:rsidP="008B3048">
            <w:pPr>
              <w:jc w:val="center"/>
              <w:rPr>
                <w:color w:val="000000"/>
                <w:sz w:val="20"/>
              </w:rPr>
            </w:pP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67AEE3" w14:textId="77777777" w:rsidR="008B3048" w:rsidRPr="0044485F" w:rsidRDefault="008B3048" w:rsidP="008B3048">
            <w:pPr>
              <w:rPr>
                <w:color w:val="000000"/>
                <w:sz w:val="20"/>
              </w:rPr>
            </w:pPr>
            <w:r w:rsidRPr="0044485F">
              <w:rPr>
                <w:color w:val="000000"/>
                <w:sz w:val="20"/>
              </w:rPr>
              <w:t>Итого по подпрограмме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AD0BC4" w14:textId="77777777" w:rsidR="008B3048" w:rsidRPr="0044485F" w:rsidRDefault="008B3048" w:rsidP="008B3048">
            <w:pPr>
              <w:jc w:val="center"/>
              <w:rPr>
                <w:color w:val="000000"/>
                <w:sz w:val="20"/>
              </w:rPr>
            </w:pPr>
            <w:r w:rsidRPr="0044485F">
              <w:rPr>
                <w:color w:val="000000"/>
                <w:sz w:val="20"/>
              </w:rPr>
              <w:t>2023-2027</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70A914C0" w14:textId="77777777" w:rsidR="008B3048" w:rsidRPr="0044485F" w:rsidRDefault="008B3048" w:rsidP="008B3048">
            <w:pPr>
              <w:rPr>
                <w:color w:val="000000"/>
                <w:sz w:val="20"/>
              </w:rPr>
            </w:pPr>
            <w:r w:rsidRPr="0044485F">
              <w:rPr>
                <w:color w:val="000000"/>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8DEC95"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B9DA15"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F03C2E"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41A7C5"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CE227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0CBFF1" w14:textId="77777777" w:rsidR="008B3048" w:rsidRPr="0044485F" w:rsidRDefault="008B3048" w:rsidP="008B3048">
            <w:pPr>
              <w:jc w:val="center"/>
              <w:rPr>
                <w:color w:val="000000"/>
                <w:sz w:val="20"/>
              </w:rPr>
            </w:pPr>
            <w:r>
              <w:rPr>
                <w:color w:val="000000"/>
                <w:sz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C476F" w14:textId="77777777" w:rsidR="008B3048" w:rsidRPr="0044485F" w:rsidRDefault="008B3048" w:rsidP="008B3048">
            <w:pPr>
              <w:jc w:val="center"/>
              <w:rPr>
                <w:color w:val="000000"/>
                <w:sz w:val="20"/>
              </w:rPr>
            </w:pPr>
            <w:r>
              <w:rPr>
                <w:color w:val="000000"/>
                <w:sz w:val="20"/>
              </w:rPr>
              <w:t>х</w:t>
            </w:r>
          </w:p>
        </w:tc>
      </w:tr>
      <w:tr w:rsidR="008B3048" w:rsidRPr="0044485F" w14:paraId="24E1159D" w14:textId="77777777" w:rsidTr="00FB7F63">
        <w:trPr>
          <w:trHeight w:val="388"/>
        </w:trPr>
        <w:tc>
          <w:tcPr>
            <w:tcW w:w="513" w:type="dxa"/>
            <w:vMerge/>
            <w:tcBorders>
              <w:top w:val="single" w:sz="4" w:space="0" w:color="auto"/>
              <w:left w:val="single" w:sz="4" w:space="0" w:color="auto"/>
              <w:right w:val="single" w:sz="4" w:space="0" w:color="auto"/>
            </w:tcBorders>
            <w:vAlign w:val="center"/>
            <w:hideMark/>
          </w:tcPr>
          <w:p w14:paraId="5F68B30D" w14:textId="77777777" w:rsidR="008B3048" w:rsidRPr="0044485F" w:rsidRDefault="008B3048" w:rsidP="008B3048">
            <w:pPr>
              <w:rPr>
                <w:color w:val="000000"/>
                <w:sz w:val="20"/>
              </w:rPr>
            </w:pPr>
          </w:p>
        </w:tc>
        <w:tc>
          <w:tcPr>
            <w:tcW w:w="2177" w:type="dxa"/>
            <w:vMerge/>
            <w:tcBorders>
              <w:top w:val="single" w:sz="4" w:space="0" w:color="auto"/>
              <w:left w:val="single" w:sz="4" w:space="0" w:color="auto"/>
              <w:right w:val="single" w:sz="4" w:space="0" w:color="auto"/>
            </w:tcBorders>
            <w:vAlign w:val="center"/>
            <w:hideMark/>
          </w:tcPr>
          <w:p w14:paraId="4EA9DC41" w14:textId="77777777" w:rsidR="008B3048" w:rsidRPr="0044485F" w:rsidRDefault="008B3048" w:rsidP="008B3048">
            <w:pPr>
              <w:rPr>
                <w:color w:val="000000"/>
                <w:sz w:val="20"/>
              </w:rPr>
            </w:pPr>
          </w:p>
        </w:tc>
        <w:tc>
          <w:tcPr>
            <w:tcW w:w="1376" w:type="dxa"/>
            <w:vMerge/>
            <w:tcBorders>
              <w:top w:val="single" w:sz="4" w:space="0" w:color="auto"/>
              <w:left w:val="single" w:sz="4" w:space="0" w:color="auto"/>
              <w:right w:val="single" w:sz="4" w:space="0" w:color="auto"/>
            </w:tcBorders>
            <w:vAlign w:val="center"/>
            <w:hideMark/>
          </w:tcPr>
          <w:p w14:paraId="65737DFB"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hideMark/>
          </w:tcPr>
          <w:p w14:paraId="1AB4F441"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2B0B34EF"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67FA8E10"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hideMark/>
          </w:tcPr>
          <w:p w14:paraId="1228E278"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4584C33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1142534D"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8827289" w14:textId="77777777" w:rsidR="008B3048" w:rsidRPr="0044485F" w:rsidRDefault="008B3048" w:rsidP="008B3048">
            <w:pPr>
              <w:jc w:val="center"/>
              <w:rPr>
                <w:color w:val="000000"/>
                <w:sz w:val="20"/>
              </w:rPr>
            </w:pPr>
            <w:r>
              <w:rPr>
                <w:color w:val="000000"/>
                <w:sz w:val="20"/>
              </w:rPr>
              <w:t>0,00</w:t>
            </w:r>
          </w:p>
        </w:tc>
        <w:tc>
          <w:tcPr>
            <w:tcW w:w="1701" w:type="dxa"/>
            <w:vMerge/>
            <w:tcBorders>
              <w:top w:val="single" w:sz="4" w:space="0" w:color="auto"/>
              <w:left w:val="single" w:sz="4" w:space="0" w:color="auto"/>
              <w:right w:val="single" w:sz="4" w:space="0" w:color="auto"/>
            </w:tcBorders>
            <w:vAlign w:val="center"/>
            <w:hideMark/>
          </w:tcPr>
          <w:p w14:paraId="7F70C922" w14:textId="77777777" w:rsidR="008B3048" w:rsidRPr="0044485F" w:rsidRDefault="008B3048" w:rsidP="008B3048">
            <w:pPr>
              <w:rPr>
                <w:color w:val="000000"/>
                <w:sz w:val="20"/>
              </w:rPr>
            </w:pPr>
          </w:p>
        </w:tc>
      </w:tr>
      <w:tr w:rsidR="008B3048" w:rsidRPr="0044485F" w14:paraId="1BF3A6C7" w14:textId="77777777" w:rsidTr="00FB7F63">
        <w:trPr>
          <w:trHeight w:val="410"/>
        </w:trPr>
        <w:tc>
          <w:tcPr>
            <w:tcW w:w="513" w:type="dxa"/>
            <w:vMerge/>
            <w:tcBorders>
              <w:left w:val="single" w:sz="4" w:space="0" w:color="auto"/>
              <w:right w:val="single" w:sz="4" w:space="0" w:color="auto"/>
            </w:tcBorders>
            <w:vAlign w:val="center"/>
            <w:hideMark/>
          </w:tcPr>
          <w:p w14:paraId="6A06F00A"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27339ED4"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0260F3C6" w14:textId="77777777" w:rsidR="008B3048" w:rsidRPr="0044485F" w:rsidRDefault="008B3048" w:rsidP="008B3048">
            <w:pPr>
              <w:rPr>
                <w:color w:val="000000"/>
                <w:sz w:val="20"/>
              </w:rPr>
            </w:pPr>
          </w:p>
        </w:tc>
        <w:tc>
          <w:tcPr>
            <w:tcW w:w="2098" w:type="dxa"/>
            <w:tcBorders>
              <w:top w:val="nil"/>
              <w:left w:val="nil"/>
              <w:bottom w:val="single" w:sz="4" w:space="0" w:color="auto"/>
              <w:right w:val="single" w:sz="4" w:space="0" w:color="auto"/>
            </w:tcBorders>
            <w:shd w:val="clear" w:color="auto" w:fill="auto"/>
            <w:hideMark/>
          </w:tcPr>
          <w:p w14:paraId="5C74B4B7"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445BCC2"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026714A7"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47900AA8"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7BF5AD84"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B0E93AC"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943E48F" w14:textId="77777777" w:rsidR="008B3048" w:rsidRPr="0044485F" w:rsidRDefault="008B3048" w:rsidP="008B3048">
            <w:pPr>
              <w:jc w:val="center"/>
              <w:rPr>
                <w:color w:val="000000"/>
                <w:sz w:val="20"/>
              </w:rPr>
            </w:pPr>
            <w:r>
              <w:rPr>
                <w:color w:val="000000"/>
                <w:sz w:val="20"/>
              </w:rPr>
              <w:t>0,00</w:t>
            </w:r>
          </w:p>
        </w:tc>
        <w:tc>
          <w:tcPr>
            <w:tcW w:w="1701" w:type="dxa"/>
            <w:vMerge/>
            <w:tcBorders>
              <w:left w:val="single" w:sz="4" w:space="0" w:color="auto"/>
              <w:right w:val="single" w:sz="4" w:space="0" w:color="auto"/>
            </w:tcBorders>
            <w:vAlign w:val="center"/>
            <w:hideMark/>
          </w:tcPr>
          <w:p w14:paraId="5CA408D4" w14:textId="77777777" w:rsidR="008B3048" w:rsidRPr="0044485F" w:rsidRDefault="008B3048" w:rsidP="008B3048">
            <w:pPr>
              <w:rPr>
                <w:color w:val="000000"/>
                <w:sz w:val="20"/>
              </w:rPr>
            </w:pPr>
          </w:p>
        </w:tc>
      </w:tr>
      <w:tr w:rsidR="008B3048" w:rsidRPr="0044485F" w14:paraId="108DB011" w14:textId="77777777" w:rsidTr="00FB7F63">
        <w:trPr>
          <w:trHeight w:val="656"/>
        </w:trPr>
        <w:tc>
          <w:tcPr>
            <w:tcW w:w="513" w:type="dxa"/>
            <w:vMerge/>
            <w:tcBorders>
              <w:left w:val="single" w:sz="4" w:space="0" w:color="auto"/>
              <w:right w:val="single" w:sz="4" w:space="0" w:color="auto"/>
            </w:tcBorders>
            <w:vAlign w:val="center"/>
            <w:hideMark/>
          </w:tcPr>
          <w:p w14:paraId="6D51DA23"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782A533E"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0AC86C56" w14:textId="77777777" w:rsidR="008B3048" w:rsidRPr="0044485F" w:rsidRDefault="008B3048" w:rsidP="008B3048">
            <w:pPr>
              <w:rPr>
                <w:color w:val="000000"/>
                <w:sz w:val="20"/>
              </w:rPr>
            </w:pPr>
          </w:p>
        </w:tc>
        <w:tc>
          <w:tcPr>
            <w:tcW w:w="2098" w:type="dxa"/>
            <w:tcBorders>
              <w:top w:val="nil"/>
              <w:left w:val="nil"/>
              <w:right w:val="single" w:sz="4" w:space="0" w:color="auto"/>
            </w:tcBorders>
            <w:shd w:val="clear" w:color="auto" w:fill="auto"/>
            <w:hideMark/>
          </w:tcPr>
          <w:p w14:paraId="45F0C7A1"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right w:val="single" w:sz="4" w:space="0" w:color="auto"/>
            </w:tcBorders>
            <w:shd w:val="clear" w:color="auto" w:fill="auto"/>
            <w:hideMark/>
          </w:tcPr>
          <w:p w14:paraId="412741A8"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right w:val="single" w:sz="4" w:space="0" w:color="000000"/>
            </w:tcBorders>
            <w:shd w:val="clear" w:color="auto" w:fill="auto"/>
            <w:hideMark/>
          </w:tcPr>
          <w:p w14:paraId="1A0E9F87"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right w:val="single" w:sz="4" w:space="0" w:color="auto"/>
            </w:tcBorders>
            <w:shd w:val="clear" w:color="auto" w:fill="auto"/>
            <w:hideMark/>
          </w:tcPr>
          <w:p w14:paraId="3E0ABB2F"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right w:val="single" w:sz="4" w:space="0" w:color="auto"/>
            </w:tcBorders>
            <w:shd w:val="clear" w:color="auto" w:fill="auto"/>
            <w:hideMark/>
          </w:tcPr>
          <w:p w14:paraId="3CBBDC4E"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right w:val="single" w:sz="4" w:space="0" w:color="auto"/>
            </w:tcBorders>
            <w:shd w:val="clear" w:color="auto" w:fill="auto"/>
            <w:hideMark/>
          </w:tcPr>
          <w:p w14:paraId="0DFF7B33"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right w:val="single" w:sz="4" w:space="0" w:color="auto"/>
            </w:tcBorders>
            <w:shd w:val="clear" w:color="auto" w:fill="auto"/>
            <w:hideMark/>
          </w:tcPr>
          <w:p w14:paraId="1D26055B" w14:textId="77777777" w:rsidR="008B3048" w:rsidRPr="0044485F" w:rsidRDefault="008B3048" w:rsidP="008B3048">
            <w:pPr>
              <w:jc w:val="center"/>
              <w:rPr>
                <w:color w:val="000000"/>
                <w:sz w:val="20"/>
              </w:rPr>
            </w:pPr>
            <w:r>
              <w:rPr>
                <w:color w:val="000000"/>
                <w:sz w:val="20"/>
              </w:rPr>
              <w:t>0,00</w:t>
            </w:r>
          </w:p>
        </w:tc>
        <w:tc>
          <w:tcPr>
            <w:tcW w:w="1701" w:type="dxa"/>
            <w:vMerge/>
            <w:tcBorders>
              <w:left w:val="single" w:sz="4" w:space="0" w:color="auto"/>
              <w:right w:val="single" w:sz="4" w:space="0" w:color="auto"/>
            </w:tcBorders>
            <w:vAlign w:val="center"/>
            <w:hideMark/>
          </w:tcPr>
          <w:p w14:paraId="56A845E1" w14:textId="77777777" w:rsidR="008B3048" w:rsidRPr="0044485F" w:rsidRDefault="008B3048" w:rsidP="008B3048">
            <w:pPr>
              <w:rPr>
                <w:color w:val="000000"/>
                <w:sz w:val="20"/>
              </w:rPr>
            </w:pPr>
          </w:p>
        </w:tc>
      </w:tr>
      <w:tr w:rsidR="008B3048" w:rsidRPr="0044485F" w14:paraId="30CD9495" w14:textId="77777777" w:rsidTr="00FB7F63">
        <w:trPr>
          <w:trHeight w:val="540"/>
        </w:trPr>
        <w:tc>
          <w:tcPr>
            <w:tcW w:w="513" w:type="dxa"/>
            <w:vMerge/>
            <w:tcBorders>
              <w:left w:val="single" w:sz="4" w:space="0" w:color="auto"/>
              <w:bottom w:val="single" w:sz="4" w:space="0" w:color="auto"/>
              <w:right w:val="single" w:sz="4" w:space="0" w:color="auto"/>
            </w:tcBorders>
            <w:vAlign w:val="center"/>
          </w:tcPr>
          <w:p w14:paraId="26A84229" w14:textId="77777777" w:rsidR="008B3048" w:rsidRPr="0044485F" w:rsidRDefault="008B3048" w:rsidP="008B3048">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1FFEEB66" w14:textId="77777777" w:rsidR="008B3048" w:rsidRPr="0044485F" w:rsidRDefault="008B3048" w:rsidP="008B3048">
            <w:pPr>
              <w:rPr>
                <w:color w:val="000000"/>
                <w:sz w:val="20"/>
              </w:rPr>
            </w:pPr>
          </w:p>
        </w:tc>
        <w:tc>
          <w:tcPr>
            <w:tcW w:w="1376" w:type="dxa"/>
            <w:vMerge/>
            <w:tcBorders>
              <w:left w:val="single" w:sz="4" w:space="0" w:color="auto"/>
              <w:bottom w:val="single" w:sz="4" w:space="0" w:color="auto"/>
              <w:right w:val="single" w:sz="4" w:space="0" w:color="auto"/>
            </w:tcBorders>
            <w:vAlign w:val="center"/>
          </w:tcPr>
          <w:p w14:paraId="11996CFE" w14:textId="77777777" w:rsidR="008B3048" w:rsidRPr="0044485F" w:rsidRDefault="008B3048" w:rsidP="008B3048">
            <w:pPr>
              <w:rPr>
                <w:color w:val="000000"/>
                <w:sz w:val="20"/>
              </w:rPr>
            </w:pPr>
          </w:p>
        </w:tc>
        <w:tc>
          <w:tcPr>
            <w:tcW w:w="2098" w:type="dxa"/>
            <w:tcBorders>
              <w:top w:val="single" w:sz="4" w:space="0" w:color="auto"/>
              <w:left w:val="nil"/>
              <w:bottom w:val="single" w:sz="4" w:space="0" w:color="auto"/>
              <w:right w:val="single" w:sz="4" w:space="0" w:color="auto"/>
            </w:tcBorders>
            <w:shd w:val="clear" w:color="auto" w:fill="auto"/>
          </w:tcPr>
          <w:p w14:paraId="45F703F2"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305F332E"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4F3B4480"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2FBFC5B5"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B10771C"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1B65C83"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C080ACB" w14:textId="77777777" w:rsidR="008B3048" w:rsidRPr="0044485F" w:rsidRDefault="008B3048" w:rsidP="008B3048">
            <w:pPr>
              <w:jc w:val="center"/>
              <w:rPr>
                <w:color w:val="000000"/>
                <w:sz w:val="20"/>
              </w:rPr>
            </w:pPr>
            <w:r>
              <w:rPr>
                <w:color w:val="000000"/>
                <w:sz w:val="20"/>
              </w:rPr>
              <w:t>0,00</w:t>
            </w:r>
          </w:p>
        </w:tc>
        <w:tc>
          <w:tcPr>
            <w:tcW w:w="1701" w:type="dxa"/>
            <w:vMerge/>
            <w:tcBorders>
              <w:left w:val="single" w:sz="4" w:space="0" w:color="auto"/>
              <w:bottom w:val="single" w:sz="4" w:space="0" w:color="auto"/>
              <w:right w:val="single" w:sz="4" w:space="0" w:color="auto"/>
            </w:tcBorders>
            <w:vAlign w:val="center"/>
          </w:tcPr>
          <w:p w14:paraId="5B92FBAA" w14:textId="77777777" w:rsidR="008B3048" w:rsidRPr="0044485F" w:rsidRDefault="008B3048" w:rsidP="008B3048">
            <w:pPr>
              <w:rPr>
                <w:color w:val="000000"/>
                <w:sz w:val="20"/>
              </w:rPr>
            </w:pPr>
          </w:p>
        </w:tc>
      </w:tr>
    </w:tbl>
    <w:p w14:paraId="59C9DA37" w14:textId="77777777" w:rsidR="008B3048" w:rsidRPr="00C85B17" w:rsidRDefault="008B3048" w:rsidP="008B3048">
      <w:pPr>
        <w:autoSpaceDE w:val="0"/>
        <w:autoSpaceDN w:val="0"/>
        <w:adjustRightInd w:val="0"/>
        <w:jc w:val="center"/>
      </w:pPr>
    </w:p>
    <w:p w14:paraId="2FC551C3" w14:textId="77777777" w:rsidR="008B3048" w:rsidRPr="000B5407" w:rsidRDefault="008B3048" w:rsidP="008B3048">
      <w:pPr>
        <w:pStyle w:val="aff0"/>
        <w:jc w:val="right"/>
        <w:rPr>
          <w:sz w:val="24"/>
          <w:szCs w:val="24"/>
        </w:rPr>
      </w:pPr>
    </w:p>
    <w:p w14:paraId="3FDE8141" w14:textId="77777777" w:rsidR="008B3048" w:rsidRPr="000B5407" w:rsidRDefault="008B3048" w:rsidP="008B3048">
      <w:pPr>
        <w:pStyle w:val="aff0"/>
        <w:jc w:val="right"/>
        <w:rPr>
          <w:sz w:val="24"/>
          <w:szCs w:val="24"/>
        </w:rPr>
      </w:pPr>
    </w:p>
    <w:p w14:paraId="5611652A" w14:textId="77777777" w:rsidR="008B3048" w:rsidRPr="000B5407" w:rsidRDefault="008B3048" w:rsidP="008B3048">
      <w:pPr>
        <w:pStyle w:val="aff0"/>
        <w:jc w:val="right"/>
        <w:rPr>
          <w:sz w:val="24"/>
          <w:szCs w:val="24"/>
        </w:rPr>
      </w:pPr>
    </w:p>
    <w:p w14:paraId="7462F231" w14:textId="77777777" w:rsidR="008B3048" w:rsidRPr="000B5407" w:rsidRDefault="008B3048" w:rsidP="008B3048">
      <w:pPr>
        <w:pStyle w:val="af"/>
        <w:jc w:val="center"/>
        <w:rPr>
          <w:rStyle w:val="ae"/>
          <w:rFonts w:ascii="Times New Roman" w:hAnsi="Times New Roman" w:cs="Times New Roman"/>
        </w:rPr>
      </w:pPr>
    </w:p>
    <w:p w14:paraId="12F23E42" w14:textId="77777777" w:rsidR="008B3048" w:rsidRPr="000B5407" w:rsidRDefault="008B3048" w:rsidP="008B3048"/>
    <w:p w14:paraId="724B3893" w14:textId="77777777" w:rsidR="008B3048" w:rsidRPr="000B5407" w:rsidRDefault="008B3048" w:rsidP="008B3048"/>
    <w:p w14:paraId="4AC64DFF" w14:textId="77777777" w:rsidR="008B3048" w:rsidRPr="000B5407" w:rsidRDefault="008B3048" w:rsidP="008B3048"/>
    <w:p w14:paraId="34AB0D5F" w14:textId="77777777" w:rsidR="008B3048" w:rsidRPr="000B5407" w:rsidRDefault="008B3048" w:rsidP="008B3048"/>
    <w:p w14:paraId="212CD845" w14:textId="77777777" w:rsidR="008B3048" w:rsidRDefault="008B3048" w:rsidP="008B3048"/>
    <w:p w14:paraId="507191FA" w14:textId="77777777" w:rsidR="008B3048" w:rsidRDefault="008B3048" w:rsidP="008B3048"/>
    <w:p w14:paraId="2FFA0587" w14:textId="77777777" w:rsidR="008B3048" w:rsidRDefault="008B3048" w:rsidP="008B3048"/>
    <w:p w14:paraId="25B2E07D" w14:textId="77777777" w:rsidR="008B3048" w:rsidRDefault="008B3048" w:rsidP="008B3048"/>
    <w:p w14:paraId="5A5AEA15" w14:textId="77777777" w:rsidR="008B3048" w:rsidRDefault="008B3048" w:rsidP="008B3048"/>
    <w:p w14:paraId="6CD31D30" w14:textId="77777777" w:rsidR="008B3048" w:rsidRDefault="008B3048" w:rsidP="008B3048"/>
    <w:p w14:paraId="7A13BA69" w14:textId="77777777" w:rsidR="008B3048" w:rsidRDefault="008B3048" w:rsidP="008B3048"/>
    <w:p w14:paraId="61E357A3" w14:textId="77777777" w:rsidR="008B3048" w:rsidRDefault="008B3048" w:rsidP="008B3048"/>
    <w:p w14:paraId="69A5EE0A" w14:textId="77777777" w:rsidR="008B3048" w:rsidRDefault="008B3048" w:rsidP="008B3048"/>
    <w:p w14:paraId="1DA9F011" w14:textId="77777777" w:rsidR="008B3048" w:rsidRDefault="008B3048" w:rsidP="008B3048"/>
    <w:p w14:paraId="1B6B8E60" w14:textId="77777777" w:rsidR="008B3048" w:rsidRDefault="008B3048" w:rsidP="008B3048"/>
    <w:p w14:paraId="0841B652" w14:textId="77777777" w:rsidR="008B3048" w:rsidRDefault="008B3048" w:rsidP="008B3048"/>
    <w:p w14:paraId="5BFC192A" w14:textId="77777777" w:rsidR="008B3048" w:rsidRDefault="008B3048" w:rsidP="008B3048"/>
    <w:p w14:paraId="715E54FE" w14:textId="77777777" w:rsidR="008B3048" w:rsidRDefault="008B3048" w:rsidP="008B3048"/>
    <w:p w14:paraId="4AEF9453" w14:textId="77777777" w:rsidR="008B3048" w:rsidRDefault="008B3048" w:rsidP="008B3048"/>
    <w:p w14:paraId="641A1E53" w14:textId="77777777" w:rsidR="008B3048" w:rsidRDefault="008B3048" w:rsidP="008B3048"/>
    <w:p w14:paraId="590A3EC0" w14:textId="77777777" w:rsidR="008B3048" w:rsidRDefault="008B3048" w:rsidP="008B3048"/>
    <w:p w14:paraId="79163B77" w14:textId="77777777" w:rsidR="008B3048" w:rsidRDefault="008B3048" w:rsidP="008B3048"/>
    <w:p w14:paraId="625A5868" w14:textId="77777777" w:rsidR="00FB7F63" w:rsidRDefault="00FB7F63" w:rsidP="008B3048"/>
    <w:p w14:paraId="3EFE830B" w14:textId="77777777" w:rsidR="00FB7F63" w:rsidRDefault="00FB7F63" w:rsidP="008B3048"/>
    <w:p w14:paraId="64F43DC3" w14:textId="77777777" w:rsidR="008B3048" w:rsidRDefault="008B3048" w:rsidP="008B3048"/>
    <w:p w14:paraId="08F253A9" w14:textId="77777777" w:rsidR="008B3048" w:rsidRDefault="008B3048" w:rsidP="008B3048"/>
    <w:p w14:paraId="53802A7F" w14:textId="77777777" w:rsidR="008B3048" w:rsidRDefault="008B3048" w:rsidP="008B3048"/>
    <w:p w14:paraId="76EB3B80" w14:textId="77777777" w:rsidR="008B3048" w:rsidRPr="000B5407" w:rsidRDefault="008B3048" w:rsidP="008B3048"/>
    <w:p w14:paraId="395696E2" w14:textId="77777777" w:rsidR="008B3048" w:rsidRDefault="008B3048" w:rsidP="008B3048">
      <w:pPr>
        <w:autoSpaceDE w:val="0"/>
        <w:autoSpaceDN w:val="0"/>
        <w:adjustRightInd w:val="0"/>
        <w:jc w:val="center"/>
      </w:pPr>
      <w:r w:rsidRPr="00003254">
        <w:lastRenderedPageBreak/>
        <w:t>13. Перечень мероприятий муниципальной подпрограммы 8 «</w:t>
      </w:r>
      <w:r w:rsidRPr="00003254">
        <w:rPr>
          <w:bCs/>
        </w:rPr>
        <w:t>Обеспечивающая подпрограмма</w:t>
      </w:r>
      <w:r w:rsidRPr="00003254">
        <w:t>»</w:t>
      </w:r>
    </w:p>
    <w:p w14:paraId="49E73FD5" w14:textId="77777777" w:rsidR="008B3048" w:rsidRDefault="008B3048" w:rsidP="008B3048">
      <w:pPr>
        <w:autoSpaceDE w:val="0"/>
        <w:autoSpaceDN w:val="0"/>
        <w:adjustRightInd w:val="0"/>
        <w:jc w:val="center"/>
      </w:pPr>
    </w:p>
    <w:tbl>
      <w:tblPr>
        <w:tblW w:w="15803" w:type="dxa"/>
        <w:tblInd w:w="-147" w:type="dxa"/>
        <w:tblLayout w:type="fixed"/>
        <w:tblLook w:val="04A0" w:firstRow="1" w:lastRow="0" w:firstColumn="1" w:lastColumn="0" w:noHBand="0" w:noVBand="1"/>
      </w:tblPr>
      <w:tblGrid>
        <w:gridCol w:w="513"/>
        <w:gridCol w:w="2177"/>
        <w:gridCol w:w="1376"/>
        <w:gridCol w:w="2171"/>
        <w:gridCol w:w="1134"/>
        <w:gridCol w:w="851"/>
        <w:gridCol w:w="425"/>
        <w:gridCol w:w="470"/>
        <w:gridCol w:w="522"/>
        <w:gridCol w:w="567"/>
        <w:gridCol w:w="993"/>
        <w:gridCol w:w="992"/>
        <w:gridCol w:w="992"/>
        <w:gridCol w:w="992"/>
        <w:gridCol w:w="1628"/>
      </w:tblGrid>
      <w:tr w:rsidR="008B3048" w:rsidRPr="0044485F" w14:paraId="7DA6864D" w14:textId="77777777" w:rsidTr="00FB7F63">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89F27" w14:textId="77777777" w:rsidR="008B3048" w:rsidRPr="005C36B0" w:rsidRDefault="008B3048" w:rsidP="008B3048">
            <w:pPr>
              <w:jc w:val="center"/>
              <w:rPr>
                <w:rFonts w:eastAsiaTheme="minorEastAsia"/>
                <w:sz w:val="20"/>
              </w:rPr>
            </w:pPr>
            <w:r w:rsidRPr="005C36B0">
              <w:rPr>
                <w:rFonts w:eastAsiaTheme="minorEastAsia"/>
                <w:sz w:val="20"/>
              </w:rPr>
              <w:t>№ п/п</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E6DAA" w14:textId="77777777" w:rsidR="008B3048" w:rsidRPr="005C36B0" w:rsidRDefault="008B3048" w:rsidP="008B3048">
            <w:pPr>
              <w:jc w:val="center"/>
              <w:rPr>
                <w:rFonts w:eastAsiaTheme="minorEastAsia"/>
                <w:sz w:val="20"/>
              </w:rPr>
            </w:pPr>
            <w:r w:rsidRPr="005C36B0">
              <w:rPr>
                <w:rFonts w:eastAsiaTheme="minorEastAsia"/>
                <w:sz w:val="20"/>
              </w:rPr>
              <w:t>Мероприятие подпрограммы</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1EC12" w14:textId="77777777" w:rsidR="008B3048" w:rsidRPr="005C36B0" w:rsidRDefault="008B3048" w:rsidP="008B3048">
            <w:pPr>
              <w:jc w:val="center"/>
              <w:rPr>
                <w:rFonts w:eastAsiaTheme="minorEastAsia"/>
                <w:sz w:val="20"/>
              </w:rPr>
            </w:pPr>
            <w:r w:rsidRPr="005C36B0">
              <w:rPr>
                <w:rFonts w:eastAsiaTheme="minorEastAsia"/>
                <w:sz w:val="20"/>
              </w:rPr>
              <w:t xml:space="preserve">Сроки </w:t>
            </w:r>
            <w:r w:rsidRPr="005C36B0">
              <w:rPr>
                <w:rFonts w:eastAsiaTheme="minorEastAsia"/>
                <w:sz w:val="20"/>
              </w:rPr>
              <w:br/>
              <w:t>исполнения</w:t>
            </w:r>
            <w:r>
              <w:rPr>
                <w:rFonts w:eastAsiaTheme="minorEastAsia"/>
                <w:sz w:val="20"/>
              </w:rPr>
              <w:t xml:space="preserve"> мероприятия</w:t>
            </w:r>
          </w:p>
        </w:tc>
        <w:tc>
          <w:tcPr>
            <w:tcW w:w="2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A5C29" w14:textId="77777777" w:rsidR="008B3048" w:rsidRPr="005C36B0" w:rsidRDefault="008B3048" w:rsidP="008B3048">
            <w:pPr>
              <w:jc w:val="center"/>
              <w:rPr>
                <w:rFonts w:eastAsiaTheme="minorEastAsia"/>
                <w:sz w:val="20"/>
              </w:rPr>
            </w:pPr>
            <w:r w:rsidRPr="005C36B0">
              <w:rPr>
                <w:rFonts w:eastAsiaTheme="minorEastAsia"/>
                <w:sz w:val="20"/>
              </w:rPr>
              <w:t>Источник</w:t>
            </w:r>
            <w:r>
              <w:rPr>
                <w:rFonts w:eastAsiaTheme="minorEastAsia"/>
                <w:sz w:val="20"/>
              </w:rPr>
              <w:t>и</w:t>
            </w:r>
            <w:r w:rsidRPr="005C36B0">
              <w:rPr>
                <w:rFonts w:eastAsiaTheme="minorEastAsia"/>
                <w:sz w:val="20"/>
              </w:rPr>
              <w:t xml:space="preserve"> </w:t>
            </w:r>
            <w:r w:rsidRPr="005C36B0">
              <w:rPr>
                <w:rFonts w:eastAsiaTheme="minorEastAsia"/>
                <w:sz w:val="20"/>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E60C5" w14:textId="77777777" w:rsidR="008B3048" w:rsidRPr="005C36B0" w:rsidRDefault="008B3048" w:rsidP="008B3048">
            <w:pPr>
              <w:jc w:val="center"/>
              <w:rPr>
                <w:rFonts w:eastAsiaTheme="minorEastAsia"/>
                <w:sz w:val="20"/>
              </w:rPr>
            </w:pPr>
            <w:r w:rsidRPr="005C36B0">
              <w:rPr>
                <w:rFonts w:eastAsiaTheme="minorEastAsia"/>
                <w:sz w:val="20"/>
              </w:rPr>
              <w:t>Всего (тыс.руб.)</w:t>
            </w:r>
          </w:p>
        </w:tc>
        <w:tc>
          <w:tcPr>
            <w:tcW w:w="6804" w:type="dxa"/>
            <w:gridSpan w:val="9"/>
            <w:tcBorders>
              <w:top w:val="single" w:sz="4" w:space="0" w:color="auto"/>
              <w:left w:val="nil"/>
              <w:bottom w:val="single" w:sz="4" w:space="0" w:color="auto"/>
              <w:right w:val="single" w:sz="4" w:space="0" w:color="auto"/>
            </w:tcBorders>
            <w:shd w:val="clear" w:color="auto" w:fill="auto"/>
            <w:vAlign w:val="center"/>
            <w:hideMark/>
          </w:tcPr>
          <w:p w14:paraId="4823312B" w14:textId="77777777" w:rsidR="008B3048" w:rsidRPr="0044485F" w:rsidRDefault="008B3048" w:rsidP="008B3048">
            <w:pPr>
              <w:jc w:val="center"/>
              <w:rPr>
                <w:color w:val="000000"/>
                <w:sz w:val="20"/>
              </w:rPr>
            </w:pPr>
            <w:r w:rsidRPr="0044485F">
              <w:rPr>
                <w:color w:val="000000"/>
                <w:sz w:val="20"/>
              </w:rPr>
              <w:t>Объем финансирования по годам (тыс.руб.)</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9222307" w14:textId="77777777" w:rsidR="008B3048" w:rsidRPr="005C36B0" w:rsidRDefault="008B3048" w:rsidP="008B3048">
            <w:pPr>
              <w:jc w:val="center"/>
              <w:rPr>
                <w:rFonts w:eastAsiaTheme="minorEastAsia"/>
                <w:sz w:val="20"/>
              </w:rPr>
            </w:pPr>
            <w:r w:rsidRPr="005C36B0">
              <w:rPr>
                <w:rFonts w:eastAsiaTheme="minorEastAsia"/>
                <w:sz w:val="20"/>
              </w:rPr>
              <w:t>Ответственный за</w:t>
            </w:r>
            <w:r w:rsidRPr="005C36B0">
              <w:rPr>
                <w:rFonts w:eastAsiaTheme="minorEastAsia"/>
                <w:sz w:val="20"/>
              </w:rPr>
              <w:br/>
              <w:t>выполнение мероприяти</w:t>
            </w:r>
            <w:r>
              <w:rPr>
                <w:rFonts w:eastAsiaTheme="minorEastAsia"/>
                <w:sz w:val="20"/>
              </w:rPr>
              <w:t>й подпрограммы</w:t>
            </w:r>
          </w:p>
        </w:tc>
      </w:tr>
      <w:tr w:rsidR="008B3048" w:rsidRPr="0044485F" w14:paraId="6864081B" w14:textId="77777777" w:rsidTr="00FB7F63">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87B321A"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293E12A5" w14:textId="77777777" w:rsidR="008B3048" w:rsidRPr="0044485F" w:rsidRDefault="008B3048" w:rsidP="008B3048">
            <w:pPr>
              <w:rPr>
                <w:color w:val="000000"/>
                <w:sz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4D5E1FE1" w14:textId="77777777" w:rsidR="008B3048" w:rsidRPr="0044485F" w:rsidRDefault="008B3048" w:rsidP="008B3048">
            <w:pPr>
              <w:rPr>
                <w:color w:val="000000"/>
                <w:sz w:val="20"/>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14:paraId="2EF9CFB5"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A22BD8" w14:textId="77777777" w:rsidR="008B3048" w:rsidRPr="0044485F" w:rsidRDefault="008B3048" w:rsidP="008B3048">
            <w:pPr>
              <w:rPr>
                <w:color w:val="000000"/>
                <w:sz w:val="20"/>
              </w:rPr>
            </w:pPr>
          </w:p>
        </w:tc>
        <w:tc>
          <w:tcPr>
            <w:tcW w:w="283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878D630" w14:textId="77777777" w:rsidR="008B3048" w:rsidRPr="0044485F" w:rsidRDefault="008B3048" w:rsidP="008B3048">
            <w:pPr>
              <w:jc w:val="center"/>
              <w:rPr>
                <w:color w:val="000000"/>
                <w:sz w:val="20"/>
              </w:rPr>
            </w:pPr>
            <w:r w:rsidRPr="0044485F">
              <w:rPr>
                <w:color w:val="000000"/>
                <w:sz w:val="20"/>
              </w:rPr>
              <w:t>2023 год</w:t>
            </w:r>
          </w:p>
        </w:tc>
        <w:tc>
          <w:tcPr>
            <w:tcW w:w="993" w:type="dxa"/>
            <w:tcBorders>
              <w:top w:val="nil"/>
              <w:left w:val="nil"/>
              <w:bottom w:val="single" w:sz="4" w:space="0" w:color="auto"/>
              <w:right w:val="single" w:sz="4" w:space="0" w:color="auto"/>
            </w:tcBorders>
            <w:shd w:val="clear" w:color="auto" w:fill="auto"/>
            <w:vAlign w:val="center"/>
            <w:hideMark/>
          </w:tcPr>
          <w:p w14:paraId="3EBDA550" w14:textId="77777777" w:rsidR="008B3048" w:rsidRPr="0044485F" w:rsidRDefault="008B3048" w:rsidP="008B3048">
            <w:pPr>
              <w:jc w:val="center"/>
              <w:rPr>
                <w:color w:val="000000"/>
                <w:sz w:val="20"/>
              </w:rPr>
            </w:pPr>
            <w:r w:rsidRPr="0044485F">
              <w:rPr>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0C7BB88B" w14:textId="77777777" w:rsidR="008B3048" w:rsidRPr="0044485F" w:rsidRDefault="008B3048" w:rsidP="008B3048">
            <w:pPr>
              <w:jc w:val="center"/>
              <w:rPr>
                <w:color w:val="000000"/>
                <w:sz w:val="20"/>
              </w:rPr>
            </w:pPr>
            <w:r w:rsidRPr="0044485F">
              <w:rPr>
                <w:color w:val="000000"/>
                <w:sz w:val="20"/>
              </w:rPr>
              <w:t>2025 год</w:t>
            </w:r>
          </w:p>
        </w:tc>
        <w:tc>
          <w:tcPr>
            <w:tcW w:w="992" w:type="dxa"/>
            <w:tcBorders>
              <w:top w:val="nil"/>
              <w:left w:val="nil"/>
              <w:bottom w:val="single" w:sz="4" w:space="0" w:color="auto"/>
              <w:right w:val="single" w:sz="4" w:space="0" w:color="auto"/>
            </w:tcBorders>
            <w:shd w:val="clear" w:color="auto" w:fill="auto"/>
            <w:vAlign w:val="center"/>
            <w:hideMark/>
          </w:tcPr>
          <w:p w14:paraId="0163751B" w14:textId="77777777" w:rsidR="008B3048" w:rsidRPr="0044485F" w:rsidRDefault="008B3048" w:rsidP="008B3048">
            <w:pPr>
              <w:jc w:val="center"/>
              <w:rPr>
                <w:color w:val="000000"/>
                <w:sz w:val="20"/>
              </w:rPr>
            </w:pPr>
            <w:r w:rsidRPr="0044485F">
              <w:rPr>
                <w:color w:val="000000"/>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F9040A8" w14:textId="77777777" w:rsidR="008B3048" w:rsidRPr="0044485F" w:rsidRDefault="008B3048" w:rsidP="008B3048">
            <w:pPr>
              <w:jc w:val="center"/>
              <w:rPr>
                <w:color w:val="000000"/>
                <w:sz w:val="20"/>
              </w:rPr>
            </w:pPr>
            <w:r w:rsidRPr="0044485F">
              <w:rPr>
                <w:color w:val="000000"/>
                <w:sz w:val="20"/>
              </w:rPr>
              <w:t>2027 год</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C0D618C" w14:textId="77777777" w:rsidR="008B3048" w:rsidRPr="0044485F" w:rsidRDefault="008B3048" w:rsidP="008B3048">
            <w:pPr>
              <w:rPr>
                <w:color w:val="000000"/>
                <w:sz w:val="20"/>
              </w:rPr>
            </w:pPr>
          </w:p>
        </w:tc>
      </w:tr>
      <w:tr w:rsidR="008B3048" w:rsidRPr="0044485F" w14:paraId="20439898" w14:textId="77777777" w:rsidTr="00FB7F63">
        <w:trPr>
          <w:trHeight w:val="300"/>
        </w:trPr>
        <w:tc>
          <w:tcPr>
            <w:tcW w:w="513" w:type="dxa"/>
            <w:tcBorders>
              <w:top w:val="single" w:sz="4" w:space="0" w:color="auto"/>
              <w:left w:val="single" w:sz="4" w:space="0" w:color="auto"/>
              <w:bottom w:val="single" w:sz="4" w:space="0" w:color="auto"/>
              <w:right w:val="single" w:sz="4" w:space="0" w:color="auto"/>
            </w:tcBorders>
            <w:vAlign w:val="center"/>
          </w:tcPr>
          <w:p w14:paraId="6097E240" w14:textId="77777777" w:rsidR="008B3048" w:rsidRPr="0044485F" w:rsidRDefault="008B3048" w:rsidP="008B3048">
            <w:pPr>
              <w:jc w:val="center"/>
              <w:rPr>
                <w:color w:val="000000"/>
                <w:sz w:val="20"/>
              </w:rPr>
            </w:pPr>
            <w:r>
              <w:rPr>
                <w:color w:val="000000"/>
                <w:sz w:val="20"/>
              </w:rPr>
              <w:t>1</w:t>
            </w:r>
          </w:p>
        </w:tc>
        <w:tc>
          <w:tcPr>
            <w:tcW w:w="2177" w:type="dxa"/>
            <w:tcBorders>
              <w:top w:val="single" w:sz="4" w:space="0" w:color="auto"/>
              <w:left w:val="single" w:sz="4" w:space="0" w:color="auto"/>
              <w:bottom w:val="single" w:sz="4" w:space="0" w:color="auto"/>
              <w:right w:val="single" w:sz="4" w:space="0" w:color="auto"/>
            </w:tcBorders>
            <w:vAlign w:val="center"/>
          </w:tcPr>
          <w:p w14:paraId="3DCFA76A" w14:textId="77777777" w:rsidR="008B3048" w:rsidRPr="0044485F" w:rsidRDefault="008B3048" w:rsidP="008B3048">
            <w:pPr>
              <w:jc w:val="center"/>
              <w:rPr>
                <w:color w:val="000000"/>
                <w:sz w:val="20"/>
              </w:rPr>
            </w:pPr>
            <w:r>
              <w:rPr>
                <w:color w:val="000000"/>
                <w:sz w:val="20"/>
              </w:rPr>
              <w:t>2</w:t>
            </w:r>
          </w:p>
        </w:tc>
        <w:tc>
          <w:tcPr>
            <w:tcW w:w="1376" w:type="dxa"/>
            <w:tcBorders>
              <w:top w:val="single" w:sz="4" w:space="0" w:color="auto"/>
              <w:left w:val="single" w:sz="4" w:space="0" w:color="auto"/>
              <w:bottom w:val="single" w:sz="4" w:space="0" w:color="auto"/>
              <w:right w:val="single" w:sz="4" w:space="0" w:color="auto"/>
            </w:tcBorders>
            <w:vAlign w:val="center"/>
          </w:tcPr>
          <w:p w14:paraId="62565224" w14:textId="77777777" w:rsidR="008B3048" w:rsidRPr="0044485F" w:rsidRDefault="008B3048" w:rsidP="008B3048">
            <w:pPr>
              <w:jc w:val="center"/>
              <w:rPr>
                <w:color w:val="000000"/>
                <w:sz w:val="20"/>
              </w:rPr>
            </w:pPr>
            <w:r>
              <w:rPr>
                <w:color w:val="000000"/>
                <w:sz w:val="20"/>
              </w:rPr>
              <w:t>3</w:t>
            </w:r>
          </w:p>
        </w:tc>
        <w:tc>
          <w:tcPr>
            <w:tcW w:w="2171" w:type="dxa"/>
            <w:tcBorders>
              <w:top w:val="single" w:sz="4" w:space="0" w:color="auto"/>
              <w:left w:val="single" w:sz="4" w:space="0" w:color="auto"/>
              <w:bottom w:val="single" w:sz="4" w:space="0" w:color="auto"/>
              <w:right w:val="single" w:sz="4" w:space="0" w:color="auto"/>
            </w:tcBorders>
            <w:vAlign w:val="center"/>
          </w:tcPr>
          <w:p w14:paraId="249A179B" w14:textId="77777777" w:rsidR="008B3048" w:rsidRPr="0044485F" w:rsidRDefault="008B3048" w:rsidP="008B3048">
            <w:pPr>
              <w:jc w:val="center"/>
              <w:rPr>
                <w:color w:val="000000"/>
                <w:sz w:val="20"/>
              </w:rPr>
            </w:pPr>
            <w:r>
              <w:rPr>
                <w:color w:val="000000"/>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468857B2" w14:textId="77777777" w:rsidR="008B3048" w:rsidRPr="0044485F" w:rsidRDefault="008B3048" w:rsidP="008B3048">
            <w:pPr>
              <w:jc w:val="center"/>
              <w:rPr>
                <w:color w:val="000000"/>
                <w:sz w:val="20"/>
              </w:rPr>
            </w:pPr>
            <w:r>
              <w:rPr>
                <w:color w:val="000000"/>
                <w:sz w:val="20"/>
              </w:rPr>
              <w:t>5</w:t>
            </w:r>
          </w:p>
        </w:tc>
        <w:tc>
          <w:tcPr>
            <w:tcW w:w="2835" w:type="dxa"/>
            <w:gridSpan w:val="5"/>
            <w:tcBorders>
              <w:top w:val="single" w:sz="4" w:space="0" w:color="auto"/>
              <w:left w:val="nil"/>
              <w:bottom w:val="single" w:sz="4" w:space="0" w:color="auto"/>
              <w:right w:val="single" w:sz="4" w:space="0" w:color="000000"/>
            </w:tcBorders>
            <w:shd w:val="clear" w:color="auto" w:fill="auto"/>
            <w:noWrap/>
            <w:vAlign w:val="center"/>
          </w:tcPr>
          <w:p w14:paraId="77991EF4" w14:textId="77777777" w:rsidR="008B3048" w:rsidRPr="0044485F" w:rsidRDefault="008B3048" w:rsidP="008B3048">
            <w:pPr>
              <w:jc w:val="center"/>
              <w:rPr>
                <w:color w:val="000000"/>
                <w:sz w:val="20"/>
              </w:rPr>
            </w:pPr>
            <w:r>
              <w:rPr>
                <w:color w:val="000000"/>
                <w:sz w:val="20"/>
              </w:rPr>
              <w:t>6</w:t>
            </w:r>
          </w:p>
        </w:tc>
        <w:tc>
          <w:tcPr>
            <w:tcW w:w="993" w:type="dxa"/>
            <w:tcBorders>
              <w:top w:val="nil"/>
              <w:left w:val="nil"/>
              <w:bottom w:val="single" w:sz="4" w:space="0" w:color="auto"/>
              <w:right w:val="single" w:sz="4" w:space="0" w:color="auto"/>
            </w:tcBorders>
            <w:shd w:val="clear" w:color="auto" w:fill="auto"/>
            <w:vAlign w:val="center"/>
          </w:tcPr>
          <w:p w14:paraId="484567EF" w14:textId="77777777" w:rsidR="008B3048" w:rsidRPr="0044485F" w:rsidRDefault="008B3048" w:rsidP="008B3048">
            <w:pPr>
              <w:jc w:val="center"/>
              <w:rPr>
                <w:color w:val="000000"/>
                <w:sz w:val="20"/>
              </w:rPr>
            </w:pPr>
            <w:r>
              <w:rPr>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29B107E1" w14:textId="77777777" w:rsidR="008B3048" w:rsidRPr="0044485F" w:rsidRDefault="008B3048" w:rsidP="008B3048">
            <w:pPr>
              <w:jc w:val="center"/>
              <w:rPr>
                <w:color w:val="000000"/>
                <w:sz w:val="20"/>
              </w:rPr>
            </w:pPr>
            <w:r>
              <w:rPr>
                <w:color w:val="000000"/>
                <w:sz w:val="20"/>
              </w:rPr>
              <w:t>8</w:t>
            </w:r>
          </w:p>
        </w:tc>
        <w:tc>
          <w:tcPr>
            <w:tcW w:w="992" w:type="dxa"/>
            <w:tcBorders>
              <w:top w:val="nil"/>
              <w:left w:val="nil"/>
              <w:bottom w:val="single" w:sz="4" w:space="0" w:color="auto"/>
              <w:right w:val="single" w:sz="4" w:space="0" w:color="auto"/>
            </w:tcBorders>
            <w:shd w:val="clear" w:color="auto" w:fill="auto"/>
            <w:vAlign w:val="center"/>
          </w:tcPr>
          <w:p w14:paraId="0788043B" w14:textId="77777777" w:rsidR="008B3048" w:rsidRPr="0044485F" w:rsidRDefault="008B3048" w:rsidP="008B3048">
            <w:pPr>
              <w:jc w:val="center"/>
              <w:rPr>
                <w:color w:val="000000"/>
                <w:sz w:val="20"/>
              </w:rPr>
            </w:pPr>
            <w:r>
              <w:rPr>
                <w:color w:val="000000"/>
                <w:sz w:val="20"/>
              </w:rPr>
              <w:t>9</w:t>
            </w:r>
          </w:p>
        </w:tc>
        <w:tc>
          <w:tcPr>
            <w:tcW w:w="992" w:type="dxa"/>
            <w:tcBorders>
              <w:top w:val="nil"/>
              <w:left w:val="nil"/>
              <w:bottom w:val="single" w:sz="4" w:space="0" w:color="auto"/>
              <w:right w:val="single" w:sz="4" w:space="0" w:color="auto"/>
            </w:tcBorders>
            <w:shd w:val="clear" w:color="auto" w:fill="auto"/>
            <w:vAlign w:val="center"/>
          </w:tcPr>
          <w:p w14:paraId="0816F579" w14:textId="77777777" w:rsidR="008B3048" w:rsidRPr="0044485F" w:rsidRDefault="008B3048" w:rsidP="008B3048">
            <w:pPr>
              <w:jc w:val="center"/>
              <w:rPr>
                <w:color w:val="000000"/>
                <w:sz w:val="20"/>
              </w:rPr>
            </w:pPr>
            <w:r>
              <w:rPr>
                <w:color w:val="000000"/>
                <w:sz w:val="20"/>
              </w:rPr>
              <w:t>10</w:t>
            </w:r>
          </w:p>
        </w:tc>
        <w:tc>
          <w:tcPr>
            <w:tcW w:w="1628" w:type="dxa"/>
            <w:tcBorders>
              <w:top w:val="single" w:sz="4" w:space="0" w:color="auto"/>
              <w:left w:val="single" w:sz="4" w:space="0" w:color="auto"/>
              <w:bottom w:val="single" w:sz="4" w:space="0" w:color="auto"/>
              <w:right w:val="single" w:sz="4" w:space="0" w:color="auto"/>
            </w:tcBorders>
            <w:vAlign w:val="center"/>
          </w:tcPr>
          <w:p w14:paraId="73D3D29C" w14:textId="77777777" w:rsidR="008B3048" w:rsidRPr="0044485F" w:rsidRDefault="008B3048" w:rsidP="008B3048">
            <w:pPr>
              <w:jc w:val="center"/>
              <w:rPr>
                <w:color w:val="000000"/>
                <w:sz w:val="20"/>
              </w:rPr>
            </w:pPr>
            <w:r>
              <w:rPr>
                <w:color w:val="000000"/>
                <w:sz w:val="20"/>
              </w:rPr>
              <w:t>11</w:t>
            </w:r>
          </w:p>
        </w:tc>
      </w:tr>
      <w:tr w:rsidR="008B3048" w:rsidRPr="0044485F" w14:paraId="3C14A02B" w14:textId="77777777" w:rsidTr="00FB7F63">
        <w:trPr>
          <w:trHeight w:val="101"/>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41C4AD" w14:textId="77777777" w:rsidR="008B3048" w:rsidRPr="0044485F" w:rsidRDefault="008B3048" w:rsidP="008B3048">
            <w:pPr>
              <w:jc w:val="center"/>
              <w:rPr>
                <w:color w:val="000000"/>
                <w:sz w:val="20"/>
              </w:rPr>
            </w:pPr>
            <w:r w:rsidRPr="0044485F">
              <w:rPr>
                <w:color w:val="000000"/>
                <w:sz w:val="20"/>
              </w:rPr>
              <w:t>1</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23094C" w14:textId="77777777" w:rsidR="008B3048" w:rsidRPr="0044485F" w:rsidRDefault="008B3048" w:rsidP="008B3048">
            <w:pPr>
              <w:rPr>
                <w:color w:val="000000"/>
                <w:sz w:val="20"/>
              </w:rPr>
            </w:pPr>
            <w:r w:rsidRPr="0044485F">
              <w:rPr>
                <w:color w:val="000000"/>
                <w:sz w:val="20"/>
              </w:rPr>
              <w:t>Основное мероприятие 01.</w:t>
            </w:r>
          </w:p>
          <w:p w14:paraId="75288A63" w14:textId="77777777" w:rsidR="008B3048" w:rsidRPr="0044485F" w:rsidRDefault="008B3048" w:rsidP="008B3048">
            <w:pPr>
              <w:rPr>
                <w:color w:val="000000"/>
                <w:sz w:val="20"/>
              </w:rPr>
            </w:pPr>
            <w:r w:rsidRPr="0044485F">
              <w:rPr>
                <w:color w:val="000000"/>
                <w:sz w:val="20"/>
              </w:rPr>
              <w:t>Создание условий для реализации полномочий органов местного самоуправления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51F9BE" w14:textId="77777777" w:rsidR="008B3048" w:rsidRPr="005C36B0" w:rsidRDefault="008B3048" w:rsidP="008B3048">
            <w:pPr>
              <w:jc w:val="center"/>
              <w:rPr>
                <w:rFonts w:eastAsiaTheme="minorEastAsia"/>
                <w:sz w:val="20"/>
              </w:rPr>
            </w:pPr>
            <w:r>
              <w:rPr>
                <w:rFonts w:eastAsiaTheme="minorEastAsia"/>
                <w:sz w:val="20"/>
              </w:rPr>
              <w:t>2023-2027</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14:paraId="76E6B893" w14:textId="77777777" w:rsidR="008B3048" w:rsidRPr="0044485F" w:rsidRDefault="008B3048" w:rsidP="008B3048">
            <w:pPr>
              <w:rPr>
                <w:color w:val="000000"/>
                <w:sz w:val="20"/>
              </w:rPr>
            </w:pPr>
            <w:r w:rsidRPr="0044485F">
              <w:rPr>
                <w:color w:val="000000"/>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43D558" w14:textId="77777777" w:rsidR="008B3048" w:rsidRPr="0044485F" w:rsidRDefault="008B3048" w:rsidP="008B3048">
            <w:pPr>
              <w:jc w:val="center"/>
              <w:rPr>
                <w:color w:val="000000"/>
                <w:sz w:val="20"/>
              </w:rPr>
            </w:pPr>
            <w:r>
              <w:rPr>
                <w:color w:val="000000"/>
                <w:sz w:val="20"/>
              </w:rPr>
              <w:t>5000,00</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5C40DA" w14:textId="77777777" w:rsidR="008B3048" w:rsidRPr="0044485F" w:rsidRDefault="008B3048" w:rsidP="008B3048">
            <w:pPr>
              <w:jc w:val="center"/>
              <w:rPr>
                <w:color w:val="000000"/>
                <w:sz w:val="20"/>
              </w:rPr>
            </w:pPr>
            <w:r>
              <w:rPr>
                <w:color w:val="000000"/>
                <w:sz w:val="20"/>
              </w:rPr>
              <w:t>1000,00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30A14B" w14:textId="77777777" w:rsidR="008B3048" w:rsidRPr="0044485F" w:rsidRDefault="008B3048" w:rsidP="008B3048">
            <w:pPr>
              <w:jc w:val="center"/>
              <w:rPr>
                <w:color w:val="000000"/>
                <w:sz w:val="20"/>
              </w:rPr>
            </w:pPr>
            <w:r>
              <w:rPr>
                <w:color w:val="000000"/>
                <w:sz w:val="20"/>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A899A1" w14:textId="77777777" w:rsidR="008B3048" w:rsidRPr="0044485F" w:rsidRDefault="008B3048" w:rsidP="008B3048">
            <w:pPr>
              <w:jc w:val="center"/>
              <w:rPr>
                <w:color w:val="000000"/>
                <w:sz w:val="20"/>
              </w:rPr>
            </w:pPr>
            <w:r>
              <w:rPr>
                <w:color w:val="000000"/>
                <w:sz w:val="20"/>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1A982B" w14:textId="77777777" w:rsidR="008B3048" w:rsidRPr="0044485F" w:rsidRDefault="008B3048" w:rsidP="008B3048">
            <w:pPr>
              <w:jc w:val="center"/>
              <w:rPr>
                <w:color w:val="000000"/>
                <w:sz w:val="20"/>
              </w:rPr>
            </w:pPr>
            <w:r>
              <w:rPr>
                <w:color w:val="000000"/>
                <w:sz w:val="20"/>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4C8BEE" w14:textId="77777777" w:rsidR="008B3048" w:rsidRPr="0044485F" w:rsidRDefault="008B3048" w:rsidP="008B3048">
            <w:pPr>
              <w:jc w:val="center"/>
              <w:rPr>
                <w:color w:val="000000"/>
                <w:sz w:val="20"/>
              </w:rPr>
            </w:pPr>
            <w:r>
              <w:rPr>
                <w:color w:val="000000"/>
                <w:sz w:val="20"/>
              </w:rPr>
              <w:t>1000,00</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0E8ED" w14:textId="77777777" w:rsidR="008B3048" w:rsidRPr="0044485F" w:rsidRDefault="008B3048" w:rsidP="008B3048">
            <w:pPr>
              <w:rPr>
                <w:color w:val="000000"/>
                <w:sz w:val="20"/>
              </w:rPr>
            </w:pPr>
          </w:p>
        </w:tc>
      </w:tr>
      <w:tr w:rsidR="008B3048" w:rsidRPr="0044485F" w14:paraId="77DE8E73" w14:textId="77777777" w:rsidTr="00FB7F63">
        <w:trPr>
          <w:trHeight w:val="388"/>
        </w:trPr>
        <w:tc>
          <w:tcPr>
            <w:tcW w:w="513" w:type="dxa"/>
            <w:vMerge/>
            <w:tcBorders>
              <w:top w:val="single" w:sz="4" w:space="0" w:color="auto"/>
              <w:left w:val="single" w:sz="4" w:space="0" w:color="auto"/>
              <w:right w:val="single" w:sz="4" w:space="0" w:color="auto"/>
            </w:tcBorders>
            <w:vAlign w:val="center"/>
            <w:hideMark/>
          </w:tcPr>
          <w:p w14:paraId="7E5163D0" w14:textId="77777777" w:rsidR="008B3048" w:rsidRPr="0044485F" w:rsidRDefault="008B3048" w:rsidP="008B3048">
            <w:pPr>
              <w:rPr>
                <w:color w:val="000000"/>
                <w:sz w:val="20"/>
              </w:rPr>
            </w:pPr>
          </w:p>
        </w:tc>
        <w:tc>
          <w:tcPr>
            <w:tcW w:w="2177" w:type="dxa"/>
            <w:vMerge/>
            <w:tcBorders>
              <w:top w:val="single" w:sz="4" w:space="0" w:color="auto"/>
              <w:left w:val="single" w:sz="4" w:space="0" w:color="auto"/>
              <w:right w:val="single" w:sz="4" w:space="0" w:color="auto"/>
            </w:tcBorders>
            <w:vAlign w:val="center"/>
            <w:hideMark/>
          </w:tcPr>
          <w:p w14:paraId="136F2CBC" w14:textId="77777777" w:rsidR="008B3048" w:rsidRPr="0044485F" w:rsidRDefault="008B3048" w:rsidP="008B3048">
            <w:pPr>
              <w:rPr>
                <w:color w:val="000000"/>
                <w:sz w:val="20"/>
              </w:rPr>
            </w:pPr>
          </w:p>
        </w:tc>
        <w:tc>
          <w:tcPr>
            <w:tcW w:w="1376" w:type="dxa"/>
            <w:vMerge/>
            <w:tcBorders>
              <w:top w:val="single" w:sz="4" w:space="0" w:color="auto"/>
              <w:left w:val="single" w:sz="4" w:space="0" w:color="auto"/>
              <w:right w:val="single" w:sz="4" w:space="0" w:color="auto"/>
            </w:tcBorders>
            <w:vAlign w:val="center"/>
            <w:hideMark/>
          </w:tcPr>
          <w:p w14:paraId="2B13D9AD" w14:textId="77777777" w:rsidR="008B3048" w:rsidRPr="0044485F" w:rsidRDefault="008B3048" w:rsidP="008B3048">
            <w:pPr>
              <w:rPr>
                <w:color w:val="000000"/>
                <w:sz w:val="20"/>
              </w:rPr>
            </w:pPr>
          </w:p>
        </w:tc>
        <w:tc>
          <w:tcPr>
            <w:tcW w:w="2171" w:type="dxa"/>
            <w:tcBorders>
              <w:top w:val="single" w:sz="4" w:space="0" w:color="auto"/>
              <w:left w:val="nil"/>
              <w:bottom w:val="single" w:sz="4" w:space="0" w:color="auto"/>
              <w:right w:val="single" w:sz="4" w:space="0" w:color="auto"/>
            </w:tcBorders>
            <w:shd w:val="clear" w:color="auto" w:fill="auto"/>
            <w:hideMark/>
          </w:tcPr>
          <w:p w14:paraId="33929039"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18B3B466"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411C70CA"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B1FD703"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0F8881EF"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02ED5A69"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6B2248A"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right w:val="single" w:sz="4" w:space="0" w:color="auto"/>
            </w:tcBorders>
            <w:vAlign w:val="center"/>
            <w:hideMark/>
          </w:tcPr>
          <w:p w14:paraId="5B30BD64" w14:textId="77777777" w:rsidR="008B3048" w:rsidRPr="0044485F" w:rsidRDefault="008B3048" w:rsidP="008B3048">
            <w:pPr>
              <w:rPr>
                <w:color w:val="000000"/>
                <w:sz w:val="20"/>
              </w:rPr>
            </w:pPr>
          </w:p>
        </w:tc>
      </w:tr>
      <w:tr w:rsidR="008B3048" w:rsidRPr="0044485F" w14:paraId="4E8781DD" w14:textId="77777777" w:rsidTr="00FB7F63">
        <w:trPr>
          <w:trHeight w:val="342"/>
        </w:trPr>
        <w:tc>
          <w:tcPr>
            <w:tcW w:w="513" w:type="dxa"/>
            <w:vMerge/>
            <w:tcBorders>
              <w:left w:val="single" w:sz="4" w:space="0" w:color="auto"/>
              <w:right w:val="single" w:sz="4" w:space="0" w:color="auto"/>
            </w:tcBorders>
            <w:vAlign w:val="center"/>
            <w:hideMark/>
          </w:tcPr>
          <w:p w14:paraId="300BCBE9"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4F9A867B"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7625F88B" w14:textId="77777777" w:rsidR="008B3048" w:rsidRPr="0044485F" w:rsidRDefault="008B3048" w:rsidP="008B3048">
            <w:pPr>
              <w:rPr>
                <w:color w:val="000000"/>
                <w:sz w:val="20"/>
              </w:rPr>
            </w:pPr>
          </w:p>
        </w:tc>
        <w:tc>
          <w:tcPr>
            <w:tcW w:w="2171" w:type="dxa"/>
            <w:tcBorders>
              <w:top w:val="nil"/>
              <w:left w:val="nil"/>
              <w:bottom w:val="single" w:sz="4" w:space="0" w:color="auto"/>
              <w:right w:val="single" w:sz="4" w:space="0" w:color="auto"/>
            </w:tcBorders>
            <w:shd w:val="clear" w:color="auto" w:fill="auto"/>
            <w:hideMark/>
          </w:tcPr>
          <w:p w14:paraId="29BCE0DD"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0B3535"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1F051191"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207F9CF4"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AB4F5BC"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6B4416DE"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2E2E403B" w14:textId="77777777" w:rsidR="008B3048" w:rsidRPr="0044485F" w:rsidRDefault="008B3048" w:rsidP="008B3048">
            <w:pPr>
              <w:jc w:val="center"/>
              <w:rPr>
                <w:color w:val="000000"/>
                <w:sz w:val="20"/>
              </w:rPr>
            </w:pPr>
            <w:r>
              <w:rPr>
                <w:color w:val="000000"/>
                <w:sz w:val="20"/>
              </w:rPr>
              <w:t>0,00</w:t>
            </w:r>
          </w:p>
        </w:tc>
        <w:tc>
          <w:tcPr>
            <w:tcW w:w="1628" w:type="dxa"/>
            <w:vMerge/>
            <w:tcBorders>
              <w:left w:val="single" w:sz="4" w:space="0" w:color="auto"/>
              <w:right w:val="single" w:sz="4" w:space="0" w:color="auto"/>
            </w:tcBorders>
            <w:vAlign w:val="center"/>
            <w:hideMark/>
          </w:tcPr>
          <w:p w14:paraId="3F62DB65" w14:textId="77777777" w:rsidR="008B3048" w:rsidRPr="0044485F" w:rsidRDefault="008B3048" w:rsidP="008B3048">
            <w:pPr>
              <w:rPr>
                <w:color w:val="000000"/>
                <w:sz w:val="20"/>
              </w:rPr>
            </w:pPr>
          </w:p>
        </w:tc>
      </w:tr>
      <w:tr w:rsidR="008B3048" w:rsidRPr="0044485F" w14:paraId="752B3060" w14:textId="77777777" w:rsidTr="00FB7F63">
        <w:trPr>
          <w:trHeight w:val="705"/>
        </w:trPr>
        <w:tc>
          <w:tcPr>
            <w:tcW w:w="513" w:type="dxa"/>
            <w:vMerge/>
            <w:tcBorders>
              <w:left w:val="single" w:sz="4" w:space="0" w:color="auto"/>
              <w:right w:val="single" w:sz="4" w:space="0" w:color="auto"/>
            </w:tcBorders>
            <w:vAlign w:val="center"/>
            <w:hideMark/>
          </w:tcPr>
          <w:p w14:paraId="3F8DE2C3"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414126C3"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7B78CB19" w14:textId="77777777" w:rsidR="008B3048" w:rsidRPr="0044485F" w:rsidRDefault="008B3048" w:rsidP="008B3048">
            <w:pPr>
              <w:rPr>
                <w:color w:val="000000"/>
                <w:sz w:val="20"/>
              </w:rPr>
            </w:pPr>
          </w:p>
        </w:tc>
        <w:tc>
          <w:tcPr>
            <w:tcW w:w="2171" w:type="dxa"/>
            <w:tcBorders>
              <w:top w:val="nil"/>
              <w:left w:val="nil"/>
              <w:bottom w:val="single" w:sz="4" w:space="0" w:color="auto"/>
              <w:right w:val="single" w:sz="4" w:space="0" w:color="auto"/>
            </w:tcBorders>
            <w:shd w:val="clear" w:color="auto" w:fill="auto"/>
            <w:hideMark/>
          </w:tcPr>
          <w:p w14:paraId="64146A20"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bottom w:val="single" w:sz="4" w:space="0" w:color="auto"/>
              <w:right w:val="single" w:sz="4" w:space="0" w:color="auto"/>
            </w:tcBorders>
            <w:shd w:val="clear" w:color="auto" w:fill="auto"/>
            <w:hideMark/>
          </w:tcPr>
          <w:p w14:paraId="7E384B20" w14:textId="77777777" w:rsidR="008B3048" w:rsidRPr="0044485F" w:rsidRDefault="008B3048" w:rsidP="008B3048">
            <w:pPr>
              <w:jc w:val="center"/>
              <w:rPr>
                <w:color w:val="000000"/>
                <w:sz w:val="20"/>
              </w:rPr>
            </w:pPr>
            <w:r>
              <w:rPr>
                <w:color w:val="000000"/>
                <w:sz w:val="20"/>
              </w:rPr>
              <w:t>5000,00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50A71458" w14:textId="77777777" w:rsidR="008B3048" w:rsidRPr="0044485F" w:rsidRDefault="008B3048" w:rsidP="008B3048">
            <w:pPr>
              <w:jc w:val="center"/>
              <w:rPr>
                <w:color w:val="000000"/>
                <w:sz w:val="20"/>
              </w:rPr>
            </w:pPr>
            <w:r>
              <w:rPr>
                <w:color w:val="000000"/>
                <w:sz w:val="20"/>
              </w:rPr>
              <w:t>1000,00</w:t>
            </w:r>
          </w:p>
        </w:tc>
        <w:tc>
          <w:tcPr>
            <w:tcW w:w="993" w:type="dxa"/>
            <w:tcBorders>
              <w:top w:val="nil"/>
              <w:left w:val="nil"/>
              <w:bottom w:val="single" w:sz="4" w:space="0" w:color="auto"/>
              <w:right w:val="single" w:sz="4" w:space="0" w:color="auto"/>
            </w:tcBorders>
            <w:shd w:val="clear" w:color="auto" w:fill="auto"/>
            <w:hideMark/>
          </w:tcPr>
          <w:p w14:paraId="34C4486A" w14:textId="77777777" w:rsidR="008B3048" w:rsidRPr="0044485F" w:rsidRDefault="008B3048" w:rsidP="008B3048">
            <w:pPr>
              <w:jc w:val="center"/>
              <w:rPr>
                <w:color w:val="000000"/>
                <w:sz w:val="20"/>
              </w:rPr>
            </w:pPr>
            <w:r>
              <w:rPr>
                <w:color w:val="000000"/>
                <w:sz w:val="20"/>
              </w:rPr>
              <w:t>1000,00</w:t>
            </w:r>
          </w:p>
        </w:tc>
        <w:tc>
          <w:tcPr>
            <w:tcW w:w="992" w:type="dxa"/>
            <w:tcBorders>
              <w:top w:val="nil"/>
              <w:left w:val="nil"/>
              <w:bottom w:val="single" w:sz="4" w:space="0" w:color="auto"/>
              <w:right w:val="single" w:sz="4" w:space="0" w:color="auto"/>
            </w:tcBorders>
            <w:shd w:val="clear" w:color="auto" w:fill="auto"/>
            <w:hideMark/>
          </w:tcPr>
          <w:p w14:paraId="691AD92E" w14:textId="77777777" w:rsidR="008B3048" w:rsidRPr="0044485F" w:rsidRDefault="008B3048" w:rsidP="008B3048">
            <w:pPr>
              <w:jc w:val="center"/>
              <w:rPr>
                <w:color w:val="000000"/>
                <w:sz w:val="20"/>
              </w:rPr>
            </w:pPr>
            <w:r>
              <w:rPr>
                <w:color w:val="000000"/>
                <w:sz w:val="20"/>
              </w:rPr>
              <w:t>1000,00</w:t>
            </w:r>
          </w:p>
        </w:tc>
        <w:tc>
          <w:tcPr>
            <w:tcW w:w="992" w:type="dxa"/>
            <w:tcBorders>
              <w:top w:val="nil"/>
              <w:left w:val="nil"/>
              <w:bottom w:val="single" w:sz="4" w:space="0" w:color="auto"/>
              <w:right w:val="single" w:sz="4" w:space="0" w:color="auto"/>
            </w:tcBorders>
            <w:shd w:val="clear" w:color="auto" w:fill="auto"/>
            <w:hideMark/>
          </w:tcPr>
          <w:p w14:paraId="460AAF46" w14:textId="77777777" w:rsidR="008B3048" w:rsidRPr="0044485F" w:rsidRDefault="008B3048" w:rsidP="008B3048">
            <w:pPr>
              <w:jc w:val="center"/>
              <w:rPr>
                <w:color w:val="000000"/>
                <w:sz w:val="20"/>
              </w:rPr>
            </w:pPr>
            <w:r>
              <w:rPr>
                <w:color w:val="000000"/>
                <w:sz w:val="20"/>
              </w:rPr>
              <w:t>1000,00</w:t>
            </w:r>
          </w:p>
        </w:tc>
        <w:tc>
          <w:tcPr>
            <w:tcW w:w="992" w:type="dxa"/>
            <w:tcBorders>
              <w:top w:val="nil"/>
              <w:left w:val="nil"/>
              <w:bottom w:val="single" w:sz="4" w:space="0" w:color="auto"/>
              <w:right w:val="single" w:sz="4" w:space="0" w:color="auto"/>
            </w:tcBorders>
            <w:shd w:val="clear" w:color="auto" w:fill="auto"/>
            <w:hideMark/>
          </w:tcPr>
          <w:p w14:paraId="22F2EA0C" w14:textId="77777777" w:rsidR="008B3048" w:rsidRPr="0044485F" w:rsidRDefault="008B3048" w:rsidP="008B3048">
            <w:pPr>
              <w:jc w:val="center"/>
              <w:rPr>
                <w:color w:val="000000"/>
                <w:sz w:val="20"/>
              </w:rPr>
            </w:pPr>
            <w:r>
              <w:rPr>
                <w:color w:val="000000"/>
                <w:sz w:val="20"/>
              </w:rPr>
              <w:t>1000,00</w:t>
            </w:r>
          </w:p>
        </w:tc>
        <w:tc>
          <w:tcPr>
            <w:tcW w:w="1628" w:type="dxa"/>
            <w:vMerge/>
            <w:tcBorders>
              <w:left w:val="single" w:sz="4" w:space="0" w:color="auto"/>
              <w:right w:val="single" w:sz="4" w:space="0" w:color="auto"/>
            </w:tcBorders>
            <w:vAlign w:val="center"/>
            <w:hideMark/>
          </w:tcPr>
          <w:p w14:paraId="5C098B20" w14:textId="77777777" w:rsidR="008B3048" w:rsidRPr="0044485F" w:rsidRDefault="008B3048" w:rsidP="008B3048">
            <w:pPr>
              <w:rPr>
                <w:color w:val="000000"/>
                <w:sz w:val="20"/>
              </w:rPr>
            </w:pPr>
          </w:p>
        </w:tc>
      </w:tr>
      <w:tr w:rsidR="008B3048" w:rsidRPr="0044485F" w14:paraId="0FC6C3FA" w14:textId="77777777" w:rsidTr="00FB7F63">
        <w:trPr>
          <w:trHeight w:val="103"/>
        </w:trPr>
        <w:tc>
          <w:tcPr>
            <w:tcW w:w="513" w:type="dxa"/>
            <w:vMerge/>
            <w:tcBorders>
              <w:left w:val="single" w:sz="4" w:space="0" w:color="auto"/>
              <w:bottom w:val="single" w:sz="4" w:space="0" w:color="auto"/>
              <w:right w:val="single" w:sz="4" w:space="0" w:color="auto"/>
            </w:tcBorders>
            <w:vAlign w:val="center"/>
          </w:tcPr>
          <w:p w14:paraId="14EBC658" w14:textId="77777777" w:rsidR="008B3048" w:rsidRPr="0044485F" w:rsidRDefault="008B3048" w:rsidP="008B3048">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3424CE00" w14:textId="77777777" w:rsidR="008B3048" w:rsidRPr="0044485F" w:rsidRDefault="008B3048" w:rsidP="008B3048">
            <w:pPr>
              <w:rPr>
                <w:color w:val="000000"/>
                <w:sz w:val="20"/>
              </w:rPr>
            </w:pPr>
          </w:p>
        </w:tc>
        <w:tc>
          <w:tcPr>
            <w:tcW w:w="1376" w:type="dxa"/>
            <w:vMerge/>
            <w:tcBorders>
              <w:left w:val="single" w:sz="4" w:space="0" w:color="auto"/>
              <w:bottom w:val="single" w:sz="4" w:space="0" w:color="auto"/>
              <w:right w:val="single" w:sz="4" w:space="0" w:color="auto"/>
            </w:tcBorders>
            <w:vAlign w:val="center"/>
          </w:tcPr>
          <w:p w14:paraId="02FF9A0A" w14:textId="77777777" w:rsidR="008B3048" w:rsidRPr="0044485F" w:rsidRDefault="008B3048" w:rsidP="008B3048">
            <w:pPr>
              <w:rPr>
                <w:color w:val="000000"/>
                <w:sz w:val="20"/>
              </w:rPr>
            </w:pPr>
          </w:p>
        </w:tc>
        <w:tc>
          <w:tcPr>
            <w:tcW w:w="2171" w:type="dxa"/>
            <w:tcBorders>
              <w:top w:val="single" w:sz="4" w:space="0" w:color="auto"/>
              <w:left w:val="nil"/>
              <w:bottom w:val="single" w:sz="4" w:space="0" w:color="auto"/>
              <w:right w:val="single" w:sz="4" w:space="0" w:color="auto"/>
            </w:tcBorders>
            <w:shd w:val="clear" w:color="auto" w:fill="auto"/>
          </w:tcPr>
          <w:p w14:paraId="22C5226A"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7FC5F980"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69018ECC"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7BD00624"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68891B4"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04AA5B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AC36884" w14:textId="77777777" w:rsidR="008B3048" w:rsidRPr="0044485F" w:rsidRDefault="008B3048" w:rsidP="008B3048">
            <w:pPr>
              <w:jc w:val="center"/>
              <w:rPr>
                <w:color w:val="000000"/>
                <w:sz w:val="20"/>
              </w:rPr>
            </w:pPr>
            <w:r>
              <w:rPr>
                <w:color w:val="000000"/>
                <w:sz w:val="20"/>
              </w:rPr>
              <w:t>0,00</w:t>
            </w:r>
          </w:p>
        </w:tc>
        <w:tc>
          <w:tcPr>
            <w:tcW w:w="1628" w:type="dxa"/>
            <w:vMerge/>
            <w:tcBorders>
              <w:left w:val="single" w:sz="4" w:space="0" w:color="auto"/>
              <w:bottom w:val="single" w:sz="4" w:space="0" w:color="auto"/>
              <w:right w:val="single" w:sz="4" w:space="0" w:color="auto"/>
            </w:tcBorders>
            <w:vAlign w:val="center"/>
          </w:tcPr>
          <w:p w14:paraId="358D7B7A" w14:textId="77777777" w:rsidR="008B3048" w:rsidRPr="0044485F" w:rsidRDefault="008B3048" w:rsidP="008B3048">
            <w:pPr>
              <w:rPr>
                <w:color w:val="000000"/>
                <w:sz w:val="20"/>
              </w:rPr>
            </w:pPr>
          </w:p>
        </w:tc>
      </w:tr>
      <w:tr w:rsidR="008B3048" w:rsidRPr="0044485F" w14:paraId="75F9478D" w14:textId="77777777" w:rsidTr="00FB7F63">
        <w:trPr>
          <w:trHeight w:val="7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58FA54" w14:textId="77777777" w:rsidR="008B3048" w:rsidRPr="0044485F" w:rsidRDefault="008B3048" w:rsidP="008B3048">
            <w:pPr>
              <w:jc w:val="center"/>
              <w:rPr>
                <w:color w:val="000000"/>
                <w:sz w:val="20"/>
              </w:rPr>
            </w:pPr>
            <w:r w:rsidRPr="0044485F">
              <w:rPr>
                <w:color w:val="000000"/>
                <w:sz w:val="20"/>
              </w:rPr>
              <w:t>1.1</w:t>
            </w:r>
          </w:p>
        </w:tc>
        <w:tc>
          <w:tcPr>
            <w:tcW w:w="2177" w:type="dxa"/>
            <w:vMerge w:val="restart"/>
            <w:tcBorders>
              <w:top w:val="nil"/>
              <w:left w:val="single" w:sz="4" w:space="0" w:color="auto"/>
              <w:right w:val="single" w:sz="4" w:space="0" w:color="auto"/>
            </w:tcBorders>
            <w:shd w:val="clear" w:color="auto" w:fill="auto"/>
            <w:hideMark/>
          </w:tcPr>
          <w:p w14:paraId="0B883E50" w14:textId="77777777" w:rsidR="008B3048" w:rsidRPr="0044485F" w:rsidRDefault="008B3048" w:rsidP="008B3048">
            <w:pPr>
              <w:rPr>
                <w:color w:val="000000"/>
                <w:sz w:val="20"/>
              </w:rPr>
            </w:pPr>
            <w:r w:rsidRPr="0044485F">
              <w:rPr>
                <w:color w:val="000000"/>
                <w:sz w:val="20"/>
              </w:rPr>
              <w:t>Мероприятие 01.01. Обеспечение деятельности муниципальных органов - учреждения в сфере культуры</w:t>
            </w:r>
          </w:p>
        </w:tc>
        <w:tc>
          <w:tcPr>
            <w:tcW w:w="1376" w:type="dxa"/>
            <w:vMerge w:val="restart"/>
            <w:tcBorders>
              <w:top w:val="nil"/>
              <w:left w:val="single" w:sz="4" w:space="0" w:color="auto"/>
              <w:right w:val="single" w:sz="4" w:space="0" w:color="auto"/>
            </w:tcBorders>
            <w:shd w:val="clear" w:color="auto" w:fill="auto"/>
            <w:hideMark/>
          </w:tcPr>
          <w:p w14:paraId="04CB35B8" w14:textId="77777777" w:rsidR="008B3048" w:rsidRPr="005C36B0" w:rsidRDefault="008B3048" w:rsidP="008B3048">
            <w:pPr>
              <w:jc w:val="center"/>
              <w:rPr>
                <w:rFonts w:eastAsiaTheme="minorEastAsia"/>
                <w:sz w:val="20"/>
              </w:rPr>
            </w:pPr>
            <w:r>
              <w:rPr>
                <w:rFonts w:eastAsiaTheme="minorEastAsia"/>
                <w:sz w:val="20"/>
              </w:rPr>
              <w:t>2023-2027</w:t>
            </w:r>
          </w:p>
        </w:tc>
        <w:tc>
          <w:tcPr>
            <w:tcW w:w="2171" w:type="dxa"/>
            <w:tcBorders>
              <w:top w:val="nil"/>
              <w:left w:val="nil"/>
              <w:bottom w:val="single" w:sz="4" w:space="0" w:color="auto"/>
              <w:right w:val="single" w:sz="4" w:space="0" w:color="auto"/>
            </w:tcBorders>
            <w:shd w:val="clear" w:color="auto" w:fill="auto"/>
            <w:hideMark/>
          </w:tcPr>
          <w:p w14:paraId="02D87F3B" w14:textId="77777777" w:rsidR="008B3048" w:rsidRPr="0044485F" w:rsidRDefault="008B3048" w:rsidP="008B3048">
            <w:pPr>
              <w:rPr>
                <w:color w:val="000000"/>
                <w:sz w:val="20"/>
              </w:rPr>
            </w:pPr>
            <w:r w:rsidRPr="0044485F">
              <w:rPr>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4695B46E"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7837AA10"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0A84314F"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C64632B"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23D1655"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7C8E66B5" w14:textId="77777777" w:rsidR="008B3048" w:rsidRPr="0044485F" w:rsidRDefault="008B3048" w:rsidP="008B3048">
            <w:pPr>
              <w:jc w:val="center"/>
              <w:rPr>
                <w:color w:val="000000"/>
                <w:sz w:val="20"/>
              </w:rPr>
            </w:pPr>
            <w:r>
              <w:rPr>
                <w:color w:val="000000"/>
                <w:sz w:val="20"/>
              </w:rPr>
              <w:t>0,00</w:t>
            </w:r>
          </w:p>
        </w:tc>
        <w:tc>
          <w:tcPr>
            <w:tcW w:w="16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0737EC" w14:textId="77777777" w:rsidR="008B3048" w:rsidRPr="0044485F" w:rsidRDefault="008B3048" w:rsidP="008B3048">
            <w:pPr>
              <w:jc w:val="center"/>
              <w:rPr>
                <w:color w:val="000000"/>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22301A93" w14:textId="77777777" w:rsidTr="00FB7F63">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73ADEEF"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28877AA0"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70781314" w14:textId="77777777" w:rsidR="008B3048" w:rsidRPr="0044485F" w:rsidRDefault="008B3048" w:rsidP="008B3048">
            <w:pPr>
              <w:rPr>
                <w:color w:val="000000"/>
                <w:sz w:val="20"/>
              </w:rPr>
            </w:pPr>
          </w:p>
        </w:tc>
        <w:tc>
          <w:tcPr>
            <w:tcW w:w="2171" w:type="dxa"/>
            <w:tcBorders>
              <w:top w:val="nil"/>
              <w:left w:val="nil"/>
              <w:bottom w:val="single" w:sz="4" w:space="0" w:color="auto"/>
              <w:right w:val="single" w:sz="4" w:space="0" w:color="auto"/>
            </w:tcBorders>
            <w:shd w:val="clear" w:color="auto" w:fill="auto"/>
            <w:hideMark/>
          </w:tcPr>
          <w:p w14:paraId="4980E6FE"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712A7A82"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05AABE13"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024A814C"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7F4F0265"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51BC8F8"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65F98844"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30ED7F0E" w14:textId="77777777" w:rsidR="008B3048" w:rsidRPr="0044485F" w:rsidRDefault="008B3048" w:rsidP="008B3048">
            <w:pPr>
              <w:rPr>
                <w:color w:val="000000"/>
                <w:sz w:val="20"/>
              </w:rPr>
            </w:pPr>
          </w:p>
        </w:tc>
      </w:tr>
      <w:tr w:rsidR="008B3048" w:rsidRPr="0044485F" w14:paraId="3FDB66C9" w14:textId="77777777" w:rsidTr="00FB7F63">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2A782EC1"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5FA6622D"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0D113DCE" w14:textId="77777777" w:rsidR="008B3048" w:rsidRPr="0044485F" w:rsidRDefault="008B3048" w:rsidP="008B3048">
            <w:pPr>
              <w:rPr>
                <w:color w:val="000000"/>
                <w:sz w:val="20"/>
              </w:rPr>
            </w:pPr>
          </w:p>
        </w:tc>
        <w:tc>
          <w:tcPr>
            <w:tcW w:w="2171" w:type="dxa"/>
            <w:tcBorders>
              <w:top w:val="nil"/>
              <w:left w:val="nil"/>
              <w:bottom w:val="single" w:sz="4" w:space="0" w:color="auto"/>
              <w:right w:val="single" w:sz="4" w:space="0" w:color="auto"/>
            </w:tcBorders>
            <w:shd w:val="clear" w:color="auto" w:fill="auto"/>
            <w:hideMark/>
          </w:tcPr>
          <w:p w14:paraId="697CB910"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0D4819D"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237D45F8"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17F1FE28"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9B00DD0"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20EB0C4"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78A01EA0"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31C3CEA5" w14:textId="77777777" w:rsidR="008B3048" w:rsidRPr="0044485F" w:rsidRDefault="008B3048" w:rsidP="008B3048">
            <w:pPr>
              <w:rPr>
                <w:color w:val="000000"/>
                <w:sz w:val="20"/>
              </w:rPr>
            </w:pPr>
          </w:p>
        </w:tc>
      </w:tr>
      <w:tr w:rsidR="008B3048" w:rsidRPr="0044485F" w14:paraId="19519567" w14:textId="77777777" w:rsidTr="00FB7F63">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5F02F480"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tcPr>
          <w:p w14:paraId="0F6AB748"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tcPr>
          <w:p w14:paraId="0C060466" w14:textId="77777777" w:rsidR="008B3048" w:rsidRPr="0044485F" w:rsidRDefault="008B3048" w:rsidP="008B3048">
            <w:pPr>
              <w:rPr>
                <w:color w:val="000000"/>
                <w:sz w:val="20"/>
              </w:rPr>
            </w:pPr>
          </w:p>
        </w:tc>
        <w:tc>
          <w:tcPr>
            <w:tcW w:w="2171" w:type="dxa"/>
            <w:tcBorders>
              <w:top w:val="single" w:sz="4" w:space="0" w:color="auto"/>
              <w:left w:val="nil"/>
              <w:bottom w:val="single" w:sz="4" w:space="0" w:color="auto"/>
              <w:right w:val="single" w:sz="4" w:space="0" w:color="auto"/>
            </w:tcBorders>
            <w:shd w:val="clear" w:color="auto" w:fill="auto"/>
          </w:tcPr>
          <w:p w14:paraId="5DE37C38"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7B214EE6"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47DCD699"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7E218DF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8500329"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0963234"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D10EDD2"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000000"/>
              <w:right w:val="single" w:sz="4" w:space="0" w:color="auto"/>
            </w:tcBorders>
            <w:vAlign w:val="center"/>
          </w:tcPr>
          <w:p w14:paraId="0D8097F0" w14:textId="77777777" w:rsidR="008B3048" w:rsidRPr="0044485F" w:rsidRDefault="008B3048" w:rsidP="008B3048">
            <w:pPr>
              <w:rPr>
                <w:color w:val="000000"/>
                <w:sz w:val="20"/>
              </w:rPr>
            </w:pPr>
          </w:p>
        </w:tc>
      </w:tr>
      <w:tr w:rsidR="008B3048" w:rsidRPr="0044485F" w14:paraId="77D8705C" w14:textId="77777777" w:rsidTr="00FB7F63">
        <w:trPr>
          <w:trHeight w:val="70"/>
        </w:trPr>
        <w:tc>
          <w:tcPr>
            <w:tcW w:w="513" w:type="dxa"/>
            <w:vMerge/>
            <w:tcBorders>
              <w:top w:val="single" w:sz="4" w:space="0" w:color="auto"/>
              <w:left w:val="single" w:sz="4" w:space="0" w:color="auto"/>
              <w:bottom w:val="single" w:sz="4" w:space="0" w:color="000000"/>
              <w:right w:val="single" w:sz="4" w:space="0" w:color="auto"/>
            </w:tcBorders>
            <w:vAlign w:val="center"/>
          </w:tcPr>
          <w:p w14:paraId="69DD4145" w14:textId="77777777" w:rsidR="008B3048" w:rsidRPr="0044485F" w:rsidRDefault="008B3048" w:rsidP="008B3048">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681DDE63" w14:textId="77777777" w:rsidR="008B3048" w:rsidRPr="0044485F" w:rsidRDefault="008B3048" w:rsidP="008B3048">
            <w:pPr>
              <w:rPr>
                <w:color w:val="000000"/>
                <w:sz w:val="20"/>
              </w:rPr>
            </w:pPr>
          </w:p>
        </w:tc>
        <w:tc>
          <w:tcPr>
            <w:tcW w:w="1376" w:type="dxa"/>
            <w:vMerge/>
            <w:tcBorders>
              <w:left w:val="single" w:sz="4" w:space="0" w:color="auto"/>
              <w:bottom w:val="single" w:sz="4" w:space="0" w:color="auto"/>
              <w:right w:val="single" w:sz="4" w:space="0" w:color="auto"/>
            </w:tcBorders>
            <w:vAlign w:val="center"/>
          </w:tcPr>
          <w:p w14:paraId="5CE97280" w14:textId="77777777" w:rsidR="008B3048" w:rsidRPr="0044485F" w:rsidRDefault="008B3048" w:rsidP="008B3048">
            <w:pPr>
              <w:rPr>
                <w:color w:val="000000"/>
                <w:sz w:val="20"/>
              </w:rPr>
            </w:pPr>
          </w:p>
        </w:tc>
        <w:tc>
          <w:tcPr>
            <w:tcW w:w="2171" w:type="dxa"/>
            <w:tcBorders>
              <w:top w:val="single" w:sz="4" w:space="0" w:color="auto"/>
              <w:left w:val="nil"/>
              <w:bottom w:val="single" w:sz="4" w:space="0" w:color="auto"/>
              <w:right w:val="single" w:sz="4" w:space="0" w:color="auto"/>
            </w:tcBorders>
            <w:shd w:val="clear" w:color="auto" w:fill="auto"/>
          </w:tcPr>
          <w:p w14:paraId="02DA7FFB"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136C6DBE"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41BAD649"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37BB8B35"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0D83E2E"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2D640F3"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2086AD1B"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auto"/>
              <w:right w:val="single" w:sz="4" w:space="0" w:color="auto"/>
            </w:tcBorders>
            <w:vAlign w:val="center"/>
          </w:tcPr>
          <w:p w14:paraId="69AB9DFA" w14:textId="77777777" w:rsidR="008B3048" w:rsidRPr="0044485F" w:rsidRDefault="008B3048" w:rsidP="008B3048">
            <w:pPr>
              <w:rPr>
                <w:color w:val="000000"/>
                <w:sz w:val="20"/>
              </w:rPr>
            </w:pPr>
          </w:p>
        </w:tc>
      </w:tr>
      <w:tr w:rsidR="008B3048" w:rsidRPr="0044485F" w14:paraId="5D4B1B3E" w14:textId="77777777" w:rsidTr="00FB7F63">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55B72E1" w14:textId="77777777" w:rsidR="008B3048" w:rsidRPr="0044485F" w:rsidRDefault="008B3048" w:rsidP="008B3048">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tcPr>
          <w:p w14:paraId="60530C82" w14:textId="77777777" w:rsidR="008B3048" w:rsidRPr="0044485F" w:rsidRDefault="008B3048" w:rsidP="008B3048">
            <w:pPr>
              <w:rPr>
                <w:sz w:val="20"/>
              </w:rPr>
            </w:pPr>
            <w:r w:rsidRPr="006543D1">
              <w:rPr>
                <w:color w:val="000000"/>
                <w:sz w:val="20"/>
              </w:rPr>
              <w:t>Количество</w:t>
            </w:r>
            <w:r>
              <w:rPr>
                <w:color w:val="000000"/>
                <w:sz w:val="20"/>
              </w:rPr>
              <w:t xml:space="preserve"> учреждений в сфере культуры</w:t>
            </w:r>
            <w:r w:rsidRPr="006543D1">
              <w:rPr>
                <w:color w:val="000000"/>
                <w:sz w:val="20"/>
              </w:rPr>
              <w:t xml:space="preserve">, получателей субсидии на </w:t>
            </w:r>
            <w:r>
              <w:rPr>
                <w:color w:val="000000"/>
                <w:sz w:val="20"/>
              </w:rPr>
              <w:t>обеспечения деятельности</w:t>
            </w:r>
            <w:r w:rsidRPr="006543D1">
              <w:rPr>
                <w:color w:val="000000"/>
                <w:sz w:val="20"/>
              </w:rPr>
              <w:t>, единиц</w:t>
            </w:r>
            <w:r>
              <w:rPr>
                <w:color w:val="000000"/>
                <w:sz w:val="20"/>
              </w:rPr>
              <w:t>а (ежегодно)</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13D135" w14:textId="77777777" w:rsidR="008B3048" w:rsidRPr="0044485F" w:rsidRDefault="008B3048" w:rsidP="008B3048">
            <w:pPr>
              <w:jc w:val="center"/>
              <w:rPr>
                <w:color w:val="000000"/>
                <w:sz w:val="20"/>
              </w:rPr>
            </w:pPr>
            <w:r w:rsidRPr="0044485F">
              <w:rPr>
                <w:color w:val="000000"/>
                <w:sz w:val="20"/>
              </w:rPr>
              <w:t>х</w:t>
            </w:r>
          </w:p>
        </w:tc>
        <w:tc>
          <w:tcPr>
            <w:tcW w:w="217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4DD35E" w14:textId="77777777" w:rsidR="008B3048" w:rsidRPr="0044485F" w:rsidRDefault="008B3048" w:rsidP="008B3048">
            <w:pPr>
              <w:jc w:val="center"/>
              <w:rPr>
                <w:color w:val="000000"/>
                <w:sz w:val="20"/>
              </w:rPr>
            </w:pPr>
            <w:r w:rsidRPr="0044485F">
              <w:rPr>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B29364" w14:textId="77777777" w:rsidR="008B3048" w:rsidRPr="0044485F" w:rsidRDefault="008B3048" w:rsidP="008B3048">
            <w:pPr>
              <w:jc w:val="center"/>
              <w:rPr>
                <w:color w:val="000000"/>
                <w:sz w:val="20"/>
              </w:rPr>
            </w:pPr>
            <w:r w:rsidRPr="0044485F">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D3FCB" w14:textId="77777777" w:rsidR="008B3048" w:rsidRPr="0044485F" w:rsidRDefault="008B3048" w:rsidP="008B3048">
            <w:pPr>
              <w:jc w:val="center"/>
              <w:rPr>
                <w:color w:val="000000"/>
                <w:sz w:val="20"/>
              </w:rPr>
            </w:pPr>
            <w:r w:rsidRPr="0044485F">
              <w:rPr>
                <w:color w:val="000000"/>
                <w:sz w:val="20"/>
              </w:rPr>
              <w:t>Итого 2023 год</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61507C4" w14:textId="77777777" w:rsidR="008B3048" w:rsidRPr="0044485F" w:rsidRDefault="008B3048" w:rsidP="008B3048">
            <w:pPr>
              <w:jc w:val="center"/>
              <w:rPr>
                <w:color w:val="000000"/>
                <w:sz w:val="20"/>
              </w:rPr>
            </w:pPr>
            <w:r w:rsidRPr="0044485F">
              <w:rPr>
                <w:color w:val="000000"/>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D7CCCF" w14:textId="77777777" w:rsidR="008B3048" w:rsidRPr="0044485F" w:rsidRDefault="008B3048" w:rsidP="008B3048">
            <w:pPr>
              <w:jc w:val="center"/>
              <w:rPr>
                <w:color w:val="000000"/>
                <w:sz w:val="20"/>
              </w:rPr>
            </w:pPr>
            <w:r w:rsidRPr="0044485F">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D8FC8A" w14:textId="77777777" w:rsidR="008B3048" w:rsidRPr="0044485F" w:rsidRDefault="008B3048" w:rsidP="008B3048">
            <w:pPr>
              <w:jc w:val="center"/>
              <w:rPr>
                <w:color w:val="000000"/>
                <w:sz w:val="20"/>
              </w:rPr>
            </w:pPr>
            <w:r w:rsidRPr="0044485F">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5CFDB8" w14:textId="77777777" w:rsidR="008B3048" w:rsidRPr="0044485F" w:rsidRDefault="008B3048" w:rsidP="008B3048">
            <w:pPr>
              <w:jc w:val="center"/>
              <w:rPr>
                <w:color w:val="000000"/>
                <w:sz w:val="20"/>
              </w:rPr>
            </w:pPr>
            <w:r w:rsidRPr="0044485F">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7E4F8B" w14:textId="77777777" w:rsidR="008B3048" w:rsidRPr="0044485F" w:rsidRDefault="008B3048" w:rsidP="008B3048">
            <w:pPr>
              <w:jc w:val="center"/>
              <w:rPr>
                <w:color w:val="000000"/>
                <w:sz w:val="20"/>
              </w:rPr>
            </w:pPr>
            <w:r w:rsidRPr="0044485F">
              <w:rPr>
                <w:color w:val="000000"/>
                <w:sz w:val="20"/>
              </w:rPr>
              <w:t>2027 год</w:t>
            </w:r>
          </w:p>
        </w:tc>
        <w:tc>
          <w:tcPr>
            <w:tcW w:w="1628" w:type="dxa"/>
            <w:vMerge w:val="restart"/>
            <w:tcBorders>
              <w:top w:val="single" w:sz="4" w:space="0" w:color="auto"/>
              <w:left w:val="single" w:sz="4" w:space="0" w:color="auto"/>
              <w:bottom w:val="single" w:sz="4" w:space="0" w:color="000000"/>
              <w:right w:val="single" w:sz="4" w:space="0" w:color="auto"/>
            </w:tcBorders>
            <w:hideMark/>
          </w:tcPr>
          <w:p w14:paraId="35BE36DA" w14:textId="77777777" w:rsidR="008B3048" w:rsidRPr="0044485F" w:rsidRDefault="008B3048" w:rsidP="008B3048">
            <w:pPr>
              <w:jc w:val="center"/>
              <w:rPr>
                <w:color w:val="000000"/>
                <w:sz w:val="20"/>
              </w:rPr>
            </w:pPr>
            <w:r>
              <w:rPr>
                <w:color w:val="000000"/>
                <w:sz w:val="20"/>
              </w:rPr>
              <w:t>х</w:t>
            </w:r>
          </w:p>
        </w:tc>
      </w:tr>
      <w:tr w:rsidR="008B3048" w:rsidRPr="0044485F" w14:paraId="1AAB0ED0" w14:textId="77777777" w:rsidTr="00FB7F63">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2560EF65"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12CCAF50" w14:textId="77777777" w:rsidR="008B3048" w:rsidRPr="0044485F" w:rsidRDefault="008B3048" w:rsidP="008B3048">
            <w:pPr>
              <w:rPr>
                <w:sz w:val="20"/>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14:paraId="516E5DB0" w14:textId="77777777" w:rsidR="008B3048" w:rsidRPr="0044485F" w:rsidRDefault="008B3048" w:rsidP="008B3048">
            <w:pPr>
              <w:rPr>
                <w:color w:val="000000"/>
                <w:sz w:val="20"/>
              </w:rPr>
            </w:pPr>
          </w:p>
        </w:tc>
        <w:tc>
          <w:tcPr>
            <w:tcW w:w="2171" w:type="dxa"/>
            <w:vMerge/>
            <w:tcBorders>
              <w:top w:val="single" w:sz="4" w:space="0" w:color="auto"/>
              <w:left w:val="single" w:sz="4" w:space="0" w:color="auto"/>
              <w:bottom w:val="single" w:sz="4" w:space="0" w:color="000000"/>
              <w:right w:val="single" w:sz="4" w:space="0" w:color="auto"/>
            </w:tcBorders>
            <w:vAlign w:val="center"/>
            <w:hideMark/>
          </w:tcPr>
          <w:p w14:paraId="120D09AC"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938D212" w14:textId="77777777" w:rsidR="008B3048" w:rsidRPr="0044485F" w:rsidRDefault="008B3048" w:rsidP="008B3048">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DFB410" w14:textId="77777777" w:rsidR="008B3048" w:rsidRPr="0044485F" w:rsidRDefault="008B3048" w:rsidP="008B3048">
            <w:pPr>
              <w:rPr>
                <w:color w:val="000000"/>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280B9425" w14:textId="77777777" w:rsidR="008B3048" w:rsidRPr="0044485F" w:rsidRDefault="008B3048" w:rsidP="008B3048">
            <w:pPr>
              <w:jc w:val="center"/>
              <w:rPr>
                <w:color w:val="000000"/>
                <w:sz w:val="20"/>
              </w:rPr>
            </w:pPr>
            <w:r w:rsidRPr="0044485F">
              <w:rPr>
                <w:color w:val="000000"/>
                <w:sz w:val="20"/>
              </w:rPr>
              <w:t>I </w:t>
            </w:r>
          </w:p>
        </w:tc>
        <w:tc>
          <w:tcPr>
            <w:tcW w:w="470" w:type="dxa"/>
            <w:tcBorders>
              <w:top w:val="single" w:sz="4" w:space="0" w:color="auto"/>
              <w:left w:val="nil"/>
              <w:bottom w:val="single" w:sz="4" w:space="0" w:color="auto"/>
              <w:right w:val="single" w:sz="4" w:space="0" w:color="auto"/>
            </w:tcBorders>
            <w:shd w:val="clear" w:color="auto" w:fill="auto"/>
            <w:hideMark/>
          </w:tcPr>
          <w:p w14:paraId="5F3F0A1C" w14:textId="77777777" w:rsidR="008B3048" w:rsidRPr="0044485F" w:rsidRDefault="008B3048" w:rsidP="008B3048">
            <w:pPr>
              <w:jc w:val="center"/>
              <w:rPr>
                <w:color w:val="000000"/>
                <w:sz w:val="20"/>
              </w:rPr>
            </w:pPr>
            <w:r w:rsidRPr="0044485F">
              <w:rPr>
                <w:color w:val="000000"/>
                <w:sz w:val="20"/>
              </w:rPr>
              <w:t>II </w:t>
            </w:r>
          </w:p>
        </w:tc>
        <w:tc>
          <w:tcPr>
            <w:tcW w:w="522" w:type="dxa"/>
            <w:tcBorders>
              <w:top w:val="single" w:sz="4" w:space="0" w:color="auto"/>
              <w:left w:val="nil"/>
              <w:bottom w:val="single" w:sz="4" w:space="0" w:color="auto"/>
              <w:right w:val="single" w:sz="4" w:space="0" w:color="auto"/>
            </w:tcBorders>
            <w:shd w:val="clear" w:color="auto" w:fill="auto"/>
            <w:hideMark/>
          </w:tcPr>
          <w:p w14:paraId="1073B6A2" w14:textId="77777777" w:rsidR="008B3048" w:rsidRPr="0044485F" w:rsidRDefault="008B3048" w:rsidP="008B3048">
            <w:pPr>
              <w:jc w:val="center"/>
              <w:rPr>
                <w:color w:val="000000"/>
                <w:sz w:val="20"/>
              </w:rPr>
            </w:pPr>
            <w:r w:rsidRPr="0044485F">
              <w:rPr>
                <w:color w:val="000000"/>
                <w:sz w:val="20"/>
              </w:rPr>
              <w:t>III </w:t>
            </w:r>
          </w:p>
        </w:tc>
        <w:tc>
          <w:tcPr>
            <w:tcW w:w="567" w:type="dxa"/>
            <w:tcBorders>
              <w:top w:val="single" w:sz="4" w:space="0" w:color="auto"/>
              <w:left w:val="nil"/>
              <w:bottom w:val="single" w:sz="4" w:space="0" w:color="auto"/>
              <w:right w:val="single" w:sz="4" w:space="0" w:color="auto"/>
            </w:tcBorders>
            <w:shd w:val="clear" w:color="auto" w:fill="auto"/>
            <w:hideMark/>
          </w:tcPr>
          <w:p w14:paraId="42320BE4" w14:textId="77777777" w:rsidR="008B3048" w:rsidRPr="0044485F" w:rsidRDefault="008B3048" w:rsidP="008B3048">
            <w:pPr>
              <w:jc w:val="center"/>
              <w:rPr>
                <w:color w:val="000000"/>
                <w:sz w:val="20"/>
              </w:rPr>
            </w:pPr>
            <w:r w:rsidRPr="0044485F">
              <w:rPr>
                <w:color w:val="000000"/>
                <w:sz w:val="20"/>
              </w:rPr>
              <w:t>IV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4FEF5A9"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42300FB"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DE95395"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B385006" w14:textId="77777777" w:rsidR="008B3048" w:rsidRPr="0044485F" w:rsidRDefault="008B3048" w:rsidP="008B3048">
            <w:pPr>
              <w:rPr>
                <w:color w:val="000000"/>
                <w:sz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5A62C84D" w14:textId="77777777" w:rsidR="008B3048" w:rsidRPr="0044485F" w:rsidRDefault="008B3048" w:rsidP="008B3048">
            <w:pPr>
              <w:rPr>
                <w:color w:val="000000"/>
                <w:sz w:val="20"/>
              </w:rPr>
            </w:pPr>
          </w:p>
        </w:tc>
      </w:tr>
      <w:tr w:rsidR="008B3048" w:rsidRPr="0044485F" w14:paraId="0FDB1A28" w14:textId="77777777" w:rsidTr="00FB7F63">
        <w:trPr>
          <w:trHeight w:val="173"/>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2F63F710"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2909EED1" w14:textId="77777777" w:rsidR="008B3048" w:rsidRPr="0044485F" w:rsidRDefault="008B3048" w:rsidP="008B3048">
            <w:pPr>
              <w:rPr>
                <w:sz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7D1B7EC5" w14:textId="77777777" w:rsidR="008B3048" w:rsidRPr="0044485F" w:rsidRDefault="008B3048" w:rsidP="008B3048">
            <w:pPr>
              <w:rPr>
                <w:color w:val="000000"/>
                <w:sz w:val="20"/>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14:paraId="22DB4A46" w14:textId="77777777" w:rsidR="008B3048" w:rsidRPr="0044485F" w:rsidRDefault="008B3048" w:rsidP="008B3048">
            <w:pPr>
              <w:rPr>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BD18E6" w14:textId="77777777" w:rsidR="008B3048" w:rsidRPr="0044485F" w:rsidRDefault="008B3048" w:rsidP="008B3048">
            <w:pPr>
              <w:jc w:val="center"/>
              <w:rPr>
                <w:color w:val="000000"/>
                <w:sz w:val="20"/>
              </w:rPr>
            </w:pPr>
            <w:r>
              <w:rPr>
                <w:color w:val="000000"/>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71159B" w14:textId="77777777" w:rsidR="008B3048" w:rsidRPr="0044485F" w:rsidRDefault="008B3048" w:rsidP="008B3048">
            <w:pPr>
              <w:jc w:val="center"/>
              <w:rPr>
                <w:color w:val="000000"/>
                <w:sz w:val="20"/>
              </w:rPr>
            </w:pPr>
            <w:r>
              <w:rPr>
                <w:color w:val="000000"/>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356C449" w14:textId="77777777" w:rsidR="008B3048" w:rsidRPr="0044485F" w:rsidRDefault="008B3048" w:rsidP="008B3048">
            <w:pPr>
              <w:jc w:val="center"/>
              <w:rPr>
                <w:color w:val="000000"/>
                <w:sz w:val="20"/>
              </w:rPr>
            </w:pPr>
            <w:r>
              <w:rPr>
                <w:color w:val="000000"/>
                <w:sz w:val="20"/>
              </w:rPr>
              <w:t>0</w:t>
            </w:r>
          </w:p>
        </w:tc>
        <w:tc>
          <w:tcPr>
            <w:tcW w:w="470" w:type="dxa"/>
            <w:tcBorders>
              <w:top w:val="single" w:sz="4" w:space="0" w:color="auto"/>
              <w:left w:val="nil"/>
              <w:bottom w:val="single" w:sz="4" w:space="0" w:color="auto"/>
              <w:right w:val="single" w:sz="4" w:space="0" w:color="auto"/>
            </w:tcBorders>
            <w:shd w:val="clear" w:color="auto" w:fill="auto"/>
          </w:tcPr>
          <w:p w14:paraId="22B4EA5B" w14:textId="77777777" w:rsidR="008B3048" w:rsidRPr="0044485F" w:rsidRDefault="008B3048" w:rsidP="008B3048">
            <w:pPr>
              <w:jc w:val="center"/>
              <w:rPr>
                <w:color w:val="000000"/>
                <w:sz w:val="20"/>
              </w:rPr>
            </w:pPr>
            <w:r>
              <w:rPr>
                <w:color w:val="000000"/>
                <w:sz w:val="20"/>
              </w:rPr>
              <w:t>0</w:t>
            </w:r>
          </w:p>
        </w:tc>
        <w:tc>
          <w:tcPr>
            <w:tcW w:w="522" w:type="dxa"/>
            <w:tcBorders>
              <w:top w:val="single" w:sz="4" w:space="0" w:color="auto"/>
              <w:left w:val="nil"/>
              <w:bottom w:val="single" w:sz="4" w:space="0" w:color="auto"/>
              <w:right w:val="single" w:sz="4" w:space="0" w:color="auto"/>
            </w:tcBorders>
            <w:shd w:val="clear" w:color="auto" w:fill="auto"/>
          </w:tcPr>
          <w:p w14:paraId="118F63A0" w14:textId="77777777" w:rsidR="008B3048" w:rsidRPr="0044485F" w:rsidRDefault="008B3048" w:rsidP="008B3048">
            <w:pPr>
              <w:jc w:val="center"/>
              <w:rPr>
                <w:color w:val="000000"/>
                <w:sz w:val="20"/>
              </w:rPr>
            </w:pPr>
            <w:r>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44EDBE4D" w14:textId="77777777" w:rsidR="008B3048" w:rsidRPr="0044485F" w:rsidRDefault="008B3048" w:rsidP="008B3048">
            <w:pPr>
              <w:jc w:val="center"/>
              <w:rPr>
                <w:color w:val="000000"/>
                <w:sz w:val="20"/>
              </w:rPr>
            </w:pPr>
            <w:r>
              <w:rPr>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6FAA6D41"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782E5C48"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25973829"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35523611" w14:textId="77777777" w:rsidR="008B3048" w:rsidRPr="0044485F" w:rsidRDefault="008B3048" w:rsidP="008B3048">
            <w:pPr>
              <w:jc w:val="center"/>
              <w:rPr>
                <w:color w:val="000000"/>
                <w:sz w:val="20"/>
              </w:rPr>
            </w:pPr>
            <w:r>
              <w:rPr>
                <w:color w:val="000000"/>
                <w:sz w:val="20"/>
              </w:rPr>
              <w:t>0</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2DF0F45B" w14:textId="77777777" w:rsidR="008B3048" w:rsidRPr="0044485F" w:rsidRDefault="008B3048" w:rsidP="008B3048">
            <w:pPr>
              <w:rPr>
                <w:color w:val="000000"/>
                <w:sz w:val="20"/>
              </w:rPr>
            </w:pPr>
          </w:p>
        </w:tc>
      </w:tr>
      <w:tr w:rsidR="008B3048" w:rsidRPr="0044485F" w14:paraId="6B8FC606" w14:textId="77777777" w:rsidTr="00FB7F63">
        <w:trPr>
          <w:trHeight w:val="113"/>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734DD" w14:textId="77777777" w:rsidR="008B3048" w:rsidRPr="0044485F" w:rsidRDefault="008B3048" w:rsidP="008B3048">
            <w:pPr>
              <w:jc w:val="center"/>
              <w:rPr>
                <w:color w:val="000000"/>
                <w:sz w:val="20"/>
              </w:rPr>
            </w:pPr>
            <w:r w:rsidRPr="0044485F">
              <w:rPr>
                <w:color w:val="000000"/>
                <w:sz w:val="20"/>
              </w:rPr>
              <w:t>1.2</w:t>
            </w:r>
          </w:p>
        </w:tc>
        <w:tc>
          <w:tcPr>
            <w:tcW w:w="2177" w:type="dxa"/>
            <w:vMerge w:val="restart"/>
            <w:tcBorders>
              <w:top w:val="nil"/>
              <w:left w:val="single" w:sz="4" w:space="0" w:color="auto"/>
              <w:right w:val="single" w:sz="4" w:space="0" w:color="auto"/>
            </w:tcBorders>
            <w:shd w:val="clear" w:color="auto" w:fill="auto"/>
            <w:hideMark/>
          </w:tcPr>
          <w:p w14:paraId="5503F54D" w14:textId="77777777" w:rsidR="008B3048" w:rsidRPr="0044485F" w:rsidRDefault="008B3048" w:rsidP="008B3048">
            <w:pPr>
              <w:rPr>
                <w:color w:val="000000"/>
                <w:sz w:val="20"/>
              </w:rPr>
            </w:pPr>
            <w:r w:rsidRPr="0044485F">
              <w:rPr>
                <w:color w:val="000000"/>
                <w:sz w:val="20"/>
              </w:rPr>
              <w:t>Мероприятие 01.02. Мероприятия в сфере культуры</w:t>
            </w:r>
          </w:p>
        </w:tc>
        <w:tc>
          <w:tcPr>
            <w:tcW w:w="1376" w:type="dxa"/>
            <w:vMerge w:val="restart"/>
            <w:tcBorders>
              <w:top w:val="nil"/>
              <w:left w:val="single" w:sz="4" w:space="0" w:color="auto"/>
              <w:right w:val="single" w:sz="4" w:space="0" w:color="auto"/>
            </w:tcBorders>
            <w:shd w:val="clear" w:color="auto" w:fill="auto"/>
            <w:hideMark/>
          </w:tcPr>
          <w:p w14:paraId="13E65DD9" w14:textId="77777777" w:rsidR="008B3048" w:rsidRPr="0044485F" w:rsidRDefault="008B3048" w:rsidP="008B3048">
            <w:pPr>
              <w:jc w:val="center"/>
              <w:rPr>
                <w:color w:val="000000"/>
                <w:sz w:val="20"/>
              </w:rPr>
            </w:pPr>
            <w:r w:rsidRPr="0044485F">
              <w:rPr>
                <w:color w:val="000000"/>
                <w:sz w:val="20"/>
              </w:rPr>
              <w:t>2023-2027</w:t>
            </w:r>
          </w:p>
        </w:tc>
        <w:tc>
          <w:tcPr>
            <w:tcW w:w="2171" w:type="dxa"/>
            <w:tcBorders>
              <w:top w:val="nil"/>
              <w:left w:val="nil"/>
              <w:bottom w:val="single" w:sz="4" w:space="0" w:color="auto"/>
              <w:right w:val="single" w:sz="4" w:space="0" w:color="auto"/>
            </w:tcBorders>
            <w:shd w:val="clear" w:color="auto" w:fill="auto"/>
            <w:hideMark/>
          </w:tcPr>
          <w:p w14:paraId="07AAFD44" w14:textId="77777777" w:rsidR="008B3048" w:rsidRPr="0044485F" w:rsidRDefault="008B3048" w:rsidP="008B3048">
            <w:pPr>
              <w:rPr>
                <w:color w:val="000000"/>
                <w:sz w:val="20"/>
              </w:rPr>
            </w:pPr>
            <w:r w:rsidRPr="0044485F">
              <w:rPr>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45C2CC5B"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5D2690CE"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2B8E0F32"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3E9BB46"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8C21232"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840D0A0" w14:textId="77777777" w:rsidR="008B3048" w:rsidRPr="0044485F" w:rsidRDefault="008B3048" w:rsidP="008B3048">
            <w:pPr>
              <w:jc w:val="center"/>
              <w:rPr>
                <w:color w:val="000000"/>
                <w:sz w:val="20"/>
              </w:rPr>
            </w:pPr>
            <w:r>
              <w:rPr>
                <w:color w:val="000000"/>
                <w:sz w:val="20"/>
              </w:rPr>
              <w:t>0,00</w:t>
            </w:r>
          </w:p>
        </w:tc>
        <w:tc>
          <w:tcPr>
            <w:tcW w:w="16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90300A" w14:textId="77777777" w:rsidR="008B3048" w:rsidRPr="0044485F" w:rsidRDefault="008B3048" w:rsidP="008B3048">
            <w:pPr>
              <w:jc w:val="center"/>
              <w:rPr>
                <w:color w:val="000000"/>
                <w:sz w:val="20"/>
              </w:rPr>
            </w:pPr>
            <w:r w:rsidRPr="004B7389">
              <w:rPr>
                <w:sz w:val="20"/>
              </w:rPr>
              <w:t xml:space="preserve">Отдел культуры управления культуры, спорта и работы </w:t>
            </w:r>
            <w:r w:rsidRPr="004B7389">
              <w:rPr>
                <w:sz w:val="20"/>
              </w:rPr>
              <w:lastRenderedPageBreak/>
              <w:t xml:space="preserve">с молодежью администрации </w:t>
            </w:r>
            <w:r>
              <w:rPr>
                <w:sz w:val="20"/>
              </w:rPr>
              <w:t>Г</w:t>
            </w:r>
            <w:r w:rsidRPr="004B7389">
              <w:rPr>
                <w:sz w:val="20"/>
              </w:rPr>
              <w:t>ородского округа Шатура</w:t>
            </w:r>
          </w:p>
        </w:tc>
      </w:tr>
      <w:tr w:rsidR="008B3048" w:rsidRPr="0044485F" w14:paraId="0D7C2AEE" w14:textId="77777777" w:rsidTr="00FB7F63">
        <w:trPr>
          <w:trHeight w:val="27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5ACBE95"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4F180AE8"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686749A2" w14:textId="77777777" w:rsidR="008B3048" w:rsidRPr="0044485F" w:rsidRDefault="008B3048" w:rsidP="008B3048">
            <w:pPr>
              <w:rPr>
                <w:color w:val="000000"/>
                <w:sz w:val="20"/>
              </w:rPr>
            </w:pPr>
          </w:p>
        </w:tc>
        <w:tc>
          <w:tcPr>
            <w:tcW w:w="2171" w:type="dxa"/>
            <w:tcBorders>
              <w:top w:val="nil"/>
              <w:left w:val="nil"/>
              <w:bottom w:val="single" w:sz="4" w:space="0" w:color="auto"/>
              <w:right w:val="single" w:sz="4" w:space="0" w:color="auto"/>
            </w:tcBorders>
            <w:shd w:val="clear" w:color="auto" w:fill="auto"/>
            <w:hideMark/>
          </w:tcPr>
          <w:p w14:paraId="5D80C682"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304C5054"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7AB27DF4"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2C96F8DF"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6D646F9"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56D8EA1"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67059DF6"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5D89E0A6" w14:textId="77777777" w:rsidR="008B3048" w:rsidRPr="0044485F" w:rsidRDefault="008B3048" w:rsidP="008B3048">
            <w:pPr>
              <w:rPr>
                <w:color w:val="000000"/>
                <w:sz w:val="20"/>
              </w:rPr>
            </w:pPr>
          </w:p>
        </w:tc>
      </w:tr>
      <w:tr w:rsidR="008B3048" w:rsidRPr="0044485F" w14:paraId="6B66A3D3" w14:textId="77777777" w:rsidTr="00FB7F63">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6F87B224"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43CA0C6F"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394BD3D1" w14:textId="77777777" w:rsidR="008B3048" w:rsidRPr="0044485F" w:rsidRDefault="008B3048" w:rsidP="008B3048">
            <w:pPr>
              <w:rPr>
                <w:color w:val="000000"/>
                <w:sz w:val="20"/>
              </w:rPr>
            </w:pPr>
          </w:p>
        </w:tc>
        <w:tc>
          <w:tcPr>
            <w:tcW w:w="2171" w:type="dxa"/>
            <w:tcBorders>
              <w:top w:val="nil"/>
              <w:left w:val="nil"/>
              <w:bottom w:val="single" w:sz="4" w:space="0" w:color="auto"/>
              <w:right w:val="single" w:sz="4" w:space="0" w:color="auto"/>
            </w:tcBorders>
            <w:shd w:val="clear" w:color="auto" w:fill="auto"/>
            <w:hideMark/>
          </w:tcPr>
          <w:p w14:paraId="2D09DC6F"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E5A4A30"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18DD18AA"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7507E3BB"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AB8830E"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23888F52"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8EF1175"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167D9916" w14:textId="77777777" w:rsidR="008B3048" w:rsidRPr="0044485F" w:rsidRDefault="008B3048" w:rsidP="008B3048">
            <w:pPr>
              <w:rPr>
                <w:color w:val="000000"/>
                <w:sz w:val="20"/>
              </w:rPr>
            </w:pPr>
          </w:p>
        </w:tc>
      </w:tr>
      <w:tr w:rsidR="008B3048" w:rsidRPr="0044485F" w14:paraId="7480B8B8" w14:textId="77777777" w:rsidTr="00FB7F63">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5BA7D6C1"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tcPr>
          <w:p w14:paraId="50E682C1"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tcPr>
          <w:p w14:paraId="3632FB62" w14:textId="77777777" w:rsidR="008B3048" w:rsidRPr="0044485F" w:rsidRDefault="008B3048" w:rsidP="008B3048">
            <w:pPr>
              <w:rPr>
                <w:color w:val="000000"/>
                <w:sz w:val="20"/>
              </w:rPr>
            </w:pPr>
          </w:p>
        </w:tc>
        <w:tc>
          <w:tcPr>
            <w:tcW w:w="2171" w:type="dxa"/>
            <w:tcBorders>
              <w:top w:val="single" w:sz="4" w:space="0" w:color="auto"/>
              <w:left w:val="nil"/>
              <w:bottom w:val="single" w:sz="4" w:space="0" w:color="auto"/>
              <w:right w:val="single" w:sz="4" w:space="0" w:color="auto"/>
            </w:tcBorders>
            <w:shd w:val="clear" w:color="auto" w:fill="auto"/>
          </w:tcPr>
          <w:p w14:paraId="5CE2AD33"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7F1B6C1E"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5A0FBEFF"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291F1F78"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2A07087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ADCE78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37AB9451"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000000"/>
              <w:right w:val="single" w:sz="4" w:space="0" w:color="auto"/>
            </w:tcBorders>
            <w:vAlign w:val="center"/>
          </w:tcPr>
          <w:p w14:paraId="4C65B294" w14:textId="77777777" w:rsidR="008B3048" w:rsidRPr="0044485F" w:rsidRDefault="008B3048" w:rsidP="008B3048">
            <w:pPr>
              <w:rPr>
                <w:color w:val="000000"/>
                <w:sz w:val="20"/>
              </w:rPr>
            </w:pPr>
          </w:p>
        </w:tc>
      </w:tr>
      <w:tr w:rsidR="008B3048" w:rsidRPr="0044485F" w14:paraId="5614A640" w14:textId="77777777" w:rsidTr="00FB7F63">
        <w:trPr>
          <w:trHeight w:val="410"/>
        </w:trPr>
        <w:tc>
          <w:tcPr>
            <w:tcW w:w="513" w:type="dxa"/>
            <w:vMerge/>
            <w:tcBorders>
              <w:top w:val="single" w:sz="4" w:space="0" w:color="auto"/>
              <w:left w:val="single" w:sz="4" w:space="0" w:color="auto"/>
              <w:bottom w:val="single" w:sz="4" w:space="0" w:color="000000"/>
              <w:right w:val="single" w:sz="4" w:space="0" w:color="auto"/>
            </w:tcBorders>
            <w:vAlign w:val="center"/>
          </w:tcPr>
          <w:p w14:paraId="093B6CB3" w14:textId="77777777" w:rsidR="008B3048" w:rsidRPr="0044485F" w:rsidRDefault="008B3048" w:rsidP="008B3048">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47C5BA43" w14:textId="77777777" w:rsidR="008B3048" w:rsidRPr="0044485F" w:rsidRDefault="008B3048" w:rsidP="008B3048">
            <w:pPr>
              <w:rPr>
                <w:color w:val="000000"/>
                <w:sz w:val="20"/>
              </w:rPr>
            </w:pPr>
          </w:p>
        </w:tc>
        <w:tc>
          <w:tcPr>
            <w:tcW w:w="1376" w:type="dxa"/>
            <w:vMerge/>
            <w:tcBorders>
              <w:left w:val="single" w:sz="4" w:space="0" w:color="auto"/>
              <w:bottom w:val="single" w:sz="4" w:space="0" w:color="auto"/>
              <w:right w:val="single" w:sz="4" w:space="0" w:color="auto"/>
            </w:tcBorders>
            <w:vAlign w:val="center"/>
          </w:tcPr>
          <w:p w14:paraId="07876EC4" w14:textId="77777777" w:rsidR="008B3048" w:rsidRPr="0044485F" w:rsidRDefault="008B3048" w:rsidP="008B3048">
            <w:pPr>
              <w:rPr>
                <w:color w:val="000000"/>
                <w:sz w:val="20"/>
              </w:rPr>
            </w:pPr>
          </w:p>
        </w:tc>
        <w:tc>
          <w:tcPr>
            <w:tcW w:w="2171" w:type="dxa"/>
            <w:tcBorders>
              <w:top w:val="single" w:sz="4" w:space="0" w:color="auto"/>
              <w:left w:val="nil"/>
              <w:bottom w:val="single" w:sz="4" w:space="0" w:color="auto"/>
              <w:right w:val="single" w:sz="4" w:space="0" w:color="auto"/>
            </w:tcBorders>
            <w:shd w:val="clear" w:color="auto" w:fill="auto"/>
          </w:tcPr>
          <w:p w14:paraId="71B1012F"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2E8759D1"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198D7694"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630AC27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2ED319A3"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738B43D9"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0B6E088"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000000"/>
              <w:right w:val="single" w:sz="4" w:space="0" w:color="auto"/>
            </w:tcBorders>
            <w:vAlign w:val="center"/>
          </w:tcPr>
          <w:p w14:paraId="42D08F42" w14:textId="77777777" w:rsidR="008B3048" w:rsidRPr="0044485F" w:rsidRDefault="008B3048" w:rsidP="008B3048">
            <w:pPr>
              <w:rPr>
                <w:color w:val="000000"/>
                <w:sz w:val="20"/>
              </w:rPr>
            </w:pPr>
          </w:p>
        </w:tc>
      </w:tr>
      <w:tr w:rsidR="008B3048" w:rsidRPr="0044485F" w14:paraId="6561E8CF" w14:textId="77777777" w:rsidTr="00FB7F63">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13AC5D4" w14:textId="77777777" w:rsidR="008B3048" w:rsidRPr="0044485F" w:rsidRDefault="008B3048" w:rsidP="008B3048">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C45B63" w14:textId="77777777" w:rsidR="008B3048" w:rsidRPr="0044485F" w:rsidRDefault="008B3048" w:rsidP="008B3048">
            <w:pPr>
              <w:widowControl w:val="0"/>
              <w:rPr>
                <w:rFonts w:eastAsiaTheme="minorEastAsia"/>
                <w:sz w:val="20"/>
              </w:rPr>
            </w:pPr>
            <w:r>
              <w:rPr>
                <w:rFonts w:eastAsiaTheme="minorEastAsia"/>
                <w:sz w:val="20"/>
              </w:rPr>
              <w:t xml:space="preserve">Увеличение числа посетителей на культурно-массовых мероприятиях, </w:t>
            </w:r>
            <w:proofErr w:type="spellStart"/>
            <w:r>
              <w:rPr>
                <w:rFonts w:eastAsiaTheme="minorEastAsia"/>
                <w:sz w:val="20"/>
              </w:rPr>
              <w:t>тыс.человек</w:t>
            </w:r>
            <w:proofErr w:type="spellEnd"/>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F2CB17" w14:textId="77777777" w:rsidR="008B3048" w:rsidRPr="0044485F" w:rsidRDefault="008B3048" w:rsidP="008B3048">
            <w:pPr>
              <w:jc w:val="center"/>
              <w:rPr>
                <w:color w:val="000000"/>
                <w:sz w:val="20"/>
              </w:rPr>
            </w:pPr>
            <w:r>
              <w:rPr>
                <w:color w:val="000000"/>
                <w:sz w:val="20"/>
              </w:rPr>
              <w:t>х</w:t>
            </w:r>
          </w:p>
        </w:tc>
        <w:tc>
          <w:tcPr>
            <w:tcW w:w="217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662160" w14:textId="77777777" w:rsidR="008B3048" w:rsidRPr="0044485F" w:rsidRDefault="008B3048" w:rsidP="008B3048">
            <w:pPr>
              <w:jc w:val="center"/>
              <w:rPr>
                <w:color w:val="000000"/>
                <w:sz w:val="20"/>
              </w:rPr>
            </w:pPr>
            <w:r>
              <w:rPr>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1B288F" w14:textId="77777777" w:rsidR="008B3048" w:rsidRPr="0044485F" w:rsidRDefault="008B3048" w:rsidP="008B3048">
            <w:pPr>
              <w:jc w:val="center"/>
              <w:rPr>
                <w:color w:val="000000"/>
                <w:sz w:val="20"/>
              </w:rPr>
            </w:pPr>
            <w:r w:rsidRPr="0044485F">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EFB0C4" w14:textId="77777777" w:rsidR="008B3048" w:rsidRPr="0044485F" w:rsidRDefault="008B3048" w:rsidP="008B3048">
            <w:pPr>
              <w:jc w:val="center"/>
              <w:rPr>
                <w:color w:val="000000"/>
                <w:sz w:val="20"/>
              </w:rPr>
            </w:pPr>
            <w:r w:rsidRPr="0044485F">
              <w:rPr>
                <w:color w:val="000000"/>
                <w:sz w:val="20"/>
              </w:rPr>
              <w:t>Итого 2023 год</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5D3F98" w14:textId="77777777" w:rsidR="008B3048" w:rsidRPr="0044485F" w:rsidRDefault="008B3048" w:rsidP="008B3048">
            <w:pPr>
              <w:jc w:val="center"/>
              <w:rPr>
                <w:color w:val="000000"/>
                <w:sz w:val="20"/>
              </w:rPr>
            </w:pPr>
            <w:r w:rsidRPr="0044485F">
              <w:rPr>
                <w:color w:val="000000"/>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5D95BD" w14:textId="77777777" w:rsidR="008B3048" w:rsidRPr="0044485F" w:rsidRDefault="008B3048" w:rsidP="008B3048">
            <w:pPr>
              <w:jc w:val="center"/>
              <w:rPr>
                <w:color w:val="000000"/>
                <w:sz w:val="20"/>
              </w:rPr>
            </w:pPr>
            <w:r w:rsidRPr="0044485F">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46669A" w14:textId="77777777" w:rsidR="008B3048" w:rsidRPr="0044485F" w:rsidRDefault="008B3048" w:rsidP="008B3048">
            <w:pPr>
              <w:jc w:val="center"/>
              <w:rPr>
                <w:color w:val="000000"/>
                <w:sz w:val="20"/>
              </w:rPr>
            </w:pPr>
            <w:r w:rsidRPr="0044485F">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DAEDDA" w14:textId="77777777" w:rsidR="008B3048" w:rsidRPr="0044485F" w:rsidRDefault="008B3048" w:rsidP="008B3048">
            <w:pPr>
              <w:jc w:val="center"/>
              <w:rPr>
                <w:color w:val="000000"/>
                <w:sz w:val="20"/>
              </w:rPr>
            </w:pPr>
            <w:r w:rsidRPr="0044485F">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E377C0" w14:textId="77777777" w:rsidR="008B3048" w:rsidRPr="0044485F" w:rsidRDefault="008B3048" w:rsidP="008B3048">
            <w:pPr>
              <w:jc w:val="center"/>
              <w:rPr>
                <w:color w:val="000000"/>
                <w:sz w:val="20"/>
              </w:rPr>
            </w:pPr>
            <w:r w:rsidRPr="0044485F">
              <w:rPr>
                <w:color w:val="000000"/>
                <w:sz w:val="20"/>
              </w:rPr>
              <w:t>2027 год</w:t>
            </w: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5375B307" w14:textId="77777777" w:rsidR="008B3048" w:rsidRPr="0044485F" w:rsidRDefault="008B3048" w:rsidP="008B3048">
            <w:pPr>
              <w:rPr>
                <w:color w:val="000000"/>
                <w:sz w:val="20"/>
              </w:rPr>
            </w:pPr>
          </w:p>
        </w:tc>
      </w:tr>
      <w:tr w:rsidR="008B3048" w:rsidRPr="0044485F" w14:paraId="21888F35" w14:textId="77777777" w:rsidTr="00FB7F63">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782D4229"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7B500D7C" w14:textId="77777777" w:rsidR="008B3048" w:rsidRPr="0044485F" w:rsidRDefault="008B3048" w:rsidP="008B3048">
            <w:pPr>
              <w:rPr>
                <w:sz w:val="20"/>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14:paraId="49225225" w14:textId="77777777" w:rsidR="008B3048" w:rsidRPr="0044485F" w:rsidRDefault="008B3048" w:rsidP="008B3048">
            <w:pPr>
              <w:rPr>
                <w:color w:val="000000"/>
                <w:sz w:val="20"/>
              </w:rPr>
            </w:pPr>
          </w:p>
        </w:tc>
        <w:tc>
          <w:tcPr>
            <w:tcW w:w="2171" w:type="dxa"/>
            <w:vMerge/>
            <w:tcBorders>
              <w:top w:val="single" w:sz="4" w:space="0" w:color="auto"/>
              <w:left w:val="single" w:sz="4" w:space="0" w:color="auto"/>
              <w:bottom w:val="single" w:sz="4" w:space="0" w:color="000000"/>
              <w:right w:val="single" w:sz="4" w:space="0" w:color="auto"/>
            </w:tcBorders>
            <w:vAlign w:val="center"/>
            <w:hideMark/>
          </w:tcPr>
          <w:p w14:paraId="44B63846"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999F50" w14:textId="77777777" w:rsidR="008B3048" w:rsidRPr="0044485F" w:rsidRDefault="008B3048" w:rsidP="008B3048">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817749" w14:textId="77777777" w:rsidR="008B3048" w:rsidRPr="0044485F" w:rsidRDefault="008B3048" w:rsidP="008B3048">
            <w:pPr>
              <w:rPr>
                <w:color w:val="000000"/>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66CA0056" w14:textId="77777777" w:rsidR="008B3048" w:rsidRPr="0044485F" w:rsidRDefault="008B3048" w:rsidP="008B3048">
            <w:pPr>
              <w:jc w:val="center"/>
              <w:rPr>
                <w:color w:val="000000"/>
                <w:sz w:val="20"/>
              </w:rPr>
            </w:pPr>
            <w:r w:rsidRPr="0044485F">
              <w:rPr>
                <w:color w:val="000000"/>
                <w:sz w:val="20"/>
              </w:rPr>
              <w:t>I </w:t>
            </w:r>
          </w:p>
        </w:tc>
        <w:tc>
          <w:tcPr>
            <w:tcW w:w="470" w:type="dxa"/>
            <w:tcBorders>
              <w:top w:val="single" w:sz="4" w:space="0" w:color="auto"/>
              <w:left w:val="nil"/>
              <w:bottom w:val="single" w:sz="4" w:space="0" w:color="auto"/>
              <w:right w:val="single" w:sz="4" w:space="0" w:color="auto"/>
            </w:tcBorders>
            <w:shd w:val="clear" w:color="auto" w:fill="auto"/>
            <w:hideMark/>
          </w:tcPr>
          <w:p w14:paraId="6E7BD4C2" w14:textId="77777777" w:rsidR="008B3048" w:rsidRPr="0044485F" w:rsidRDefault="008B3048" w:rsidP="008B3048">
            <w:pPr>
              <w:jc w:val="center"/>
              <w:rPr>
                <w:color w:val="000000"/>
                <w:sz w:val="20"/>
              </w:rPr>
            </w:pPr>
            <w:r w:rsidRPr="0044485F">
              <w:rPr>
                <w:color w:val="000000"/>
                <w:sz w:val="20"/>
              </w:rPr>
              <w:t>II </w:t>
            </w:r>
          </w:p>
        </w:tc>
        <w:tc>
          <w:tcPr>
            <w:tcW w:w="522" w:type="dxa"/>
            <w:tcBorders>
              <w:top w:val="single" w:sz="4" w:space="0" w:color="auto"/>
              <w:left w:val="nil"/>
              <w:bottom w:val="single" w:sz="4" w:space="0" w:color="auto"/>
              <w:right w:val="single" w:sz="4" w:space="0" w:color="auto"/>
            </w:tcBorders>
            <w:shd w:val="clear" w:color="auto" w:fill="auto"/>
            <w:hideMark/>
          </w:tcPr>
          <w:p w14:paraId="1F9DF770" w14:textId="77777777" w:rsidR="008B3048" w:rsidRPr="0044485F" w:rsidRDefault="008B3048" w:rsidP="008B3048">
            <w:pPr>
              <w:jc w:val="center"/>
              <w:rPr>
                <w:color w:val="000000"/>
                <w:sz w:val="20"/>
              </w:rPr>
            </w:pPr>
            <w:r w:rsidRPr="0044485F">
              <w:rPr>
                <w:color w:val="000000"/>
                <w:sz w:val="20"/>
              </w:rPr>
              <w:t>III </w:t>
            </w:r>
          </w:p>
        </w:tc>
        <w:tc>
          <w:tcPr>
            <w:tcW w:w="567" w:type="dxa"/>
            <w:tcBorders>
              <w:top w:val="single" w:sz="4" w:space="0" w:color="auto"/>
              <w:left w:val="nil"/>
              <w:bottom w:val="single" w:sz="4" w:space="0" w:color="auto"/>
              <w:right w:val="single" w:sz="4" w:space="0" w:color="auto"/>
            </w:tcBorders>
            <w:shd w:val="clear" w:color="auto" w:fill="auto"/>
            <w:hideMark/>
          </w:tcPr>
          <w:p w14:paraId="0A2A38F7" w14:textId="77777777" w:rsidR="008B3048" w:rsidRPr="0044485F" w:rsidRDefault="008B3048" w:rsidP="008B3048">
            <w:pPr>
              <w:jc w:val="center"/>
              <w:rPr>
                <w:color w:val="000000"/>
                <w:sz w:val="20"/>
              </w:rPr>
            </w:pPr>
            <w:r w:rsidRPr="0044485F">
              <w:rPr>
                <w:color w:val="000000"/>
                <w:sz w:val="20"/>
              </w:rPr>
              <w:t>IV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0D814D4"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CA3CC3A"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2DEA449"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2516ED7" w14:textId="77777777" w:rsidR="008B3048" w:rsidRPr="0044485F" w:rsidRDefault="008B3048" w:rsidP="008B3048">
            <w:pPr>
              <w:rPr>
                <w:color w:val="000000"/>
                <w:sz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391624A5" w14:textId="77777777" w:rsidR="008B3048" w:rsidRPr="0044485F" w:rsidRDefault="008B3048" w:rsidP="008B3048">
            <w:pPr>
              <w:rPr>
                <w:color w:val="000000"/>
                <w:sz w:val="20"/>
              </w:rPr>
            </w:pPr>
          </w:p>
        </w:tc>
      </w:tr>
      <w:tr w:rsidR="008B3048" w:rsidRPr="0044485F" w14:paraId="16D954EA" w14:textId="77777777" w:rsidTr="00FB7F63">
        <w:trPr>
          <w:trHeight w:val="73"/>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0EEA9FC0"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59FF44C4" w14:textId="77777777" w:rsidR="008B3048" w:rsidRPr="0044485F" w:rsidRDefault="008B3048" w:rsidP="008B3048">
            <w:pPr>
              <w:rPr>
                <w:sz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30FE0000" w14:textId="77777777" w:rsidR="008B3048" w:rsidRPr="0044485F" w:rsidRDefault="008B3048" w:rsidP="008B3048">
            <w:pPr>
              <w:rPr>
                <w:color w:val="000000"/>
                <w:sz w:val="20"/>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14:paraId="1B52CFF3" w14:textId="77777777" w:rsidR="008B3048" w:rsidRPr="0044485F" w:rsidRDefault="008B3048" w:rsidP="008B3048">
            <w:pPr>
              <w:rPr>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006FD9" w14:textId="77777777" w:rsidR="008B3048" w:rsidRPr="0044485F" w:rsidRDefault="008B3048" w:rsidP="008B3048">
            <w:pPr>
              <w:jc w:val="center"/>
              <w:rPr>
                <w:color w:val="000000"/>
                <w:sz w:val="20"/>
              </w:rPr>
            </w:pPr>
            <w:r>
              <w:rPr>
                <w:color w:val="000000"/>
                <w:sz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CFB81D" w14:textId="77777777" w:rsidR="008B3048" w:rsidRPr="0044485F" w:rsidRDefault="008B3048" w:rsidP="008B3048">
            <w:pPr>
              <w:jc w:val="center"/>
              <w:rPr>
                <w:color w:val="000000"/>
                <w:sz w:val="20"/>
              </w:rPr>
            </w:pPr>
            <w:r>
              <w:rPr>
                <w:color w:val="000000"/>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5D71A0A" w14:textId="77777777" w:rsidR="008B3048" w:rsidRPr="0044485F" w:rsidRDefault="008B3048" w:rsidP="008B3048">
            <w:pPr>
              <w:jc w:val="center"/>
              <w:rPr>
                <w:color w:val="000000"/>
                <w:sz w:val="20"/>
              </w:rPr>
            </w:pPr>
            <w:r>
              <w:rPr>
                <w:color w:val="000000"/>
                <w:sz w:val="20"/>
              </w:rPr>
              <w:t>0</w:t>
            </w:r>
          </w:p>
        </w:tc>
        <w:tc>
          <w:tcPr>
            <w:tcW w:w="470" w:type="dxa"/>
            <w:tcBorders>
              <w:top w:val="single" w:sz="4" w:space="0" w:color="auto"/>
              <w:left w:val="nil"/>
              <w:bottom w:val="single" w:sz="4" w:space="0" w:color="auto"/>
              <w:right w:val="single" w:sz="4" w:space="0" w:color="auto"/>
            </w:tcBorders>
            <w:shd w:val="clear" w:color="auto" w:fill="auto"/>
          </w:tcPr>
          <w:p w14:paraId="280E9B85" w14:textId="77777777" w:rsidR="008B3048" w:rsidRPr="0044485F" w:rsidRDefault="008B3048" w:rsidP="008B3048">
            <w:pPr>
              <w:jc w:val="center"/>
              <w:rPr>
                <w:color w:val="000000"/>
                <w:sz w:val="20"/>
              </w:rPr>
            </w:pPr>
            <w:r>
              <w:rPr>
                <w:color w:val="000000"/>
                <w:sz w:val="20"/>
              </w:rPr>
              <w:t>0</w:t>
            </w:r>
          </w:p>
        </w:tc>
        <w:tc>
          <w:tcPr>
            <w:tcW w:w="522" w:type="dxa"/>
            <w:tcBorders>
              <w:top w:val="single" w:sz="4" w:space="0" w:color="auto"/>
              <w:left w:val="nil"/>
              <w:bottom w:val="single" w:sz="4" w:space="0" w:color="auto"/>
              <w:right w:val="single" w:sz="4" w:space="0" w:color="auto"/>
            </w:tcBorders>
            <w:shd w:val="clear" w:color="auto" w:fill="auto"/>
          </w:tcPr>
          <w:p w14:paraId="53710566" w14:textId="77777777" w:rsidR="008B3048" w:rsidRPr="0044485F" w:rsidRDefault="008B3048" w:rsidP="008B3048">
            <w:pPr>
              <w:jc w:val="center"/>
              <w:rPr>
                <w:color w:val="000000"/>
                <w:sz w:val="20"/>
              </w:rPr>
            </w:pPr>
            <w:r>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31E8E9DB" w14:textId="77777777" w:rsidR="008B3048" w:rsidRPr="0044485F" w:rsidRDefault="008B3048" w:rsidP="008B3048">
            <w:pPr>
              <w:jc w:val="center"/>
              <w:rPr>
                <w:color w:val="000000"/>
                <w:sz w:val="20"/>
              </w:rPr>
            </w:pPr>
            <w:r>
              <w:rPr>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4F603B31"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39CBAF54"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5611EBE7" w14:textId="77777777" w:rsidR="008B3048" w:rsidRPr="0044485F" w:rsidRDefault="008B3048" w:rsidP="008B3048">
            <w:pPr>
              <w:jc w:val="center"/>
              <w:rPr>
                <w:color w:val="000000"/>
                <w:sz w:val="20"/>
              </w:rPr>
            </w:pPr>
            <w:r>
              <w:rPr>
                <w:color w:val="000000"/>
                <w:sz w:val="20"/>
              </w:rPr>
              <w:t>0</w:t>
            </w:r>
          </w:p>
        </w:tc>
        <w:tc>
          <w:tcPr>
            <w:tcW w:w="992" w:type="dxa"/>
            <w:tcBorders>
              <w:top w:val="single" w:sz="4" w:space="0" w:color="auto"/>
              <w:left w:val="nil"/>
              <w:bottom w:val="single" w:sz="4" w:space="0" w:color="auto"/>
              <w:right w:val="single" w:sz="4" w:space="0" w:color="auto"/>
            </w:tcBorders>
            <w:shd w:val="clear" w:color="auto" w:fill="auto"/>
          </w:tcPr>
          <w:p w14:paraId="0893D437" w14:textId="77777777" w:rsidR="008B3048" w:rsidRPr="0044485F" w:rsidRDefault="008B3048" w:rsidP="008B3048">
            <w:pPr>
              <w:jc w:val="center"/>
              <w:rPr>
                <w:color w:val="000000"/>
                <w:sz w:val="20"/>
              </w:rPr>
            </w:pPr>
            <w:r>
              <w:rPr>
                <w:color w:val="000000"/>
                <w:sz w:val="20"/>
              </w:rPr>
              <w:t>0</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2A40E68C" w14:textId="77777777" w:rsidR="008B3048" w:rsidRPr="0044485F" w:rsidRDefault="008B3048" w:rsidP="008B3048">
            <w:pPr>
              <w:rPr>
                <w:color w:val="000000"/>
                <w:sz w:val="20"/>
              </w:rPr>
            </w:pPr>
          </w:p>
        </w:tc>
      </w:tr>
      <w:tr w:rsidR="008B3048" w:rsidRPr="0044485F" w14:paraId="713D036A" w14:textId="77777777" w:rsidTr="00FB7F63">
        <w:trPr>
          <w:trHeight w:val="7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9B567F" w14:textId="77777777" w:rsidR="008B3048" w:rsidRPr="0044485F" w:rsidRDefault="008B3048" w:rsidP="008B3048">
            <w:pPr>
              <w:jc w:val="center"/>
              <w:rPr>
                <w:color w:val="000000"/>
                <w:sz w:val="20"/>
              </w:rPr>
            </w:pPr>
            <w:r w:rsidRPr="0044485F">
              <w:rPr>
                <w:color w:val="000000"/>
                <w:sz w:val="20"/>
              </w:rPr>
              <w:t>1.3</w:t>
            </w:r>
          </w:p>
        </w:tc>
        <w:tc>
          <w:tcPr>
            <w:tcW w:w="2177" w:type="dxa"/>
            <w:vMerge w:val="restart"/>
            <w:tcBorders>
              <w:top w:val="nil"/>
              <w:left w:val="single" w:sz="4" w:space="0" w:color="auto"/>
              <w:right w:val="single" w:sz="4" w:space="0" w:color="auto"/>
            </w:tcBorders>
            <w:shd w:val="clear" w:color="auto" w:fill="auto"/>
            <w:hideMark/>
          </w:tcPr>
          <w:p w14:paraId="24521689" w14:textId="77777777" w:rsidR="008B3048" w:rsidRPr="0044485F" w:rsidRDefault="008B3048" w:rsidP="008B3048">
            <w:pPr>
              <w:rPr>
                <w:color w:val="000000"/>
                <w:sz w:val="20"/>
              </w:rPr>
            </w:pPr>
            <w:r w:rsidRPr="0044485F">
              <w:rPr>
                <w:color w:val="000000"/>
                <w:sz w:val="20"/>
              </w:rPr>
              <w:t>Мероприятие 01.03. Обеспечение деятельности прочих учреждений культуры (хозяйственные эксплуатационные конторы)</w:t>
            </w:r>
          </w:p>
        </w:tc>
        <w:tc>
          <w:tcPr>
            <w:tcW w:w="1376" w:type="dxa"/>
            <w:vMerge w:val="restart"/>
            <w:tcBorders>
              <w:top w:val="nil"/>
              <w:left w:val="single" w:sz="4" w:space="0" w:color="auto"/>
              <w:right w:val="single" w:sz="4" w:space="0" w:color="auto"/>
            </w:tcBorders>
            <w:shd w:val="clear" w:color="auto" w:fill="auto"/>
            <w:hideMark/>
          </w:tcPr>
          <w:p w14:paraId="7C375BC9" w14:textId="77777777" w:rsidR="008B3048" w:rsidRPr="005C36B0" w:rsidRDefault="008B3048" w:rsidP="008B3048">
            <w:pPr>
              <w:jc w:val="center"/>
              <w:rPr>
                <w:rFonts w:eastAsiaTheme="minorEastAsia"/>
                <w:sz w:val="20"/>
              </w:rPr>
            </w:pPr>
            <w:r>
              <w:rPr>
                <w:rFonts w:eastAsiaTheme="minorEastAsia"/>
                <w:sz w:val="20"/>
              </w:rPr>
              <w:t>2023-2027</w:t>
            </w:r>
          </w:p>
        </w:tc>
        <w:tc>
          <w:tcPr>
            <w:tcW w:w="2171" w:type="dxa"/>
            <w:tcBorders>
              <w:top w:val="nil"/>
              <w:left w:val="nil"/>
              <w:bottom w:val="single" w:sz="4" w:space="0" w:color="auto"/>
              <w:right w:val="single" w:sz="4" w:space="0" w:color="auto"/>
            </w:tcBorders>
            <w:shd w:val="clear" w:color="auto" w:fill="auto"/>
            <w:hideMark/>
          </w:tcPr>
          <w:p w14:paraId="72C91BF0" w14:textId="77777777" w:rsidR="008B3048" w:rsidRPr="0044485F" w:rsidRDefault="008B3048" w:rsidP="008B3048">
            <w:pPr>
              <w:rPr>
                <w:color w:val="000000"/>
                <w:sz w:val="20"/>
              </w:rPr>
            </w:pPr>
            <w:r w:rsidRPr="0044485F">
              <w:rPr>
                <w:color w:val="000000"/>
                <w:sz w:val="20"/>
              </w:rPr>
              <w:t>Итого</w:t>
            </w:r>
          </w:p>
        </w:tc>
        <w:tc>
          <w:tcPr>
            <w:tcW w:w="1134" w:type="dxa"/>
            <w:tcBorders>
              <w:top w:val="nil"/>
              <w:left w:val="nil"/>
              <w:bottom w:val="single" w:sz="4" w:space="0" w:color="auto"/>
              <w:right w:val="single" w:sz="4" w:space="0" w:color="auto"/>
            </w:tcBorders>
            <w:shd w:val="clear" w:color="auto" w:fill="auto"/>
            <w:hideMark/>
          </w:tcPr>
          <w:p w14:paraId="2841B203" w14:textId="77777777" w:rsidR="008B3048" w:rsidRPr="0044485F" w:rsidRDefault="008B3048" w:rsidP="008B3048">
            <w:pPr>
              <w:jc w:val="center"/>
              <w:rPr>
                <w:color w:val="000000"/>
                <w:sz w:val="20"/>
              </w:rPr>
            </w:pPr>
            <w:r>
              <w:rPr>
                <w:color w:val="000000"/>
                <w:sz w:val="20"/>
              </w:rPr>
              <w:t>5000,00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7B56DF40" w14:textId="77777777" w:rsidR="008B3048" w:rsidRPr="0044485F" w:rsidRDefault="008B3048" w:rsidP="008B3048">
            <w:pPr>
              <w:jc w:val="center"/>
              <w:rPr>
                <w:color w:val="000000"/>
                <w:sz w:val="20"/>
              </w:rPr>
            </w:pPr>
            <w:r>
              <w:rPr>
                <w:color w:val="000000"/>
                <w:sz w:val="20"/>
              </w:rPr>
              <w:t>1000,00</w:t>
            </w:r>
          </w:p>
        </w:tc>
        <w:tc>
          <w:tcPr>
            <w:tcW w:w="993" w:type="dxa"/>
            <w:tcBorders>
              <w:top w:val="nil"/>
              <w:left w:val="nil"/>
              <w:bottom w:val="single" w:sz="4" w:space="0" w:color="auto"/>
              <w:right w:val="single" w:sz="4" w:space="0" w:color="auto"/>
            </w:tcBorders>
            <w:shd w:val="clear" w:color="auto" w:fill="auto"/>
            <w:hideMark/>
          </w:tcPr>
          <w:p w14:paraId="4EBF8300" w14:textId="77777777" w:rsidR="008B3048" w:rsidRPr="0044485F" w:rsidRDefault="008B3048" w:rsidP="008B3048">
            <w:pPr>
              <w:jc w:val="center"/>
              <w:rPr>
                <w:color w:val="000000"/>
                <w:sz w:val="20"/>
              </w:rPr>
            </w:pPr>
            <w:r>
              <w:rPr>
                <w:color w:val="000000"/>
                <w:sz w:val="20"/>
              </w:rPr>
              <w:t>1000,00</w:t>
            </w:r>
          </w:p>
        </w:tc>
        <w:tc>
          <w:tcPr>
            <w:tcW w:w="992" w:type="dxa"/>
            <w:tcBorders>
              <w:top w:val="nil"/>
              <w:left w:val="nil"/>
              <w:bottom w:val="single" w:sz="4" w:space="0" w:color="auto"/>
              <w:right w:val="single" w:sz="4" w:space="0" w:color="auto"/>
            </w:tcBorders>
            <w:shd w:val="clear" w:color="auto" w:fill="auto"/>
            <w:hideMark/>
          </w:tcPr>
          <w:p w14:paraId="24116E71" w14:textId="77777777" w:rsidR="008B3048" w:rsidRPr="0044485F" w:rsidRDefault="008B3048" w:rsidP="008B3048">
            <w:pPr>
              <w:jc w:val="center"/>
              <w:rPr>
                <w:color w:val="000000"/>
                <w:sz w:val="20"/>
              </w:rPr>
            </w:pPr>
            <w:r>
              <w:rPr>
                <w:color w:val="000000"/>
                <w:sz w:val="20"/>
              </w:rPr>
              <w:t>1000,00</w:t>
            </w:r>
          </w:p>
        </w:tc>
        <w:tc>
          <w:tcPr>
            <w:tcW w:w="992" w:type="dxa"/>
            <w:tcBorders>
              <w:top w:val="nil"/>
              <w:left w:val="nil"/>
              <w:bottom w:val="single" w:sz="4" w:space="0" w:color="auto"/>
              <w:right w:val="single" w:sz="4" w:space="0" w:color="auto"/>
            </w:tcBorders>
            <w:shd w:val="clear" w:color="auto" w:fill="auto"/>
            <w:hideMark/>
          </w:tcPr>
          <w:p w14:paraId="4BC6BDEA" w14:textId="77777777" w:rsidR="008B3048" w:rsidRPr="0044485F" w:rsidRDefault="008B3048" w:rsidP="008B3048">
            <w:pPr>
              <w:jc w:val="center"/>
              <w:rPr>
                <w:color w:val="000000"/>
                <w:sz w:val="20"/>
              </w:rPr>
            </w:pPr>
            <w:r>
              <w:rPr>
                <w:color w:val="000000"/>
                <w:sz w:val="20"/>
              </w:rPr>
              <w:t>1000,00</w:t>
            </w:r>
          </w:p>
        </w:tc>
        <w:tc>
          <w:tcPr>
            <w:tcW w:w="992" w:type="dxa"/>
            <w:tcBorders>
              <w:top w:val="nil"/>
              <w:left w:val="nil"/>
              <w:bottom w:val="single" w:sz="4" w:space="0" w:color="auto"/>
              <w:right w:val="single" w:sz="4" w:space="0" w:color="auto"/>
            </w:tcBorders>
            <w:shd w:val="clear" w:color="auto" w:fill="auto"/>
            <w:hideMark/>
          </w:tcPr>
          <w:p w14:paraId="2270A42F" w14:textId="77777777" w:rsidR="008B3048" w:rsidRPr="0044485F" w:rsidRDefault="008B3048" w:rsidP="008B3048">
            <w:pPr>
              <w:jc w:val="center"/>
              <w:rPr>
                <w:color w:val="000000"/>
                <w:sz w:val="20"/>
              </w:rPr>
            </w:pPr>
            <w:r>
              <w:rPr>
                <w:color w:val="000000"/>
                <w:sz w:val="20"/>
              </w:rPr>
              <w:t>1000,00</w:t>
            </w:r>
          </w:p>
        </w:tc>
        <w:tc>
          <w:tcPr>
            <w:tcW w:w="16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57614F" w14:textId="77777777" w:rsidR="008B3048" w:rsidRPr="0044485F" w:rsidRDefault="008B3048" w:rsidP="008B3048">
            <w:pPr>
              <w:jc w:val="center"/>
              <w:rPr>
                <w:color w:val="000000"/>
                <w:sz w:val="20"/>
              </w:rPr>
            </w:pPr>
            <w:r w:rsidRPr="004B7389">
              <w:rPr>
                <w:sz w:val="20"/>
              </w:rPr>
              <w:t xml:space="preserve">Отдел культуры управления культуры, спорта и работы с молодежью администрации </w:t>
            </w:r>
            <w:r>
              <w:rPr>
                <w:sz w:val="20"/>
              </w:rPr>
              <w:t>Г</w:t>
            </w:r>
            <w:r w:rsidRPr="004B7389">
              <w:rPr>
                <w:sz w:val="20"/>
              </w:rPr>
              <w:t>ородского округа Шатура</w:t>
            </w:r>
          </w:p>
        </w:tc>
      </w:tr>
      <w:tr w:rsidR="008B3048" w:rsidRPr="0044485F" w14:paraId="1BC90507" w14:textId="77777777" w:rsidTr="00FB7F63">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CB8F30B"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6E50B872"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29C0EA3F" w14:textId="77777777" w:rsidR="008B3048" w:rsidRPr="0044485F" w:rsidRDefault="008B3048" w:rsidP="008B3048">
            <w:pPr>
              <w:rPr>
                <w:color w:val="000000"/>
                <w:sz w:val="20"/>
              </w:rPr>
            </w:pPr>
          </w:p>
        </w:tc>
        <w:tc>
          <w:tcPr>
            <w:tcW w:w="2171" w:type="dxa"/>
            <w:tcBorders>
              <w:top w:val="nil"/>
              <w:left w:val="nil"/>
              <w:bottom w:val="single" w:sz="4" w:space="0" w:color="auto"/>
              <w:right w:val="single" w:sz="4" w:space="0" w:color="auto"/>
            </w:tcBorders>
            <w:shd w:val="clear" w:color="auto" w:fill="auto"/>
            <w:hideMark/>
          </w:tcPr>
          <w:p w14:paraId="68E73E0A"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0A43E698"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69F20A57"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0583A37F"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2623E43A"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9F75B8A"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317F8823"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049679BD" w14:textId="77777777" w:rsidR="008B3048" w:rsidRPr="0044485F" w:rsidRDefault="008B3048" w:rsidP="008B3048">
            <w:pPr>
              <w:rPr>
                <w:color w:val="000000"/>
                <w:sz w:val="20"/>
              </w:rPr>
            </w:pPr>
          </w:p>
        </w:tc>
      </w:tr>
      <w:tr w:rsidR="008B3048" w:rsidRPr="0044485F" w14:paraId="3E634816" w14:textId="77777777" w:rsidTr="00FB7F63">
        <w:trPr>
          <w:trHeight w:val="349"/>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9D2AE52"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72762BEB"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3A7FD60D" w14:textId="77777777" w:rsidR="008B3048" w:rsidRPr="0044485F" w:rsidRDefault="008B3048" w:rsidP="008B3048">
            <w:pPr>
              <w:rPr>
                <w:color w:val="000000"/>
                <w:sz w:val="20"/>
              </w:rPr>
            </w:pPr>
          </w:p>
        </w:tc>
        <w:tc>
          <w:tcPr>
            <w:tcW w:w="2171" w:type="dxa"/>
            <w:tcBorders>
              <w:top w:val="nil"/>
              <w:left w:val="nil"/>
              <w:bottom w:val="single" w:sz="4" w:space="0" w:color="auto"/>
              <w:right w:val="single" w:sz="4" w:space="0" w:color="auto"/>
            </w:tcBorders>
            <w:shd w:val="clear" w:color="auto" w:fill="auto"/>
            <w:hideMark/>
          </w:tcPr>
          <w:p w14:paraId="554377FA"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85EA80F"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0262130E"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0781BE21"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767BAC1"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01744285"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64288653"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01B6017A" w14:textId="77777777" w:rsidR="008B3048" w:rsidRPr="0044485F" w:rsidRDefault="008B3048" w:rsidP="008B3048">
            <w:pPr>
              <w:rPr>
                <w:color w:val="000000"/>
                <w:sz w:val="20"/>
              </w:rPr>
            </w:pPr>
          </w:p>
        </w:tc>
      </w:tr>
      <w:tr w:rsidR="008B3048" w:rsidRPr="0044485F" w14:paraId="295BA0B8" w14:textId="77777777" w:rsidTr="00FB7F63">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14:paraId="01D158A1"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tcPr>
          <w:p w14:paraId="5741BA6E"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tcPr>
          <w:p w14:paraId="0F99F2AC" w14:textId="77777777" w:rsidR="008B3048" w:rsidRPr="0044485F" w:rsidRDefault="008B3048" w:rsidP="008B3048">
            <w:pPr>
              <w:rPr>
                <w:color w:val="000000"/>
                <w:sz w:val="20"/>
              </w:rPr>
            </w:pPr>
          </w:p>
        </w:tc>
        <w:tc>
          <w:tcPr>
            <w:tcW w:w="2171" w:type="dxa"/>
            <w:tcBorders>
              <w:top w:val="single" w:sz="4" w:space="0" w:color="auto"/>
              <w:left w:val="nil"/>
              <w:bottom w:val="single" w:sz="4" w:space="0" w:color="auto"/>
              <w:right w:val="single" w:sz="4" w:space="0" w:color="auto"/>
            </w:tcBorders>
            <w:shd w:val="clear" w:color="auto" w:fill="auto"/>
          </w:tcPr>
          <w:p w14:paraId="1FFF5966"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22155847" w14:textId="77777777" w:rsidR="008B3048" w:rsidRPr="0044485F" w:rsidRDefault="008B3048" w:rsidP="008B3048">
            <w:pPr>
              <w:jc w:val="center"/>
              <w:rPr>
                <w:color w:val="000000"/>
                <w:sz w:val="20"/>
              </w:rPr>
            </w:pPr>
            <w:r>
              <w:rPr>
                <w:color w:val="000000"/>
                <w:sz w:val="20"/>
              </w:rPr>
              <w:t>5000,00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27E85471" w14:textId="77777777" w:rsidR="008B3048" w:rsidRPr="0044485F" w:rsidRDefault="008B3048" w:rsidP="008B3048">
            <w:pPr>
              <w:jc w:val="center"/>
              <w:rPr>
                <w:color w:val="000000"/>
                <w:sz w:val="20"/>
              </w:rPr>
            </w:pPr>
            <w:r>
              <w:rPr>
                <w:color w:val="000000"/>
                <w:sz w:val="20"/>
              </w:rPr>
              <w:t>1000,00</w:t>
            </w:r>
          </w:p>
        </w:tc>
        <w:tc>
          <w:tcPr>
            <w:tcW w:w="993" w:type="dxa"/>
            <w:tcBorders>
              <w:top w:val="single" w:sz="4" w:space="0" w:color="auto"/>
              <w:left w:val="nil"/>
              <w:bottom w:val="single" w:sz="4" w:space="0" w:color="auto"/>
              <w:right w:val="single" w:sz="4" w:space="0" w:color="auto"/>
            </w:tcBorders>
            <w:shd w:val="clear" w:color="auto" w:fill="auto"/>
          </w:tcPr>
          <w:p w14:paraId="16FC32D1" w14:textId="77777777" w:rsidR="008B3048" w:rsidRPr="0044485F" w:rsidRDefault="008B3048" w:rsidP="008B3048">
            <w:pPr>
              <w:jc w:val="center"/>
              <w:rPr>
                <w:color w:val="000000"/>
                <w:sz w:val="20"/>
              </w:rPr>
            </w:pPr>
            <w:r>
              <w:rPr>
                <w:color w:val="000000"/>
                <w:sz w:val="20"/>
              </w:rPr>
              <w:t>1000,00</w:t>
            </w:r>
          </w:p>
        </w:tc>
        <w:tc>
          <w:tcPr>
            <w:tcW w:w="992" w:type="dxa"/>
            <w:tcBorders>
              <w:top w:val="single" w:sz="4" w:space="0" w:color="auto"/>
              <w:left w:val="nil"/>
              <w:bottom w:val="single" w:sz="4" w:space="0" w:color="auto"/>
              <w:right w:val="single" w:sz="4" w:space="0" w:color="auto"/>
            </w:tcBorders>
            <w:shd w:val="clear" w:color="auto" w:fill="auto"/>
          </w:tcPr>
          <w:p w14:paraId="64364581" w14:textId="77777777" w:rsidR="008B3048" w:rsidRPr="0044485F" w:rsidRDefault="008B3048" w:rsidP="008B3048">
            <w:pPr>
              <w:jc w:val="center"/>
              <w:rPr>
                <w:color w:val="000000"/>
                <w:sz w:val="20"/>
              </w:rPr>
            </w:pPr>
            <w:r>
              <w:rPr>
                <w:color w:val="000000"/>
                <w:sz w:val="20"/>
              </w:rPr>
              <w:t>1000,00</w:t>
            </w:r>
          </w:p>
        </w:tc>
        <w:tc>
          <w:tcPr>
            <w:tcW w:w="992" w:type="dxa"/>
            <w:tcBorders>
              <w:top w:val="single" w:sz="4" w:space="0" w:color="auto"/>
              <w:left w:val="nil"/>
              <w:bottom w:val="single" w:sz="4" w:space="0" w:color="auto"/>
              <w:right w:val="single" w:sz="4" w:space="0" w:color="auto"/>
            </w:tcBorders>
            <w:shd w:val="clear" w:color="auto" w:fill="auto"/>
          </w:tcPr>
          <w:p w14:paraId="11154DF1" w14:textId="77777777" w:rsidR="008B3048" w:rsidRPr="0044485F" w:rsidRDefault="008B3048" w:rsidP="008B3048">
            <w:pPr>
              <w:jc w:val="center"/>
              <w:rPr>
                <w:color w:val="000000"/>
                <w:sz w:val="20"/>
              </w:rPr>
            </w:pPr>
            <w:r>
              <w:rPr>
                <w:color w:val="000000"/>
                <w:sz w:val="20"/>
              </w:rPr>
              <w:t>1000,00</w:t>
            </w:r>
          </w:p>
        </w:tc>
        <w:tc>
          <w:tcPr>
            <w:tcW w:w="992" w:type="dxa"/>
            <w:tcBorders>
              <w:top w:val="single" w:sz="4" w:space="0" w:color="auto"/>
              <w:left w:val="nil"/>
              <w:bottom w:val="single" w:sz="4" w:space="0" w:color="auto"/>
              <w:right w:val="single" w:sz="4" w:space="0" w:color="auto"/>
            </w:tcBorders>
            <w:shd w:val="clear" w:color="auto" w:fill="auto"/>
          </w:tcPr>
          <w:p w14:paraId="795BD57D" w14:textId="77777777" w:rsidR="008B3048" w:rsidRPr="0044485F" w:rsidRDefault="008B3048" w:rsidP="008B3048">
            <w:pPr>
              <w:jc w:val="center"/>
              <w:rPr>
                <w:color w:val="000000"/>
                <w:sz w:val="20"/>
              </w:rPr>
            </w:pPr>
            <w:r>
              <w:rPr>
                <w:color w:val="000000"/>
                <w:sz w:val="20"/>
              </w:rPr>
              <w:t>1000,00</w:t>
            </w:r>
          </w:p>
        </w:tc>
        <w:tc>
          <w:tcPr>
            <w:tcW w:w="1628" w:type="dxa"/>
            <w:vMerge/>
            <w:tcBorders>
              <w:top w:val="single" w:sz="4" w:space="0" w:color="auto"/>
              <w:left w:val="single" w:sz="4" w:space="0" w:color="auto"/>
              <w:bottom w:val="single" w:sz="4" w:space="0" w:color="000000"/>
              <w:right w:val="single" w:sz="4" w:space="0" w:color="auto"/>
            </w:tcBorders>
            <w:vAlign w:val="center"/>
          </w:tcPr>
          <w:p w14:paraId="531A0C6D" w14:textId="77777777" w:rsidR="008B3048" w:rsidRPr="0044485F" w:rsidRDefault="008B3048" w:rsidP="008B3048">
            <w:pPr>
              <w:rPr>
                <w:color w:val="000000"/>
                <w:sz w:val="20"/>
              </w:rPr>
            </w:pPr>
          </w:p>
        </w:tc>
      </w:tr>
      <w:tr w:rsidR="008B3048" w:rsidRPr="0044485F" w14:paraId="0734ABBA" w14:textId="77777777" w:rsidTr="00FB7F63">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14:paraId="3B3174A2" w14:textId="77777777" w:rsidR="008B3048" w:rsidRPr="0044485F" w:rsidRDefault="008B3048" w:rsidP="008B3048">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735430C2" w14:textId="77777777" w:rsidR="008B3048" w:rsidRPr="0044485F" w:rsidRDefault="008B3048" w:rsidP="008B3048">
            <w:pPr>
              <w:rPr>
                <w:color w:val="000000"/>
                <w:sz w:val="20"/>
              </w:rPr>
            </w:pPr>
          </w:p>
        </w:tc>
        <w:tc>
          <w:tcPr>
            <w:tcW w:w="1376" w:type="dxa"/>
            <w:vMerge/>
            <w:tcBorders>
              <w:left w:val="single" w:sz="4" w:space="0" w:color="auto"/>
              <w:bottom w:val="single" w:sz="4" w:space="0" w:color="auto"/>
              <w:right w:val="single" w:sz="4" w:space="0" w:color="auto"/>
            </w:tcBorders>
            <w:vAlign w:val="center"/>
          </w:tcPr>
          <w:p w14:paraId="7FDF6E5F" w14:textId="77777777" w:rsidR="008B3048" w:rsidRPr="0044485F" w:rsidRDefault="008B3048" w:rsidP="008B3048">
            <w:pPr>
              <w:rPr>
                <w:color w:val="000000"/>
                <w:sz w:val="20"/>
              </w:rPr>
            </w:pPr>
          </w:p>
        </w:tc>
        <w:tc>
          <w:tcPr>
            <w:tcW w:w="2171" w:type="dxa"/>
            <w:tcBorders>
              <w:top w:val="single" w:sz="4" w:space="0" w:color="auto"/>
              <w:left w:val="nil"/>
              <w:bottom w:val="single" w:sz="4" w:space="0" w:color="auto"/>
              <w:right w:val="single" w:sz="4" w:space="0" w:color="auto"/>
            </w:tcBorders>
            <w:shd w:val="clear" w:color="auto" w:fill="auto"/>
          </w:tcPr>
          <w:p w14:paraId="399A21EE"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9148532"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5346B1EB"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5A246DA5"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428F34A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0AE398C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867CC6C"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bottom w:val="single" w:sz="4" w:space="0" w:color="auto"/>
              <w:right w:val="single" w:sz="4" w:space="0" w:color="auto"/>
            </w:tcBorders>
            <w:vAlign w:val="center"/>
          </w:tcPr>
          <w:p w14:paraId="211A40CD" w14:textId="77777777" w:rsidR="008B3048" w:rsidRPr="0044485F" w:rsidRDefault="008B3048" w:rsidP="008B3048">
            <w:pPr>
              <w:rPr>
                <w:color w:val="000000"/>
                <w:sz w:val="20"/>
              </w:rPr>
            </w:pPr>
          </w:p>
        </w:tc>
      </w:tr>
      <w:tr w:rsidR="008B3048" w:rsidRPr="0044485F" w14:paraId="0C5FB34B" w14:textId="77777777" w:rsidTr="00FB7F63">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AACBB57" w14:textId="77777777" w:rsidR="008B3048" w:rsidRPr="0044485F" w:rsidRDefault="008B3048" w:rsidP="008B3048">
            <w:pPr>
              <w:rPr>
                <w:color w:val="000000"/>
                <w:sz w:val="20"/>
              </w:rPr>
            </w:pP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9BB7FF" w14:textId="77777777" w:rsidR="008B3048" w:rsidRPr="0044485F" w:rsidRDefault="008B3048" w:rsidP="008B3048">
            <w:pPr>
              <w:rPr>
                <w:sz w:val="20"/>
              </w:rPr>
            </w:pPr>
            <w:r w:rsidRPr="006543D1">
              <w:rPr>
                <w:color w:val="000000"/>
                <w:sz w:val="20"/>
              </w:rPr>
              <w:t>Количество</w:t>
            </w:r>
            <w:r>
              <w:rPr>
                <w:color w:val="000000"/>
                <w:sz w:val="20"/>
              </w:rPr>
              <w:t xml:space="preserve"> прочих учреждений культуры</w:t>
            </w:r>
            <w:r w:rsidRPr="006543D1">
              <w:rPr>
                <w:color w:val="000000"/>
                <w:sz w:val="20"/>
              </w:rPr>
              <w:t xml:space="preserve">, получателей субсидии на </w:t>
            </w:r>
            <w:r>
              <w:rPr>
                <w:color w:val="000000"/>
                <w:sz w:val="20"/>
              </w:rPr>
              <w:t>обеспечения деятельности</w:t>
            </w:r>
            <w:r w:rsidRPr="006543D1">
              <w:rPr>
                <w:color w:val="000000"/>
                <w:sz w:val="20"/>
              </w:rPr>
              <w:t>, единиц</w:t>
            </w:r>
            <w:r>
              <w:rPr>
                <w:color w:val="000000"/>
                <w:sz w:val="20"/>
              </w:rPr>
              <w:t>а (ежегодно)</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EE7EBD" w14:textId="77777777" w:rsidR="008B3048" w:rsidRPr="0044485F" w:rsidRDefault="008B3048" w:rsidP="008B3048">
            <w:pPr>
              <w:jc w:val="center"/>
              <w:rPr>
                <w:color w:val="000000"/>
                <w:sz w:val="20"/>
              </w:rPr>
            </w:pPr>
            <w:r>
              <w:rPr>
                <w:color w:val="000000"/>
                <w:sz w:val="20"/>
              </w:rPr>
              <w:t>х</w:t>
            </w:r>
          </w:p>
        </w:tc>
        <w:tc>
          <w:tcPr>
            <w:tcW w:w="217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80EEFA" w14:textId="77777777" w:rsidR="008B3048" w:rsidRPr="0044485F" w:rsidRDefault="008B3048" w:rsidP="008B3048">
            <w:pPr>
              <w:jc w:val="center"/>
              <w:rPr>
                <w:color w:val="000000"/>
                <w:sz w:val="20"/>
              </w:rPr>
            </w:pPr>
            <w:r>
              <w:rPr>
                <w:color w:val="000000"/>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5CD03F" w14:textId="77777777" w:rsidR="008B3048" w:rsidRPr="0044485F" w:rsidRDefault="008B3048" w:rsidP="008B3048">
            <w:pPr>
              <w:jc w:val="center"/>
              <w:rPr>
                <w:color w:val="000000"/>
                <w:sz w:val="20"/>
              </w:rPr>
            </w:pPr>
            <w:r w:rsidRPr="0044485F">
              <w:rPr>
                <w:color w:val="000000"/>
                <w:sz w:val="20"/>
              </w:rPr>
              <w:t xml:space="preserve">Всего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E0284" w14:textId="77777777" w:rsidR="008B3048" w:rsidRPr="0044485F" w:rsidRDefault="008B3048" w:rsidP="008B3048">
            <w:pPr>
              <w:jc w:val="center"/>
              <w:rPr>
                <w:color w:val="000000"/>
                <w:sz w:val="20"/>
              </w:rPr>
            </w:pPr>
            <w:r w:rsidRPr="0044485F">
              <w:rPr>
                <w:color w:val="000000"/>
                <w:sz w:val="20"/>
              </w:rPr>
              <w:t>Итого 2023 год</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A33EB9" w14:textId="77777777" w:rsidR="008B3048" w:rsidRPr="0044485F" w:rsidRDefault="008B3048" w:rsidP="008B3048">
            <w:pPr>
              <w:jc w:val="center"/>
              <w:rPr>
                <w:color w:val="000000"/>
                <w:sz w:val="20"/>
              </w:rPr>
            </w:pPr>
            <w:r w:rsidRPr="0044485F">
              <w:rPr>
                <w:color w:val="000000"/>
                <w:sz w:val="20"/>
              </w:rPr>
              <w:t>В том числе по кварталам:</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A9FE98" w14:textId="77777777" w:rsidR="008B3048" w:rsidRPr="0044485F" w:rsidRDefault="008B3048" w:rsidP="008B3048">
            <w:pPr>
              <w:jc w:val="center"/>
              <w:rPr>
                <w:color w:val="000000"/>
                <w:sz w:val="20"/>
              </w:rPr>
            </w:pPr>
            <w:r w:rsidRPr="0044485F">
              <w:rPr>
                <w:color w:val="000000"/>
                <w:sz w:val="20"/>
              </w:rPr>
              <w:t xml:space="preserve">2024 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9900AF" w14:textId="77777777" w:rsidR="008B3048" w:rsidRPr="0044485F" w:rsidRDefault="008B3048" w:rsidP="008B3048">
            <w:pPr>
              <w:jc w:val="center"/>
              <w:rPr>
                <w:color w:val="000000"/>
                <w:sz w:val="20"/>
              </w:rPr>
            </w:pPr>
            <w:r w:rsidRPr="0044485F">
              <w:rPr>
                <w:color w:val="000000"/>
                <w:sz w:val="20"/>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BC0FE5" w14:textId="77777777" w:rsidR="008B3048" w:rsidRPr="0044485F" w:rsidRDefault="008B3048" w:rsidP="008B3048">
            <w:pPr>
              <w:jc w:val="center"/>
              <w:rPr>
                <w:color w:val="000000"/>
                <w:sz w:val="20"/>
              </w:rPr>
            </w:pPr>
            <w:r w:rsidRPr="0044485F">
              <w:rPr>
                <w:color w:val="000000"/>
                <w:sz w:val="20"/>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BA8141" w14:textId="77777777" w:rsidR="008B3048" w:rsidRPr="0044485F" w:rsidRDefault="008B3048" w:rsidP="008B3048">
            <w:pPr>
              <w:jc w:val="center"/>
              <w:rPr>
                <w:color w:val="000000"/>
                <w:sz w:val="20"/>
              </w:rPr>
            </w:pPr>
            <w:r w:rsidRPr="0044485F">
              <w:rPr>
                <w:color w:val="000000"/>
                <w:sz w:val="20"/>
              </w:rPr>
              <w:t>2027 год</w:t>
            </w:r>
          </w:p>
        </w:tc>
        <w:tc>
          <w:tcPr>
            <w:tcW w:w="1628" w:type="dxa"/>
            <w:vMerge w:val="restart"/>
            <w:tcBorders>
              <w:top w:val="single" w:sz="4" w:space="0" w:color="auto"/>
              <w:left w:val="single" w:sz="4" w:space="0" w:color="auto"/>
              <w:bottom w:val="single" w:sz="4" w:space="0" w:color="000000"/>
              <w:right w:val="single" w:sz="4" w:space="0" w:color="auto"/>
            </w:tcBorders>
            <w:hideMark/>
          </w:tcPr>
          <w:p w14:paraId="30FD9C3E" w14:textId="77777777" w:rsidR="008B3048" w:rsidRPr="0044485F" w:rsidRDefault="008B3048" w:rsidP="008B3048">
            <w:pPr>
              <w:jc w:val="center"/>
              <w:rPr>
                <w:color w:val="000000"/>
                <w:sz w:val="20"/>
              </w:rPr>
            </w:pPr>
            <w:r>
              <w:rPr>
                <w:color w:val="000000"/>
                <w:sz w:val="20"/>
              </w:rPr>
              <w:t>х</w:t>
            </w:r>
          </w:p>
        </w:tc>
      </w:tr>
      <w:tr w:rsidR="008B3048" w:rsidRPr="0044485F" w14:paraId="5FC402A8" w14:textId="77777777" w:rsidTr="00FB7F63">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4E6E03A3"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000000"/>
              <w:right w:val="single" w:sz="4" w:space="0" w:color="auto"/>
            </w:tcBorders>
            <w:vAlign w:val="center"/>
            <w:hideMark/>
          </w:tcPr>
          <w:p w14:paraId="6D8E5150" w14:textId="77777777" w:rsidR="008B3048" w:rsidRPr="0044485F" w:rsidRDefault="008B3048" w:rsidP="008B3048">
            <w:pPr>
              <w:rPr>
                <w:sz w:val="20"/>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14:paraId="07D266BF" w14:textId="77777777" w:rsidR="008B3048" w:rsidRPr="0044485F" w:rsidRDefault="008B3048" w:rsidP="008B3048">
            <w:pPr>
              <w:rPr>
                <w:color w:val="000000"/>
                <w:sz w:val="20"/>
              </w:rPr>
            </w:pPr>
          </w:p>
        </w:tc>
        <w:tc>
          <w:tcPr>
            <w:tcW w:w="2171" w:type="dxa"/>
            <w:vMerge/>
            <w:tcBorders>
              <w:top w:val="single" w:sz="4" w:space="0" w:color="auto"/>
              <w:left w:val="single" w:sz="4" w:space="0" w:color="auto"/>
              <w:bottom w:val="single" w:sz="4" w:space="0" w:color="000000"/>
              <w:right w:val="single" w:sz="4" w:space="0" w:color="auto"/>
            </w:tcBorders>
            <w:vAlign w:val="center"/>
            <w:hideMark/>
          </w:tcPr>
          <w:p w14:paraId="2DBC6A74" w14:textId="77777777" w:rsidR="008B3048" w:rsidRPr="0044485F" w:rsidRDefault="008B3048" w:rsidP="008B3048">
            <w:pPr>
              <w:rPr>
                <w:color w:val="000000"/>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04CBF68" w14:textId="77777777" w:rsidR="008B3048" w:rsidRPr="0044485F" w:rsidRDefault="008B3048" w:rsidP="008B3048">
            <w:pPr>
              <w:rPr>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57B567" w14:textId="77777777" w:rsidR="008B3048" w:rsidRPr="0044485F" w:rsidRDefault="008B3048" w:rsidP="008B3048">
            <w:pPr>
              <w:rPr>
                <w:color w:val="000000"/>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ED6E1DF" w14:textId="77777777" w:rsidR="008B3048" w:rsidRPr="0044485F" w:rsidRDefault="008B3048" w:rsidP="008B3048">
            <w:pPr>
              <w:jc w:val="center"/>
              <w:rPr>
                <w:color w:val="000000"/>
                <w:sz w:val="20"/>
              </w:rPr>
            </w:pPr>
            <w:r w:rsidRPr="0044485F">
              <w:rPr>
                <w:color w:val="000000"/>
                <w:sz w:val="20"/>
              </w:rPr>
              <w:t>I </w:t>
            </w:r>
          </w:p>
        </w:tc>
        <w:tc>
          <w:tcPr>
            <w:tcW w:w="470" w:type="dxa"/>
            <w:tcBorders>
              <w:top w:val="single" w:sz="4" w:space="0" w:color="auto"/>
              <w:left w:val="nil"/>
              <w:bottom w:val="single" w:sz="4" w:space="0" w:color="auto"/>
              <w:right w:val="single" w:sz="4" w:space="0" w:color="auto"/>
            </w:tcBorders>
            <w:shd w:val="clear" w:color="auto" w:fill="auto"/>
            <w:hideMark/>
          </w:tcPr>
          <w:p w14:paraId="54A3FD5B" w14:textId="77777777" w:rsidR="008B3048" w:rsidRPr="0044485F" w:rsidRDefault="008B3048" w:rsidP="008B3048">
            <w:pPr>
              <w:jc w:val="center"/>
              <w:rPr>
                <w:color w:val="000000"/>
                <w:sz w:val="20"/>
              </w:rPr>
            </w:pPr>
            <w:r w:rsidRPr="0044485F">
              <w:rPr>
                <w:color w:val="000000"/>
                <w:sz w:val="20"/>
              </w:rPr>
              <w:t>II </w:t>
            </w:r>
          </w:p>
        </w:tc>
        <w:tc>
          <w:tcPr>
            <w:tcW w:w="522" w:type="dxa"/>
            <w:tcBorders>
              <w:top w:val="single" w:sz="4" w:space="0" w:color="auto"/>
              <w:left w:val="nil"/>
              <w:bottom w:val="single" w:sz="4" w:space="0" w:color="auto"/>
              <w:right w:val="single" w:sz="4" w:space="0" w:color="auto"/>
            </w:tcBorders>
            <w:shd w:val="clear" w:color="auto" w:fill="auto"/>
            <w:hideMark/>
          </w:tcPr>
          <w:p w14:paraId="323B61A1" w14:textId="77777777" w:rsidR="008B3048" w:rsidRPr="0044485F" w:rsidRDefault="008B3048" w:rsidP="008B3048">
            <w:pPr>
              <w:jc w:val="center"/>
              <w:rPr>
                <w:color w:val="000000"/>
                <w:sz w:val="20"/>
              </w:rPr>
            </w:pPr>
            <w:r w:rsidRPr="0044485F">
              <w:rPr>
                <w:color w:val="000000"/>
                <w:sz w:val="20"/>
              </w:rPr>
              <w:t>III </w:t>
            </w:r>
          </w:p>
        </w:tc>
        <w:tc>
          <w:tcPr>
            <w:tcW w:w="567" w:type="dxa"/>
            <w:tcBorders>
              <w:top w:val="single" w:sz="4" w:space="0" w:color="auto"/>
              <w:left w:val="nil"/>
              <w:bottom w:val="single" w:sz="4" w:space="0" w:color="auto"/>
              <w:right w:val="single" w:sz="4" w:space="0" w:color="auto"/>
            </w:tcBorders>
            <w:shd w:val="clear" w:color="auto" w:fill="auto"/>
            <w:hideMark/>
          </w:tcPr>
          <w:p w14:paraId="2B1D219A" w14:textId="77777777" w:rsidR="008B3048" w:rsidRPr="0044485F" w:rsidRDefault="008B3048" w:rsidP="008B3048">
            <w:pPr>
              <w:jc w:val="center"/>
              <w:rPr>
                <w:color w:val="000000"/>
                <w:sz w:val="20"/>
              </w:rPr>
            </w:pPr>
            <w:r w:rsidRPr="0044485F">
              <w:rPr>
                <w:color w:val="000000"/>
                <w:sz w:val="20"/>
              </w:rPr>
              <w:t>IV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79EC8B2"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1860D89"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EC21570" w14:textId="77777777" w:rsidR="008B3048" w:rsidRPr="0044485F" w:rsidRDefault="008B3048" w:rsidP="008B3048">
            <w:pPr>
              <w:rPr>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6BD4D45" w14:textId="77777777" w:rsidR="008B3048" w:rsidRPr="0044485F" w:rsidRDefault="008B3048" w:rsidP="008B3048">
            <w:pPr>
              <w:rPr>
                <w:color w:val="000000"/>
                <w:sz w:val="20"/>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274A12E7" w14:textId="77777777" w:rsidR="008B3048" w:rsidRPr="0044485F" w:rsidRDefault="008B3048" w:rsidP="008B3048">
            <w:pPr>
              <w:rPr>
                <w:color w:val="000000"/>
                <w:sz w:val="20"/>
              </w:rPr>
            </w:pPr>
          </w:p>
        </w:tc>
      </w:tr>
      <w:tr w:rsidR="008B3048" w:rsidRPr="0044485F" w14:paraId="62B94A0D" w14:textId="77777777" w:rsidTr="00FB7F63">
        <w:trPr>
          <w:trHeight w:val="533"/>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DA6BF98" w14:textId="77777777" w:rsidR="008B3048" w:rsidRPr="0044485F" w:rsidRDefault="008B3048" w:rsidP="008B3048">
            <w:pPr>
              <w:rPr>
                <w:color w:val="000000"/>
                <w:sz w:val="20"/>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14:paraId="01111EE3" w14:textId="77777777" w:rsidR="008B3048" w:rsidRPr="0044485F" w:rsidRDefault="008B3048" w:rsidP="008B3048">
            <w:pPr>
              <w:rPr>
                <w:sz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08DA96E7" w14:textId="77777777" w:rsidR="008B3048" w:rsidRPr="0044485F" w:rsidRDefault="008B3048" w:rsidP="008B3048">
            <w:pPr>
              <w:rPr>
                <w:color w:val="000000"/>
                <w:sz w:val="20"/>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14:paraId="44DBC461" w14:textId="77777777" w:rsidR="008B3048" w:rsidRPr="0044485F" w:rsidRDefault="008B3048" w:rsidP="008B3048">
            <w:pPr>
              <w:rPr>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09A5E0" w14:textId="77777777" w:rsidR="008B3048" w:rsidRPr="0044485F" w:rsidRDefault="008B3048" w:rsidP="008B3048">
            <w:pPr>
              <w:jc w:val="center"/>
              <w:rPr>
                <w:color w:val="000000"/>
                <w:sz w:val="20"/>
              </w:rPr>
            </w:pPr>
            <w:r>
              <w:rPr>
                <w:color w:val="000000"/>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2D6270" w14:textId="77777777" w:rsidR="008B3048" w:rsidRPr="0044485F" w:rsidRDefault="008B3048" w:rsidP="008B3048">
            <w:pPr>
              <w:jc w:val="center"/>
              <w:rPr>
                <w:color w:val="000000"/>
                <w:sz w:val="20"/>
              </w:rPr>
            </w:pPr>
            <w:r>
              <w:rPr>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F2610EB" w14:textId="77777777" w:rsidR="008B3048" w:rsidRPr="0044485F" w:rsidRDefault="008B3048" w:rsidP="008B3048">
            <w:pPr>
              <w:jc w:val="center"/>
              <w:rPr>
                <w:color w:val="000000"/>
                <w:sz w:val="20"/>
              </w:rPr>
            </w:pPr>
            <w:r>
              <w:rPr>
                <w:color w:val="000000"/>
                <w:sz w:val="20"/>
              </w:rPr>
              <w:t>1</w:t>
            </w:r>
          </w:p>
        </w:tc>
        <w:tc>
          <w:tcPr>
            <w:tcW w:w="470" w:type="dxa"/>
            <w:tcBorders>
              <w:top w:val="single" w:sz="4" w:space="0" w:color="auto"/>
              <w:left w:val="nil"/>
              <w:bottom w:val="single" w:sz="4" w:space="0" w:color="auto"/>
              <w:right w:val="single" w:sz="4" w:space="0" w:color="auto"/>
            </w:tcBorders>
            <w:shd w:val="clear" w:color="auto" w:fill="auto"/>
          </w:tcPr>
          <w:p w14:paraId="0263E3FD" w14:textId="77777777" w:rsidR="008B3048" w:rsidRPr="0044485F" w:rsidRDefault="008B3048" w:rsidP="008B3048">
            <w:pPr>
              <w:jc w:val="center"/>
              <w:rPr>
                <w:color w:val="000000"/>
                <w:sz w:val="20"/>
              </w:rPr>
            </w:pPr>
            <w:r>
              <w:rPr>
                <w:color w:val="000000"/>
                <w:sz w:val="20"/>
              </w:rPr>
              <w:t>0</w:t>
            </w:r>
          </w:p>
        </w:tc>
        <w:tc>
          <w:tcPr>
            <w:tcW w:w="522" w:type="dxa"/>
            <w:tcBorders>
              <w:top w:val="single" w:sz="4" w:space="0" w:color="auto"/>
              <w:left w:val="nil"/>
              <w:bottom w:val="single" w:sz="4" w:space="0" w:color="auto"/>
              <w:right w:val="single" w:sz="4" w:space="0" w:color="auto"/>
            </w:tcBorders>
            <w:shd w:val="clear" w:color="auto" w:fill="auto"/>
          </w:tcPr>
          <w:p w14:paraId="4D2E0181" w14:textId="77777777" w:rsidR="008B3048" w:rsidRPr="0044485F" w:rsidRDefault="008B3048" w:rsidP="008B3048">
            <w:pPr>
              <w:jc w:val="center"/>
              <w:rPr>
                <w:color w:val="000000"/>
                <w:sz w:val="20"/>
              </w:rPr>
            </w:pPr>
            <w:r>
              <w:rPr>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14:paraId="78FC8C3A" w14:textId="77777777" w:rsidR="008B3048" w:rsidRPr="0044485F" w:rsidRDefault="008B3048" w:rsidP="008B3048">
            <w:pPr>
              <w:jc w:val="center"/>
              <w:rPr>
                <w:color w:val="000000"/>
                <w:sz w:val="20"/>
              </w:rPr>
            </w:pPr>
            <w:r>
              <w:rPr>
                <w:color w:val="000000"/>
                <w:sz w:val="20"/>
              </w:rPr>
              <w:t>0</w:t>
            </w:r>
          </w:p>
        </w:tc>
        <w:tc>
          <w:tcPr>
            <w:tcW w:w="993" w:type="dxa"/>
            <w:tcBorders>
              <w:top w:val="single" w:sz="4" w:space="0" w:color="auto"/>
              <w:left w:val="nil"/>
              <w:bottom w:val="single" w:sz="4" w:space="0" w:color="auto"/>
              <w:right w:val="single" w:sz="4" w:space="0" w:color="auto"/>
            </w:tcBorders>
            <w:shd w:val="clear" w:color="auto" w:fill="auto"/>
          </w:tcPr>
          <w:p w14:paraId="0B9C802A" w14:textId="77777777" w:rsidR="008B3048" w:rsidRPr="0044485F" w:rsidRDefault="008B3048" w:rsidP="008B3048">
            <w:pPr>
              <w:jc w:val="center"/>
              <w:rPr>
                <w:color w:val="000000"/>
                <w:sz w:val="20"/>
              </w:rPr>
            </w:pPr>
            <w:r>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0DED7EBD" w14:textId="77777777" w:rsidR="008B3048" w:rsidRPr="0044485F" w:rsidRDefault="008B3048" w:rsidP="008B3048">
            <w:pPr>
              <w:jc w:val="center"/>
              <w:rPr>
                <w:color w:val="000000"/>
                <w:sz w:val="20"/>
              </w:rPr>
            </w:pPr>
            <w:r>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6B23C3F7" w14:textId="77777777" w:rsidR="008B3048" w:rsidRPr="0044485F" w:rsidRDefault="008B3048" w:rsidP="008B3048">
            <w:pPr>
              <w:jc w:val="center"/>
              <w:rPr>
                <w:color w:val="000000"/>
                <w:sz w:val="20"/>
              </w:rPr>
            </w:pPr>
            <w:r>
              <w:rPr>
                <w:color w:val="000000"/>
                <w:sz w:val="20"/>
              </w:rPr>
              <w:t>1</w:t>
            </w:r>
          </w:p>
        </w:tc>
        <w:tc>
          <w:tcPr>
            <w:tcW w:w="992" w:type="dxa"/>
            <w:tcBorders>
              <w:top w:val="single" w:sz="4" w:space="0" w:color="auto"/>
              <w:left w:val="nil"/>
              <w:bottom w:val="single" w:sz="4" w:space="0" w:color="auto"/>
              <w:right w:val="single" w:sz="4" w:space="0" w:color="auto"/>
            </w:tcBorders>
            <w:shd w:val="clear" w:color="auto" w:fill="auto"/>
          </w:tcPr>
          <w:p w14:paraId="5621DA7B" w14:textId="77777777" w:rsidR="008B3048" w:rsidRPr="0044485F" w:rsidRDefault="008B3048" w:rsidP="008B3048">
            <w:pPr>
              <w:jc w:val="center"/>
              <w:rPr>
                <w:color w:val="000000"/>
                <w:sz w:val="20"/>
              </w:rPr>
            </w:pPr>
            <w:r>
              <w:rPr>
                <w:color w:val="000000"/>
                <w:sz w:val="20"/>
              </w:rPr>
              <w:t>1</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6BC79558" w14:textId="77777777" w:rsidR="008B3048" w:rsidRPr="0044485F" w:rsidRDefault="008B3048" w:rsidP="008B3048">
            <w:pPr>
              <w:rPr>
                <w:color w:val="000000"/>
                <w:sz w:val="20"/>
              </w:rPr>
            </w:pPr>
          </w:p>
        </w:tc>
      </w:tr>
      <w:tr w:rsidR="008B3048" w:rsidRPr="0044485F" w14:paraId="45174EE0" w14:textId="77777777" w:rsidTr="00FB7F63">
        <w:trPr>
          <w:trHeight w:val="223"/>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5AC2F0" w14:textId="77777777" w:rsidR="008B3048" w:rsidRPr="0044485F" w:rsidRDefault="008B3048" w:rsidP="008B3048">
            <w:pPr>
              <w:jc w:val="center"/>
              <w:rPr>
                <w:color w:val="000000"/>
                <w:sz w:val="20"/>
              </w:rPr>
            </w:pP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F578CF" w14:textId="77777777" w:rsidR="008B3048" w:rsidRPr="0044485F" w:rsidRDefault="008B3048" w:rsidP="008B3048">
            <w:pPr>
              <w:rPr>
                <w:color w:val="000000"/>
                <w:sz w:val="20"/>
              </w:rPr>
            </w:pPr>
            <w:r w:rsidRPr="0044485F">
              <w:rPr>
                <w:color w:val="000000"/>
                <w:sz w:val="20"/>
              </w:rPr>
              <w:t>Итого по подпрограмме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286E59" w14:textId="77777777" w:rsidR="008B3048" w:rsidRPr="0044485F" w:rsidRDefault="008B3048" w:rsidP="008B3048">
            <w:pPr>
              <w:jc w:val="center"/>
              <w:rPr>
                <w:color w:val="000000"/>
                <w:sz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14:paraId="2F1E1B4F" w14:textId="77777777" w:rsidR="008B3048" w:rsidRPr="0044485F" w:rsidRDefault="008B3048" w:rsidP="008B3048">
            <w:pPr>
              <w:rPr>
                <w:color w:val="000000"/>
                <w:sz w:val="20"/>
              </w:rPr>
            </w:pPr>
            <w:r w:rsidRPr="0044485F">
              <w:rPr>
                <w:color w:val="000000"/>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10A6A69" w14:textId="77777777" w:rsidR="008B3048" w:rsidRPr="0044485F" w:rsidRDefault="008B3048" w:rsidP="008B3048">
            <w:pPr>
              <w:jc w:val="center"/>
              <w:rPr>
                <w:color w:val="000000"/>
                <w:sz w:val="20"/>
              </w:rPr>
            </w:pPr>
            <w:r>
              <w:rPr>
                <w:color w:val="000000"/>
                <w:sz w:val="20"/>
              </w:rPr>
              <w:t>5000,00</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77A10745" w14:textId="77777777" w:rsidR="008B3048" w:rsidRPr="0044485F" w:rsidRDefault="008B3048" w:rsidP="008B3048">
            <w:pPr>
              <w:jc w:val="center"/>
              <w:rPr>
                <w:color w:val="000000"/>
                <w:sz w:val="20"/>
              </w:rPr>
            </w:pPr>
            <w:r>
              <w:rPr>
                <w:color w:val="000000"/>
                <w:sz w:val="20"/>
              </w:rPr>
              <w:t>1000,00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A0ED0E" w14:textId="77777777" w:rsidR="008B3048" w:rsidRPr="0044485F" w:rsidRDefault="008B3048" w:rsidP="008B3048">
            <w:pPr>
              <w:jc w:val="center"/>
              <w:rPr>
                <w:color w:val="000000"/>
                <w:sz w:val="20"/>
              </w:rPr>
            </w:pPr>
            <w:r>
              <w:rPr>
                <w:color w:val="000000"/>
                <w:sz w:val="20"/>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B33030" w14:textId="77777777" w:rsidR="008B3048" w:rsidRPr="0044485F" w:rsidRDefault="008B3048" w:rsidP="008B3048">
            <w:pPr>
              <w:jc w:val="center"/>
              <w:rPr>
                <w:color w:val="000000"/>
                <w:sz w:val="20"/>
              </w:rPr>
            </w:pPr>
            <w:r>
              <w:rPr>
                <w:color w:val="000000"/>
                <w:sz w:val="20"/>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4C9640" w14:textId="77777777" w:rsidR="008B3048" w:rsidRPr="0044485F" w:rsidRDefault="008B3048" w:rsidP="008B3048">
            <w:pPr>
              <w:jc w:val="center"/>
              <w:rPr>
                <w:color w:val="000000"/>
                <w:sz w:val="20"/>
              </w:rPr>
            </w:pPr>
            <w:r>
              <w:rPr>
                <w:color w:val="000000"/>
                <w:sz w:val="20"/>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2CF5FB" w14:textId="77777777" w:rsidR="008B3048" w:rsidRPr="0044485F" w:rsidRDefault="008B3048" w:rsidP="008B3048">
            <w:pPr>
              <w:jc w:val="center"/>
              <w:rPr>
                <w:color w:val="000000"/>
                <w:sz w:val="20"/>
              </w:rPr>
            </w:pPr>
            <w:r>
              <w:rPr>
                <w:color w:val="000000"/>
                <w:sz w:val="20"/>
              </w:rPr>
              <w:t>1000,00</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58B22" w14:textId="77777777" w:rsidR="008B3048" w:rsidRPr="0044485F" w:rsidRDefault="008B3048" w:rsidP="008B3048">
            <w:pPr>
              <w:jc w:val="center"/>
              <w:rPr>
                <w:color w:val="000000"/>
                <w:sz w:val="20"/>
              </w:rPr>
            </w:pPr>
            <w:r>
              <w:rPr>
                <w:color w:val="000000"/>
                <w:sz w:val="20"/>
              </w:rPr>
              <w:t>х</w:t>
            </w:r>
          </w:p>
        </w:tc>
      </w:tr>
      <w:tr w:rsidR="008B3048" w:rsidRPr="0044485F" w14:paraId="710E042B" w14:textId="77777777" w:rsidTr="00FB7F63">
        <w:trPr>
          <w:trHeight w:val="388"/>
        </w:trPr>
        <w:tc>
          <w:tcPr>
            <w:tcW w:w="513" w:type="dxa"/>
            <w:vMerge/>
            <w:tcBorders>
              <w:top w:val="single" w:sz="4" w:space="0" w:color="auto"/>
              <w:left w:val="single" w:sz="4" w:space="0" w:color="auto"/>
              <w:right w:val="single" w:sz="4" w:space="0" w:color="auto"/>
            </w:tcBorders>
            <w:vAlign w:val="center"/>
            <w:hideMark/>
          </w:tcPr>
          <w:p w14:paraId="2A39B1B5" w14:textId="77777777" w:rsidR="008B3048" w:rsidRPr="0044485F" w:rsidRDefault="008B3048" w:rsidP="008B3048">
            <w:pPr>
              <w:rPr>
                <w:color w:val="000000"/>
                <w:sz w:val="20"/>
              </w:rPr>
            </w:pPr>
          </w:p>
        </w:tc>
        <w:tc>
          <w:tcPr>
            <w:tcW w:w="2177" w:type="dxa"/>
            <w:vMerge/>
            <w:tcBorders>
              <w:top w:val="single" w:sz="4" w:space="0" w:color="auto"/>
              <w:left w:val="single" w:sz="4" w:space="0" w:color="auto"/>
              <w:right w:val="single" w:sz="4" w:space="0" w:color="auto"/>
            </w:tcBorders>
            <w:vAlign w:val="center"/>
            <w:hideMark/>
          </w:tcPr>
          <w:p w14:paraId="0263276D" w14:textId="77777777" w:rsidR="008B3048" w:rsidRPr="0044485F" w:rsidRDefault="008B3048" w:rsidP="008B3048">
            <w:pPr>
              <w:rPr>
                <w:color w:val="000000"/>
                <w:sz w:val="20"/>
              </w:rPr>
            </w:pPr>
          </w:p>
        </w:tc>
        <w:tc>
          <w:tcPr>
            <w:tcW w:w="1376" w:type="dxa"/>
            <w:vMerge/>
            <w:tcBorders>
              <w:top w:val="single" w:sz="4" w:space="0" w:color="auto"/>
              <w:left w:val="single" w:sz="4" w:space="0" w:color="auto"/>
              <w:right w:val="single" w:sz="4" w:space="0" w:color="auto"/>
            </w:tcBorders>
            <w:vAlign w:val="center"/>
            <w:hideMark/>
          </w:tcPr>
          <w:p w14:paraId="30EC3CB1" w14:textId="77777777" w:rsidR="008B3048" w:rsidRPr="0044485F" w:rsidRDefault="008B3048" w:rsidP="008B3048">
            <w:pPr>
              <w:rPr>
                <w:color w:val="000000"/>
                <w:sz w:val="20"/>
              </w:rPr>
            </w:pPr>
          </w:p>
        </w:tc>
        <w:tc>
          <w:tcPr>
            <w:tcW w:w="2171" w:type="dxa"/>
            <w:tcBorders>
              <w:top w:val="single" w:sz="4" w:space="0" w:color="auto"/>
              <w:left w:val="nil"/>
              <w:bottom w:val="single" w:sz="4" w:space="0" w:color="auto"/>
              <w:right w:val="single" w:sz="4" w:space="0" w:color="auto"/>
            </w:tcBorders>
            <w:shd w:val="clear" w:color="auto" w:fill="auto"/>
            <w:hideMark/>
          </w:tcPr>
          <w:p w14:paraId="71E11FB4"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648A1F38"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21DC97AA"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6B312F3"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EAC4FA"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4F937659"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73011C4" w14:textId="77777777" w:rsidR="008B3048" w:rsidRPr="0044485F" w:rsidRDefault="008B3048" w:rsidP="008B3048">
            <w:pPr>
              <w:jc w:val="center"/>
              <w:rPr>
                <w:color w:val="000000"/>
                <w:sz w:val="20"/>
              </w:rPr>
            </w:pPr>
            <w:r>
              <w:rPr>
                <w:color w:val="000000"/>
                <w:sz w:val="20"/>
              </w:rPr>
              <w:t>0,00</w:t>
            </w:r>
          </w:p>
        </w:tc>
        <w:tc>
          <w:tcPr>
            <w:tcW w:w="1628" w:type="dxa"/>
            <w:vMerge/>
            <w:tcBorders>
              <w:top w:val="single" w:sz="4" w:space="0" w:color="auto"/>
              <w:left w:val="single" w:sz="4" w:space="0" w:color="auto"/>
              <w:right w:val="single" w:sz="4" w:space="0" w:color="auto"/>
            </w:tcBorders>
            <w:vAlign w:val="center"/>
            <w:hideMark/>
          </w:tcPr>
          <w:p w14:paraId="3A267973" w14:textId="77777777" w:rsidR="008B3048" w:rsidRPr="0044485F" w:rsidRDefault="008B3048" w:rsidP="008B3048">
            <w:pPr>
              <w:rPr>
                <w:color w:val="000000"/>
                <w:sz w:val="20"/>
              </w:rPr>
            </w:pPr>
          </w:p>
        </w:tc>
      </w:tr>
      <w:tr w:rsidR="008B3048" w:rsidRPr="0044485F" w14:paraId="2E588F69" w14:textId="77777777" w:rsidTr="00FB7F63">
        <w:trPr>
          <w:trHeight w:val="476"/>
        </w:trPr>
        <w:tc>
          <w:tcPr>
            <w:tcW w:w="513" w:type="dxa"/>
            <w:vMerge/>
            <w:tcBorders>
              <w:left w:val="single" w:sz="4" w:space="0" w:color="auto"/>
              <w:right w:val="single" w:sz="4" w:space="0" w:color="auto"/>
            </w:tcBorders>
            <w:vAlign w:val="center"/>
            <w:hideMark/>
          </w:tcPr>
          <w:p w14:paraId="41C2EC31"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6DEBF654"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1055EF40" w14:textId="77777777" w:rsidR="008B3048" w:rsidRPr="0044485F" w:rsidRDefault="008B3048" w:rsidP="008B3048">
            <w:pPr>
              <w:rPr>
                <w:color w:val="000000"/>
                <w:sz w:val="20"/>
              </w:rPr>
            </w:pPr>
          </w:p>
        </w:tc>
        <w:tc>
          <w:tcPr>
            <w:tcW w:w="2171" w:type="dxa"/>
            <w:tcBorders>
              <w:top w:val="nil"/>
              <w:left w:val="nil"/>
              <w:bottom w:val="single" w:sz="4" w:space="0" w:color="auto"/>
              <w:right w:val="single" w:sz="4" w:space="0" w:color="auto"/>
            </w:tcBorders>
            <w:shd w:val="clear" w:color="auto" w:fill="auto"/>
            <w:hideMark/>
          </w:tcPr>
          <w:p w14:paraId="4BC8321B"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371710"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hideMark/>
          </w:tcPr>
          <w:p w14:paraId="0E7CB82D" w14:textId="77777777" w:rsidR="008B3048" w:rsidRPr="0044485F" w:rsidRDefault="008B3048" w:rsidP="008B3048">
            <w:pPr>
              <w:jc w:val="center"/>
              <w:rPr>
                <w:color w:val="000000"/>
                <w:sz w:val="20"/>
              </w:rPr>
            </w:pPr>
            <w:r>
              <w:rPr>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61B25762"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1CF3DEB"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68728C0" w14:textId="77777777" w:rsidR="008B3048" w:rsidRPr="0044485F" w:rsidRDefault="008B3048" w:rsidP="008B3048">
            <w:pPr>
              <w:jc w:val="center"/>
              <w:rPr>
                <w:color w:val="000000"/>
                <w:sz w:val="20"/>
              </w:rPr>
            </w:pPr>
            <w:r>
              <w:rPr>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A33396D" w14:textId="77777777" w:rsidR="008B3048" w:rsidRPr="0044485F" w:rsidRDefault="008B3048" w:rsidP="008B3048">
            <w:pPr>
              <w:jc w:val="center"/>
              <w:rPr>
                <w:color w:val="000000"/>
                <w:sz w:val="20"/>
              </w:rPr>
            </w:pPr>
            <w:r>
              <w:rPr>
                <w:color w:val="000000"/>
                <w:sz w:val="20"/>
              </w:rPr>
              <w:t>0,00</w:t>
            </w:r>
          </w:p>
        </w:tc>
        <w:tc>
          <w:tcPr>
            <w:tcW w:w="1628" w:type="dxa"/>
            <w:vMerge/>
            <w:tcBorders>
              <w:left w:val="single" w:sz="4" w:space="0" w:color="auto"/>
              <w:right w:val="single" w:sz="4" w:space="0" w:color="auto"/>
            </w:tcBorders>
            <w:vAlign w:val="center"/>
            <w:hideMark/>
          </w:tcPr>
          <w:p w14:paraId="3A2EBEC0" w14:textId="77777777" w:rsidR="008B3048" w:rsidRPr="0044485F" w:rsidRDefault="008B3048" w:rsidP="008B3048">
            <w:pPr>
              <w:rPr>
                <w:color w:val="000000"/>
                <w:sz w:val="20"/>
              </w:rPr>
            </w:pPr>
          </w:p>
        </w:tc>
      </w:tr>
      <w:tr w:rsidR="008B3048" w:rsidRPr="0044485F" w14:paraId="6CB0D243" w14:textId="77777777" w:rsidTr="00FB7F63">
        <w:trPr>
          <w:trHeight w:val="499"/>
        </w:trPr>
        <w:tc>
          <w:tcPr>
            <w:tcW w:w="513" w:type="dxa"/>
            <w:vMerge/>
            <w:tcBorders>
              <w:left w:val="single" w:sz="4" w:space="0" w:color="auto"/>
              <w:right w:val="single" w:sz="4" w:space="0" w:color="auto"/>
            </w:tcBorders>
            <w:vAlign w:val="center"/>
            <w:hideMark/>
          </w:tcPr>
          <w:p w14:paraId="168289D0" w14:textId="77777777" w:rsidR="008B3048" w:rsidRPr="0044485F" w:rsidRDefault="008B3048" w:rsidP="008B3048">
            <w:pPr>
              <w:rPr>
                <w:color w:val="000000"/>
                <w:sz w:val="20"/>
              </w:rPr>
            </w:pPr>
          </w:p>
        </w:tc>
        <w:tc>
          <w:tcPr>
            <w:tcW w:w="2177" w:type="dxa"/>
            <w:vMerge/>
            <w:tcBorders>
              <w:left w:val="single" w:sz="4" w:space="0" w:color="auto"/>
              <w:right w:val="single" w:sz="4" w:space="0" w:color="auto"/>
            </w:tcBorders>
            <w:vAlign w:val="center"/>
            <w:hideMark/>
          </w:tcPr>
          <w:p w14:paraId="28ED9BCC" w14:textId="77777777" w:rsidR="008B3048" w:rsidRPr="0044485F" w:rsidRDefault="008B3048" w:rsidP="008B3048">
            <w:pPr>
              <w:rPr>
                <w:color w:val="000000"/>
                <w:sz w:val="20"/>
              </w:rPr>
            </w:pPr>
          </w:p>
        </w:tc>
        <w:tc>
          <w:tcPr>
            <w:tcW w:w="1376" w:type="dxa"/>
            <w:vMerge/>
            <w:tcBorders>
              <w:left w:val="single" w:sz="4" w:space="0" w:color="auto"/>
              <w:right w:val="single" w:sz="4" w:space="0" w:color="auto"/>
            </w:tcBorders>
            <w:vAlign w:val="center"/>
            <w:hideMark/>
          </w:tcPr>
          <w:p w14:paraId="3E7EB388" w14:textId="77777777" w:rsidR="008B3048" w:rsidRPr="0044485F" w:rsidRDefault="008B3048" w:rsidP="008B3048">
            <w:pPr>
              <w:rPr>
                <w:color w:val="000000"/>
                <w:sz w:val="20"/>
              </w:rPr>
            </w:pPr>
          </w:p>
        </w:tc>
        <w:tc>
          <w:tcPr>
            <w:tcW w:w="2171" w:type="dxa"/>
            <w:tcBorders>
              <w:top w:val="nil"/>
              <w:left w:val="nil"/>
              <w:right w:val="single" w:sz="4" w:space="0" w:color="auto"/>
            </w:tcBorders>
            <w:shd w:val="clear" w:color="auto" w:fill="auto"/>
            <w:hideMark/>
          </w:tcPr>
          <w:p w14:paraId="1DBA3AC1"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1134" w:type="dxa"/>
            <w:tcBorders>
              <w:top w:val="nil"/>
              <w:left w:val="nil"/>
              <w:right w:val="single" w:sz="4" w:space="0" w:color="auto"/>
            </w:tcBorders>
            <w:shd w:val="clear" w:color="auto" w:fill="auto"/>
            <w:hideMark/>
          </w:tcPr>
          <w:p w14:paraId="0C6CC97F" w14:textId="77777777" w:rsidR="008B3048" w:rsidRPr="0044485F" w:rsidRDefault="008B3048" w:rsidP="008B3048">
            <w:pPr>
              <w:jc w:val="center"/>
              <w:rPr>
                <w:color w:val="000000"/>
                <w:sz w:val="20"/>
              </w:rPr>
            </w:pPr>
            <w:r>
              <w:rPr>
                <w:color w:val="000000"/>
                <w:sz w:val="20"/>
              </w:rPr>
              <w:t>5000,00</w:t>
            </w:r>
          </w:p>
        </w:tc>
        <w:tc>
          <w:tcPr>
            <w:tcW w:w="2835" w:type="dxa"/>
            <w:gridSpan w:val="5"/>
            <w:tcBorders>
              <w:top w:val="single" w:sz="4" w:space="0" w:color="auto"/>
              <w:left w:val="nil"/>
              <w:right w:val="single" w:sz="4" w:space="0" w:color="000000"/>
            </w:tcBorders>
            <w:shd w:val="clear" w:color="auto" w:fill="auto"/>
            <w:hideMark/>
          </w:tcPr>
          <w:p w14:paraId="447AB646" w14:textId="77777777" w:rsidR="008B3048" w:rsidRPr="0044485F" w:rsidRDefault="008B3048" w:rsidP="008B3048">
            <w:pPr>
              <w:jc w:val="center"/>
              <w:rPr>
                <w:color w:val="000000"/>
                <w:sz w:val="20"/>
              </w:rPr>
            </w:pPr>
            <w:r>
              <w:rPr>
                <w:color w:val="000000"/>
                <w:sz w:val="20"/>
              </w:rPr>
              <w:t>1000,00</w:t>
            </w:r>
          </w:p>
        </w:tc>
        <w:tc>
          <w:tcPr>
            <w:tcW w:w="993" w:type="dxa"/>
            <w:tcBorders>
              <w:top w:val="nil"/>
              <w:left w:val="nil"/>
              <w:right w:val="single" w:sz="4" w:space="0" w:color="auto"/>
            </w:tcBorders>
            <w:shd w:val="clear" w:color="auto" w:fill="auto"/>
            <w:hideMark/>
          </w:tcPr>
          <w:p w14:paraId="32AF6A8E" w14:textId="77777777" w:rsidR="008B3048" w:rsidRPr="0044485F" w:rsidRDefault="008B3048" w:rsidP="008B3048">
            <w:pPr>
              <w:jc w:val="center"/>
              <w:rPr>
                <w:color w:val="000000"/>
                <w:sz w:val="20"/>
              </w:rPr>
            </w:pPr>
            <w:r>
              <w:rPr>
                <w:color w:val="000000"/>
                <w:sz w:val="20"/>
              </w:rPr>
              <w:t>1000,00</w:t>
            </w:r>
          </w:p>
        </w:tc>
        <w:tc>
          <w:tcPr>
            <w:tcW w:w="992" w:type="dxa"/>
            <w:tcBorders>
              <w:top w:val="nil"/>
              <w:left w:val="nil"/>
              <w:right w:val="single" w:sz="4" w:space="0" w:color="auto"/>
            </w:tcBorders>
            <w:shd w:val="clear" w:color="auto" w:fill="auto"/>
            <w:hideMark/>
          </w:tcPr>
          <w:p w14:paraId="0E979C3C" w14:textId="77777777" w:rsidR="008B3048" w:rsidRPr="0044485F" w:rsidRDefault="008B3048" w:rsidP="008B3048">
            <w:pPr>
              <w:jc w:val="center"/>
              <w:rPr>
                <w:color w:val="000000"/>
                <w:sz w:val="20"/>
              </w:rPr>
            </w:pPr>
            <w:r>
              <w:rPr>
                <w:color w:val="000000"/>
                <w:sz w:val="20"/>
              </w:rPr>
              <w:t>1000,00</w:t>
            </w:r>
          </w:p>
        </w:tc>
        <w:tc>
          <w:tcPr>
            <w:tcW w:w="992" w:type="dxa"/>
            <w:tcBorders>
              <w:top w:val="nil"/>
              <w:left w:val="nil"/>
              <w:right w:val="single" w:sz="4" w:space="0" w:color="auto"/>
            </w:tcBorders>
            <w:shd w:val="clear" w:color="auto" w:fill="auto"/>
            <w:hideMark/>
          </w:tcPr>
          <w:p w14:paraId="69516AAF" w14:textId="77777777" w:rsidR="008B3048" w:rsidRPr="0044485F" w:rsidRDefault="008B3048" w:rsidP="008B3048">
            <w:pPr>
              <w:jc w:val="center"/>
              <w:rPr>
                <w:color w:val="000000"/>
                <w:sz w:val="20"/>
              </w:rPr>
            </w:pPr>
            <w:r>
              <w:rPr>
                <w:color w:val="000000"/>
                <w:sz w:val="20"/>
              </w:rPr>
              <w:t>1000,00</w:t>
            </w:r>
          </w:p>
        </w:tc>
        <w:tc>
          <w:tcPr>
            <w:tcW w:w="992" w:type="dxa"/>
            <w:tcBorders>
              <w:top w:val="nil"/>
              <w:left w:val="nil"/>
              <w:right w:val="single" w:sz="4" w:space="0" w:color="auto"/>
            </w:tcBorders>
            <w:shd w:val="clear" w:color="auto" w:fill="auto"/>
            <w:hideMark/>
          </w:tcPr>
          <w:p w14:paraId="7376A0F3" w14:textId="77777777" w:rsidR="008B3048" w:rsidRPr="0044485F" w:rsidRDefault="008B3048" w:rsidP="008B3048">
            <w:pPr>
              <w:jc w:val="center"/>
              <w:rPr>
                <w:color w:val="000000"/>
                <w:sz w:val="20"/>
              </w:rPr>
            </w:pPr>
            <w:r>
              <w:rPr>
                <w:color w:val="000000"/>
                <w:sz w:val="20"/>
              </w:rPr>
              <w:t>1000,00</w:t>
            </w:r>
          </w:p>
        </w:tc>
        <w:tc>
          <w:tcPr>
            <w:tcW w:w="1628" w:type="dxa"/>
            <w:vMerge/>
            <w:tcBorders>
              <w:left w:val="single" w:sz="4" w:space="0" w:color="auto"/>
              <w:right w:val="single" w:sz="4" w:space="0" w:color="auto"/>
            </w:tcBorders>
            <w:vAlign w:val="center"/>
            <w:hideMark/>
          </w:tcPr>
          <w:p w14:paraId="29098144" w14:textId="77777777" w:rsidR="008B3048" w:rsidRPr="0044485F" w:rsidRDefault="008B3048" w:rsidP="008B3048">
            <w:pPr>
              <w:rPr>
                <w:color w:val="000000"/>
                <w:sz w:val="20"/>
              </w:rPr>
            </w:pPr>
          </w:p>
        </w:tc>
      </w:tr>
      <w:tr w:rsidR="008B3048" w:rsidRPr="0044485F" w14:paraId="18EF33B1" w14:textId="77777777" w:rsidTr="00FB7F63">
        <w:trPr>
          <w:trHeight w:val="211"/>
        </w:trPr>
        <w:tc>
          <w:tcPr>
            <w:tcW w:w="513" w:type="dxa"/>
            <w:vMerge/>
            <w:tcBorders>
              <w:left w:val="single" w:sz="4" w:space="0" w:color="auto"/>
              <w:bottom w:val="single" w:sz="4" w:space="0" w:color="auto"/>
              <w:right w:val="single" w:sz="4" w:space="0" w:color="auto"/>
            </w:tcBorders>
            <w:vAlign w:val="center"/>
          </w:tcPr>
          <w:p w14:paraId="567F35E5" w14:textId="77777777" w:rsidR="008B3048" w:rsidRPr="0044485F" w:rsidRDefault="008B3048" w:rsidP="008B3048">
            <w:pPr>
              <w:rPr>
                <w:color w:val="000000"/>
                <w:sz w:val="20"/>
              </w:rPr>
            </w:pPr>
          </w:p>
        </w:tc>
        <w:tc>
          <w:tcPr>
            <w:tcW w:w="2177" w:type="dxa"/>
            <w:vMerge/>
            <w:tcBorders>
              <w:left w:val="single" w:sz="4" w:space="0" w:color="auto"/>
              <w:bottom w:val="single" w:sz="4" w:space="0" w:color="auto"/>
              <w:right w:val="single" w:sz="4" w:space="0" w:color="auto"/>
            </w:tcBorders>
            <w:vAlign w:val="center"/>
          </w:tcPr>
          <w:p w14:paraId="69437F36" w14:textId="77777777" w:rsidR="008B3048" w:rsidRPr="0044485F" w:rsidRDefault="008B3048" w:rsidP="008B3048">
            <w:pPr>
              <w:rPr>
                <w:color w:val="000000"/>
                <w:sz w:val="20"/>
              </w:rPr>
            </w:pPr>
          </w:p>
        </w:tc>
        <w:tc>
          <w:tcPr>
            <w:tcW w:w="1376" w:type="dxa"/>
            <w:vMerge/>
            <w:tcBorders>
              <w:left w:val="single" w:sz="4" w:space="0" w:color="auto"/>
              <w:bottom w:val="single" w:sz="4" w:space="0" w:color="auto"/>
              <w:right w:val="single" w:sz="4" w:space="0" w:color="auto"/>
            </w:tcBorders>
            <w:vAlign w:val="center"/>
          </w:tcPr>
          <w:p w14:paraId="5D741F78" w14:textId="77777777" w:rsidR="008B3048" w:rsidRPr="0044485F" w:rsidRDefault="008B3048" w:rsidP="008B3048">
            <w:pPr>
              <w:rPr>
                <w:color w:val="000000"/>
                <w:sz w:val="20"/>
              </w:rPr>
            </w:pPr>
          </w:p>
        </w:tc>
        <w:tc>
          <w:tcPr>
            <w:tcW w:w="2171" w:type="dxa"/>
            <w:tcBorders>
              <w:top w:val="single" w:sz="4" w:space="0" w:color="auto"/>
              <w:left w:val="nil"/>
              <w:bottom w:val="single" w:sz="4" w:space="0" w:color="auto"/>
              <w:right w:val="single" w:sz="4" w:space="0" w:color="auto"/>
            </w:tcBorders>
            <w:shd w:val="clear" w:color="auto" w:fill="auto"/>
          </w:tcPr>
          <w:p w14:paraId="4AE82B2A" w14:textId="77777777" w:rsidR="008B3048" w:rsidRPr="0044485F" w:rsidRDefault="008B3048" w:rsidP="008B3048">
            <w:pPr>
              <w:widowControl w:val="0"/>
              <w:tabs>
                <w:tab w:val="center" w:pos="742"/>
              </w:tabs>
              <w:jc w:val="both"/>
              <w:rPr>
                <w:sz w:val="20"/>
              </w:rPr>
            </w:pPr>
            <w:r w:rsidRPr="0044485F">
              <w:rPr>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7CCCBAA" w14:textId="77777777" w:rsidR="008B3048" w:rsidRPr="0044485F" w:rsidRDefault="008B3048" w:rsidP="008B3048">
            <w:pPr>
              <w:jc w:val="center"/>
              <w:rPr>
                <w:color w:val="000000"/>
                <w:sz w:val="20"/>
              </w:rPr>
            </w:pPr>
            <w:r>
              <w:rPr>
                <w:color w:val="000000"/>
                <w:sz w:val="20"/>
              </w:rPr>
              <w:t>0,00</w:t>
            </w:r>
          </w:p>
        </w:tc>
        <w:tc>
          <w:tcPr>
            <w:tcW w:w="2835" w:type="dxa"/>
            <w:gridSpan w:val="5"/>
            <w:tcBorders>
              <w:top w:val="single" w:sz="4" w:space="0" w:color="auto"/>
              <w:left w:val="nil"/>
              <w:bottom w:val="single" w:sz="4" w:space="0" w:color="auto"/>
              <w:right w:val="single" w:sz="4" w:space="0" w:color="000000"/>
            </w:tcBorders>
            <w:shd w:val="clear" w:color="auto" w:fill="auto"/>
          </w:tcPr>
          <w:p w14:paraId="16AE17B2" w14:textId="77777777" w:rsidR="008B3048" w:rsidRPr="0044485F" w:rsidRDefault="008B3048" w:rsidP="008B3048">
            <w:pPr>
              <w:jc w:val="center"/>
              <w:rPr>
                <w:color w:val="000000"/>
                <w:sz w:val="20"/>
              </w:rPr>
            </w:pPr>
            <w:r>
              <w:rPr>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2FCFC076"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50173C9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267B6E61" w14:textId="77777777" w:rsidR="008B3048" w:rsidRPr="0044485F" w:rsidRDefault="008B3048" w:rsidP="008B3048">
            <w:pPr>
              <w:jc w:val="center"/>
              <w:rPr>
                <w:color w:val="000000"/>
                <w:sz w:val="20"/>
              </w:rPr>
            </w:pPr>
            <w:r>
              <w:rPr>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684641B3" w14:textId="77777777" w:rsidR="008B3048" w:rsidRPr="0044485F" w:rsidRDefault="008B3048" w:rsidP="008B3048">
            <w:pPr>
              <w:jc w:val="center"/>
              <w:rPr>
                <w:color w:val="000000"/>
                <w:sz w:val="20"/>
              </w:rPr>
            </w:pPr>
            <w:r>
              <w:rPr>
                <w:color w:val="000000"/>
                <w:sz w:val="20"/>
              </w:rPr>
              <w:t>0,00</w:t>
            </w:r>
          </w:p>
        </w:tc>
        <w:tc>
          <w:tcPr>
            <w:tcW w:w="1628" w:type="dxa"/>
            <w:vMerge/>
            <w:tcBorders>
              <w:left w:val="single" w:sz="4" w:space="0" w:color="auto"/>
              <w:bottom w:val="single" w:sz="4" w:space="0" w:color="auto"/>
              <w:right w:val="single" w:sz="4" w:space="0" w:color="auto"/>
            </w:tcBorders>
            <w:vAlign w:val="center"/>
          </w:tcPr>
          <w:p w14:paraId="6A534E49" w14:textId="77777777" w:rsidR="008B3048" w:rsidRPr="0044485F" w:rsidRDefault="008B3048" w:rsidP="008B3048">
            <w:pPr>
              <w:rPr>
                <w:color w:val="000000"/>
                <w:sz w:val="20"/>
              </w:rPr>
            </w:pPr>
          </w:p>
        </w:tc>
      </w:tr>
    </w:tbl>
    <w:p w14:paraId="2B9ED9BB" w14:textId="77777777" w:rsidR="008B3048" w:rsidRPr="00003254" w:rsidRDefault="008B3048" w:rsidP="008B3048">
      <w:pPr>
        <w:autoSpaceDE w:val="0"/>
        <w:autoSpaceDN w:val="0"/>
        <w:adjustRightInd w:val="0"/>
        <w:jc w:val="center"/>
      </w:pPr>
    </w:p>
    <w:p w14:paraId="081398E7" w14:textId="77777777" w:rsidR="008B3048" w:rsidRDefault="008B3048" w:rsidP="008B3048">
      <w:pPr>
        <w:autoSpaceDE w:val="0"/>
        <w:autoSpaceDN w:val="0"/>
        <w:adjustRightInd w:val="0"/>
        <w:jc w:val="center"/>
      </w:pPr>
      <w:r w:rsidRPr="00B44A88">
        <w:lastRenderedPageBreak/>
        <w:t>14. Перечень мероприятий муниципальной подпрограммы 9 «</w:t>
      </w:r>
      <w:r w:rsidRPr="00B44A88">
        <w:rPr>
          <w:bCs/>
        </w:rPr>
        <w:t>Развитие архивного дела</w:t>
      </w:r>
      <w:r w:rsidRPr="00B44A88">
        <w:t>»</w:t>
      </w:r>
    </w:p>
    <w:p w14:paraId="72DD91B5" w14:textId="77777777" w:rsidR="008B3048" w:rsidRDefault="008B3048" w:rsidP="008B3048">
      <w:pPr>
        <w:autoSpaceDE w:val="0"/>
        <w:autoSpaceDN w:val="0"/>
        <w:adjustRightInd w:val="0"/>
        <w:jc w:val="center"/>
      </w:pPr>
    </w:p>
    <w:tbl>
      <w:tblPr>
        <w:tblW w:w="16018" w:type="dxa"/>
        <w:tblInd w:w="-147" w:type="dxa"/>
        <w:tblLayout w:type="fixed"/>
        <w:tblLook w:val="04A0" w:firstRow="1" w:lastRow="0" w:firstColumn="1" w:lastColumn="0" w:noHBand="0" w:noVBand="1"/>
      </w:tblPr>
      <w:tblGrid>
        <w:gridCol w:w="708"/>
        <w:gridCol w:w="2125"/>
        <w:gridCol w:w="1280"/>
        <w:gridCol w:w="1842"/>
        <w:gridCol w:w="992"/>
        <w:gridCol w:w="858"/>
        <w:gridCol w:w="20"/>
        <w:gridCol w:w="61"/>
        <w:gridCol w:w="499"/>
        <w:gridCol w:w="51"/>
        <w:gridCol w:w="17"/>
        <w:gridCol w:w="516"/>
        <w:gridCol w:w="51"/>
        <w:gridCol w:w="27"/>
        <w:gridCol w:w="502"/>
        <w:gridCol w:w="38"/>
        <w:gridCol w:w="71"/>
        <w:gridCol w:w="691"/>
        <w:gridCol w:w="1134"/>
        <w:gridCol w:w="992"/>
        <w:gridCol w:w="993"/>
        <w:gridCol w:w="992"/>
        <w:gridCol w:w="1558"/>
      </w:tblGrid>
      <w:tr w:rsidR="008B3048" w:rsidRPr="0044485F" w14:paraId="21C4C8A9" w14:textId="77777777" w:rsidTr="008B3048">
        <w:trPr>
          <w:trHeight w:val="30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BCB02" w14:textId="77777777" w:rsidR="008B3048" w:rsidRPr="005C36B0" w:rsidRDefault="008B3048" w:rsidP="008B3048">
            <w:pPr>
              <w:jc w:val="center"/>
              <w:rPr>
                <w:rFonts w:eastAsiaTheme="minorEastAsia"/>
                <w:sz w:val="20"/>
              </w:rPr>
            </w:pPr>
            <w:r w:rsidRPr="005C36B0">
              <w:rPr>
                <w:rFonts w:eastAsiaTheme="minorEastAsia"/>
                <w:sz w:val="20"/>
              </w:rPr>
              <w:t>№ п/п</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7E81D" w14:textId="77777777" w:rsidR="008B3048" w:rsidRPr="005C36B0" w:rsidRDefault="008B3048" w:rsidP="008B3048">
            <w:pPr>
              <w:jc w:val="center"/>
              <w:rPr>
                <w:rFonts w:eastAsiaTheme="minorEastAsia"/>
                <w:sz w:val="20"/>
              </w:rPr>
            </w:pPr>
            <w:r w:rsidRPr="005C36B0">
              <w:rPr>
                <w:rFonts w:eastAsiaTheme="minorEastAsia"/>
                <w:sz w:val="20"/>
              </w:rPr>
              <w:t>Мероприятие подпрограммы</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078F4" w14:textId="77777777" w:rsidR="008B3048" w:rsidRPr="005C36B0" w:rsidRDefault="008B3048" w:rsidP="008B3048">
            <w:pPr>
              <w:jc w:val="center"/>
              <w:rPr>
                <w:rFonts w:eastAsiaTheme="minorEastAsia"/>
                <w:sz w:val="20"/>
              </w:rPr>
            </w:pPr>
            <w:r w:rsidRPr="005C36B0">
              <w:rPr>
                <w:rFonts w:eastAsiaTheme="minorEastAsia"/>
                <w:sz w:val="20"/>
              </w:rPr>
              <w:t xml:space="preserve">Сроки </w:t>
            </w:r>
            <w:r w:rsidRPr="005C36B0">
              <w:rPr>
                <w:rFonts w:eastAsiaTheme="minorEastAsia"/>
                <w:sz w:val="20"/>
              </w:rPr>
              <w:br/>
              <w:t>исполнения</w:t>
            </w:r>
            <w:r>
              <w:rPr>
                <w:rFonts w:eastAsiaTheme="minorEastAsia"/>
                <w:sz w:val="20"/>
              </w:rPr>
              <w:t xml:space="preserve">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9CE901" w14:textId="77777777" w:rsidR="008B3048" w:rsidRPr="005C36B0" w:rsidRDefault="008B3048" w:rsidP="008B3048">
            <w:pPr>
              <w:jc w:val="center"/>
              <w:rPr>
                <w:rFonts w:eastAsiaTheme="minorEastAsia"/>
                <w:sz w:val="20"/>
              </w:rPr>
            </w:pPr>
            <w:r w:rsidRPr="005C36B0">
              <w:rPr>
                <w:rFonts w:eastAsiaTheme="minorEastAsia"/>
                <w:sz w:val="20"/>
              </w:rPr>
              <w:t>Источник</w:t>
            </w:r>
            <w:r>
              <w:rPr>
                <w:rFonts w:eastAsiaTheme="minorEastAsia"/>
                <w:sz w:val="20"/>
              </w:rPr>
              <w:t>и</w:t>
            </w:r>
            <w:r w:rsidRPr="005C36B0">
              <w:rPr>
                <w:rFonts w:eastAsiaTheme="minorEastAsia"/>
                <w:sz w:val="20"/>
              </w:rPr>
              <w:t xml:space="preserve"> </w:t>
            </w:r>
            <w:r w:rsidRPr="005C36B0">
              <w:rPr>
                <w:rFonts w:eastAsiaTheme="minorEastAsia"/>
                <w:sz w:val="20"/>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3A653" w14:textId="77777777" w:rsidR="008B3048" w:rsidRPr="005C36B0" w:rsidRDefault="008B3048" w:rsidP="008B3048">
            <w:pPr>
              <w:jc w:val="center"/>
              <w:rPr>
                <w:rFonts w:eastAsiaTheme="minorEastAsia"/>
                <w:sz w:val="20"/>
              </w:rPr>
            </w:pPr>
            <w:r w:rsidRPr="005C36B0">
              <w:rPr>
                <w:rFonts w:eastAsiaTheme="minorEastAsia"/>
                <w:sz w:val="20"/>
              </w:rPr>
              <w:t>Всего (тыс.руб.)</w:t>
            </w:r>
          </w:p>
        </w:tc>
        <w:tc>
          <w:tcPr>
            <w:tcW w:w="7513" w:type="dxa"/>
            <w:gridSpan w:val="17"/>
            <w:tcBorders>
              <w:top w:val="single" w:sz="4" w:space="0" w:color="auto"/>
              <w:left w:val="nil"/>
              <w:bottom w:val="single" w:sz="4" w:space="0" w:color="auto"/>
              <w:right w:val="single" w:sz="4" w:space="0" w:color="auto"/>
            </w:tcBorders>
            <w:shd w:val="clear" w:color="auto" w:fill="auto"/>
            <w:vAlign w:val="center"/>
            <w:hideMark/>
          </w:tcPr>
          <w:p w14:paraId="2530ABA0" w14:textId="77777777" w:rsidR="008B3048" w:rsidRPr="0044485F" w:rsidRDefault="008B3048" w:rsidP="008B3048">
            <w:pPr>
              <w:jc w:val="center"/>
              <w:rPr>
                <w:rFonts w:eastAsia="Calibri"/>
                <w:color w:val="000000"/>
                <w:sz w:val="20"/>
              </w:rPr>
            </w:pPr>
            <w:r w:rsidRPr="0044485F">
              <w:rPr>
                <w:rFonts w:eastAsia="Calibri"/>
                <w:color w:val="000000"/>
                <w:sz w:val="20"/>
              </w:rPr>
              <w:t>Объем финансирования по годам (тыс.руб.)</w:t>
            </w:r>
          </w:p>
        </w:tc>
        <w:tc>
          <w:tcPr>
            <w:tcW w:w="1558" w:type="dxa"/>
            <w:vMerge w:val="restart"/>
            <w:tcBorders>
              <w:top w:val="single" w:sz="4" w:space="0" w:color="auto"/>
              <w:left w:val="single" w:sz="4" w:space="0" w:color="auto"/>
              <w:right w:val="single" w:sz="4" w:space="0" w:color="auto"/>
            </w:tcBorders>
            <w:shd w:val="clear" w:color="auto" w:fill="auto"/>
            <w:vAlign w:val="bottom"/>
            <w:hideMark/>
          </w:tcPr>
          <w:p w14:paraId="5734DB10" w14:textId="77777777" w:rsidR="008B3048" w:rsidRPr="0044485F" w:rsidRDefault="008B3048" w:rsidP="008B3048">
            <w:pPr>
              <w:widowControl w:val="0"/>
              <w:jc w:val="center"/>
              <w:rPr>
                <w:rFonts w:eastAsiaTheme="minorEastAsia"/>
                <w:sz w:val="20"/>
              </w:rPr>
            </w:pPr>
            <w:r w:rsidRPr="0044485F">
              <w:rPr>
                <w:rFonts w:eastAsiaTheme="minorEastAsia"/>
                <w:sz w:val="20"/>
              </w:rPr>
              <w:t xml:space="preserve">Ответственный за         </w:t>
            </w:r>
            <w:r w:rsidRPr="0044485F">
              <w:rPr>
                <w:rFonts w:eastAsiaTheme="minorEastAsia"/>
                <w:sz w:val="20"/>
              </w:rPr>
              <w:br/>
              <w:t>выполнение мероприяти</w:t>
            </w:r>
            <w:r>
              <w:rPr>
                <w:rFonts w:eastAsiaTheme="minorEastAsia"/>
                <w:sz w:val="20"/>
              </w:rPr>
              <w:t>й подпрограммы</w:t>
            </w:r>
          </w:p>
        </w:tc>
      </w:tr>
      <w:tr w:rsidR="008B3048" w:rsidRPr="0044485F" w14:paraId="0636635A" w14:textId="77777777" w:rsidTr="008B3048">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552B8B0" w14:textId="77777777" w:rsidR="008B3048" w:rsidRPr="0044485F" w:rsidRDefault="008B3048" w:rsidP="008B3048">
            <w:pPr>
              <w:rPr>
                <w:rFonts w:eastAsia="Calibri"/>
                <w:color w:val="000000"/>
                <w:sz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18401BE" w14:textId="77777777" w:rsidR="008B3048" w:rsidRPr="0044485F" w:rsidRDefault="008B3048" w:rsidP="008B3048">
            <w:pPr>
              <w:rPr>
                <w:rFonts w:eastAsia="Calibri"/>
                <w:color w:val="000000"/>
                <w:sz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043ACA4" w14:textId="77777777" w:rsidR="008B3048" w:rsidRPr="0044485F" w:rsidRDefault="008B3048" w:rsidP="008B3048">
            <w:pPr>
              <w:rPr>
                <w:rFonts w:eastAsia="Calibri"/>
                <w:color w:val="000000"/>
                <w:sz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F42E885" w14:textId="77777777" w:rsidR="008B3048" w:rsidRPr="0044485F" w:rsidRDefault="008B3048" w:rsidP="008B3048">
            <w:pPr>
              <w:rPr>
                <w:rFonts w:eastAsia="Calibri"/>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DF0118" w14:textId="77777777" w:rsidR="008B3048" w:rsidRPr="0044485F" w:rsidRDefault="008B3048" w:rsidP="008B3048">
            <w:pPr>
              <w:rPr>
                <w:rFonts w:eastAsia="Calibri"/>
                <w:color w:val="000000"/>
                <w:sz w:val="20"/>
              </w:rPr>
            </w:pPr>
          </w:p>
        </w:tc>
        <w:tc>
          <w:tcPr>
            <w:tcW w:w="3402"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5A39DA32" w14:textId="77777777" w:rsidR="008B3048" w:rsidRPr="0044485F" w:rsidRDefault="008B3048" w:rsidP="008B3048">
            <w:pPr>
              <w:jc w:val="center"/>
              <w:rPr>
                <w:rFonts w:eastAsia="Calibri"/>
                <w:color w:val="000000"/>
                <w:sz w:val="20"/>
              </w:rPr>
            </w:pPr>
            <w:r w:rsidRPr="0044485F">
              <w:rPr>
                <w:rFonts w:eastAsia="Calibri"/>
                <w:color w:val="000000"/>
                <w:sz w:val="2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7874A041" w14:textId="77777777" w:rsidR="008B3048" w:rsidRPr="0044485F" w:rsidRDefault="008B3048" w:rsidP="008B3048">
            <w:pPr>
              <w:jc w:val="center"/>
              <w:rPr>
                <w:rFonts w:eastAsia="Calibri"/>
                <w:color w:val="000000"/>
                <w:sz w:val="20"/>
              </w:rPr>
            </w:pPr>
            <w:r w:rsidRPr="0044485F">
              <w:rPr>
                <w:rFonts w:eastAsia="Calibri"/>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14:paraId="2D34D3A0" w14:textId="77777777" w:rsidR="008B3048" w:rsidRPr="0044485F" w:rsidRDefault="008B3048" w:rsidP="008B3048">
            <w:pPr>
              <w:jc w:val="center"/>
              <w:rPr>
                <w:rFonts w:eastAsia="Calibri"/>
                <w:color w:val="000000"/>
                <w:sz w:val="20"/>
              </w:rPr>
            </w:pPr>
            <w:r w:rsidRPr="0044485F">
              <w:rPr>
                <w:rFonts w:eastAsia="Calibri"/>
                <w:color w:val="000000"/>
                <w:sz w:val="20"/>
              </w:rPr>
              <w:t>2025 год</w:t>
            </w:r>
          </w:p>
        </w:tc>
        <w:tc>
          <w:tcPr>
            <w:tcW w:w="993" w:type="dxa"/>
            <w:tcBorders>
              <w:top w:val="nil"/>
              <w:left w:val="nil"/>
              <w:bottom w:val="single" w:sz="4" w:space="0" w:color="auto"/>
              <w:right w:val="single" w:sz="4" w:space="0" w:color="auto"/>
            </w:tcBorders>
            <w:shd w:val="clear" w:color="auto" w:fill="auto"/>
            <w:vAlign w:val="center"/>
            <w:hideMark/>
          </w:tcPr>
          <w:p w14:paraId="5EA77E42" w14:textId="77777777" w:rsidR="008B3048" w:rsidRPr="0044485F" w:rsidRDefault="008B3048" w:rsidP="008B3048">
            <w:pPr>
              <w:jc w:val="center"/>
              <w:rPr>
                <w:rFonts w:eastAsia="Calibri"/>
                <w:color w:val="000000"/>
                <w:sz w:val="20"/>
              </w:rPr>
            </w:pPr>
            <w:r w:rsidRPr="0044485F">
              <w:rPr>
                <w:rFonts w:eastAsia="Calibri"/>
                <w:color w:val="000000"/>
                <w:sz w:val="20"/>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AA3A1B6" w14:textId="77777777" w:rsidR="008B3048" w:rsidRPr="0044485F" w:rsidRDefault="008B3048" w:rsidP="008B3048">
            <w:pPr>
              <w:jc w:val="center"/>
              <w:rPr>
                <w:rFonts w:eastAsia="Calibri"/>
                <w:color w:val="000000"/>
                <w:sz w:val="20"/>
              </w:rPr>
            </w:pPr>
            <w:r w:rsidRPr="0044485F">
              <w:rPr>
                <w:rFonts w:eastAsia="Calibri"/>
                <w:color w:val="000000"/>
                <w:sz w:val="20"/>
              </w:rPr>
              <w:t>2027 год</w:t>
            </w:r>
          </w:p>
        </w:tc>
        <w:tc>
          <w:tcPr>
            <w:tcW w:w="1558" w:type="dxa"/>
            <w:vMerge/>
            <w:tcBorders>
              <w:left w:val="single" w:sz="4" w:space="0" w:color="auto"/>
              <w:bottom w:val="single" w:sz="4" w:space="0" w:color="auto"/>
              <w:right w:val="single" w:sz="4" w:space="0" w:color="auto"/>
            </w:tcBorders>
            <w:vAlign w:val="center"/>
            <w:hideMark/>
          </w:tcPr>
          <w:p w14:paraId="527FA6FF" w14:textId="77777777" w:rsidR="008B3048" w:rsidRPr="0044485F" w:rsidRDefault="008B3048" w:rsidP="008B3048">
            <w:pPr>
              <w:rPr>
                <w:rFonts w:eastAsia="Calibri"/>
                <w:color w:val="000000"/>
                <w:sz w:val="20"/>
              </w:rPr>
            </w:pPr>
          </w:p>
        </w:tc>
      </w:tr>
      <w:tr w:rsidR="008B3048" w:rsidRPr="0044485F" w14:paraId="61C587AB" w14:textId="77777777" w:rsidTr="008B3048">
        <w:trPr>
          <w:trHeight w:val="300"/>
        </w:trPr>
        <w:tc>
          <w:tcPr>
            <w:tcW w:w="708" w:type="dxa"/>
            <w:tcBorders>
              <w:top w:val="single" w:sz="4" w:space="0" w:color="auto"/>
              <w:left w:val="single" w:sz="4" w:space="0" w:color="auto"/>
              <w:bottom w:val="single" w:sz="4" w:space="0" w:color="auto"/>
              <w:right w:val="single" w:sz="4" w:space="0" w:color="auto"/>
            </w:tcBorders>
            <w:vAlign w:val="center"/>
          </w:tcPr>
          <w:p w14:paraId="6F8E1795" w14:textId="77777777" w:rsidR="008B3048" w:rsidRPr="0044485F" w:rsidRDefault="008B3048" w:rsidP="008B3048">
            <w:pPr>
              <w:jc w:val="center"/>
              <w:rPr>
                <w:rFonts w:eastAsia="Calibri"/>
                <w:color w:val="000000"/>
                <w:sz w:val="20"/>
              </w:rPr>
            </w:pPr>
            <w:r>
              <w:rPr>
                <w:rFonts w:eastAsia="Calibri"/>
                <w:color w:val="000000"/>
                <w:sz w:val="20"/>
              </w:rPr>
              <w:t>1</w:t>
            </w:r>
          </w:p>
        </w:tc>
        <w:tc>
          <w:tcPr>
            <w:tcW w:w="2125" w:type="dxa"/>
            <w:tcBorders>
              <w:top w:val="single" w:sz="4" w:space="0" w:color="auto"/>
              <w:left w:val="single" w:sz="4" w:space="0" w:color="auto"/>
              <w:bottom w:val="single" w:sz="4" w:space="0" w:color="auto"/>
              <w:right w:val="single" w:sz="4" w:space="0" w:color="auto"/>
            </w:tcBorders>
            <w:vAlign w:val="center"/>
          </w:tcPr>
          <w:p w14:paraId="392BAF8F" w14:textId="77777777" w:rsidR="008B3048" w:rsidRPr="0044485F" w:rsidRDefault="008B3048" w:rsidP="008B3048">
            <w:pPr>
              <w:jc w:val="center"/>
              <w:rPr>
                <w:rFonts w:eastAsia="Calibri"/>
                <w:color w:val="000000"/>
                <w:sz w:val="20"/>
              </w:rPr>
            </w:pPr>
            <w:r>
              <w:rPr>
                <w:rFonts w:eastAsia="Calibri"/>
                <w:color w:val="000000"/>
                <w:sz w:val="20"/>
              </w:rPr>
              <w:t>2</w:t>
            </w:r>
          </w:p>
        </w:tc>
        <w:tc>
          <w:tcPr>
            <w:tcW w:w="1280" w:type="dxa"/>
            <w:tcBorders>
              <w:top w:val="single" w:sz="4" w:space="0" w:color="auto"/>
              <w:left w:val="single" w:sz="4" w:space="0" w:color="auto"/>
              <w:bottom w:val="single" w:sz="4" w:space="0" w:color="auto"/>
              <w:right w:val="single" w:sz="4" w:space="0" w:color="auto"/>
            </w:tcBorders>
            <w:vAlign w:val="center"/>
          </w:tcPr>
          <w:p w14:paraId="5BFAC150" w14:textId="77777777" w:rsidR="008B3048" w:rsidRPr="0044485F" w:rsidRDefault="008B3048" w:rsidP="008B3048">
            <w:pPr>
              <w:jc w:val="center"/>
              <w:rPr>
                <w:rFonts w:eastAsia="Calibri"/>
                <w:color w:val="000000"/>
                <w:sz w:val="20"/>
              </w:rPr>
            </w:pPr>
            <w:r>
              <w:rPr>
                <w:rFonts w:eastAsia="Calibri"/>
                <w:color w:val="00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3DD6F507" w14:textId="77777777" w:rsidR="008B3048" w:rsidRPr="0044485F" w:rsidRDefault="008B3048" w:rsidP="008B3048">
            <w:pPr>
              <w:jc w:val="center"/>
              <w:rPr>
                <w:rFonts w:eastAsia="Calibri"/>
                <w:color w:val="000000"/>
                <w:sz w:val="20"/>
              </w:rPr>
            </w:pPr>
            <w:r>
              <w:rPr>
                <w:rFonts w:eastAsia="Calibri"/>
                <w:color w:val="000000"/>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7A82D4A6" w14:textId="77777777" w:rsidR="008B3048" w:rsidRPr="0044485F" w:rsidRDefault="008B3048" w:rsidP="008B3048">
            <w:pPr>
              <w:jc w:val="center"/>
              <w:rPr>
                <w:rFonts w:eastAsia="Calibri"/>
                <w:color w:val="000000"/>
                <w:sz w:val="20"/>
              </w:rPr>
            </w:pPr>
            <w:r>
              <w:rPr>
                <w:rFonts w:eastAsia="Calibri"/>
                <w:color w:val="000000"/>
                <w:sz w:val="20"/>
              </w:rPr>
              <w:t>5</w:t>
            </w:r>
          </w:p>
        </w:tc>
        <w:tc>
          <w:tcPr>
            <w:tcW w:w="3402" w:type="dxa"/>
            <w:gridSpan w:val="13"/>
            <w:tcBorders>
              <w:top w:val="single" w:sz="4" w:space="0" w:color="auto"/>
              <w:left w:val="nil"/>
              <w:bottom w:val="single" w:sz="4" w:space="0" w:color="auto"/>
              <w:right w:val="single" w:sz="4" w:space="0" w:color="000000"/>
            </w:tcBorders>
            <w:shd w:val="clear" w:color="auto" w:fill="auto"/>
            <w:noWrap/>
            <w:vAlign w:val="center"/>
          </w:tcPr>
          <w:p w14:paraId="0824CC9C" w14:textId="77777777" w:rsidR="008B3048" w:rsidRPr="0044485F" w:rsidRDefault="008B3048" w:rsidP="008B3048">
            <w:pPr>
              <w:jc w:val="center"/>
              <w:rPr>
                <w:rFonts w:eastAsia="Calibri"/>
                <w:color w:val="000000"/>
                <w:sz w:val="20"/>
              </w:rPr>
            </w:pPr>
            <w:r>
              <w:rPr>
                <w:rFonts w:eastAsia="Calibri"/>
                <w:color w:val="000000"/>
                <w:sz w:val="20"/>
              </w:rPr>
              <w:t>6</w:t>
            </w:r>
          </w:p>
        </w:tc>
        <w:tc>
          <w:tcPr>
            <w:tcW w:w="1134" w:type="dxa"/>
            <w:tcBorders>
              <w:top w:val="nil"/>
              <w:left w:val="nil"/>
              <w:bottom w:val="single" w:sz="4" w:space="0" w:color="auto"/>
              <w:right w:val="single" w:sz="4" w:space="0" w:color="auto"/>
            </w:tcBorders>
            <w:shd w:val="clear" w:color="auto" w:fill="auto"/>
            <w:vAlign w:val="center"/>
          </w:tcPr>
          <w:p w14:paraId="06CA2A28" w14:textId="77777777" w:rsidR="008B3048" w:rsidRPr="0044485F" w:rsidRDefault="008B3048" w:rsidP="008B3048">
            <w:pPr>
              <w:jc w:val="center"/>
              <w:rPr>
                <w:rFonts w:eastAsia="Calibri"/>
                <w:color w:val="000000"/>
                <w:sz w:val="20"/>
              </w:rPr>
            </w:pPr>
            <w:r>
              <w:rPr>
                <w:rFonts w:eastAsia="Calibri"/>
                <w:color w:val="000000"/>
                <w:sz w:val="20"/>
              </w:rPr>
              <w:t>7</w:t>
            </w:r>
          </w:p>
        </w:tc>
        <w:tc>
          <w:tcPr>
            <w:tcW w:w="992" w:type="dxa"/>
            <w:tcBorders>
              <w:top w:val="nil"/>
              <w:left w:val="nil"/>
              <w:bottom w:val="single" w:sz="4" w:space="0" w:color="auto"/>
              <w:right w:val="single" w:sz="4" w:space="0" w:color="auto"/>
            </w:tcBorders>
            <w:shd w:val="clear" w:color="auto" w:fill="auto"/>
            <w:vAlign w:val="center"/>
          </w:tcPr>
          <w:p w14:paraId="14BFFDD3" w14:textId="77777777" w:rsidR="008B3048" w:rsidRPr="0044485F" w:rsidRDefault="008B3048" w:rsidP="008B3048">
            <w:pPr>
              <w:jc w:val="center"/>
              <w:rPr>
                <w:rFonts w:eastAsia="Calibri"/>
                <w:color w:val="000000"/>
                <w:sz w:val="20"/>
              </w:rPr>
            </w:pPr>
            <w:r>
              <w:rPr>
                <w:rFonts w:eastAsia="Calibri"/>
                <w:color w:val="000000"/>
                <w:sz w:val="20"/>
              </w:rPr>
              <w:t>8</w:t>
            </w:r>
          </w:p>
        </w:tc>
        <w:tc>
          <w:tcPr>
            <w:tcW w:w="993" w:type="dxa"/>
            <w:tcBorders>
              <w:top w:val="nil"/>
              <w:left w:val="nil"/>
              <w:bottom w:val="single" w:sz="4" w:space="0" w:color="auto"/>
              <w:right w:val="single" w:sz="4" w:space="0" w:color="auto"/>
            </w:tcBorders>
            <w:shd w:val="clear" w:color="auto" w:fill="auto"/>
            <w:vAlign w:val="center"/>
          </w:tcPr>
          <w:p w14:paraId="24795175" w14:textId="77777777" w:rsidR="008B3048" w:rsidRPr="0044485F" w:rsidRDefault="008B3048" w:rsidP="008B3048">
            <w:pPr>
              <w:jc w:val="center"/>
              <w:rPr>
                <w:rFonts w:eastAsia="Calibri"/>
                <w:color w:val="000000"/>
                <w:sz w:val="20"/>
              </w:rPr>
            </w:pPr>
            <w:r>
              <w:rPr>
                <w:rFonts w:eastAsia="Calibri"/>
                <w:color w:val="000000"/>
                <w:sz w:val="20"/>
              </w:rPr>
              <w:t>9</w:t>
            </w:r>
          </w:p>
        </w:tc>
        <w:tc>
          <w:tcPr>
            <w:tcW w:w="992" w:type="dxa"/>
            <w:tcBorders>
              <w:top w:val="nil"/>
              <w:left w:val="nil"/>
              <w:bottom w:val="single" w:sz="4" w:space="0" w:color="auto"/>
              <w:right w:val="single" w:sz="4" w:space="0" w:color="auto"/>
            </w:tcBorders>
            <w:shd w:val="clear" w:color="auto" w:fill="auto"/>
            <w:vAlign w:val="center"/>
          </w:tcPr>
          <w:p w14:paraId="5D36CC1F" w14:textId="77777777" w:rsidR="008B3048" w:rsidRPr="0044485F" w:rsidRDefault="008B3048" w:rsidP="008B3048">
            <w:pPr>
              <w:jc w:val="center"/>
              <w:rPr>
                <w:rFonts w:eastAsia="Calibri"/>
                <w:color w:val="000000"/>
                <w:sz w:val="20"/>
              </w:rPr>
            </w:pPr>
            <w:r>
              <w:rPr>
                <w:rFonts w:eastAsia="Calibri"/>
                <w:color w:val="000000"/>
                <w:sz w:val="20"/>
              </w:rPr>
              <w:t>10</w:t>
            </w:r>
          </w:p>
        </w:tc>
        <w:tc>
          <w:tcPr>
            <w:tcW w:w="1558" w:type="dxa"/>
            <w:tcBorders>
              <w:left w:val="single" w:sz="4" w:space="0" w:color="auto"/>
              <w:bottom w:val="single" w:sz="4" w:space="0" w:color="auto"/>
              <w:right w:val="single" w:sz="4" w:space="0" w:color="auto"/>
            </w:tcBorders>
            <w:vAlign w:val="center"/>
          </w:tcPr>
          <w:p w14:paraId="1A419A34" w14:textId="77777777" w:rsidR="008B3048" w:rsidRPr="003F10FF" w:rsidRDefault="008B3048" w:rsidP="008B3048">
            <w:pPr>
              <w:jc w:val="center"/>
              <w:rPr>
                <w:rFonts w:eastAsia="Calibri"/>
                <w:color w:val="000000"/>
                <w:sz w:val="20"/>
              </w:rPr>
            </w:pPr>
            <w:r w:rsidRPr="003F10FF">
              <w:rPr>
                <w:rFonts w:eastAsia="Calibri"/>
                <w:color w:val="000000"/>
                <w:sz w:val="20"/>
              </w:rPr>
              <w:t>11</w:t>
            </w:r>
          </w:p>
        </w:tc>
      </w:tr>
      <w:tr w:rsidR="008B3048" w:rsidRPr="0044485F" w14:paraId="69C9550C" w14:textId="77777777" w:rsidTr="008B3048">
        <w:trPr>
          <w:trHeight w:val="95"/>
        </w:trPr>
        <w:tc>
          <w:tcPr>
            <w:tcW w:w="708" w:type="dxa"/>
            <w:vMerge w:val="restart"/>
            <w:tcBorders>
              <w:top w:val="nil"/>
              <w:left w:val="single" w:sz="4" w:space="0" w:color="auto"/>
              <w:right w:val="single" w:sz="4" w:space="0" w:color="auto"/>
            </w:tcBorders>
            <w:shd w:val="clear" w:color="auto" w:fill="auto"/>
            <w:hideMark/>
          </w:tcPr>
          <w:p w14:paraId="71F28F99" w14:textId="77777777" w:rsidR="008B3048" w:rsidRPr="0044485F" w:rsidRDefault="008B3048" w:rsidP="008B3048">
            <w:pPr>
              <w:jc w:val="center"/>
              <w:rPr>
                <w:rFonts w:eastAsia="Calibri"/>
                <w:color w:val="000000"/>
                <w:sz w:val="20"/>
              </w:rPr>
            </w:pPr>
            <w:r w:rsidRPr="0044485F">
              <w:rPr>
                <w:rFonts w:eastAsia="Calibri"/>
                <w:color w:val="000000"/>
                <w:sz w:val="20"/>
              </w:rPr>
              <w:t>1</w:t>
            </w:r>
          </w:p>
        </w:tc>
        <w:tc>
          <w:tcPr>
            <w:tcW w:w="2125" w:type="dxa"/>
            <w:vMerge w:val="restart"/>
            <w:tcBorders>
              <w:top w:val="nil"/>
              <w:left w:val="single" w:sz="4" w:space="0" w:color="auto"/>
              <w:right w:val="single" w:sz="4" w:space="0" w:color="auto"/>
            </w:tcBorders>
            <w:shd w:val="clear" w:color="auto" w:fill="auto"/>
            <w:hideMark/>
          </w:tcPr>
          <w:p w14:paraId="017BD0AE" w14:textId="77777777" w:rsidR="008B3048" w:rsidRPr="0044485F" w:rsidRDefault="008B3048" w:rsidP="008B3048">
            <w:pPr>
              <w:rPr>
                <w:rFonts w:eastAsia="Calibri"/>
                <w:color w:val="000000"/>
                <w:sz w:val="20"/>
              </w:rPr>
            </w:pPr>
            <w:r w:rsidRPr="0044485F">
              <w:rPr>
                <w:rFonts w:eastAsia="Calibri"/>
                <w:color w:val="000000"/>
                <w:sz w:val="20"/>
              </w:rPr>
              <w:t xml:space="preserve">Основное мероприятие 01 </w:t>
            </w:r>
          </w:p>
          <w:p w14:paraId="06014C80" w14:textId="77777777" w:rsidR="008B3048" w:rsidRPr="0044485F" w:rsidRDefault="008B3048" w:rsidP="008B3048">
            <w:pPr>
              <w:rPr>
                <w:rFonts w:eastAsia="Calibri"/>
                <w:color w:val="000000"/>
                <w:sz w:val="20"/>
              </w:rPr>
            </w:pPr>
            <w:r w:rsidRPr="0044485F">
              <w:rPr>
                <w:rFonts w:eastAsia="Calibri"/>
                <w:color w:val="000000"/>
                <w:sz w:val="20"/>
              </w:rPr>
              <w:t>Хранение, комплектование, учет и использование архивных документов в муниципальных архивах</w:t>
            </w:r>
          </w:p>
        </w:tc>
        <w:tc>
          <w:tcPr>
            <w:tcW w:w="1280" w:type="dxa"/>
            <w:vMerge w:val="restart"/>
            <w:tcBorders>
              <w:top w:val="nil"/>
              <w:left w:val="single" w:sz="4" w:space="0" w:color="auto"/>
              <w:right w:val="single" w:sz="4" w:space="0" w:color="auto"/>
            </w:tcBorders>
            <w:shd w:val="clear" w:color="auto" w:fill="auto"/>
            <w:hideMark/>
          </w:tcPr>
          <w:p w14:paraId="7AE08132"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842" w:type="dxa"/>
            <w:tcBorders>
              <w:top w:val="nil"/>
              <w:left w:val="nil"/>
              <w:bottom w:val="single" w:sz="4" w:space="0" w:color="auto"/>
              <w:right w:val="single" w:sz="4" w:space="0" w:color="auto"/>
            </w:tcBorders>
            <w:shd w:val="clear" w:color="auto" w:fill="auto"/>
            <w:hideMark/>
          </w:tcPr>
          <w:p w14:paraId="11C9576E" w14:textId="77777777" w:rsidR="008B3048" w:rsidRPr="0044485F" w:rsidRDefault="008B3048" w:rsidP="008B3048">
            <w:pPr>
              <w:rPr>
                <w:rFonts w:eastAsia="Calibri"/>
                <w:color w:val="000000"/>
                <w:sz w:val="20"/>
              </w:rPr>
            </w:pPr>
            <w:r w:rsidRPr="0044485F">
              <w:rPr>
                <w:rFonts w:eastAsia="Calibri"/>
                <w:color w:val="000000"/>
                <w:sz w:val="20"/>
              </w:rPr>
              <w:t>Итого</w:t>
            </w:r>
          </w:p>
        </w:tc>
        <w:tc>
          <w:tcPr>
            <w:tcW w:w="992" w:type="dxa"/>
            <w:tcBorders>
              <w:top w:val="nil"/>
              <w:left w:val="nil"/>
              <w:bottom w:val="single" w:sz="4" w:space="0" w:color="auto"/>
              <w:right w:val="single" w:sz="4" w:space="0" w:color="auto"/>
            </w:tcBorders>
            <w:shd w:val="clear" w:color="auto" w:fill="auto"/>
            <w:hideMark/>
          </w:tcPr>
          <w:p w14:paraId="742BDFB7"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402" w:type="dxa"/>
            <w:gridSpan w:val="13"/>
            <w:tcBorders>
              <w:top w:val="single" w:sz="4" w:space="0" w:color="auto"/>
              <w:left w:val="nil"/>
              <w:bottom w:val="single" w:sz="4" w:space="0" w:color="auto"/>
              <w:right w:val="single" w:sz="4" w:space="0" w:color="000000"/>
            </w:tcBorders>
            <w:shd w:val="clear" w:color="auto" w:fill="auto"/>
            <w:hideMark/>
          </w:tcPr>
          <w:p w14:paraId="523257A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058A7E8"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42E691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538364D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72C1384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558" w:type="dxa"/>
            <w:vMerge w:val="restart"/>
            <w:tcBorders>
              <w:top w:val="nil"/>
              <w:left w:val="single" w:sz="4" w:space="0" w:color="auto"/>
              <w:right w:val="single" w:sz="4" w:space="0" w:color="auto"/>
            </w:tcBorders>
            <w:shd w:val="clear" w:color="auto" w:fill="auto"/>
            <w:hideMark/>
          </w:tcPr>
          <w:p w14:paraId="79987B91" w14:textId="77777777" w:rsidR="008B3048" w:rsidRPr="003F10FF" w:rsidRDefault="008B3048" w:rsidP="008B3048">
            <w:pPr>
              <w:pStyle w:val="ConsPlusNormal"/>
              <w:ind w:firstLine="0"/>
              <w:jc w:val="center"/>
              <w:rPr>
                <w:rFonts w:ascii="Times New Roman" w:hAnsi="Times New Roman"/>
              </w:rPr>
            </w:pPr>
            <w:r w:rsidRPr="003F10FF">
              <w:rPr>
                <w:rFonts w:ascii="Times New Roman" w:hAnsi="Times New Roman"/>
              </w:rPr>
              <w:t>Финансирование осуществляется в рамках муниципальной программы Городского округа Шатура «Управление имуществом и муниципальными финансами»</w:t>
            </w:r>
          </w:p>
        </w:tc>
      </w:tr>
      <w:tr w:rsidR="008B3048" w:rsidRPr="0044485F" w14:paraId="599C7628" w14:textId="77777777" w:rsidTr="008B3048">
        <w:trPr>
          <w:trHeight w:val="388"/>
        </w:trPr>
        <w:tc>
          <w:tcPr>
            <w:tcW w:w="708" w:type="dxa"/>
            <w:vMerge/>
            <w:tcBorders>
              <w:left w:val="single" w:sz="4" w:space="0" w:color="auto"/>
              <w:right w:val="single" w:sz="4" w:space="0" w:color="auto"/>
            </w:tcBorders>
            <w:vAlign w:val="center"/>
            <w:hideMark/>
          </w:tcPr>
          <w:p w14:paraId="6BD0926F" w14:textId="77777777" w:rsidR="008B3048" w:rsidRPr="0044485F" w:rsidRDefault="008B3048" w:rsidP="008B3048">
            <w:pPr>
              <w:rPr>
                <w:rFonts w:eastAsia="Calibri"/>
                <w:color w:val="000000"/>
                <w:sz w:val="20"/>
              </w:rPr>
            </w:pPr>
          </w:p>
        </w:tc>
        <w:tc>
          <w:tcPr>
            <w:tcW w:w="2125" w:type="dxa"/>
            <w:vMerge/>
            <w:tcBorders>
              <w:left w:val="single" w:sz="4" w:space="0" w:color="auto"/>
              <w:right w:val="single" w:sz="4" w:space="0" w:color="auto"/>
            </w:tcBorders>
            <w:vAlign w:val="center"/>
            <w:hideMark/>
          </w:tcPr>
          <w:p w14:paraId="3B8EADCD" w14:textId="77777777" w:rsidR="008B3048" w:rsidRPr="0044485F" w:rsidRDefault="008B3048" w:rsidP="008B3048">
            <w:pPr>
              <w:rPr>
                <w:rFonts w:eastAsia="Calibri"/>
                <w:color w:val="000000"/>
                <w:sz w:val="20"/>
              </w:rPr>
            </w:pPr>
          </w:p>
        </w:tc>
        <w:tc>
          <w:tcPr>
            <w:tcW w:w="1280" w:type="dxa"/>
            <w:vMerge/>
            <w:tcBorders>
              <w:left w:val="single" w:sz="4" w:space="0" w:color="auto"/>
              <w:right w:val="single" w:sz="4" w:space="0" w:color="auto"/>
            </w:tcBorders>
            <w:vAlign w:val="center"/>
            <w:hideMark/>
          </w:tcPr>
          <w:p w14:paraId="6BAE6684" w14:textId="77777777" w:rsidR="008B3048" w:rsidRPr="0044485F" w:rsidRDefault="008B3048" w:rsidP="008B3048">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1C9FB604" w14:textId="77777777" w:rsidR="008B3048" w:rsidRPr="005C36B0" w:rsidRDefault="008B3048" w:rsidP="008B3048">
            <w:pPr>
              <w:rPr>
                <w:rFonts w:eastAsiaTheme="minorEastAsia"/>
                <w:sz w:val="20"/>
              </w:rPr>
            </w:pPr>
            <w:r w:rsidRPr="005C36B0">
              <w:rPr>
                <w:rFonts w:eastAsiaTheme="minorEastAsia"/>
                <w:sz w:val="20"/>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hideMark/>
          </w:tcPr>
          <w:p w14:paraId="361665D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402" w:type="dxa"/>
            <w:gridSpan w:val="13"/>
            <w:tcBorders>
              <w:top w:val="single" w:sz="4" w:space="0" w:color="auto"/>
              <w:left w:val="nil"/>
              <w:bottom w:val="single" w:sz="4" w:space="0" w:color="auto"/>
              <w:right w:val="single" w:sz="4" w:space="0" w:color="000000"/>
            </w:tcBorders>
            <w:shd w:val="clear" w:color="auto" w:fill="auto"/>
            <w:hideMark/>
          </w:tcPr>
          <w:p w14:paraId="144D86E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7D3E172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520BF47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2FAE27E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473DF5B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558" w:type="dxa"/>
            <w:vMerge/>
            <w:tcBorders>
              <w:left w:val="single" w:sz="4" w:space="0" w:color="auto"/>
              <w:right w:val="single" w:sz="4" w:space="0" w:color="auto"/>
            </w:tcBorders>
            <w:vAlign w:val="center"/>
            <w:hideMark/>
          </w:tcPr>
          <w:p w14:paraId="2F07CEFC" w14:textId="77777777" w:rsidR="008B3048" w:rsidRPr="0044485F" w:rsidRDefault="008B3048" w:rsidP="008B3048">
            <w:pPr>
              <w:rPr>
                <w:rFonts w:eastAsia="Calibri"/>
                <w:color w:val="000000"/>
                <w:sz w:val="20"/>
              </w:rPr>
            </w:pPr>
          </w:p>
        </w:tc>
      </w:tr>
      <w:tr w:rsidR="008B3048" w:rsidRPr="0044485F" w14:paraId="7B8EE291" w14:textId="77777777" w:rsidTr="008B3048">
        <w:trPr>
          <w:trHeight w:val="712"/>
        </w:trPr>
        <w:tc>
          <w:tcPr>
            <w:tcW w:w="708" w:type="dxa"/>
            <w:vMerge/>
            <w:tcBorders>
              <w:left w:val="single" w:sz="4" w:space="0" w:color="auto"/>
              <w:right w:val="single" w:sz="4" w:space="0" w:color="auto"/>
            </w:tcBorders>
            <w:vAlign w:val="center"/>
            <w:hideMark/>
          </w:tcPr>
          <w:p w14:paraId="626DC9DA" w14:textId="77777777" w:rsidR="008B3048" w:rsidRPr="0044485F" w:rsidRDefault="008B3048" w:rsidP="008B3048">
            <w:pPr>
              <w:rPr>
                <w:rFonts w:eastAsia="Calibri"/>
                <w:color w:val="000000"/>
                <w:sz w:val="20"/>
              </w:rPr>
            </w:pPr>
          </w:p>
        </w:tc>
        <w:tc>
          <w:tcPr>
            <w:tcW w:w="2125" w:type="dxa"/>
            <w:vMerge/>
            <w:tcBorders>
              <w:left w:val="single" w:sz="4" w:space="0" w:color="auto"/>
              <w:right w:val="single" w:sz="4" w:space="0" w:color="auto"/>
            </w:tcBorders>
            <w:vAlign w:val="center"/>
            <w:hideMark/>
          </w:tcPr>
          <w:p w14:paraId="28E58A90" w14:textId="77777777" w:rsidR="008B3048" w:rsidRPr="0044485F" w:rsidRDefault="008B3048" w:rsidP="008B3048">
            <w:pPr>
              <w:rPr>
                <w:rFonts w:eastAsia="Calibri"/>
                <w:color w:val="000000"/>
                <w:sz w:val="20"/>
              </w:rPr>
            </w:pPr>
          </w:p>
        </w:tc>
        <w:tc>
          <w:tcPr>
            <w:tcW w:w="1280" w:type="dxa"/>
            <w:vMerge/>
            <w:tcBorders>
              <w:left w:val="single" w:sz="4" w:space="0" w:color="auto"/>
              <w:right w:val="single" w:sz="4" w:space="0" w:color="auto"/>
            </w:tcBorders>
            <w:vAlign w:val="center"/>
            <w:hideMark/>
          </w:tcPr>
          <w:p w14:paraId="09016C0A" w14:textId="77777777" w:rsidR="008B3048" w:rsidRPr="0044485F" w:rsidRDefault="008B3048" w:rsidP="008B3048">
            <w:pPr>
              <w:rPr>
                <w:rFonts w:eastAsia="Calibri"/>
                <w:color w:val="000000"/>
                <w:sz w:val="20"/>
              </w:rPr>
            </w:pPr>
          </w:p>
        </w:tc>
        <w:tc>
          <w:tcPr>
            <w:tcW w:w="1842" w:type="dxa"/>
            <w:tcBorders>
              <w:top w:val="nil"/>
              <w:left w:val="nil"/>
              <w:bottom w:val="single" w:sz="4" w:space="0" w:color="auto"/>
              <w:right w:val="single" w:sz="4" w:space="0" w:color="auto"/>
            </w:tcBorders>
            <w:shd w:val="clear" w:color="auto" w:fill="auto"/>
            <w:hideMark/>
          </w:tcPr>
          <w:p w14:paraId="169A782D" w14:textId="77777777" w:rsidR="008B3048" w:rsidRPr="005C36B0" w:rsidRDefault="008B3048" w:rsidP="008B3048">
            <w:pPr>
              <w:rPr>
                <w:rFonts w:eastAsiaTheme="minorEastAsia"/>
                <w:sz w:val="20"/>
              </w:rPr>
            </w:pPr>
            <w:r w:rsidRPr="005C36B0">
              <w:rPr>
                <w:rFonts w:eastAsiaTheme="minorEastAsia"/>
                <w:sz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3F01273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402" w:type="dxa"/>
            <w:gridSpan w:val="13"/>
            <w:tcBorders>
              <w:top w:val="single" w:sz="4" w:space="0" w:color="auto"/>
              <w:left w:val="nil"/>
              <w:bottom w:val="single" w:sz="4" w:space="0" w:color="auto"/>
              <w:right w:val="single" w:sz="4" w:space="0" w:color="000000"/>
            </w:tcBorders>
            <w:shd w:val="clear" w:color="auto" w:fill="auto"/>
            <w:hideMark/>
          </w:tcPr>
          <w:p w14:paraId="2A4982A1"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bottom w:val="single" w:sz="4" w:space="0" w:color="auto"/>
              <w:right w:val="single" w:sz="4" w:space="0" w:color="auto"/>
            </w:tcBorders>
            <w:shd w:val="clear" w:color="auto" w:fill="auto"/>
            <w:hideMark/>
          </w:tcPr>
          <w:p w14:paraId="61252FAE"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6AA3143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3" w:type="dxa"/>
            <w:tcBorders>
              <w:top w:val="nil"/>
              <w:left w:val="nil"/>
              <w:bottom w:val="single" w:sz="4" w:space="0" w:color="auto"/>
              <w:right w:val="single" w:sz="4" w:space="0" w:color="auto"/>
            </w:tcBorders>
            <w:shd w:val="clear" w:color="auto" w:fill="auto"/>
            <w:hideMark/>
          </w:tcPr>
          <w:p w14:paraId="0D4B019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2" w:type="dxa"/>
            <w:tcBorders>
              <w:top w:val="nil"/>
              <w:left w:val="nil"/>
              <w:bottom w:val="single" w:sz="4" w:space="0" w:color="auto"/>
              <w:right w:val="single" w:sz="4" w:space="0" w:color="auto"/>
            </w:tcBorders>
            <w:shd w:val="clear" w:color="auto" w:fill="auto"/>
            <w:hideMark/>
          </w:tcPr>
          <w:p w14:paraId="118974AC"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558" w:type="dxa"/>
            <w:vMerge/>
            <w:tcBorders>
              <w:left w:val="single" w:sz="4" w:space="0" w:color="auto"/>
              <w:right w:val="single" w:sz="4" w:space="0" w:color="auto"/>
            </w:tcBorders>
            <w:vAlign w:val="center"/>
            <w:hideMark/>
          </w:tcPr>
          <w:p w14:paraId="614DAA66" w14:textId="77777777" w:rsidR="008B3048" w:rsidRPr="0044485F" w:rsidRDefault="008B3048" w:rsidP="008B3048">
            <w:pPr>
              <w:rPr>
                <w:rFonts w:eastAsia="Calibri"/>
                <w:color w:val="000000"/>
                <w:sz w:val="20"/>
              </w:rPr>
            </w:pPr>
          </w:p>
        </w:tc>
      </w:tr>
      <w:tr w:rsidR="008B3048" w:rsidRPr="0044485F" w14:paraId="0FA8FD43" w14:textId="77777777" w:rsidTr="008B3048">
        <w:trPr>
          <w:trHeight w:val="580"/>
        </w:trPr>
        <w:tc>
          <w:tcPr>
            <w:tcW w:w="708" w:type="dxa"/>
            <w:vMerge/>
            <w:tcBorders>
              <w:left w:val="single" w:sz="4" w:space="0" w:color="auto"/>
              <w:right w:val="single" w:sz="4" w:space="0" w:color="auto"/>
            </w:tcBorders>
            <w:vAlign w:val="center"/>
            <w:hideMark/>
          </w:tcPr>
          <w:p w14:paraId="3396DAE0" w14:textId="77777777" w:rsidR="008B3048" w:rsidRPr="0044485F" w:rsidRDefault="008B3048" w:rsidP="008B3048">
            <w:pPr>
              <w:rPr>
                <w:rFonts w:eastAsia="Calibri"/>
                <w:color w:val="000000"/>
                <w:sz w:val="20"/>
              </w:rPr>
            </w:pPr>
          </w:p>
        </w:tc>
        <w:tc>
          <w:tcPr>
            <w:tcW w:w="2125" w:type="dxa"/>
            <w:vMerge/>
            <w:tcBorders>
              <w:left w:val="single" w:sz="4" w:space="0" w:color="auto"/>
              <w:right w:val="single" w:sz="4" w:space="0" w:color="auto"/>
            </w:tcBorders>
            <w:vAlign w:val="center"/>
            <w:hideMark/>
          </w:tcPr>
          <w:p w14:paraId="3D578324" w14:textId="77777777" w:rsidR="008B3048" w:rsidRPr="0044485F" w:rsidRDefault="008B3048" w:rsidP="008B3048">
            <w:pPr>
              <w:rPr>
                <w:rFonts w:eastAsia="Calibri"/>
                <w:color w:val="000000"/>
                <w:sz w:val="20"/>
              </w:rPr>
            </w:pPr>
          </w:p>
        </w:tc>
        <w:tc>
          <w:tcPr>
            <w:tcW w:w="1280" w:type="dxa"/>
            <w:vMerge/>
            <w:tcBorders>
              <w:left w:val="single" w:sz="4" w:space="0" w:color="auto"/>
              <w:right w:val="single" w:sz="4" w:space="0" w:color="auto"/>
            </w:tcBorders>
            <w:vAlign w:val="center"/>
            <w:hideMark/>
          </w:tcPr>
          <w:p w14:paraId="614EC5A8" w14:textId="77777777" w:rsidR="008B3048" w:rsidRPr="0044485F" w:rsidRDefault="008B3048" w:rsidP="008B3048">
            <w:pPr>
              <w:rPr>
                <w:rFonts w:eastAsia="Calibri"/>
                <w:color w:val="000000"/>
                <w:sz w:val="20"/>
              </w:rPr>
            </w:pPr>
          </w:p>
        </w:tc>
        <w:tc>
          <w:tcPr>
            <w:tcW w:w="1842" w:type="dxa"/>
            <w:tcBorders>
              <w:top w:val="nil"/>
              <w:left w:val="nil"/>
              <w:right w:val="single" w:sz="4" w:space="0" w:color="auto"/>
            </w:tcBorders>
            <w:shd w:val="clear" w:color="auto" w:fill="auto"/>
            <w:hideMark/>
          </w:tcPr>
          <w:p w14:paraId="2601A61C" w14:textId="77777777" w:rsidR="008B3048" w:rsidRPr="005C36B0" w:rsidRDefault="008B3048" w:rsidP="008B3048">
            <w:pPr>
              <w:rPr>
                <w:rFonts w:eastAsiaTheme="minorEastAsia"/>
                <w:sz w:val="20"/>
              </w:rPr>
            </w:pPr>
            <w:r w:rsidRPr="005C36B0">
              <w:rPr>
                <w:rFonts w:eastAsiaTheme="minorEastAsia"/>
                <w:sz w:val="20"/>
              </w:rPr>
              <w:t>Средства бюджет</w:t>
            </w:r>
            <w:r>
              <w:rPr>
                <w:rFonts w:eastAsiaTheme="minorEastAsia"/>
                <w:sz w:val="20"/>
              </w:rPr>
              <w:t>а Городского округа Шатура</w:t>
            </w:r>
            <w:r w:rsidRPr="005C36B0">
              <w:rPr>
                <w:rFonts w:eastAsiaTheme="minorEastAsia"/>
                <w:sz w:val="20"/>
              </w:rPr>
              <w:t xml:space="preserve"> </w:t>
            </w:r>
          </w:p>
        </w:tc>
        <w:tc>
          <w:tcPr>
            <w:tcW w:w="992" w:type="dxa"/>
            <w:tcBorders>
              <w:top w:val="nil"/>
              <w:left w:val="nil"/>
              <w:right w:val="single" w:sz="4" w:space="0" w:color="auto"/>
            </w:tcBorders>
            <w:shd w:val="clear" w:color="auto" w:fill="auto"/>
            <w:hideMark/>
          </w:tcPr>
          <w:p w14:paraId="284E3F1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402" w:type="dxa"/>
            <w:gridSpan w:val="13"/>
            <w:tcBorders>
              <w:top w:val="single" w:sz="4" w:space="0" w:color="auto"/>
              <w:left w:val="nil"/>
              <w:right w:val="single" w:sz="4" w:space="0" w:color="000000"/>
            </w:tcBorders>
            <w:shd w:val="clear" w:color="auto" w:fill="auto"/>
            <w:hideMark/>
          </w:tcPr>
          <w:p w14:paraId="5CD80530"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nil"/>
              <w:left w:val="nil"/>
              <w:right w:val="single" w:sz="4" w:space="0" w:color="auto"/>
            </w:tcBorders>
            <w:shd w:val="clear" w:color="auto" w:fill="auto"/>
            <w:hideMark/>
          </w:tcPr>
          <w:p w14:paraId="664BF17B"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2" w:type="dxa"/>
            <w:tcBorders>
              <w:top w:val="nil"/>
              <w:left w:val="nil"/>
              <w:right w:val="single" w:sz="4" w:space="0" w:color="auto"/>
            </w:tcBorders>
            <w:shd w:val="clear" w:color="auto" w:fill="auto"/>
            <w:hideMark/>
          </w:tcPr>
          <w:p w14:paraId="0A7BDCD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3" w:type="dxa"/>
            <w:tcBorders>
              <w:top w:val="nil"/>
              <w:left w:val="nil"/>
              <w:right w:val="single" w:sz="4" w:space="0" w:color="auto"/>
            </w:tcBorders>
            <w:shd w:val="clear" w:color="auto" w:fill="auto"/>
            <w:hideMark/>
          </w:tcPr>
          <w:p w14:paraId="4CD4FAAD"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2" w:type="dxa"/>
            <w:tcBorders>
              <w:top w:val="nil"/>
              <w:left w:val="nil"/>
              <w:right w:val="single" w:sz="4" w:space="0" w:color="auto"/>
            </w:tcBorders>
            <w:shd w:val="clear" w:color="auto" w:fill="auto"/>
            <w:hideMark/>
          </w:tcPr>
          <w:p w14:paraId="21A1AA5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558" w:type="dxa"/>
            <w:vMerge/>
            <w:tcBorders>
              <w:left w:val="single" w:sz="4" w:space="0" w:color="auto"/>
              <w:right w:val="single" w:sz="4" w:space="0" w:color="auto"/>
            </w:tcBorders>
            <w:vAlign w:val="center"/>
            <w:hideMark/>
          </w:tcPr>
          <w:p w14:paraId="5211CB16" w14:textId="77777777" w:rsidR="008B3048" w:rsidRPr="0044485F" w:rsidRDefault="008B3048" w:rsidP="008B3048">
            <w:pPr>
              <w:rPr>
                <w:rFonts w:eastAsia="Calibri"/>
                <w:color w:val="000000"/>
                <w:sz w:val="20"/>
              </w:rPr>
            </w:pPr>
          </w:p>
        </w:tc>
      </w:tr>
      <w:tr w:rsidR="008B3048" w:rsidRPr="0044485F" w14:paraId="3FDEF3E0" w14:textId="77777777" w:rsidTr="008B3048">
        <w:trPr>
          <w:trHeight w:val="201"/>
        </w:trPr>
        <w:tc>
          <w:tcPr>
            <w:tcW w:w="708" w:type="dxa"/>
            <w:vMerge/>
            <w:tcBorders>
              <w:left w:val="single" w:sz="4" w:space="0" w:color="auto"/>
              <w:bottom w:val="single" w:sz="4" w:space="0" w:color="auto"/>
              <w:right w:val="single" w:sz="4" w:space="0" w:color="auto"/>
            </w:tcBorders>
            <w:vAlign w:val="center"/>
          </w:tcPr>
          <w:p w14:paraId="6108A6E4" w14:textId="77777777" w:rsidR="008B3048" w:rsidRPr="0044485F" w:rsidRDefault="008B3048" w:rsidP="008B3048">
            <w:pPr>
              <w:rPr>
                <w:rFonts w:eastAsia="Calibri"/>
                <w:color w:val="000000"/>
                <w:sz w:val="20"/>
              </w:rPr>
            </w:pPr>
          </w:p>
        </w:tc>
        <w:tc>
          <w:tcPr>
            <w:tcW w:w="2125" w:type="dxa"/>
            <w:vMerge/>
            <w:tcBorders>
              <w:left w:val="single" w:sz="4" w:space="0" w:color="auto"/>
              <w:bottom w:val="single" w:sz="4" w:space="0" w:color="auto"/>
              <w:right w:val="single" w:sz="4" w:space="0" w:color="auto"/>
            </w:tcBorders>
            <w:vAlign w:val="center"/>
          </w:tcPr>
          <w:p w14:paraId="23F75178" w14:textId="77777777" w:rsidR="008B3048" w:rsidRPr="0044485F" w:rsidRDefault="008B3048" w:rsidP="008B3048">
            <w:pPr>
              <w:rPr>
                <w:rFonts w:eastAsia="Calibri"/>
                <w:color w:val="000000"/>
                <w:sz w:val="20"/>
              </w:rPr>
            </w:pPr>
          </w:p>
        </w:tc>
        <w:tc>
          <w:tcPr>
            <w:tcW w:w="1280" w:type="dxa"/>
            <w:vMerge/>
            <w:tcBorders>
              <w:left w:val="single" w:sz="4" w:space="0" w:color="auto"/>
              <w:bottom w:val="single" w:sz="4" w:space="0" w:color="auto"/>
              <w:right w:val="single" w:sz="4" w:space="0" w:color="auto"/>
            </w:tcBorders>
            <w:vAlign w:val="center"/>
          </w:tcPr>
          <w:p w14:paraId="61FD3DDC" w14:textId="77777777" w:rsidR="008B3048" w:rsidRPr="0044485F" w:rsidRDefault="008B3048" w:rsidP="008B3048">
            <w:pPr>
              <w:rPr>
                <w:rFonts w:eastAsia="Calibri"/>
                <w:color w:val="000000"/>
                <w:sz w:val="20"/>
              </w:rPr>
            </w:pPr>
          </w:p>
        </w:tc>
        <w:tc>
          <w:tcPr>
            <w:tcW w:w="1842" w:type="dxa"/>
            <w:tcBorders>
              <w:top w:val="single" w:sz="4" w:space="0" w:color="auto"/>
              <w:left w:val="nil"/>
              <w:bottom w:val="single" w:sz="4" w:space="0" w:color="auto"/>
              <w:right w:val="single" w:sz="4" w:space="0" w:color="auto"/>
            </w:tcBorders>
            <w:shd w:val="clear" w:color="auto" w:fill="auto"/>
          </w:tcPr>
          <w:p w14:paraId="4B3B15E2" w14:textId="77777777" w:rsidR="008B3048" w:rsidRPr="0044485F" w:rsidRDefault="008B3048" w:rsidP="008B3048">
            <w:pPr>
              <w:rPr>
                <w:rFonts w:eastAsia="Calibri"/>
                <w:color w:val="000000"/>
                <w:sz w:val="20"/>
              </w:rPr>
            </w:pPr>
            <w:r w:rsidRPr="0044485F">
              <w:rPr>
                <w:rFonts w:eastAsia="Calibri"/>
                <w:color w:val="000000"/>
                <w:sz w:val="20"/>
              </w:rPr>
              <w:t>Внебюджетные средства</w:t>
            </w:r>
          </w:p>
        </w:tc>
        <w:tc>
          <w:tcPr>
            <w:tcW w:w="992" w:type="dxa"/>
            <w:tcBorders>
              <w:top w:val="single" w:sz="4" w:space="0" w:color="auto"/>
              <w:left w:val="nil"/>
              <w:bottom w:val="single" w:sz="4" w:space="0" w:color="auto"/>
              <w:right w:val="single" w:sz="4" w:space="0" w:color="auto"/>
            </w:tcBorders>
            <w:shd w:val="clear" w:color="auto" w:fill="auto"/>
          </w:tcPr>
          <w:p w14:paraId="34C36DB2" w14:textId="77777777" w:rsidR="008B3048" w:rsidRPr="0044485F" w:rsidRDefault="008B3048" w:rsidP="008B3048">
            <w:pPr>
              <w:jc w:val="center"/>
              <w:rPr>
                <w:rFonts w:eastAsia="Calibri"/>
                <w:color w:val="000000"/>
                <w:sz w:val="20"/>
              </w:rPr>
            </w:pPr>
            <w:r>
              <w:rPr>
                <w:rFonts w:eastAsia="Calibri"/>
                <w:color w:val="000000"/>
                <w:sz w:val="20"/>
              </w:rPr>
              <w:t>0,00</w:t>
            </w:r>
          </w:p>
        </w:tc>
        <w:tc>
          <w:tcPr>
            <w:tcW w:w="3402" w:type="dxa"/>
            <w:gridSpan w:val="13"/>
            <w:tcBorders>
              <w:top w:val="single" w:sz="4" w:space="0" w:color="auto"/>
              <w:left w:val="nil"/>
              <w:bottom w:val="single" w:sz="4" w:space="0" w:color="auto"/>
              <w:right w:val="single" w:sz="4" w:space="0" w:color="000000"/>
            </w:tcBorders>
            <w:shd w:val="clear" w:color="auto" w:fill="auto"/>
          </w:tcPr>
          <w:p w14:paraId="48542366"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134" w:type="dxa"/>
            <w:tcBorders>
              <w:top w:val="single" w:sz="4" w:space="0" w:color="auto"/>
              <w:left w:val="nil"/>
              <w:bottom w:val="single" w:sz="4" w:space="0" w:color="auto"/>
              <w:right w:val="single" w:sz="4" w:space="0" w:color="auto"/>
            </w:tcBorders>
            <w:shd w:val="clear" w:color="auto" w:fill="auto"/>
          </w:tcPr>
          <w:p w14:paraId="5EDEE2CF"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27B0087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3" w:type="dxa"/>
            <w:tcBorders>
              <w:top w:val="single" w:sz="4" w:space="0" w:color="auto"/>
              <w:left w:val="nil"/>
              <w:bottom w:val="single" w:sz="4" w:space="0" w:color="auto"/>
              <w:right w:val="single" w:sz="4" w:space="0" w:color="auto"/>
            </w:tcBorders>
            <w:shd w:val="clear" w:color="auto" w:fill="auto"/>
          </w:tcPr>
          <w:p w14:paraId="2741EBAA" w14:textId="77777777" w:rsidR="008B3048" w:rsidRPr="0044485F" w:rsidRDefault="008B3048" w:rsidP="008B3048">
            <w:pPr>
              <w:jc w:val="center"/>
              <w:rPr>
                <w:rFonts w:eastAsia="Calibri"/>
                <w:color w:val="000000"/>
                <w:sz w:val="20"/>
              </w:rPr>
            </w:pPr>
            <w:r>
              <w:rPr>
                <w:rFonts w:eastAsia="Calibri"/>
                <w:color w:val="000000"/>
                <w:sz w:val="20"/>
              </w:rPr>
              <w:t>0,00</w:t>
            </w:r>
          </w:p>
        </w:tc>
        <w:tc>
          <w:tcPr>
            <w:tcW w:w="992" w:type="dxa"/>
            <w:tcBorders>
              <w:top w:val="single" w:sz="4" w:space="0" w:color="auto"/>
              <w:left w:val="nil"/>
              <w:bottom w:val="single" w:sz="4" w:space="0" w:color="auto"/>
              <w:right w:val="single" w:sz="4" w:space="0" w:color="auto"/>
            </w:tcBorders>
            <w:shd w:val="clear" w:color="auto" w:fill="auto"/>
          </w:tcPr>
          <w:p w14:paraId="26FAAD34" w14:textId="77777777" w:rsidR="008B3048" w:rsidRPr="0044485F" w:rsidRDefault="008B3048" w:rsidP="008B3048">
            <w:pPr>
              <w:jc w:val="center"/>
              <w:rPr>
                <w:rFonts w:eastAsia="Calibri"/>
                <w:color w:val="000000"/>
                <w:sz w:val="20"/>
              </w:rPr>
            </w:pPr>
            <w:r>
              <w:rPr>
                <w:rFonts w:eastAsia="Calibri"/>
                <w:color w:val="000000"/>
                <w:sz w:val="20"/>
              </w:rPr>
              <w:t>0,00</w:t>
            </w:r>
          </w:p>
        </w:tc>
        <w:tc>
          <w:tcPr>
            <w:tcW w:w="1558" w:type="dxa"/>
            <w:vMerge/>
            <w:tcBorders>
              <w:left w:val="single" w:sz="4" w:space="0" w:color="auto"/>
              <w:bottom w:val="single" w:sz="4" w:space="0" w:color="auto"/>
              <w:right w:val="single" w:sz="4" w:space="0" w:color="auto"/>
            </w:tcBorders>
            <w:vAlign w:val="center"/>
          </w:tcPr>
          <w:p w14:paraId="79D37290" w14:textId="77777777" w:rsidR="008B3048" w:rsidRPr="0044485F" w:rsidRDefault="008B3048" w:rsidP="008B3048">
            <w:pPr>
              <w:rPr>
                <w:rFonts w:eastAsia="Calibri"/>
                <w:color w:val="000000"/>
                <w:sz w:val="20"/>
              </w:rPr>
            </w:pPr>
          </w:p>
        </w:tc>
      </w:tr>
      <w:tr w:rsidR="008B3048" w:rsidRPr="003F10FF" w14:paraId="0FCEF1B4"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1"/>
        </w:trPr>
        <w:tc>
          <w:tcPr>
            <w:tcW w:w="708" w:type="dxa"/>
            <w:vMerge w:val="restart"/>
          </w:tcPr>
          <w:p w14:paraId="673EB210" w14:textId="77777777" w:rsidR="008B3048" w:rsidRPr="003F10FF" w:rsidRDefault="008B3048" w:rsidP="008B3048">
            <w:pPr>
              <w:pStyle w:val="ConsPlusNormal"/>
              <w:ind w:firstLine="22"/>
              <w:jc w:val="center"/>
              <w:rPr>
                <w:rFonts w:ascii="Times New Roman" w:hAnsi="Times New Roman" w:cs="Times New Roman"/>
              </w:rPr>
            </w:pPr>
            <w:r w:rsidRPr="003F10FF">
              <w:rPr>
                <w:rFonts w:ascii="Times New Roman" w:hAnsi="Times New Roman" w:cs="Times New Roman"/>
              </w:rPr>
              <w:t>1.1</w:t>
            </w:r>
          </w:p>
        </w:tc>
        <w:tc>
          <w:tcPr>
            <w:tcW w:w="2125" w:type="dxa"/>
            <w:vMerge w:val="restart"/>
          </w:tcPr>
          <w:p w14:paraId="6B41F9E9" w14:textId="77777777" w:rsidR="008B3048" w:rsidRPr="003F10FF" w:rsidRDefault="008B3048" w:rsidP="008B3048">
            <w:pPr>
              <w:tabs>
                <w:tab w:val="left" w:pos="3184"/>
              </w:tabs>
              <w:suppressAutoHyphens/>
              <w:rPr>
                <w:rFonts w:eastAsia="Calibri"/>
                <w:color w:val="000000"/>
                <w:sz w:val="20"/>
                <w:lang w:eastAsia="en-US"/>
              </w:rPr>
            </w:pPr>
            <w:r w:rsidRPr="003F10FF">
              <w:rPr>
                <w:rFonts w:eastAsia="Calibri"/>
                <w:color w:val="000000"/>
                <w:sz w:val="20"/>
                <w:lang w:eastAsia="en-US"/>
              </w:rPr>
              <w:t>Мероприятие 01.01</w:t>
            </w:r>
          </w:p>
          <w:p w14:paraId="5D1D4146" w14:textId="77777777" w:rsidR="008B3048" w:rsidRPr="003F10FF" w:rsidRDefault="008B3048" w:rsidP="008B3048">
            <w:pPr>
              <w:pStyle w:val="ConsPlusNormal"/>
              <w:tabs>
                <w:tab w:val="left" w:pos="3184"/>
              </w:tabs>
              <w:ind w:right="-57" w:firstLine="0"/>
              <w:rPr>
                <w:rFonts w:ascii="Times New Roman" w:hAnsi="Times New Roman" w:cs="Times New Roman"/>
              </w:rPr>
            </w:pPr>
            <w:r w:rsidRPr="003F10FF">
              <w:rPr>
                <w:rFonts w:ascii="Times New Roman" w:eastAsia="Calibri" w:hAnsi="Times New Roman" w:cs="Times New Roman"/>
                <w:color w:val="000000"/>
                <w:lang w:eastAsia="en-US"/>
              </w:rPr>
              <w:t>Укрепление материально-технической базы и проведение капитального (текущего) ремонта муниципального архива</w:t>
            </w:r>
          </w:p>
        </w:tc>
        <w:tc>
          <w:tcPr>
            <w:tcW w:w="1280" w:type="dxa"/>
            <w:vMerge w:val="restart"/>
          </w:tcPr>
          <w:p w14:paraId="465E0E58"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842" w:type="dxa"/>
          </w:tcPr>
          <w:p w14:paraId="21591FBC" w14:textId="77777777" w:rsidR="008B3048" w:rsidRPr="003F10FF" w:rsidRDefault="008B3048" w:rsidP="008B3048">
            <w:pPr>
              <w:pStyle w:val="ConsPlusNormal"/>
              <w:ind w:left="-57" w:firstLine="0"/>
              <w:rPr>
                <w:rFonts w:ascii="Times New Roman" w:hAnsi="Times New Roman" w:cs="Times New Roman"/>
              </w:rPr>
            </w:pPr>
            <w:r w:rsidRPr="003F10FF">
              <w:rPr>
                <w:rFonts w:ascii="Times New Roman" w:hAnsi="Times New Roman" w:cs="Times New Roman"/>
              </w:rPr>
              <w:t>Итого:</w:t>
            </w:r>
          </w:p>
        </w:tc>
        <w:tc>
          <w:tcPr>
            <w:tcW w:w="992" w:type="dxa"/>
          </w:tcPr>
          <w:p w14:paraId="732339FF"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2974EF83"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06154272"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8A2B852"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158628B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56D59361"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val="restart"/>
          </w:tcPr>
          <w:p w14:paraId="5A83DD55"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х</w:t>
            </w:r>
          </w:p>
        </w:tc>
      </w:tr>
      <w:tr w:rsidR="008B3048" w:rsidRPr="003F10FF" w14:paraId="37397B4E"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1"/>
        </w:trPr>
        <w:tc>
          <w:tcPr>
            <w:tcW w:w="708" w:type="dxa"/>
            <w:vMerge/>
          </w:tcPr>
          <w:p w14:paraId="111B487B" w14:textId="77777777" w:rsidR="008B3048" w:rsidRPr="003F10FF" w:rsidRDefault="008B3048" w:rsidP="008B3048">
            <w:pPr>
              <w:pStyle w:val="ConsPlusNormal"/>
              <w:ind w:firstLine="22"/>
              <w:jc w:val="center"/>
              <w:rPr>
                <w:rFonts w:ascii="Times New Roman" w:hAnsi="Times New Roman" w:cs="Times New Roman"/>
              </w:rPr>
            </w:pPr>
          </w:p>
        </w:tc>
        <w:tc>
          <w:tcPr>
            <w:tcW w:w="2125" w:type="dxa"/>
            <w:vMerge/>
          </w:tcPr>
          <w:p w14:paraId="5EB8521A" w14:textId="77777777" w:rsidR="008B3048" w:rsidRPr="003F10FF" w:rsidRDefault="008B3048" w:rsidP="008B3048">
            <w:pPr>
              <w:tabs>
                <w:tab w:val="left" w:pos="3184"/>
              </w:tabs>
              <w:suppressAutoHyphens/>
              <w:rPr>
                <w:rFonts w:eastAsia="Calibri"/>
                <w:color w:val="000000"/>
                <w:sz w:val="20"/>
                <w:lang w:eastAsia="en-US"/>
              </w:rPr>
            </w:pPr>
          </w:p>
        </w:tc>
        <w:tc>
          <w:tcPr>
            <w:tcW w:w="1280" w:type="dxa"/>
            <w:vMerge/>
          </w:tcPr>
          <w:p w14:paraId="60328ADB" w14:textId="77777777" w:rsidR="008B3048" w:rsidRPr="003F10FF" w:rsidRDefault="008B3048" w:rsidP="008B3048">
            <w:pPr>
              <w:pStyle w:val="ConsPlusNormal"/>
              <w:ind w:right="-57" w:firstLine="0"/>
              <w:jc w:val="center"/>
              <w:rPr>
                <w:rFonts w:ascii="Times New Roman" w:hAnsi="Times New Roman" w:cs="Times New Roman"/>
              </w:rPr>
            </w:pPr>
          </w:p>
        </w:tc>
        <w:tc>
          <w:tcPr>
            <w:tcW w:w="1842" w:type="dxa"/>
          </w:tcPr>
          <w:p w14:paraId="0E05E47B" w14:textId="77777777" w:rsidR="008B3048" w:rsidRPr="003F10FF" w:rsidRDefault="008B3048" w:rsidP="008B3048">
            <w:pPr>
              <w:pStyle w:val="ConsPlusNormal"/>
              <w:ind w:firstLine="0"/>
              <w:rPr>
                <w:rFonts w:ascii="Times New Roman" w:hAnsi="Times New Roman" w:cs="Times New Roman"/>
              </w:rPr>
            </w:pPr>
            <w:r w:rsidRPr="003F10FF">
              <w:rPr>
                <w:rFonts w:ascii="Times New Roman" w:hAnsi="Times New Roman" w:cs="Times New Roman"/>
              </w:rPr>
              <w:t>Средства бюджета Московской области</w:t>
            </w:r>
          </w:p>
        </w:tc>
        <w:tc>
          <w:tcPr>
            <w:tcW w:w="992" w:type="dxa"/>
          </w:tcPr>
          <w:p w14:paraId="131AEBE6"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0AD8864A"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2FA46D0C"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51F8269F"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37EE839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543C26C7"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22A88D17" w14:textId="77777777" w:rsidR="008B3048" w:rsidRPr="003F10FF" w:rsidRDefault="008B3048" w:rsidP="008B3048">
            <w:pPr>
              <w:pStyle w:val="ConsPlusNormal"/>
              <w:ind w:right="-57" w:firstLine="0"/>
              <w:rPr>
                <w:rFonts w:ascii="Times New Roman" w:hAnsi="Times New Roman" w:cs="Times New Roman"/>
              </w:rPr>
            </w:pPr>
          </w:p>
        </w:tc>
      </w:tr>
      <w:tr w:rsidR="008B3048" w:rsidRPr="003F10FF" w14:paraId="77BD61DC"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1"/>
        </w:trPr>
        <w:tc>
          <w:tcPr>
            <w:tcW w:w="708" w:type="dxa"/>
            <w:vMerge/>
          </w:tcPr>
          <w:p w14:paraId="333C31E8" w14:textId="77777777" w:rsidR="008B3048" w:rsidRPr="003F10FF" w:rsidRDefault="008B3048" w:rsidP="008B3048">
            <w:pPr>
              <w:pStyle w:val="ConsPlusNormal"/>
              <w:ind w:firstLine="22"/>
              <w:jc w:val="center"/>
              <w:rPr>
                <w:rFonts w:ascii="Times New Roman" w:hAnsi="Times New Roman" w:cs="Times New Roman"/>
              </w:rPr>
            </w:pPr>
          </w:p>
        </w:tc>
        <w:tc>
          <w:tcPr>
            <w:tcW w:w="2125" w:type="dxa"/>
            <w:vMerge/>
          </w:tcPr>
          <w:p w14:paraId="27537191" w14:textId="77777777" w:rsidR="008B3048" w:rsidRPr="003F10FF" w:rsidRDefault="008B3048" w:rsidP="008B3048">
            <w:pPr>
              <w:tabs>
                <w:tab w:val="left" w:pos="3184"/>
              </w:tabs>
              <w:suppressAutoHyphens/>
              <w:rPr>
                <w:rFonts w:eastAsia="Calibri"/>
                <w:color w:val="000000"/>
                <w:sz w:val="20"/>
                <w:lang w:eastAsia="en-US"/>
              </w:rPr>
            </w:pPr>
          </w:p>
        </w:tc>
        <w:tc>
          <w:tcPr>
            <w:tcW w:w="1280" w:type="dxa"/>
            <w:vMerge/>
          </w:tcPr>
          <w:p w14:paraId="47388AD0" w14:textId="77777777" w:rsidR="008B3048" w:rsidRPr="003F10FF" w:rsidRDefault="008B3048" w:rsidP="008B3048">
            <w:pPr>
              <w:pStyle w:val="ConsPlusNormal"/>
              <w:ind w:right="-57" w:firstLine="0"/>
              <w:jc w:val="center"/>
              <w:rPr>
                <w:rFonts w:ascii="Times New Roman" w:hAnsi="Times New Roman" w:cs="Times New Roman"/>
              </w:rPr>
            </w:pPr>
          </w:p>
        </w:tc>
        <w:tc>
          <w:tcPr>
            <w:tcW w:w="1842" w:type="dxa"/>
          </w:tcPr>
          <w:p w14:paraId="5F321DCF" w14:textId="77777777" w:rsidR="008B3048" w:rsidRPr="003F10FF" w:rsidRDefault="008B3048" w:rsidP="008B3048">
            <w:pPr>
              <w:pStyle w:val="ConsPlusNormal"/>
              <w:ind w:firstLine="0"/>
              <w:rPr>
                <w:rFonts w:ascii="Times New Roman" w:hAnsi="Times New Roman" w:cs="Times New Roman"/>
              </w:rPr>
            </w:pPr>
            <w:r w:rsidRPr="003F10FF">
              <w:rPr>
                <w:rFonts w:ascii="Times New Roman" w:hAnsi="Times New Roman" w:cs="Times New Roman"/>
              </w:rPr>
              <w:t>Средства бюджетов Городского округа Шатура</w:t>
            </w:r>
          </w:p>
        </w:tc>
        <w:tc>
          <w:tcPr>
            <w:tcW w:w="992" w:type="dxa"/>
          </w:tcPr>
          <w:p w14:paraId="20AE7CA5"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60F095BD"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08AD5EA9"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E153B8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0F9A9F57"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39DF7DAF"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4DE57B70" w14:textId="77777777" w:rsidR="008B3048" w:rsidRPr="003F10FF" w:rsidRDefault="008B3048" w:rsidP="008B3048">
            <w:pPr>
              <w:pStyle w:val="ConsPlusNormal"/>
              <w:ind w:right="-57" w:firstLine="0"/>
              <w:rPr>
                <w:rFonts w:ascii="Times New Roman" w:hAnsi="Times New Roman" w:cs="Times New Roman"/>
              </w:rPr>
            </w:pPr>
          </w:p>
        </w:tc>
      </w:tr>
      <w:tr w:rsidR="008B3048" w:rsidRPr="003F10FF" w14:paraId="2EEC97E0"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19"/>
        </w:trPr>
        <w:tc>
          <w:tcPr>
            <w:tcW w:w="708" w:type="dxa"/>
            <w:vMerge/>
          </w:tcPr>
          <w:p w14:paraId="37601D86"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7D596708"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69D29770" w14:textId="77777777" w:rsidR="008B3048" w:rsidRPr="003F10FF" w:rsidRDefault="008B3048" w:rsidP="008B3048">
            <w:pPr>
              <w:pStyle w:val="ConsPlusNormal"/>
              <w:ind w:firstLine="0"/>
              <w:jc w:val="center"/>
              <w:rPr>
                <w:rFonts w:ascii="Times New Roman" w:hAnsi="Times New Roman" w:cs="Times New Roman"/>
              </w:rPr>
            </w:pPr>
          </w:p>
        </w:tc>
        <w:tc>
          <w:tcPr>
            <w:tcW w:w="1842" w:type="dxa"/>
          </w:tcPr>
          <w:p w14:paraId="4F089581"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Внебюджетные средства</w:t>
            </w:r>
          </w:p>
        </w:tc>
        <w:tc>
          <w:tcPr>
            <w:tcW w:w="992" w:type="dxa"/>
          </w:tcPr>
          <w:p w14:paraId="175C4C55"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4AE923E2"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6D12681F"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63150F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5CFCF11F"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6EBB0BCC"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18C093A3" w14:textId="77777777" w:rsidR="008B3048" w:rsidRPr="003F10FF" w:rsidRDefault="008B3048" w:rsidP="008B3048">
            <w:pPr>
              <w:pStyle w:val="ConsPlusNormal"/>
              <w:ind w:firstLine="0"/>
              <w:rPr>
                <w:rFonts w:ascii="Times New Roman" w:hAnsi="Times New Roman" w:cs="Times New Roman"/>
              </w:rPr>
            </w:pPr>
          </w:p>
        </w:tc>
      </w:tr>
      <w:tr w:rsidR="008B3048" w:rsidRPr="003F10FF" w14:paraId="744CF8BC"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469"/>
        </w:trPr>
        <w:tc>
          <w:tcPr>
            <w:tcW w:w="708" w:type="dxa"/>
            <w:vMerge/>
          </w:tcPr>
          <w:p w14:paraId="458B470A" w14:textId="77777777" w:rsidR="008B3048" w:rsidRPr="003F10FF" w:rsidRDefault="008B3048" w:rsidP="008B3048">
            <w:pPr>
              <w:pStyle w:val="ConsPlusNormal"/>
              <w:ind w:firstLine="22"/>
              <w:rPr>
                <w:rFonts w:ascii="Times New Roman" w:hAnsi="Times New Roman" w:cs="Times New Roman"/>
              </w:rPr>
            </w:pPr>
          </w:p>
        </w:tc>
        <w:tc>
          <w:tcPr>
            <w:tcW w:w="2125" w:type="dxa"/>
            <w:vMerge w:val="restart"/>
          </w:tcPr>
          <w:p w14:paraId="0B311C3C" w14:textId="77777777" w:rsidR="008B3048" w:rsidRPr="003F10FF" w:rsidRDefault="008B3048" w:rsidP="008B3048">
            <w:pPr>
              <w:tabs>
                <w:tab w:val="left" w:pos="3184"/>
              </w:tabs>
              <w:suppressAutoHyphens/>
              <w:rPr>
                <w:rFonts w:eastAsiaTheme="minorEastAsia"/>
                <w:sz w:val="20"/>
              </w:rPr>
            </w:pPr>
            <w:r w:rsidRPr="003F10FF">
              <w:rPr>
                <w:rFonts w:eastAsiaTheme="minorHAnsi"/>
                <w:sz w:val="20"/>
                <w:lang w:eastAsia="en-US"/>
              </w:rPr>
              <w:t>Оказано услуг (проведено работ) по укреплению материально-технической базы муниципального архива за отчетный период, единица</w:t>
            </w:r>
          </w:p>
        </w:tc>
        <w:tc>
          <w:tcPr>
            <w:tcW w:w="1280" w:type="dxa"/>
            <w:vMerge w:val="restart"/>
          </w:tcPr>
          <w:p w14:paraId="7614D5DA"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х</w:t>
            </w:r>
          </w:p>
        </w:tc>
        <w:tc>
          <w:tcPr>
            <w:tcW w:w="1842" w:type="dxa"/>
            <w:vMerge w:val="restart"/>
          </w:tcPr>
          <w:p w14:paraId="185D04E8"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х</w:t>
            </w:r>
          </w:p>
        </w:tc>
        <w:tc>
          <w:tcPr>
            <w:tcW w:w="992" w:type="dxa"/>
            <w:vMerge w:val="restart"/>
          </w:tcPr>
          <w:p w14:paraId="439203BC"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Всего</w:t>
            </w:r>
          </w:p>
        </w:tc>
        <w:tc>
          <w:tcPr>
            <w:tcW w:w="878" w:type="dxa"/>
            <w:gridSpan w:val="2"/>
            <w:vMerge w:val="restart"/>
          </w:tcPr>
          <w:p w14:paraId="53A619C3"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Итого 2023 год</w:t>
            </w:r>
          </w:p>
        </w:tc>
        <w:tc>
          <w:tcPr>
            <w:tcW w:w="2524" w:type="dxa"/>
            <w:gridSpan w:val="11"/>
          </w:tcPr>
          <w:p w14:paraId="26373F35" w14:textId="77777777" w:rsidR="008B3048" w:rsidRPr="003F10FF" w:rsidRDefault="008B3048" w:rsidP="008B3048">
            <w:pPr>
              <w:jc w:val="center"/>
              <w:rPr>
                <w:sz w:val="20"/>
              </w:rPr>
            </w:pPr>
            <w:r w:rsidRPr="003F10FF">
              <w:rPr>
                <w:sz w:val="20"/>
              </w:rPr>
              <w:t>В том числе по кварталам:</w:t>
            </w:r>
          </w:p>
        </w:tc>
        <w:tc>
          <w:tcPr>
            <w:tcW w:w="1134" w:type="dxa"/>
            <w:vMerge w:val="restart"/>
          </w:tcPr>
          <w:p w14:paraId="3080A747"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2024 год</w:t>
            </w:r>
          </w:p>
        </w:tc>
        <w:tc>
          <w:tcPr>
            <w:tcW w:w="992" w:type="dxa"/>
            <w:vMerge w:val="restart"/>
          </w:tcPr>
          <w:p w14:paraId="529E0C29"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2025 год</w:t>
            </w:r>
          </w:p>
        </w:tc>
        <w:tc>
          <w:tcPr>
            <w:tcW w:w="993" w:type="dxa"/>
            <w:vMerge w:val="restart"/>
          </w:tcPr>
          <w:p w14:paraId="144551AC"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2026 год</w:t>
            </w:r>
          </w:p>
        </w:tc>
        <w:tc>
          <w:tcPr>
            <w:tcW w:w="992" w:type="dxa"/>
            <w:vMerge w:val="restart"/>
          </w:tcPr>
          <w:p w14:paraId="425ADF9E"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2027 год</w:t>
            </w:r>
          </w:p>
        </w:tc>
        <w:tc>
          <w:tcPr>
            <w:tcW w:w="1558" w:type="dxa"/>
            <w:vMerge w:val="restart"/>
          </w:tcPr>
          <w:p w14:paraId="334189B7"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х</w:t>
            </w:r>
          </w:p>
        </w:tc>
      </w:tr>
      <w:tr w:rsidR="008B3048" w:rsidRPr="003F10FF" w14:paraId="6B23FC0E"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97"/>
        </w:trPr>
        <w:tc>
          <w:tcPr>
            <w:tcW w:w="708" w:type="dxa"/>
            <w:vMerge/>
          </w:tcPr>
          <w:p w14:paraId="47EF3A89"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3FA56586"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473491A8"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vMerge/>
          </w:tcPr>
          <w:p w14:paraId="46C4BAEA" w14:textId="77777777" w:rsidR="008B3048" w:rsidRPr="003F10FF" w:rsidRDefault="008B3048" w:rsidP="008B3048">
            <w:pPr>
              <w:pStyle w:val="ConsPlusNormal"/>
              <w:ind w:right="81" w:firstLine="0"/>
              <w:jc w:val="center"/>
              <w:rPr>
                <w:rFonts w:ascii="Times New Roman" w:hAnsi="Times New Roman" w:cs="Times New Roman"/>
              </w:rPr>
            </w:pPr>
          </w:p>
        </w:tc>
        <w:tc>
          <w:tcPr>
            <w:tcW w:w="992" w:type="dxa"/>
            <w:vMerge/>
          </w:tcPr>
          <w:p w14:paraId="04437788" w14:textId="77777777" w:rsidR="008B3048" w:rsidRPr="003F10FF" w:rsidRDefault="008B3048" w:rsidP="008B3048">
            <w:pPr>
              <w:pStyle w:val="ConsPlusNormal"/>
              <w:ind w:right="-62" w:firstLine="0"/>
              <w:rPr>
                <w:rFonts w:ascii="Times New Roman" w:hAnsi="Times New Roman" w:cs="Times New Roman"/>
              </w:rPr>
            </w:pPr>
          </w:p>
        </w:tc>
        <w:tc>
          <w:tcPr>
            <w:tcW w:w="878" w:type="dxa"/>
            <w:gridSpan w:val="2"/>
            <w:vMerge/>
          </w:tcPr>
          <w:p w14:paraId="2B4D4BB0" w14:textId="77777777" w:rsidR="008B3048" w:rsidRPr="003F10FF" w:rsidRDefault="008B3048" w:rsidP="008B3048">
            <w:pPr>
              <w:pStyle w:val="ConsPlusNormal"/>
              <w:rPr>
                <w:rFonts w:ascii="Times New Roman" w:hAnsi="Times New Roman" w:cs="Times New Roman"/>
              </w:rPr>
            </w:pPr>
          </w:p>
        </w:tc>
        <w:tc>
          <w:tcPr>
            <w:tcW w:w="611" w:type="dxa"/>
            <w:gridSpan w:val="3"/>
          </w:tcPr>
          <w:p w14:paraId="4F5D6A04" w14:textId="77777777" w:rsidR="008B3048" w:rsidRPr="003F10FF" w:rsidRDefault="008B3048" w:rsidP="008B3048">
            <w:pPr>
              <w:pStyle w:val="ConsPlusNormal"/>
              <w:ind w:firstLine="0"/>
              <w:jc w:val="center"/>
              <w:rPr>
                <w:rFonts w:ascii="Times New Roman" w:hAnsi="Times New Roman" w:cs="Times New Roman"/>
                <w:lang w:val="en-US"/>
              </w:rPr>
            </w:pPr>
            <w:r w:rsidRPr="003F10FF">
              <w:rPr>
                <w:rFonts w:ascii="Times New Roman" w:hAnsi="Times New Roman" w:cs="Times New Roman"/>
                <w:lang w:val="en-US"/>
              </w:rPr>
              <w:t>I</w:t>
            </w:r>
          </w:p>
        </w:tc>
        <w:tc>
          <w:tcPr>
            <w:tcW w:w="611" w:type="dxa"/>
            <w:gridSpan w:val="4"/>
          </w:tcPr>
          <w:p w14:paraId="4DB8F571" w14:textId="77777777" w:rsidR="008B3048" w:rsidRPr="003F10FF" w:rsidRDefault="008B3048" w:rsidP="008B3048">
            <w:pPr>
              <w:jc w:val="center"/>
              <w:rPr>
                <w:sz w:val="20"/>
                <w:lang w:val="en-US"/>
              </w:rPr>
            </w:pPr>
            <w:r w:rsidRPr="003F10FF">
              <w:rPr>
                <w:sz w:val="20"/>
                <w:lang w:val="en-US"/>
              </w:rPr>
              <w:t>II</w:t>
            </w:r>
          </w:p>
        </w:tc>
        <w:tc>
          <w:tcPr>
            <w:tcW w:w="611" w:type="dxa"/>
            <w:gridSpan w:val="3"/>
          </w:tcPr>
          <w:p w14:paraId="4BACCFA9" w14:textId="77777777" w:rsidR="008B3048" w:rsidRPr="003F10FF" w:rsidRDefault="008B3048" w:rsidP="008B3048">
            <w:pPr>
              <w:jc w:val="center"/>
              <w:rPr>
                <w:sz w:val="20"/>
                <w:lang w:val="en-US"/>
              </w:rPr>
            </w:pPr>
            <w:r w:rsidRPr="003F10FF">
              <w:rPr>
                <w:sz w:val="20"/>
                <w:lang w:val="en-US"/>
              </w:rPr>
              <w:t>III</w:t>
            </w:r>
          </w:p>
        </w:tc>
        <w:tc>
          <w:tcPr>
            <w:tcW w:w="691" w:type="dxa"/>
          </w:tcPr>
          <w:p w14:paraId="3FA7578B" w14:textId="77777777" w:rsidR="008B3048" w:rsidRPr="003F10FF" w:rsidRDefault="008B3048" w:rsidP="008B3048">
            <w:pPr>
              <w:jc w:val="center"/>
              <w:rPr>
                <w:sz w:val="20"/>
                <w:lang w:val="en-US"/>
              </w:rPr>
            </w:pPr>
            <w:r w:rsidRPr="003F10FF">
              <w:rPr>
                <w:sz w:val="20"/>
                <w:lang w:val="en-US"/>
              </w:rPr>
              <w:t>IV</w:t>
            </w:r>
          </w:p>
        </w:tc>
        <w:tc>
          <w:tcPr>
            <w:tcW w:w="1134" w:type="dxa"/>
            <w:vMerge/>
          </w:tcPr>
          <w:p w14:paraId="11D63E79" w14:textId="77777777" w:rsidR="008B3048" w:rsidRPr="003F10FF" w:rsidRDefault="008B3048" w:rsidP="008B3048">
            <w:pPr>
              <w:pStyle w:val="ConsPlusNormal"/>
              <w:ind w:left="-57" w:firstLine="0"/>
              <w:rPr>
                <w:rFonts w:ascii="Times New Roman" w:hAnsi="Times New Roman" w:cs="Times New Roman"/>
              </w:rPr>
            </w:pPr>
          </w:p>
        </w:tc>
        <w:tc>
          <w:tcPr>
            <w:tcW w:w="992" w:type="dxa"/>
            <w:vMerge/>
          </w:tcPr>
          <w:p w14:paraId="63276CAA" w14:textId="77777777" w:rsidR="008B3048" w:rsidRPr="003F10FF" w:rsidRDefault="008B3048" w:rsidP="008B3048">
            <w:pPr>
              <w:pStyle w:val="ConsPlusNormal"/>
              <w:ind w:left="-57" w:firstLine="0"/>
              <w:rPr>
                <w:rFonts w:ascii="Times New Roman" w:hAnsi="Times New Roman" w:cs="Times New Roman"/>
              </w:rPr>
            </w:pPr>
          </w:p>
        </w:tc>
        <w:tc>
          <w:tcPr>
            <w:tcW w:w="993" w:type="dxa"/>
            <w:vMerge/>
          </w:tcPr>
          <w:p w14:paraId="7A80A53F" w14:textId="77777777" w:rsidR="008B3048" w:rsidRPr="003F10FF" w:rsidRDefault="008B3048" w:rsidP="008B3048">
            <w:pPr>
              <w:pStyle w:val="ConsPlusNormal"/>
              <w:ind w:left="-57" w:firstLine="0"/>
              <w:jc w:val="center"/>
              <w:rPr>
                <w:rFonts w:ascii="Times New Roman" w:hAnsi="Times New Roman" w:cs="Times New Roman"/>
              </w:rPr>
            </w:pPr>
          </w:p>
        </w:tc>
        <w:tc>
          <w:tcPr>
            <w:tcW w:w="992" w:type="dxa"/>
            <w:vMerge/>
          </w:tcPr>
          <w:p w14:paraId="34506CE1" w14:textId="77777777" w:rsidR="008B3048" w:rsidRPr="003F10FF" w:rsidRDefault="008B3048" w:rsidP="008B3048">
            <w:pPr>
              <w:pStyle w:val="ConsPlusNormal"/>
              <w:ind w:left="-57" w:firstLine="0"/>
              <w:jc w:val="center"/>
              <w:rPr>
                <w:rFonts w:ascii="Times New Roman" w:hAnsi="Times New Roman" w:cs="Times New Roman"/>
              </w:rPr>
            </w:pPr>
          </w:p>
        </w:tc>
        <w:tc>
          <w:tcPr>
            <w:tcW w:w="1558" w:type="dxa"/>
            <w:vMerge/>
          </w:tcPr>
          <w:p w14:paraId="0C6DCB7C" w14:textId="77777777" w:rsidR="008B3048" w:rsidRPr="003F10FF" w:rsidRDefault="008B3048" w:rsidP="008B3048">
            <w:pPr>
              <w:pStyle w:val="ConsPlusNormal"/>
              <w:ind w:firstLine="0"/>
              <w:jc w:val="center"/>
              <w:rPr>
                <w:rFonts w:ascii="Times New Roman" w:hAnsi="Times New Roman" w:cs="Times New Roman"/>
              </w:rPr>
            </w:pPr>
          </w:p>
        </w:tc>
      </w:tr>
      <w:tr w:rsidR="008B3048" w:rsidRPr="003F10FF" w14:paraId="5DB83D0C"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5E89A523"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619119E3"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169B0211"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vMerge/>
          </w:tcPr>
          <w:p w14:paraId="53AB0F88" w14:textId="77777777" w:rsidR="008B3048" w:rsidRPr="003F10FF" w:rsidRDefault="008B3048" w:rsidP="008B3048">
            <w:pPr>
              <w:pStyle w:val="ConsPlusNormal"/>
              <w:ind w:right="81" w:firstLine="0"/>
              <w:jc w:val="center"/>
              <w:rPr>
                <w:rFonts w:ascii="Times New Roman" w:hAnsi="Times New Roman" w:cs="Times New Roman"/>
              </w:rPr>
            </w:pPr>
          </w:p>
        </w:tc>
        <w:tc>
          <w:tcPr>
            <w:tcW w:w="992" w:type="dxa"/>
          </w:tcPr>
          <w:p w14:paraId="647FA793"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w:t>
            </w:r>
          </w:p>
        </w:tc>
        <w:tc>
          <w:tcPr>
            <w:tcW w:w="878" w:type="dxa"/>
            <w:gridSpan w:val="2"/>
          </w:tcPr>
          <w:p w14:paraId="104CA412"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w:t>
            </w:r>
          </w:p>
        </w:tc>
        <w:tc>
          <w:tcPr>
            <w:tcW w:w="611" w:type="dxa"/>
            <w:gridSpan w:val="3"/>
          </w:tcPr>
          <w:p w14:paraId="673F0F11"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611" w:type="dxa"/>
            <w:gridSpan w:val="4"/>
          </w:tcPr>
          <w:p w14:paraId="7931F8C8"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611" w:type="dxa"/>
            <w:gridSpan w:val="3"/>
          </w:tcPr>
          <w:p w14:paraId="0D22094B"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w:t>
            </w:r>
          </w:p>
        </w:tc>
        <w:tc>
          <w:tcPr>
            <w:tcW w:w="691" w:type="dxa"/>
          </w:tcPr>
          <w:p w14:paraId="6DCB46CE" w14:textId="77777777" w:rsidR="008B3048" w:rsidRPr="003F10FF" w:rsidRDefault="008B3048" w:rsidP="008B3048">
            <w:pPr>
              <w:pStyle w:val="ConsPlusNormal"/>
              <w:ind w:right="-57" w:firstLine="0"/>
              <w:jc w:val="center"/>
              <w:rPr>
                <w:rFonts w:ascii="Times New Roman" w:hAnsi="Times New Roman" w:cs="Times New Roman"/>
              </w:rPr>
            </w:pPr>
            <w:r w:rsidRPr="003F10FF">
              <w:rPr>
                <w:rFonts w:ascii="Times New Roman" w:hAnsi="Times New Roman" w:cs="Times New Roman"/>
              </w:rPr>
              <w:t>0</w:t>
            </w:r>
          </w:p>
        </w:tc>
        <w:tc>
          <w:tcPr>
            <w:tcW w:w="1134" w:type="dxa"/>
          </w:tcPr>
          <w:p w14:paraId="2A682E6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2" w:type="dxa"/>
          </w:tcPr>
          <w:p w14:paraId="79C89F58"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3" w:type="dxa"/>
          </w:tcPr>
          <w:p w14:paraId="2095FE30"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2" w:type="dxa"/>
          </w:tcPr>
          <w:p w14:paraId="35453DCC"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1558" w:type="dxa"/>
            <w:vMerge/>
          </w:tcPr>
          <w:p w14:paraId="3C608417" w14:textId="77777777" w:rsidR="008B3048" w:rsidRPr="003F10FF" w:rsidRDefault="008B3048" w:rsidP="008B3048">
            <w:pPr>
              <w:pStyle w:val="ConsPlusNormal"/>
              <w:ind w:firstLine="0"/>
              <w:rPr>
                <w:rFonts w:ascii="Times New Roman" w:hAnsi="Times New Roman" w:cs="Times New Roman"/>
              </w:rPr>
            </w:pPr>
          </w:p>
        </w:tc>
      </w:tr>
      <w:tr w:rsidR="008B3048" w:rsidRPr="003F10FF" w14:paraId="002DF8BD"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val="restart"/>
          </w:tcPr>
          <w:p w14:paraId="000AD546" w14:textId="77777777" w:rsidR="008B3048" w:rsidRPr="003F10FF" w:rsidRDefault="008B3048" w:rsidP="008B3048">
            <w:pPr>
              <w:pStyle w:val="ConsPlusNormal"/>
              <w:ind w:firstLine="22"/>
              <w:rPr>
                <w:rFonts w:ascii="Times New Roman" w:hAnsi="Times New Roman" w:cs="Times New Roman"/>
              </w:rPr>
            </w:pPr>
            <w:r w:rsidRPr="003F10FF">
              <w:rPr>
                <w:rFonts w:ascii="Times New Roman" w:hAnsi="Times New Roman" w:cs="Times New Roman"/>
              </w:rPr>
              <w:t>1.2</w:t>
            </w:r>
          </w:p>
        </w:tc>
        <w:tc>
          <w:tcPr>
            <w:tcW w:w="2125" w:type="dxa"/>
            <w:vMerge w:val="restart"/>
          </w:tcPr>
          <w:p w14:paraId="3AA47EB9" w14:textId="77777777" w:rsidR="008B3048" w:rsidRPr="003F10FF" w:rsidRDefault="008B3048" w:rsidP="008B3048">
            <w:pPr>
              <w:tabs>
                <w:tab w:val="left" w:pos="3184"/>
              </w:tabs>
              <w:suppressAutoHyphens/>
              <w:rPr>
                <w:rFonts w:eastAsia="Calibri"/>
                <w:color w:val="000000"/>
                <w:sz w:val="20"/>
                <w:lang w:eastAsia="en-US"/>
              </w:rPr>
            </w:pPr>
            <w:r w:rsidRPr="003F10FF">
              <w:rPr>
                <w:rFonts w:eastAsia="Calibri"/>
                <w:color w:val="000000"/>
                <w:sz w:val="20"/>
                <w:lang w:eastAsia="en-US"/>
              </w:rPr>
              <w:t>Мероприятие 01.02</w:t>
            </w:r>
          </w:p>
          <w:p w14:paraId="539E6410" w14:textId="77777777" w:rsidR="008B3048" w:rsidRPr="003F10FF" w:rsidRDefault="008B3048" w:rsidP="008B3048">
            <w:pPr>
              <w:pStyle w:val="ConsPlusNormal"/>
              <w:tabs>
                <w:tab w:val="left" w:pos="3184"/>
              </w:tabs>
              <w:ind w:firstLine="0"/>
              <w:rPr>
                <w:rFonts w:ascii="Times New Roman" w:hAnsi="Times New Roman" w:cs="Times New Roman"/>
              </w:rPr>
            </w:pPr>
            <w:r w:rsidRPr="003F10FF">
              <w:rPr>
                <w:rFonts w:ascii="Times New Roman" w:eastAsia="Calibri" w:hAnsi="Times New Roman" w:cs="Times New Roman"/>
                <w:color w:val="000000"/>
                <w:lang w:eastAsia="en-US"/>
              </w:rPr>
              <w:lastRenderedPageBreak/>
              <w:t>Расходы на обеспечение деятельности муниципальных архивов</w:t>
            </w:r>
          </w:p>
        </w:tc>
        <w:tc>
          <w:tcPr>
            <w:tcW w:w="1280" w:type="dxa"/>
            <w:vMerge w:val="restart"/>
          </w:tcPr>
          <w:p w14:paraId="7E718DA7" w14:textId="77777777" w:rsidR="008B3048" w:rsidRPr="0044485F" w:rsidRDefault="008B3048" w:rsidP="008B3048">
            <w:pPr>
              <w:jc w:val="center"/>
              <w:rPr>
                <w:rFonts w:eastAsia="Calibri"/>
                <w:color w:val="000000"/>
                <w:sz w:val="20"/>
              </w:rPr>
            </w:pPr>
            <w:r w:rsidRPr="0044485F">
              <w:rPr>
                <w:rFonts w:eastAsia="Calibri"/>
                <w:color w:val="000000"/>
                <w:sz w:val="20"/>
              </w:rPr>
              <w:lastRenderedPageBreak/>
              <w:t>2023-2027</w:t>
            </w:r>
          </w:p>
        </w:tc>
        <w:tc>
          <w:tcPr>
            <w:tcW w:w="1842" w:type="dxa"/>
          </w:tcPr>
          <w:p w14:paraId="655449AF"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Итого:</w:t>
            </w:r>
          </w:p>
        </w:tc>
        <w:tc>
          <w:tcPr>
            <w:tcW w:w="992" w:type="dxa"/>
          </w:tcPr>
          <w:p w14:paraId="6D9BAEE4"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08914563"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481F9173"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E1BC23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09F799B8"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AD0EF8C"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val="restart"/>
          </w:tcPr>
          <w:p w14:paraId="3C82C78B"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Администрация Городского округа Шатура в лице архивного отдела администрации Городского округа Шатура</w:t>
            </w:r>
          </w:p>
        </w:tc>
      </w:tr>
      <w:tr w:rsidR="008B3048" w:rsidRPr="003F10FF" w14:paraId="0D3BD38E"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7EAC2AF2"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2DF88046"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315DD71F"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781283FE"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Средства бюджета Московской области</w:t>
            </w:r>
          </w:p>
        </w:tc>
        <w:tc>
          <w:tcPr>
            <w:tcW w:w="992" w:type="dxa"/>
          </w:tcPr>
          <w:p w14:paraId="795EAF44"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4076B79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256F023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2EB5AFD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0B2757C6"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F5EEECA"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77FBAD7F" w14:textId="77777777" w:rsidR="008B3048" w:rsidRPr="003F10FF" w:rsidRDefault="008B3048" w:rsidP="008B3048">
            <w:pPr>
              <w:pStyle w:val="ConsPlusNormal"/>
              <w:ind w:firstLine="0"/>
              <w:rPr>
                <w:rFonts w:ascii="Times New Roman" w:hAnsi="Times New Roman" w:cs="Times New Roman"/>
              </w:rPr>
            </w:pPr>
          </w:p>
        </w:tc>
      </w:tr>
      <w:tr w:rsidR="008B3048" w:rsidRPr="003F10FF" w14:paraId="46770D1B"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4B2FB026"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7F85792B"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3E865EE2"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43F2CC1C"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Средства бюджетов Городского округа Шатура</w:t>
            </w:r>
          </w:p>
        </w:tc>
        <w:tc>
          <w:tcPr>
            <w:tcW w:w="992" w:type="dxa"/>
          </w:tcPr>
          <w:p w14:paraId="548D1700"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43B84A1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1000490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5FF3DA1"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5BEC3562"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0FC8E006"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2846FD7B" w14:textId="77777777" w:rsidR="008B3048" w:rsidRPr="003F10FF" w:rsidRDefault="008B3048" w:rsidP="008B3048">
            <w:pPr>
              <w:pStyle w:val="ConsPlusNormal"/>
              <w:ind w:firstLine="0"/>
              <w:rPr>
                <w:rFonts w:ascii="Times New Roman" w:hAnsi="Times New Roman" w:cs="Times New Roman"/>
              </w:rPr>
            </w:pPr>
          </w:p>
        </w:tc>
      </w:tr>
      <w:tr w:rsidR="008B3048" w:rsidRPr="003F10FF" w14:paraId="49275372"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603EB234"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60475639"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tcPr>
          <w:p w14:paraId="2BC3A0AD"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0AF7C9C5"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Внебюджетные средства</w:t>
            </w:r>
          </w:p>
        </w:tc>
        <w:tc>
          <w:tcPr>
            <w:tcW w:w="992" w:type="dxa"/>
          </w:tcPr>
          <w:p w14:paraId="5F043187"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3EECF344"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233D4EC6"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0203B7F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63B4E40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2D9DD3D1"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1AD3C488" w14:textId="77777777" w:rsidR="008B3048" w:rsidRPr="003F10FF" w:rsidRDefault="008B3048" w:rsidP="008B3048">
            <w:pPr>
              <w:pStyle w:val="ConsPlusNormal"/>
              <w:ind w:firstLine="0"/>
              <w:rPr>
                <w:rFonts w:ascii="Times New Roman" w:hAnsi="Times New Roman" w:cs="Times New Roman"/>
              </w:rPr>
            </w:pPr>
          </w:p>
        </w:tc>
      </w:tr>
      <w:tr w:rsidR="008B3048" w:rsidRPr="003F10FF" w14:paraId="41F67AE9"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04B9258B" w14:textId="77777777" w:rsidR="008B3048" w:rsidRPr="003F10FF" w:rsidRDefault="008B3048" w:rsidP="008B3048">
            <w:pPr>
              <w:pStyle w:val="ConsPlusNormal"/>
              <w:ind w:firstLine="22"/>
              <w:rPr>
                <w:rFonts w:ascii="Times New Roman" w:hAnsi="Times New Roman" w:cs="Times New Roman"/>
              </w:rPr>
            </w:pPr>
          </w:p>
        </w:tc>
        <w:tc>
          <w:tcPr>
            <w:tcW w:w="2125" w:type="dxa"/>
            <w:vMerge w:val="restart"/>
          </w:tcPr>
          <w:p w14:paraId="4DE1F2E7" w14:textId="77777777" w:rsidR="008B3048" w:rsidRPr="003F10FF" w:rsidRDefault="008B3048" w:rsidP="008B3048">
            <w:pPr>
              <w:tabs>
                <w:tab w:val="left" w:pos="3184"/>
              </w:tabs>
              <w:suppressAutoHyphens/>
              <w:rPr>
                <w:rFonts w:eastAsiaTheme="minorEastAsia"/>
                <w:sz w:val="20"/>
              </w:rPr>
            </w:pPr>
            <w:r w:rsidRPr="003F10FF">
              <w:rPr>
                <w:rFonts w:eastAsiaTheme="minorHAnsi"/>
                <w:sz w:val="20"/>
                <w:lang w:eastAsia="en-US"/>
              </w:rPr>
              <w:t>Обеспечено хранение, комплектование, учет и использование архивных документов, относящихся к муниципальной собственности, единица хранения</w:t>
            </w:r>
          </w:p>
          <w:p w14:paraId="7030649A" w14:textId="77777777" w:rsidR="008B3048" w:rsidRPr="003F10FF" w:rsidRDefault="008B3048" w:rsidP="008B3048">
            <w:pPr>
              <w:tabs>
                <w:tab w:val="left" w:pos="3184"/>
              </w:tabs>
              <w:suppressAutoHyphens/>
              <w:rPr>
                <w:sz w:val="20"/>
              </w:rPr>
            </w:pPr>
          </w:p>
        </w:tc>
        <w:tc>
          <w:tcPr>
            <w:tcW w:w="1280" w:type="dxa"/>
            <w:vMerge w:val="restart"/>
          </w:tcPr>
          <w:p w14:paraId="0B905C3D" w14:textId="77777777" w:rsidR="008B3048" w:rsidRPr="003F10FF" w:rsidRDefault="008B3048" w:rsidP="008B3048">
            <w:pPr>
              <w:pStyle w:val="ConsPlusNormal"/>
              <w:ind w:left="364" w:firstLine="0"/>
              <w:jc w:val="center"/>
              <w:rPr>
                <w:rFonts w:ascii="Times New Roman" w:hAnsi="Times New Roman" w:cs="Times New Roman"/>
              </w:rPr>
            </w:pPr>
            <w:r w:rsidRPr="003F10FF">
              <w:rPr>
                <w:rFonts w:ascii="Times New Roman" w:hAnsi="Times New Roman" w:cs="Times New Roman"/>
              </w:rPr>
              <w:t>х</w:t>
            </w:r>
          </w:p>
        </w:tc>
        <w:tc>
          <w:tcPr>
            <w:tcW w:w="1842" w:type="dxa"/>
            <w:vMerge w:val="restart"/>
          </w:tcPr>
          <w:p w14:paraId="3C2F400A"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х</w:t>
            </w:r>
          </w:p>
        </w:tc>
        <w:tc>
          <w:tcPr>
            <w:tcW w:w="992" w:type="dxa"/>
            <w:vMerge w:val="restart"/>
          </w:tcPr>
          <w:p w14:paraId="7BB89C17"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Всего</w:t>
            </w:r>
          </w:p>
        </w:tc>
        <w:tc>
          <w:tcPr>
            <w:tcW w:w="878" w:type="dxa"/>
            <w:gridSpan w:val="2"/>
            <w:vMerge w:val="restart"/>
          </w:tcPr>
          <w:p w14:paraId="74492419"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Итого 2023 год</w:t>
            </w:r>
          </w:p>
        </w:tc>
        <w:tc>
          <w:tcPr>
            <w:tcW w:w="2524" w:type="dxa"/>
            <w:gridSpan w:val="11"/>
          </w:tcPr>
          <w:p w14:paraId="34FADC20" w14:textId="77777777" w:rsidR="008B3048" w:rsidRPr="003F10FF" w:rsidRDefault="008B3048" w:rsidP="008B3048">
            <w:pPr>
              <w:ind w:left="-57" w:right="-57"/>
              <w:jc w:val="center"/>
              <w:rPr>
                <w:sz w:val="20"/>
              </w:rPr>
            </w:pPr>
            <w:r w:rsidRPr="003F10FF">
              <w:rPr>
                <w:sz w:val="20"/>
              </w:rPr>
              <w:t>В том числе по</w:t>
            </w:r>
          </w:p>
          <w:p w14:paraId="16DB9A02" w14:textId="77777777" w:rsidR="008B3048" w:rsidRPr="003F10FF" w:rsidRDefault="008B3048" w:rsidP="008B3048">
            <w:pPr>
              <w:ind w:left="-57" w:right="-57"/>
              <w:jc w:val="center"/>
              <w:rPr>
                <w:rFonts w:eastAsia="Calibri"/>
                <w:sz w:val="20"/>
              </w:rPr>
            </w:pPr>
            <w:r w:rsidRPr="003F10FF">
              <w:rPr>
                <w:sz w:val="20"/>
              </w:rPr>
              <w:t>кварталам:</w:t>
            </w:r>
          </w:p>
        </w:tc>
        <w:tc>
          <w:tcPr>
            <w:tcW w:w="1134" w:type="dxa"/>
            <w:vMerge w:val="restart"/>
          </w:tcPr>
          <w:p w14:paraId="01B0052A"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2024 год</w:t>
            </w:r>
          </w:p>
        </w:tc>
        <w:tc>
          <w:tcPr>
            <w:tcW w:w="992" w:type="dxa"/>
            <w:vMerge w:val="restart"/>
          </w:tcPr>
          <w:p w14:paraId="58C2C5D8"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2025 год</w:t>
            </w:r>
          </w:p>
        </w:tc>
        <w:tc>
          <w:tcPr>
            <w:tcW w:w="993" w:type="dxa"/>
            <w:vMerge w:val="restart"/>
          </w:tcPr>
          <w:p w14:paraId="432CC20B"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2026 год</w:t>
            </w:r>
          </w:p>
        </w:tc>
        <w:tc>
          <w:tcPr>
            <w:tcW w:w="992" w:type="dxa"/>
            <w:vMerge w:val="restart"/>
          </w:tcPr>
          <w:p w14:paraId="271CF0EC"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2027 год</w:t>
            </w:r>
          </w:p>
        </w:tc>
        <w:tc>
          <w:tcPr>
            <w:tcW w:w="1558" w:type="dxa"/>
            <w:vMerge w:val="restart"/>
          </w:tcPr>
          <w:p w14:paraId="1C5347CE"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х</w:t>
            </w:r>
          </w:p>
        </w:tc>
      </w:tr>
      <w:tr w:rsidR="008B3048" w:rsidRPr="003F10FF" w14:paraId="2171C934"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27D604A7"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587D437F" w14:textId="77777777" w:rsidR="008B3048" w:rsidRPr="003F10FF" w:rsidRDefault="008B3048" w:rsidP="008B3048">
            <w:pPr>
              <w:tabs>
                <w:tab w:val="left" w:pos="3184"/>
              </w:tabs>
              <w:suppressAutoHyphens/>
              <w:rPr>
                <w:sz w:val="20"/>
              </w:rPr>
            </w:pPr>
          </w:p>
        </w:tc>
        <w:tc>
          <w:tcPr>
            <w:tcW w:w="1280" w:type="dxa"/>
            <w:vMerge/>
          </w:tcPr>
          <w:p w14:paraId="58934E41"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vMerge/>
          </w:tcPr>
          <w:p w14:paraId="262DFBC4" w14:textId="77777777" w:rsidR="008B3048" w:rsidRPr="003F10FF" w:rsidRDefault="008B3048" w:rsidP="008B3048">
            <w:pPr>
              <w:pStyle w:val="ConsPlusNormal"/>
              <w:ind w:right="81" w:firstLine="0"/>
              <w:jc w:val="center"/>
              <w:rPr>
                <w:rFonts w:ascii="Times New Roman" w:hAnsi="Times New Roman" w:cs="Times New Roman"/>
              </w:rPr>
            </w:pPr>
          </w:p>
        </w:tc>
        <w:tc>
          <w:tcPr>
            <w:tcW w:w="992" w:type="dxa"/>
            <w:vMerge/>
          </w:tcPr>
          <w:p w14:paraId="4D20541C" w14:textId="77777777" w:rsidR="008B3048" w:rsidRPr="003F10FF" w:rsidRDefault="008B3048" w:rsidP="008B3048">
            <w:pPr>
              <w:ind w:left="-57" w:right="-57"/>
              <w:jc w:val="center"/>
              <w:rPr>
                <w:rFonts w:eastAsia="Calibri"/>
                <w:sz w:val="20"/>
              </w:rPr>
            </w:pPr>
          </w:p>
        </w:tc>
        <w:tc>
          <w:tcPr>
            <w:tcW w:w="878" w:type="dxa"/>
            <w:gridSpan w:val="2"/>
            <w:vMerge/>
          </w:tcPr>
          <w:p w14:paraId="6C47A211" w14:textId="77777777" w:rsidR="008B3048" w:rsidRPr="003F10FF" w:rsidRDefault="008B3048" w:rsidP="008B3048">
            <w:pPr>
              <w:ind w:left="-57" w:right="-57"/>
              <w:jc w:val="center"/>
              <w:rPr>
                <w:rFonts w:eastAsia="Calibri"/>
                <w:sz w:val="20"/>
              </w:rPr>
            </w:pPr>
          </w:p>
        </w:tc>
        <w:tc>
          <w:tcPr>
            <w:tcW w:w="611" w:type="dxa"/>
            <w:gridSpan w:val="3"/>
          </w:tcPr>
          <w:p w14:paraId="13215599" w14:textId="77777777" w:rsidR="008B3048" w:rsidRPr="003F10FF" w:rsidRDefault="008B3048" w:rsidP="008B3048">
            <w:pPr>
              <w:pStyle w:val="ConsPlusNormal"/>
              <w:ind w:firstLine="0"/>
              <w:jc w:val="center"/>
              <w:rPr>
                <w:rFonts w:ascii="Times New Roman" w:hAnsi="Times New Roman" w:cs="Times New Roman"/>
                <w:lang w:val="en-US"/>
              </w:rPr>
            </w:pPr>
            <w:r w:rsidRPr="003F10FF">
              <w:rPr>
                <w:rFonts w:ascii="Times New Roman" w:hAnsi="Times New Roman" w:cs="Times New Roman"/>
                <w:lang w:val="en-US"/>
              </w:rPr>
              <w:t>I</w:t>
            </w:r>
          </w:p>
        </w:tc>
        <w:tc>
          <w:tcPr>
            <w:tcW w:w="611" w:type="dxa"/>
            <w:gridSpan w:val="4"/>
          </w:tcPr>
          <w:p w14:paraId="00DD85F5" w14:textId="77777777" w:rsidR="008B3048" w:rsidRPr="003F10FF" w:rsidRDefault="008B3048" w:rsidP="008B3048">
            <w:pPr>
              <w:jc w:val="center"/>
              <w:rPr>
                <w:sz w:val="20"/>
                <w:lang w:val="en-US"/>
              </w:rPr>
            </w:pPr>
            <w:r w:rsidRPr="003F10FF">
              <w:rPr>
                <w:sz w:val="20"/>
                <w:lang w:val="en-US"/>
              </w:rPr>
              <w:t>II</w:t>
            </w:r>
          </w:p>
        </w:tc>
        <w:tc>
          <w:tcPr>
            <w:tcW w:w="611" w:type="dxa"/>
            <w:gridSpan w:val="3"/>
          </w:tcPr>
          <w:p w14:paraId="4D68C465" w14:textId="77777777" w:rsidR="008B3048" w:rsidRPr="003F10FF" w:rsidRDefault="008B3048" w:rsidP="008B3048">
            <w:pPr>
              <w:jc w:val="center"/>
              <w:rPr>
                <w:sz w:val="20"/>
                <w:lang w:val="en-US"/>
              </w:rPr>
            </w:pPr>
            <w:r w:rsidRPr="003F10FF">
              <w:rPr>
                <w:sz w:val="20"/>
                <w:lang w:val="en-US"/>
              </w:rPr>
              <w:t>III</w:t>
            </w:r>
          </w:p>
        </w:tc>
        <w:tc>
          <w:tcPr>
            <w:tcW w:w="691" w:type="dxa"/>
          </w:tcPr>
          <w:p w14:paraId="47433FF7" w14:textId="77777777" w:rsidR="008B3048" w:rsidRPr="003F10FF" w:rsidRDefault="008B3048" w:rsidP="008B3048">
            <w:pPr>
              <w:jc w:val="center"/>
              <w:rPr>
                <w:sz w:val="20"/>
                <w:lang w:val="en-US"/>
              </w:rPr>
            </w:pPr>
            <w:r w:rsidRPr="003F10FF">
              <w:rPr>
                <w:sz w:val="20"/>
                <w:lang w:val="en-US"/>
              </w:rPr>
              <w:t>IV</w:t>
            </w:r>
          </w:p>
        </w:tc>
        <w:tc>
          <w:tcPr>
            <w:tcW w:w="1134" w:type="dxa"/>
            <w:vMerge/>
          </w:tcPr>
          <w:p w14:paraId="79F9D3E6" w14:textId="77777777" w:rsidR="008B3048" w:rsidRPr="003F10FF" w:rsidRDefault="008B3048" w:rsidP="008B3048">
            <w:pPr>
              <w:ind w:left="-57" w:right="-57"/>
              <w:jc w:val="center"/>
              <w:rPr>
                <w:rFonts w:eastAsia="Calibri"/>
                <w:sz w:val="20"/>
              </w:rPr>
            </w:pPr>
          </w:p>
        </w:tc>
        <w:tc>
          <w:tcPr>
            <w:tcW w:w="992" w:type="dxa"/>
            <w:vMerge/>
          </w:tcPr>
          <w:p w14:paraId="00431159" w14:textId="77777777" w:rsidR="008B3048" w:rsidRPr="003F10FF" w:rsidRDefault="008B3048" w:rsidP="008B3048">
            <w:pPr>
              <w:ind w:left="-57" w:right="-57"/>
              <w:jc w:val="center"/>
              <w:rPr>
                <w:rFonts w:eastAsia="Calibri"/>
                <w:sz w:val="20"/>
              </w:rPr>
            </w:pPr>
          </w:p>
        </w:tc>
        <w:tc>
          <w:tcPr>
            <w:tcW w:w="993" w:type="dxa"/>
            <w:vMerge/>
          </w:tcPr>
          <w:p w14:paraId="27FD414D" w14:textId="77777777" w:rsidR="008B3048" w:rsidRPr="003F10FF" w:rsidRDefault="008B3048" w:rsidP="008B3048">
            <w:pPr>
              <w:ind w:left="-57" w:right="-57"/>
              <w:jc w:val="center"/>
              <w:rPr>
                <w:rFonts w:eastAsia="Calibri"/>
                <w:sz w:val="20"/>
              </w:rPr>
            </w:pPr>
          </w:p>
        </w:tc>
        <w:tc>
          <w:tcPr>
            <w:tcW w:w="992" w:type="dxa"/>
            <w:vMerge/>
          </w:tcPr>
          <w:p w14:paraId="39BEE2C5" w14:textId="77777777" w:rsidR="008B3048" w:rsidRPr="003F10FF" w:rsidRDefault="008B3048" w:rsidP="008B3048">
            <w:pPr>
              <w:ind w:left="-57" w:right="-57"/>
              <w:jc w:val="center"/>
              <w:rPr>
                <w:rFonts w:eastAsia="Calibri"/>
                <w:sz w:val="20"/>
              </w:rPr>
            </w:pPr>
          </w:p>
        </w:tc>
        <w:tc>
          <w:tcPr>
            <w:tcW w:w="1558" w:type="dxa"/>
            <w:vMerge/>
          </w:tcPr>
          <w:p w14:paraId="6B0E5F7A" w14:textId="77777777" w:rsidR="008B3048" w:rsidRPr="003F10FF" w:rsidRDefault="008B3048" w:rsidP="008B3048">
            <w:pPr>
              <w:pStyle w:val="ConsPlusNormal"/>
              <w:ind w:firstLine="0"/>
              <w:rPr>
                <w:rFonts w:ascii="Times New Roman" w:hAnsi="Times New Roman" w:cs="Times New Roman"/>
              </w:rPr>
            </w:pPr>
          </w:p>
        </w:tc>
      </w:tr>
      <w:tr w:rsidR="008B3048" w:rsidRPr="003F10FF" w14:paraId="54FE9C0C"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2540895D"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37E2747A" w14:textId="77777777" w:rsidR="008B3048" w:rsidRPr="003F10FF" w:rsidRDefault="008B3048" w:rsidP="008B3048">
            <w:pPr>
              <w:tabs>
                <w:tab w:val="left" w:pos="3184"/>
              </w:tabs>
              <w:suppressAutoHyphens/>
              <w:rPr>
                <w:rFonts w:eastAsiaTheme="minorEastAsia"/>
                <w:sz w:val="20"/>
              </w:rPr>
            </w:pPr>
          </w:p>
        </w:tc>
        <w:tc>
          <w:tcPr>
            <w:tcW w:w="1280" w:type="dxa"/>
            <w:vMerge/>
          </w:tcPr>
          <w:p w14:paraId="059B2EEF"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vMerge/>
          </w:tcPr>
          <w:p w14:paraId="2D644CA9" w14:textId="77777777" w:rsidR="008B3048" w:rsidRPr="003F10FF" w:rsidRDefault="008B3048" w:rsidP="008B3048">
            <w:pPr>
              <w:pStyle w:val="ConsPlusNormal"/>
              <w:ind w:right="81" w:firstLine="0"/>
              <w:jc w:val="center"/>
              <w:rPr>
                <w:rFonts w:ascii="Times New Roman" w:hAnsi="Times New Roman" w:cs="Times New Roman"/>
              </w:rPr>
            </w:pPr>
          </w:p>
        </w:tc>
        <w:tc>
          <w:tcPr>
            <w:tcW w:w="992" w:type="dxa"/>
          </w:tcPr>
          <w:p w14:paraId="7BDDADF5" w14:textId="77777777" w:rsidR="008B3048" w:rsidRPr="003F10FF" w:rsidRDefault="008B3048" w:rsidP="008B3048">
            <w:pPr>
              <w:ind w:left="-57" w:right="-57"/>
              <w:jc w:val="center"/>
              <w:rPr>
                <w:rFonts w:eastAsia="Calibri"/>
                <w:sz w:val="20"/>
              </w:rPr>
            </w:pPr>
            <w:r w:rsidRPr="003F10FF">
              <w:rPr>
                <w:rFonts w:eastAsia="Calibri"/>
                <w:sz w:val="20"/>
              </w:rPr>
              <w:t>26087</w:t>
            </w:r>
          </w:p>
        </w:tc>
        <w:tc>
          <w:tcPr>
            <w:tcW w:w="878" w:type="dxa"/>
            <w:gridSpan w:val="2"/>
          </w:tcPr>
          <w:p w14:paraId="0267838C" w14:textId="77777777" w:rsidR="008B3048" w:rsidRPr="003F10FF" w:rsidRDefault="008B3048" w:rsidP="008B3048">
            <w:pPr>
              <w:ind w:left="-57" w:right="-57"/>
              <w:jc w:val="center"/>
              <w:rPr>
                <w:rFonts w:eastAsia="Calibri"/>
                <w:sz w:val="20"/>
              </w:rPr>
            </w:pPr>
            <w:r w:rsidRPr="003F10FF">
              <w:rPr>
                <w:rFonts w:eastAsia="Calibri"/>
                <w:sz w:val="20"/>
              </w:rPr>
              <w:t>25325</w:t>
            </w:r>
          </w:p>
        </w:tc>
        <w:tc>
          <w:tcPr>
            <w:tcW w:w="611" w:type="dxa"/>
            <w:gridSpan w:val="3"/>
          </w:tcPr>
          <w:p w14:paraId="582E48EE" w14:textId="77777777" w:rsidR="008B3048" w:rsidRPr="003F10FF" w:rsidRDefault="008B3048" w:rsidP="008B3048">
            <w:pPr>
              <w:ind w:left="-57" w:right="-57"/>
              <w:jc w:val="center"/>
              <w:rPr>
                <w:rFonts w:eastAsia="Calibri"/>
                <w:sz w:val="20"/>
              </w:rPr>
            </w:pPr>
            <w:r w:rsidRPr="003F10FF">
              <w:rPr>
                <w:rFonts w:eastAsia="Calibri"/>
                <w:sz w:val="20"/>
              </w:rPr>
              <w:t>25246</w:t>
            </w:r>
          </w:p>
        </w:tc>
        <w:tc>
          <w:tcPr>
            <w:tcW w:w="611" w:type="dxa"/>
            <w:gridSpan w:val="4"/>
          </w:tcPr>
          <w:p w14:paraId="02B0BFB6" w14:textId="77777777" w:rsidR="008B3048" w:rsidRPr="003F10FF" w:rsidRDefault="008B3048" w:rsidP="008B3048">
            <w:pPr>
              <w:ind w:left="-57" w:right="-57"/>
              <w:jc w:val="center"/>
              <w:rPr>
                <w:rFonts w:eastAsia="Calibri"/>
                <w:sz w:val="20"/>
              </w:rPr>
            </w:pPr>
            <w:r w:rsidRPr="003F10FF">
              <w:rPr>
                <w:rFonts w:eastAsia="Calibri"/>
                <w:sz w:val="20"/>
              </w:rPr>
              <w:t>25265</w:t>
            </w:r>
          </w:p>
        </w:tc>
        <w:tc>
          <w:tcPr>
            <w:tcW w:w="611" w:type="dxa"/>
            <w:gridSpan w:val="3"/>
          </w:tcPr>
          <w:p w14:paraId="51B76D27" w14:textId="77777777" w:rsidR="008B3048" w:rsidRPr="003F10FF" w:rsidRDefault="008B3048" w:rsidP="008B3048">
            <w:pPr>
              <w:ind w:left="-57" w:right="-57"/>
              <w:jc w:val="center"/>
              <w:rPr>
                <w:rFonts w:eastAsia="Calibri"/>
                <w:sz w:val="20"/>
              </w:rPr>
            </w:pPr>
            <w:r w:rsidRPr="003F10FF">
              <w:rPr>
                <w:rFonts w:eastAsia="Calibri"/>
                <w:sz w:val="20"/>
              </w:rPr>
              <w:t>25315</w:t>
            </w:r>
          </w:p>
        </w:tc>
        <w:tc>
          <w:tcPr>
            <w:tcW w:w="691" w:type="dxa"/>
          </w:tcPr>
          <w:p w14:paraId="04E34851" w14:textId="77777777" w:rsidR="008B3048" w:rsidRPr="003F10FF" w:rsidRDefault="008B3048" w:rsidP="008B3048">
            <w:pPr>
              <w:ind w:left="-57" w:right="-57"/>
              <w:jc w:val="center"/>
              <w:rPr>
                <w:rFonts w:eastAsia="Calibri"/>
                <w:sz w:val="20"/>
              </w:rPr>
            </w:pPr>
            <w:r w:rsidRPr="003F10FF">
              <w:rPr>
                <w:rFonts w:eastAsia="Calibri"/>
                <w:sz w:val="20"/>
              </w:rPr>
              <w:t>25325</w:t>
            </w:r>
          </w:p>
        </w:tc>
        <w:tc>
          <w:tcPr>
            <w:tcW w:w="1134" w:type="dxa"/>
          </w:tcPr>
          <w:p w14:paraId="1E59F90F" w14:textId="77777777" w:rsidR="008B3048" w:rsidRPr="003F10FF" w:rsidRDefault="008B3048" w:rsidP="008B3048">
            <w:pPr>
              <w:ind w:left="-57" w:right="-57"/>
              <w:jc w:val="center"/>
              <w:rPr>
                <w:rFonts w:eastAsia="Calibri"/>
                <w:sz w:val="20"/>
              </w:rPr>
            </w:pPr>
            <w:r w:rsidRPr="003F10FF">
              <w:rPr>
                <w:rFonts w:eastAsia="Calibri"/>
                <w:sz w:val="20"/>
              </w:rPr>
              <w:t>25638</w:t>
            </w:r>
          </w:p>
        </w:tc>
        <w:tc>
          <w:tcPr>
            <w:tcW w:w="992" w:type="dxa"/>
          </w:tcPr>
          <w:p w14:paraId="7CB47FAD" w14:textId="77777777" w:rsidR="008B3048" w:rsidRPr="003F10FF" w:rsidRDefault="008B3048" w:rsidP="008B3048">
            <w:pPr>
              <w:ind w:left="-57" w:right="-57"/>
              <w:jc w:val="center"/>
              <w:rPr>
                <w:rFonts w:eastAsia="Calibri"/>
                <w:sz w:val="20"/>
              </w:rPr>
            </w:pPr>
            <w:r w:rsidRPr="003F10FF">
              <w:rPr>
                <w:rFonts w:eastAsia="Calibri"/>
                <w:sz w:val="20"/>
              </w:rPr>
              <w:t>25853</w:t>
            </w:r>
          </w:p>
        </w:tc>
        <w:tc>
          <w:tcPr>
            <w:tcW w:w="993" w:type="dxa"/>
          </w:tcPr>
          <w:p w14:paraId="3392F7C6" w14:textId="77777777" w:rsidR="008B3048" w:rsidRPr="003F10FF" w:rsidRDefault="008B3048" w:rsidP="008B3048">
            <w:pPr>
              <w:ind w:left="-57" w:right="-57"/>
              <w:jc w:val="center"/>
              <w:rPr>
                <w:rFonts w:eastAsia="Calibri"/>
                <w:sz w:val="20"/>
              </w:rPr>
            </w:pPr>
            <w:r w:rsidRPr="003F10FF">
              <w:rPr>
                <w:rFonts w:eastAsia="Calibri"/>
                <w:sz w:val="20"/>
              </w:rPr>
              <w:t>26037</w:t>
            </w:r>
          </w:p>
        </w:tc>
        <w:tc>
          <w:tcPr>
            <w:tcW w:w="992" w:type="dxa"/>
          </w:tcPr>
          <w:p w14:paraId="28383E5F" w14:textId="77777777" w:rsidR="008B3048" w:rsidRPr="003F10FF" w:rsidRDefault="008B3048" w:rsidP="008B3048">
            <w:pPr>
              <w:ind w:left="-57" w:right="-57"/>
              <w:jc w:val="center"/>
              <w:rPr>
                <w:rFonts w:eastAsia="Calibri"/>
                <w:sz w:val="20"/>
              </w:rPr>
            </w:pPr>
            <w:r w:rsidRPr="003F10FF">
              <w:rPr>
                <w:rFonts w:eastAsia="Calibri"/>
                <w:sz w:val="20"/>
              </w:rPr>
              <w:t>26087</w:t>
            </w:r>
          </w:p>
        </w:tc>
        <w:tc>
          <w:tcPr>
            <w:tcW w:w="1558" w:type="dxa"/>
          </w:tcPr>
          <w:p w14:paraId="10BD9B61" w14:textId="77777777" w:rsidR="008B3048" w:rsidRPr="003F10FF" w:rsidRDefault="008B3048" w:rsidP="008B3048">
            <w:pPr>
              <w:pStyle w:val="ConsPlusNormal"/>
              <w:ind w:firstLine="0"/>
              <w:rPr>
                <w:rFonts w:ascii="Times New Roman" w:hAnsi="Times New Roman" w:cs="Times New Roman"/>
              </w:rPr>
            </w:pPr>
          </w:p>
        </w:tc>
      </w:tr>
      <w:tr w:rsidR="008B3048" w:rsidRPr="003F10FF" w14:paraId="78B42273"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val="restart"/>
          </w:tcPr>
          <w:p w14:paraId="46B560F6" w14:textId="77777777" w:rsidR="008B3048" w:rsidRPr="003F10FF" w:rsidRDefault="008B3048" w:rsidP="008B3048">
            <w:pPr>
              <w:pStyle w:val="ConsPlusNormal"/>
              <w:ind w:firstLine="22"/>
              <w:rPr>
                <w:rFonts w:ascii="Times New Roman" w:hAnsi="Times New Roman" w:cs="Times New Roman"/>
              </w:rPr>
            </w:pPr>
            <w:r w:rsidRPr="003F10FF">
              <w:rPr>
                <w:rFonts w:ascii="Times New Roman" w:hAnsi="Times New Roman" w:cs="Times New Roman"/>
              </w:rPr>
              <w:t>1.3</w:t>
            </w:r>
          </w:p>
        </w:tc>
        <w:tc>
          <w:tcPr>
            <w:tcW w:w="2125" w:type="dxa"/>
            <w:vMerge w:val="restart"/>
          </w:tcPr>
          <w:p w14:paraId="375586B9" w14:textId="77777777" w:rsidR="008B3048" w:rsidRPr="003F10FF" w:rsidRDefault="008B3048" w:rsidP="008B3048">
            <w:pPr>
              <w:pStyle w:val="ConsPlusNormal"/>
              <w:tabs>
                <w:tab w:val="left" w:pos="3184"/>
              </w:tabs>
              <w:ind w:firstLine="0"/>
              <w:rPr>
                <w:rFonts w:ascii="Times New Roman" w:hAnsi="Times New Roman" w:cs="Times New Roman"/>
              </w:rPr>
            </w:pPr>
            <w:r w:rsidRPr="003F10FF">
              <w:rPr>
                <w:rFonts w:ascii="Times New Roman" w:hAnsi="Times New Roman" w:cs="Times New Roman"/>
              </w:rPr>
              <w:t>Мероприятие 01.03</w:t>
            </w:r>
          </w:p>
          <w:p w14:paraId="671E3A60" w14:textId="77777777" w:rsidR="008B3048" w:rsidRPr="003F10FF" w:rsidRDefault="008B3048" w:rsidP="008B3048">
            <w:pPr>
              <w:pStyle w:val="ConsPlusNormal"/>
              <w:tabs>
                <w:tab w:val="left" w:pos="3184"/>
              </w:tabs>
              <w:ind w:firstLine="0"/>
              <w:rPr>
                <w:rFonts w:ascii="Times New Roman" w:hAnsi="Times New Roman" w:cs="Times New Roman"/>
              </w:rPr>
            </w:pPr>
            <w:r w:rsidRPr="003F10FF">
              <w:rPr>
                <w:rFonts w:ascii="Times New Roman" w:hAnsi="Times New Roman" w:cs="Times New Roman"/>
              </w:rPr>
              <w:t xml:space="preserve">Проведение </w:t>
            </w:r>
            <w:proofErr w:type="spellStart"/>
            <w:r w:rsidRPr="003F10FF">
              <w:rPr>
                <w:rFonts w:ascii="Times New Roman" w:hAnsi="Times New Roman" w:cs="Times New Roman"/>
              </w:rPr>
              <w:t>оцифрования</w:t>
            </w:r>
            <w:proofErr w:type="spellEnd"/>
            <w:r w:rsidRPr="003F10FF">
              <w:rPr>
                <w:rFonts w:ascii="Times New Roman" w:hAnsi="Times New Roman" w:cs="Times New Roman"/>
              </w:rPr>
              <w:t xml:space="preserve"> архивных документов</w:t>
            </w:r>
          </w:p>
        </w:tc>
        <w:tc>
          <w:tcPr>
            <w:tcW w:w="1280" w:type="dxa"/>
            <w:vMerge w:val="restart"/>
          </w:tcPr>
          <w:p w14:paraId="0DB2668B"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842" w:type="dxa"/>
          </w:tcPr>
          <w:p w14:paraId="1014AB08"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Итого:</w:t>
            </w:r>
          </w:p>
        </w:tc>
        <w:tc>
          <w:tcPr>
            <w:tcW w:w="992" w:type="dxa"/>
          </w:tcPr>
          <w:p w14:paraId="03F1FECB" w14:textId="77777777" w:rsidR="008B3048" w:rsidRPr="003F10FF" w:rsidRDefault="008B3048" w:rsidP="008B3048">
            <w:pPr>
              <w:pStyle w:val="ConsPlusNormal"/>
              <w:ind w:left="-57" w:right="-57" w:firstLine="0"/>
              <w:rPr>
                <w:rFonts w:ascii="Times New Roman" w:hAnsi="Times New Roman" w:cs="Times New Roman"/>
              </w:rPr>
            </w:pPr>
            <w:r w:rsidRPr="003F10FF">
              <w:rPr>
                <w:rFonts w:ascii="Times New Roman" w:hAnsi="Times New Roman" w:cs="Times New Roman"/>
              </w:rPr>
              <w:t>0,00</w:t>
            </w:r>
          </w:p>
        </w:tc>
        <w:tc>
          <w:tcPr>
            <w:tcW w:w="3402" w:type="dxa"/>
            <w:gridSpan w:val="13"/>
          </w:tcPr>
          <w:p w14:paraId="75C85DA7"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22BDBA71"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63A654B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7F0DF91A"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561A52D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val="restart"/>
          </w:tcPr>
          <w:p w14:paraId="4AE97180"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Администрация Городского округа Шатура в лице архивного отдела администрации Городского округа Шатура</w:t>
            </w:r>
          </w:p>
        </w:tc>
      </w:tr>
      <w:tr w:rsidR="008B3048" w:rsidRPr="003F10FF" w14:paraId="20064E61"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319A85A6"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1005EC20"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4E4051A7"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14895F31"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Средства бюджета Московской области</w:t>
            </w:r>
          </w:p>
        </w:tc>
        <w:tc>
          <w:tcPr>
            <w:tcW w:w="992" w:type="dxa"/>
          </w:tcPr>
          <w:p w14:paraId="7515A760" w14:textId="77777777" w:rsidR="008B3048" w:rsidRPr="003F10FF" w:rsidRDefault="008B3048" w:rsidP="008B3048">
            <w:pPr>
              <w:pStyle w:val="ConsPlusNormal"/>
              <w:ind w:left="-57" w:right="-57" w:firstLine="0"/>
              <w:rPr>
                <w:rFonts w:ascii="Times New Roman" w:hAnsi="Times New Roman" w:cs="Times New Roman"/>
              </w:rPr>
            </w:pPr>
            <w:r w:rsidRPr="003F10FF">
              <w:rPr>
                <w:rFonts w:ascii="Times New Roman" w:hAnsi="Times New Roman" w:cs="Times New Roman"/>
              </w:rPr>
              <w:t>0,00</w:t>
            </w:r>
          </w:p>
        </w:tc>
        <w:tc>
          <w:tcPr>
            <w:tcW w:w="3402" w:type="dxa"/>
            <w:gridSpan w:val="13"/>
          </w:tcPr>
          <w:p w14:paraId="5AC30024"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05E93F12"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60254EC8"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124C462C"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132CAE99"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3432E84B" w14:textId="77777777" w:rsidR="008B3048" w:rsidRPr="003F10FF" w:rsidRDefault="008B3048" w:rsidP="008B3048">
            <w:pPr>
              <w:pStyle w:val="ConsPlusNormal"/>
              <w:ind w:firstLine="0"/>
              <w:rPr>
                <w:rFonts w:ascii="Times New Roman" w:hAnsi="Times New Roman" w:cs="Times New Roman"/>
              </w:rPr>
            </w:pPr>
          </w:p>
        </w:tc>
      </w:tr>
      <w:tr w:rsidR="008B3048" w:rsidRPr="003F10FF" w14:paraId="67DAC6F7"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2CF99D81"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7F1C3587"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783E69CF"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0D6E2E73"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Средства федерального бюджета</w:t>
            </w:r>
          </w:p>
        </w:tc>
        <w:tc>
          <w:tcPr>
            <w:tcW w:w="992" w:type="dxa"/>
          </w:tcPr>
          <w:p w14:paraId="56F8BC2E" w14:textId="77777777" w:rsidR="008B3048" w:rsidRPr="003F10FF" w:rsidRDefault="008B3048" w:rsidP="008B3048">
            <w:pPr>
              <w:pStyle w:val="ConsPlusNormal"/>
              <w:ind w:left="-57" w:right="-57" w:firstLine="0"/>
              <w:rPr>
                <w:rFonts w:ascii="Times New Roman" w:hAnsi="Times New Roman" w:cs="Times New Roman"/>
              </w:rPr>
            </w:pPr>
            <w:r w:rsidRPr="003F10FF">
              <w:rPr>
                <w:rFonts w:ascii="Times New Roman" w:hAnsi="Times New Roman" w:cs="Times New Roman"/>
              </w:rPr>
              <w:t>0,00</w:t>
            </w:r>
          </w:p>
        </w:tc>
        <w:tc>
          <w:tcPr>
            <w:tcW w:w="3402" w:type="dxa"/>
            <w:gridSpan w:val="13"/>
          </w:tcPr>
          <w:p w14:paraId="1F5818B7"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11B8DC74"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BEE1BEA"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78B1CEAC"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5852A7A0"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75F58ACD" w14:textId="77777777" w:rsidR="008B3048" w:rsidRPr="003F10FF" w:rsidRDefault="008B3048" w:rsidP="008B3048">
            <w:pPr>
              <w:pStyle w:val="ConsPlusNormal"/>
              <w:ind w:firstLine="0"/>
              <w:rPr>
                <w:rFonts w:ascii="Times New Roman" w:hAnsi="Times New Roman" w:cs="Times New Roman"/>
              </w:rPr>
            </w:pPr>
          </w:p>
        </w:tc>
      </w:tr>
      <w:tr w:rsidR="008B3048" w:rsidRPr="003F10FF" w14:paraId="75BEE23F"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4F0FF288"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31D82E76"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4D7B43A7"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0CDF2EE5" w14:textId="77777777" w:rsidR="008B3048" w:rsidRPr="003F10FF" w:rsidRDefault="008B3048" w:rsidP="008B3048">
            <w:pPr>
              <w:pStyle w:val="ConsPlusNormal"/>
              <w:ind w:right="-62" w:firstLine="0"/>
              <w:rPr>
                <w:rFonts w:ascii="Times New Roman" w:hAnsi="Times New Roman" w:cs="Times New Roman"/>
              </w:rPr>
            </w:pPr>
            <w:r w:rsidRPr="003F10FF">
              <w:rPr>
                <w:rFonts w:ascii="Times New Roman" w:hAnsi="Times New Roman" w:cs="Times New Roman"/>
              </w:rPr>
              <w:t>Средства бюджетов Городского округа Шатура</w:t>
            </w:r>
          </w:p>
        </w:tc>
        <w:tc>
          <w:tcPr>
            <w:tcW w:w="992" w:type="dxa"/>
          </w:tcPr>
          <w:p w14:paraId="6916B6C5" w14:textId="77777777" w:rsidR="008B3048" w:rsidRPr="003F10FF" w:rsidRDefault="008B3048" w:rsidP="008B3048">
            <w:pPr>
              <w:pStyle w:val="ConsPlusNormal"/>
              <w:ind w:left="-57" w:right="-57" w:firstLine="0"/>
              <w:rPr>
                <w:rFonts w:ascii="Times New Roman" w:hAnsi="Times New Roman" w:cs="Times New Roman"/>
              </w:rPr>
            </w:pPr>
            <w:r w:rsidRPr="003F10FF">
              <w:rPr>
                <w:rFonts w:ascii="Times New Roman" w:hAnsi="Times New Roman" w:cs="Times New Roman"/>
              </w:rPr>
              <w:t>0,00</w:t>
            </w:r>
          </w:p>
        </w:tc>
        <w:tc>
          <w:tcPr>
            <w:tcW w:w="3402" w:type="dxa"/>
            <w:gridSpan w:val="13"/>
          </w:tcPr>
          <w:p w14:paraId="276E8A8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56C4D9D2"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58E52E6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6B31C21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6EF0C22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25562B11" w14:textId="77777777" w:rsidR="008B3048" w:rsidRPr="003F10FF" w:rsidRDefault="008B3048" w:rsidP="008B3048">
            <w:pPr>
              <w:pStyle w:val="ConsPlusNormal"/>
              <w:ind w:firstLine="0"/>
              <w:rPr>
                <w:rFonts w:ascii="Times New Roman" w:hAnsi="Times New Roman" w:cs="Times New Roman"/>
              </w:rPr>
            </w:pPr>
          </w:p>
        </w:tc>
      </w:tr>
      <w:tr w:rsidR="008B3048" w:rsidRPr="003F10FF" w14:paraId="48BE4791"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36FA7822"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41DF83E6"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36D3D656"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77D27B87" w14:textId="77777777" w:rsidR="008B3048" w:rsidRPr="003F10FF" w:rsidRDefault="008B3048" w:rsidP="008B3048">
            <w:pPr>
              <w:pStyle w:val="ConsPlusNormal"/>
              <w:ind w:right="-62" w:firstLine="0"/>
              <w:rPr>
                <w:rFonts w:ascii="Times New Roman" w:hAnsi="Times New Roman" w:cs="Times New Roman"/>
              </w:rPr>
            </w:pPr>
            <w:r w:rsidRPr="003F10FF">
              <w:rPr>
                <w:rFonts w:ascii="Times New Roman" w:hAnsi="Times New Roman" w:cs="Times New Roman"/>
              </w:rPr>
              <w:t>Внебюджетные средства</w:t>
            </w:r>
          </w:p>
        </w:tc>
        <w:tc>
          <w:tcPr>
            <w:tcW w:w="992" w:type="dxa"/>
          </w:tcPr>
          <w:p w14:paraId="60D9E586" w14:textId="77777777" w:rsidR="008B3048" w:rsidRPr="003F10FF" w:rsidRDefault="008B3048" w:rsidP="008B3048">
            <w:pPr>
              <w:pStyle w:val="ConsPlusNormal"/>
              <w:ind w:left="-57" w:right="-57" w:firstLine="0"/>
              <w:rPr>
                <w:rFonts w:ascii="Times New Roman" w:hAnsi="Times New Roman" w:cs="Times New Roman"/>
              </w:rPr>
            </w:pPr>
            <w:r w:rsidRPr="003F10FF">
              <w:rPr>
                <w:rFonts w:ascii="Times New Roman" w:hAnsi="Times New Roman" w:cs="Times New Roman"/>
              </w:rPr>
              <w:t>0,00</w:t>
            </w:r>
          </w:p>
        </w:tc>
        <w:tc>
          <w:tcPr>
            <w:tcW w:w="3402" w:type="dxa"/>
            <w:gridSpan w:val="13"/>
          </w:tcPr>
          <w:p w14:paraId="22472CB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1F8AEC3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2F954A0F"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0D46E4E3"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3C79E38"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4C0DCEAB" w14:textId="77777777" w:rsidR="008B3048" w:rsidRPr="003F10FF" w:rsidRDefault="008B3048" w:rsidP="008B3048">
            <w:pPr>
              <w:pStyle w:val="ConsPlusNormal"/>
              <w:ind w:firstLine="0"/>
              <w:rPr>
                <w:rFonts w:ascii="Times New Roman" w:hAnsi="Times New Roman" w:cs="Times New Roman"/>
              </w:rPr>
            </w:pPr>
          </w:p>
        </w:tc>
      </w:tr>
      <w:tr w:rsidR="008B3048" w:rsidRPr="003F10FF" w14:paraId="3BFA5CF4"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46CC7086" w14:textId="77777777" w:rsidR="008B3048" w:rsidRPr="003F10FF" w:rsidRDefault="008B3048" w:rsidP="008B3048">
            <w:pPr>
              <w:pStyle w:val="ConsPlusNormal"/>
              <w:ind w:firstLine="22"/>
              <w:rPr>
                <w:rFonts w:ascii="Times New Roman" w:hAnsi="Times New Roman" w:cs="Times New Roman"/>
              </w:rPr>
            </w:pPr>
          </w:p>
        </w:tc>
        <w:tc>
          <w:tcPr>
            <w:tcW w:w="2125" w:type="dxa"/>
            <w:vMerge w:val="restart"/>
          </w:tcPr>
          <w:p w14:paraId="2C059F45" w14:textId="77777777" w:rsidR="008B3048" w:rsidRPr="003F10FF" w:rsidRDefault="008B3048" w:rsidP="008B3048">
            <w:pPr>
              <w:pStyle w:val="ConsPlusNormal"/>
              <w:tabs>
                <w:tab w:val="left" w:pos="3184"/>
              </w:tabs>
              <w:ind w:firstLine="0"/>
              <w:rPr>
                <w:rFonts w:ascii="Times New Roman" w:hAnsi="Times New Roman" w:cs="Times New Roman"/>
              </w:rPr>
            </w:pPr>
            <w:r w:rsidRPr="003F10FF">
              <w:rPr>
                <w:rFonts w:ascii="Times New Roman" w:hAnsi="Times New Roman" w:cs="Times New Roman"/>
              </w:rPr>
              <w:t>Оцифровано архивных документов за отчетный период, единиц хранения/страниц</w:t>
            </w:r>
          </w:p>
        </w:tc>
        <w:tc>
          <w:tcPr>
            <w:tcW w:w="1280" w:type="dxa"/>
            <w:vMerge w:val="restart"/>
          </w:tcPr>
          <w:p w14:paraId="6EBBE4B1" w14:textId="77777777" w:rsidR="008B3048" w:rsidRPr="003F10FF" w:rsidRDefault="008B3048" w:rsidP="008B3048">
            <w:pPr>
              <w:ind w:left="364"/>
              <w:jc w:val="center"/>
              <w:rPr>
                <w:sz w:val="20"/>
              </w:rPr>
            </w:pPr>
            <w:r w:rsidRPr="003F10FF">
              <w:rPr>
                <w:sz w:val="20"/>
              </w:rPr>
              <w:t>х</w:t>
            </w:r>
          </w:p>
        </w:tc>
        <w:tc>
          <w:tcPr>
            <w:tcW w:w="1842" w:type="dxa"/>
            <w:vMerge w:val="restart"/>
          </w:tcPr>
          <w:p w14:paraId="39415735" w14:textId="77777777" w:rsidR="008B3048" w:rsidRPr="003F10FF" w:rsidRDefault="008B3048" w:rsidP="008B3048">
            <w:pPr>
              <w:jc w:val="center"/>
              <w:rPr>
                <w:sz w:val="20"/>
              </w:rPr>
            </w:pPr>
            <w:r w:rsidRPr="003F10FF">
              <w:rPr>
                <w:sz w:val="20"/>
              </w:rPr>
              <w:t>х</w:t>
            </w:r>
          </w:p>
        </w:tc>
        <w:tc>
          <w:tcPr>
            <w:tcW w:w="992" w:type="dxa"/>
            <w:vMerge w:val="restart"/>
          </w:tcPr>
          <w:p w14:paraId="1ABB5E4E"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Всего</w:t>
            </w:r>
          </w:p>
        </w:tc>
        <w:tc>
          <w:tcPr>
            <w:tcW w:w="878" w:type="dxa"/>
            <w:gridSpan w:val="2"/>
            <w:vMerge w:val="restart"/>
          </w:tcPr>
          <w:p w14:paraId="211D85D8"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Итого 2023 год</w:t>
            </w:r>
          </w:p>
        </w:tc>
        <w:tc>
          <w:tcPr>
            <w:tcW w:w="2524" w:type="dxa"/>
            <w:gridSpan w:val="11"/>
          </w:tcPr>
          <w:p w14:paraId="04A46918" w14:textId="77777777" w:rsidR="008B3048" w:rsidRPr="003F10FF" w:rsidRDefault="008B3048" w:rsidP="008B3048">
            <w:pPr>
              <w:ind w:left="-57" w:right="-57"/>
              <w:jc w:val="center"/>
              <w:rPr>
                <w:sz w:val="20"/>
              </w:rPr>
            </w:pPr>
            <w:r w:rsidRPr="003F10FF">
              <w:rPr>
                <w:sz w:val="20"/>
              </w:rPr>
              <w:t>В том числе по</w:t>
            </w:r>
          </w:p>
          <w:p w14:paraId="326064FB" w14:textId="77777777" w:rsidR="008B3048" w:rsidRPr="003F10FF" w:rsidRDefault="008B3048" w:rsidP="008B3048">
            <w:pPr>
              <w:ind w:left="-57" w:right="-57"/>
              <w:jc w:val="center"/>
              <w:rPr>
                <w:rFonts w:eastAsia="Calibri"/>
                <w:sz w:val="20"/>
              </w:rPr>
            </w:pPr>
            <w:r w:rsidRPr="003F10FF">
              <w:rPr>
                <w:sz w:val="20"/>
              </w:rPr>
              <w:t>кварталам:</w:t>
            </w:r>
          </w:p>
        </w:tc>
        <w:tc>
          <w:tcPr>
            <w:tcW w:w="1134" w:type="dxa"/>
            <w:vMerge w:val="restart"/>
          </w:tcPr>
          <w:p w14:paraId="370ED1EB"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2024 год</w:t>
            </w:r>
          </w:p>
        </w:tc>
        <w:tc>
          <w:tcPr>
            <w:tcW w:w="992" w:type="dxa"/>
            <w:vMerge w:val="restart"/>
          </w:tcPr>
          <w:p w14:paraId="4E97EAF4"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2025 год</w:t>
            </w:r>
          </w:p>
        </w:tc>
        <w:tc>
          <w:tcPr>
            <w:tcW w:w="993" w:type="dxa"/>
            <w:vMerge w:val="restart"/>
          </w:tcPr>
          <w:p w14:paraId="351D7087"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2026 год</w:t>
            </w:r>
          </w:p>
        </w:tc>
        <w:tc>
          <w:tcPr>
            <w:tcW w:w="992" w:type="dxa"/>
            <w:vMerge w:val="restart"/>
          </w:tcPr>
          <w:p w14:paraId="4572B55F"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2027 год</w:t>
            </w:r>
          </w:p>
        </w:tc>
        <w:tc>
          <w:tcPr>
            <w:tcW w:w="1558" w:type="dxa"/>
            <w:vMerge w:val="restart"/>
          </w:tcPr>
          <w:p w14:paraId="5CA4DE8B"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х</w:t>
            </w:r>
          </w:p>
        </w:tc>
      </w:tr>
      <w:tr w:rsidR="008B3048" w:rsidRPr="003F10FF" w14:paraId="02700039"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0ECCCA0B"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616FD3D2"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1A1E189A" w14:textId="77777777" w:rsidR="008B3048" w:rsidRPr="003F10FF" w:rsidRDefault="008B3048" w:rsidP="008B3048">
            <w:pPr>
              <w:ind w:left="364"/>
              <w:jc w:val="center"/>
              <w:rPr>
                <w:sz w:val="20"/>
              </w:rPr>
            </w:pPr>
          </w:p>
        </w:tc>
        <w:tc>
          <w:tcPr>
            <w:tcW w:w="1842" w:type="dxa"/>
            <w:vMerge/>
          </w:tcPr>
          <w:p w14:paraId="0FA28259" w14:textId="77777777" w:rsidR="008B3048" w:rsidRPr="003F10FF" w:rsidRDefault="008B3048" w:rsidP="008B3048">
            <w:pPr>
              <w:jc w:val="center"/>
              <w:rPr>
                <w:sz w:val="20"/>
              </w:rPr>
            </w:pPr>
          </w:p>
        </w:tc>
        <w:tc>
          <w:tcPr>
            <w:tcW w:w="992" w:type="dxa"/>
            <w:vMerge/>
          </w:tcPr>
          <w:p w14:paraId="686F3EDC" w14:textId="77777777" w:rsidR="008B3048" w:rsidRPr="003F10FF" w:rsidRDefault="008B3048" w:rsidP="008B3048">
            <w:pPr>
              <w:ind w:left="-57" w:right="-57"/>
              <w:jc w:val="center"/>
              <w:rPr>
                <w:rFonts w:eastAsia="Calibri"/>
                <w:sz w:val="20"/>
              </w:rPr>
            </w:pPr>
          </w:p>
        </w:tc>
        <w:tc>
          <w:tcPr>
            <w:tcW w:w="878" w:type="dxa"/>
            <w:gridSpan w:val="2"/>
            <w:vMerge/>
          </w:tcPr>
          <w:p w14:paraId="0ECB7669" w14:textId="77777777" w:rsidR="008B3048" w:rsidRPr="003F10FF" w:rsidRDefault="008B3048" w:rsidP="008B3048">
            <w:pPr>
              <w:ind w:left="-57" w:right="-57"/>
              <w:jc w:val="center"/>
              <w:rPr>
                <w:rFonts w:eastAsia="Calibri"/>
                <w:sz w:val="20"/>
              </w:rPr>
            </w:pPr>
          </w:p>
        </w:tc>
        <w:tc>
          <w:tcPr>
            <w:tcW w:w="611" w:type="dxa"/>
            <w:gridSpan w:val="3"/>
          </w:tcPr>
          <w:p w14:paraId="2E8A509E" w14:textId="77777777" w:rsidR="008B3048" w:rsidRPr="003F10FF" w:rsidRDefault="008B3048" w:rsidP="008B3048">
            <w:pPr>
              <w:pStyle w:val="ConsPlusNormal"/>
              <w:ind w:firstLine="0"/>
              <w:jc w:val="center"/>
              <w:rPr>
                <w:rFonts w:ascii="Times New Roman" w:hAnsi="Times New Roman" w:cs="Times New Roman"/>
                <w:lang w:val="en-US"/>
              </w:rPr>
            </w:pPr>
            <w:r w:rsidRPr="003F10FF">
              <w:rPr>
                <w:rFonts w:ascii="Times New Roman" w:hAnsi="Times New Roman" w:cs="Times New Roman"/>
                <w:lang w:val="en-US"/>
              </w:rPr>
              <w:t>I</w:t>
            </w:r>
          </w:p>
        </w:tc>
        <w:tc>
          <w:tcPr>
            <w:tcW w:w="611" w:type="dxa"/>
            <w:gridSpan w:val="4"/>
          </w:tcPr>
          <w:p w14:paraId="0B439944" w14:textId="77777777" w:rsidR="008B3048" w:rsidRPr="003F10FF" w:rsidRDefault="008B3048" w:rsidP="008B3048">
            <w:pPr>
              <w:jc w:val="center"/>
              <w:rPr>
                <w:sz w:val="20"/>
                <w:lang w:val="en-US"/>
              </w:rPr>
            </w:pPr>
            <w:r w:rsidRPr="003F10FF">
              <w:rPr>
                <w:sz w:val="20"/>
                <w:lang w:val="en-US"/>
              </w:rPr>
              <w:t>II</w:t>
            </w:r>
          </w:p>
        </w:tc>
        <w:tc>
          <w:tcPr>
            <w:tcW w:w="611" w:type="dxa"/>
            <w:gridSpan w:val="3"/>
          </w:tcPr>
          <w:p w14:paraId="3B5B6D57" w14:textId="77777777" w:rsidR="008B3048" w:rsidRPr="003F10FF" w:rsidRDefault="008B3048" w:rsidP="008B3048">
            <w:pPr>
              <w:jc w:val="center"/>
              <w:rPr>
                <w:sz w:val="20"/>
                <w:lang w:val="en-US"/>
              </w:rPr>
            </w:pPr>
            <w:r w:rsidRPr="003F10FF">
              <w:rPr>
                <w:sz w:val="20"/>
                <w:lang w:val="en-US"/>
              </w:rPr>
              <w:t>III</w:t>
            </w:r>
          </w:p>
        </w:tc>
        <w:tc>
          <w:tcPr>
            <w:tcW w:w="691" w:type="dxa"/>
          </w:tcPr>
          <w:p w14:paraId="3D7E7FD1" w14:textId="77777777" w:rsidR="008B3048" w:rsidRPr="003F10FF" w:rsidRDefault="008B3048" w:rsidP="008B3048">
            <w:pPr>
              <w:jc w:val="center"/>
              <w:rPr>
                <w:sz w:val="20"/>
                <w:lang w:val="en-US"/>
              </w:rPr>
            </w:pPr>
            <w:r w:rsidRPr="003F10FF">
              <w:rPr>
                <w:sz w:val="20"/>
                <w:lang w:val="en-US"/>
              </w:rPr>
              <w:t>IV</w:t>
            </w:r>
          </w:p>
        </w:tc>
        <w:tc>
          <w:tcPr>
            <w:tcW w:w="1134" w:type="dxa"/>
            <w:vMerge/>
          </w:tcPr>
          <w:p w14:paraId="38FA4D44" w14:textId="77777777" w:rsidR="008B3048" w:rsidRPr="003F10FF" w:rsidRDefault="008B3048" w:rsidP="008B3048">
            <w:pPr>
              <w:ind w:left="-57" w:right="-57"/>
              <w:jc w:val="center"/>
              <w:rPr>
                <w:rFonts w:eastAsia="Calibri"/>
                <w:sz w:val="20"/>
              </w:rPr>
            </w:pPr>
          </w:p>
        </w:tc>
        <w:tc>
          <w:tcPr>
            <w:tcW w:w="992" w:type="dxa"/>
            <w:vMerge/>
          </w:tcPr>
          <w:p w14:paraId="75730975" w14:textId="77777777" w:rsidR="008B3048" w:rsidRPr="003F10FF" w:rsidRDefault="008B3048" w:rsidP="008B3048">
            <w:pPr>
              <w:ind w:left="-57" w:right="-57"/>
              <w:jc w:val="center"/>
              <w:rPr>
                <w:rFonts w:eastAsia="Calibri"/>
                <w:sz w:val="20"/>
              </w:rPr>
            </w:pPr>
          </w:p>
        </w:tc>
        <w:tc>
          <w:tcPr>
            <w:tcW w:w="993" w:type="dxa"/>
            <w:vMerge/>
          </w:tcPr>
          <w:p w14:paraId="593ED2F3" w14:textId="77777777" w:rsidR="008B3048" w:rsidRPr="003F10FF" w:rsidRDefault="008B3048" w:rsidP="008B3048">
            <w:pPr>
              <w:ind w:left="-57" w:right="-57"/>
              <w:jc w:val="center"/>
              <w:rPr>
                <w:rFonts w:eastAsia="Calibri"/>
                <w:sz w:val="20"/>
              </w:rPr>
            </w:pPr>
          </w:p>
        </w:tc>
        <w:tc>
          <w:tcPr>
            <w:tcW w:w="992" w:type="dxa"/>
            <w:vMerge/>
          </w:tcPr>
          <w:p w14:paraId="5A2FA172" w14:textId="77777777" w:rsidR="008B3048" w:rsidRPr="003F10FF" w:rsidRDefault="008B3048" w:rsidP="008B3048">
            <w:pPr>
              <w:ind w:left="-57" w:right="-57"/>
              <w:jc w:val="center"/>
              <w:rPr>
                <w:rFonts w:eastAsia="Calibri"/>
                <w:sz w:val="20"/>
              </w:rPr>
            </w:pPr>
          </w:p>
        </w:tc>
        <w:tc>
          <w:tcPr>
            <w:tcW w:w="1558" w:type="dxa"/>
            <w:vMerge/>
          </w:tcPr>
          <w:p w14:paraId="70518534" w14:textId="77777777" w:rsidR="008B3048" w:rsidRPr="003F10FF" w:rsidRDefault="008B3048" w:rsidP="008B3048">
            <w:pPr>
              <w:pStyle w:val="ConsPlusNormal"/>
              <w:ind w:firstLine="0"/>
              <w:rPr>
                <w:rFonts w:ascii="Times New Roman" w:hAnsi="Times New Roman" w:cs="Times New Roman"/>
              </w:rPr>
            </w:pPr>
          </w:p>
        </w:tc>
      </w:tr>
      <w:tr w:rsidR="008B3048" w:rsidRPr="003F10FF" w14:paraId="10EAA230"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1DC54694"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34315444"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637A7D88" w14:textId="77777777" w:rsidR="008B3048" w:rsidRPr="003F10FF" w:rsidRDefault="008B3048" w:rsidP="008B3048">
            <w:pPr>
              <w:ind w:left="364"/>
              <w:jc w:val="center"/>
              <w:rPr>
                <w:sz w:val="20"/>
              </w:rPr>
            </w:pPr>
          </w:p>
        </w:tc>
        <w:tc>
          <w:tcPr>
            <w:tcW w:w="1842" w:type="dxa"/>
            <w:vMerge/>
          </w:tcPr>
          <w:p w14:paraId="6D2EB986" w14:textId="77777777" w:rsidR="008B3048" w:rsidRPr="003F10FF" w:rsidRDefault="008B3048" w:rsidP="008B3048">
            <w:pPr>
              <w:jc w:val="center"/>
              <w:rPr>
                <w:sz w:val="20"/>
              </w:rPr>
            </w:pPr>
          </w:p>
        </w:tc>
        <w:tc>
          <w:tcPr>
            <w:tcW w:w="992" w:type="dxa"/>
          </w:tcPr>
          <w:p w14:paraId="349031D5" w14:textId="77777777" w:rsidR="008B3048" w:rsidRPr="003F10FF" w:rsidRDefault="008B3048" w:rsidP="008B3048">
            <w:pPr>
              <w:ind w:left="-57" w:right="-57"/>
              <w:jc w:val="center"/>
              <w:rPr>
                <w:rFonts w:eastAsia="Calibri"/>
                <w:sz w:val="20"/>
              </w:rPr>
            </w:pPr>
            <w:r w:rsidRPr="003F10FF">
              <w:rPr>
                <w:rFonts w:eastAsia="Calibri"/>
                <w:sz w:val="20"/>
              </w:rPr>
              <w:t>1750/17500</w:t>
            </w:r>
          </w:p>
        </w:tc>
        <w:tc>
          <w:tcPr>
            <w:tcW w:w="878" w:type="dxa"/>
            <w:gridSpan w:val="2"/>
          </w:tcPr>
          <w:p w14:paraId="1AD47E71" w14:textId="77777777" w:rsidR="008B3048" w:rsidRPr="003F10FF" w:rsidRDefault="008B3048" w:rsidP="008B3048">
            <w:pPr>
              <w:ind w:left="-57" w:right="-57"/>
              <w:jc w:val="center"/>
              <w:rPr>
                <w:rFonts w:eastAsia="Calibri"/>
                <w:sz w:val="20"/>
              </w:rPr>
            </w:pPr>
            <w:r w:rsidRPr="003F10FF">
              <w:rPr>
                <w:rFonts w:eastAsia="Calibri"/>
                <w:sz w:val="20"/>
              </w:rPr>
              <w:t>350/35000</w:t>
            </w:r>
          </w:p>
        </w:tc>
        <w:tc>
          <w:tcPr>
            <w:tcW w:w="611" w:type="dxa"/>
            <w:gridSpan w:val="3"/>
          </w:tcPr>
          <w:p w14:paraId="65036228" w14:textId="77777777" w:rsidR="008B3048" w:rsidRPr="003F10FF" w:rsidRDefault="008B3048" w:rsidP="008B3048">
            <w:pPr>
              <w:ind w:left="-57" w:right="-57"/>
              <w:jc w:val="center"/>
              <w:rPr>
                <w:rFonts w:eastAsia="Calibri"/>
                <w:sz w:val="20"/>
              </w:rPr>
            </w:pPr>
            <w:r w:rsidRPr="003F10FF">
              <w:rPr>
                <w:rFonts w:eastAsia="Calibri"/>
                <w:sz w:val="20"/>
              </w:rPr>
              <w:t>90/900</w:t>
            </w:r>
          </w:p>
        </w:tc>
        <w:tc>
          <w:tcPr>
            <w:tcW w:w="611" w:type="dxa"/>
            <w:gridSpan w:val="4"/>
          </w:tcPr>
          <w:p w14:paraId="4DD97FB5" w14:textId="77777777" w:rsidR="008B3048" w:rsidRPr="003F10FF" w:rsidRDefault="008B3048" w:rsidP="008B3048">
            <w:pPr>
              <w:ind w:left="-57" w:right="-57"/>
              <w:jc w:val="center"/>
              <w:rPr>
                <w:rFonts w:eastAsia="Calibri"/>
                <w:sz w:val="20"/>
              </w:rPr>
            </w:pPr>
            <w:r w:rsidRPr="003F10FF">
              <w:rPr>
                <w:rFonts w:eastAsia="Calibri"/>
                <w:sz w:val="20"/>
              </w:rPr>
              <w:t>180/18000</w:t>
            </w:r>
          </w:p>
        </w:tc>
        <w:tc>
          <w:tcPr>
            <w:tcW w:w="611" w:type="dxa"/>
            <w:gridSpan w:val="3"/>
          </w:tcPr>
          <w:p w14:paraId="2C05212A" w14:textId="77777777" w:rsidR="008B3048" w:rsidRPr="003F10FF" w:rsidRDefault="008B3048" w:rsidP="008B3048">
            <w:pPr>
              <w:ind w:left="-57" w:right="-57"/>
              <w:jc w:val="center"/>
              <w:rPr>
                <w:rFonts w:eastAsia="Calibri"/>
                <w:sz w:val="20"/>
              </w:rPr>
            </w:pPr>
            <w:r w:rsidRPr="003F10FF">
              <w:rPr>
                <w:rFonts w:eastAsia="Calibri"/>
                <w:sz w:val="20"/>
              </w:rPr>
              <w:t>270/27000</w:t>
            </w:r>
          </w:p>
        </w:tc>
        <w:tc>
          <w:tcPr>
            <w:tcW w:w="691" w:type="dxa"/>
          </w:tcPr>
          <w:p w14:paraId="5BD61D00" w14:textId="77777777" w:rsidR="008B3048" w:rsidRPr="003F10FF" w:rsidRDefault="008B3048" w:rsidP="008B3048">
            <w:pPr>
              <w:ind w:left="-57" w:right="-57"/>
              <w:jc w:val="center"/>
              <w:rPr>
                <w:rFonts w:eastAsia="Calibri"/>
                <w:sz w:val="20"/>
              </w:rPr>
            </w:pPr>
            <w:r w:rsidRPr="003F10FF">
              <w:rPr>
                <w:rFonts w:eastAsia="Calibri"/>
                <w:sz w:val="20"/>
              </w:rPr>
              <w:t>350/35000</w:t>
            </w:r>
          </w:p>
        </w:tc>
        <w:tc>
          <w:tcPr>
            <w:tcW w:w="1134" w:type="dxa"/>
          </w:tcPr>
          <w:p w14:paraId="4023738C" w14:textId="77777777" w:rsidR="008B3048" w:rsidRPr="003F10FF" w:rsidRDefault="008B3048" w:rsidP="008B3048">
            <w:pPr>
              <w:ind w:left="-57" w:right="-57"/>
              <w:jc w:val="center"/>
              <w:rPr>
                <w:rFonts w:eastAsia="Calibri"/>
                <w:sz w:val="20"/>
              </w:rPr>
            </w:pPr>
            <w:r w:rsidRPr="003F10FF">
              <w:rPr>
                <w:rFonts w:eastAsia="Calibri"/>
                <w:sz w:val="20"/>
              </w:rPr>
              <w:t>350/35000</w:t>
            </w:r>
          </w:p>
        </w:tc>
        <w:tc>
          <w:tcPr>
            <w:tcW w:w="992" w:type="dxa"/>
          </w:tcPr>
          <w:p w14:paraId="2B14A6F0" w14:textId="77777777" w:rsidR="008B3048" w:rsidRPr="003F10FF" w:rsidRDefault="008B3048" w:rsidP="008B3048">
            <w:pPr>
              <w:ind w:left="-57"/>
              <w:rPr>
                <w:sz w:val="20"/>
              </w:rPr>
            </w:pPr>
            <w:r w:rsidRPr="003F10FF">
              <w:rPr>
                <w:rFonts w:eastAsia="Calibri"/>
                <w:sz w:val="20"/>
              </w:rPr>
              <w:t>350/35000</w:t>
            </w:r>
          </w:p>
        </w:tc>
        <w:tc>
          <w:tcPr>
            <w:tcW w:w="993" w:type="dxa"/>
          </w:tcPr>
          <w:p w14:paraId="5255204D" w14:textId="77777777" w:rsidR="008B3048" w:rsidRPr="003F10FF" w:rsidRDefault="008B3048" w:rsidP="008B3048">
            <w:pPr>
              <w:ind w:left="-57"/>
              <w:rPr>
                <w:sz w:val="20"/>
              </w:rPr>
            </w:pPr>
            <w:r w:rsidRPr="003F10FF">
              <w:rPr>
                <w:rFonts w:eastAsia="Calibri"/>
                <w:sz w:val="20"/>
              </w:rPr>
              <w:t>350/35000</w:t>
            </w:r>
          </w:p>
        </w:tc>
        <w:tc>
          <w:tcPr>
            <w:tcW w:w="992" w:type="dxa"/>
          </w:tcPr>
          <w:p w14:paraId="26C4FF05" w14:textId="77777777" w:rsidR="008B3048" w:rsidRPr="003F10FF" w:rsidRDefault="008B3048" w:rsidP="008B3048">
            <w:pPr>
              <w:ind w:left="-57"/>
              <w:rPr>
                <w:sz w:val="20"/>
              </w:rPr>
            </w:pPr>
            <w:r w:rsidRPr="003F10FF">
              <w:rPr>
                <w:rFonts w:eastAsia="Calibri"/>
                <w:sz w:val="20"/>
              </w:rPr>
              <w:t>350/35000</w:t>
            </w:r>
          </w:p>
        </w:tc>
        <w:tc>
          <w:tcPr>
            <w:tcW w:w="1558" w:type="dxa"/>
            <w:vMerge/>
          </w:tcPr>
          <w:p w14:paraId="6E781C82" w14:textId="77777777" w:rsidR="008B3048" w:rsidRPr="003F10FF" w:rsidRDefault="008B3048" w:rsidP="008B3048">
            <w:pPr>
              <w:pStyle w:val="ConsPlusNormal"/>
              <w:ind w:firstLine="0"/>
              <w:rPr>
                <w:rFonts w:ascii="Times New Roman" w:hAnsi="Times New Roman" w:cs="Times New Roman"/>
              </w:rPr>
            </w:pPr>
          </w:p>
        </w:tc>
      </w:tr>
      <w:tr w:rsidR="008B3048" w:rsidRPr="003F10FF" w14:paraId="75440EEC"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val="restart"/>
          </w:tcPr>
          <w:p w14:paraId="145CC1C3" w14:textId="77777777" w:rsidR="008B3048" w:rsidRPr="003F10FF" w:rsidRDefault="008B3048" w:rsidP="008B3048">
            <w:pPr>
              <w:pStyle w:val="ConsPlusNormal"/>
              <w:ind w:firstLine="22"/>
              <w:jc w:val="center"/>
              <w:rPr>
                <w:rFonts w:ascii="Times New Roman" w:hAnsi="Times New Roman" w:cs="Times New Roman"/>
                <w:lang w:val="en-US"/>
              </w:rPr>
            </w:pPr>
            <w:r w:rsidRPr="003F10FF">
              <w:rPr>
                <w:rFonts w:ascii="Times New Roman" w:hAnsi="Times New Roman" w:cs="Times New Roman"/>
                <w:lang w:val="en-US"/>
              </w:rPr>
              <w:t>2</w:t>
            </w:r>
          </w:p>
        </w:tc>
        <w:tc>
          <w:tcPr>
            <w:tcW w:w="2125" w:type="dxa"/>
            <w:vMerge w:val="restart"/>
          </w:tcPr>
          <w:p w14:paraId="458223C4" w14:textId="77777777" w:rsidR="008B3048" w:rsidRPr="003F10FF" w:rsidRDefault="008B3048" w:rsidP="008B3048">
            <w:pPr>
              <w:pStyle w:val="ConsPlusNormal"/>
              <w:tabs>
                <w:tab w:val="left" w:pos="3184"/>
              </w:tabs>
              <w:ind w:right="-57" w:firstLine="0"/>
              <w:rPr>
                <w:rFonts w:ascii="Times New Roman" w:hAnsi="Times New Roman" w:cs="Times New Roman"/>
              </w:rPr>
            </w:pPr>
            <w:r w:rsidRPr="003F10FF">
              <w:rPr>
                <w:rFonts w:ascii="Times New Roman" w:hAnsi="Times New Roman" w:cs="Times New Roman"/>
              </w:rPr>
              <w:t>Основное мероприятие 02</w:t>
            </w:r>
          </w:p>
          <w:p w14:paraId="2CA2EC72" w14:textId="77777777" w:rsidR="008B3048" w:rsidRPr="003F10FF" w:rsidRDefault="008B3048" w:rsidP="008B3048">
            <w:pPr>
              <w:pStyle w:val="ConsPlusNormal"/>
              <w:tabs>
                <w:tab w:val="left" w:pos="3184"/>
              </w:tabs>
              <w:ind w:right="-57" w:firstLine="0"/>
              <w:rPr>
                <w:rFonts w:ascii="Times New Roman" w:hAnsi="Times New Roman" w:cs="Times New Roman"/>
              </w:rPr>
            </w:pPr>
            <w:r w:rsidRPr="003F10FF">
              <w:rPr>
                <w:rFonts w:ascii="Times New Roman" w:eastAsia="Calibri" w:hAnsi="Times New Roman" w:cs="Times New Roman"/>
                <w:color w:val="000000"/>
              </w:rPr>
              <w:lastRenderedPageBreak/>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80" w:type="dxa"/>
            <w:vMerge w:val="restart"/>
          </w:tcPr>
          <w:p w14:paraId="0155ADE1" w14:textId="77777777" w:rsidR="008B3048" w:rsidRPr="0044485F" w:rsidRDefault="008B3048" w:rsidP="008B3048">
            <w:pPr>
              <w:jc w:val="center"/>
              <w:rPr>
                <w:rFonts w:eastAsia="Calibri"/>
                <w:color w:val="000000"/>
                <w:sz w:val="20"/>
              </w:rPr>
            </w:pPr>
            <w:r w:rsidRPr="0044485F">
              <w:rPr>
                <w:rFonts w:eastAsia="Calibri"/>
                <w:color w:val="000000"/>
                <w:sz w:val="20"/>
              </w:rPr>
              <w:lastRenderedPageBreak/>
              <w:t>2023-2027</w:t>
            </w:r>
          </w:p>
        </w:tc>
        <w:tc>
          <w:tcPr>
            <w:tcW w:w="1842" w:type="dxa"/>
          </w:tcPr>
          <w:p w14:paraId="4EFC49C2" w14:textId="77777777" w:rsidR="008B3048" w:rsidRPr="003F10FF" w:rsidRDefault="008B3048" w:rsidP="008B3048">
            <w:pPr>
              <w:pStyle w:val="ConsPlusNormal"/>
              <w:ind w:right="-57" w:firstLine="0"/>
              <w:rPr>
                <w:rFonts w:ascii="Times New Roman" w:hAnsi="Times New Roman" w:cs="Times New Roman"/>
              </w:rPr>
            </w:pPr>
            <w:r w:rsidRPr="003F10FF">
              <w:rPr>
                <w:rFonts w:ascii="Times New Roman" w:hAnsi="Times New Roman" w:cs="Times New Roman"/>
              </w:rPr>
              <w:t>Итого:</w:t>
            </w:r>
          </w:p>
        </w:tc>
        <w:tc>
          <w:tcPr>
            <w:tcW w:w="992" w:type="dxa"/>
          </w:tcPr>
          <w:p w14:paraId="3FA67A15" w14:textId="77777777" w:rsidR="008B3048" w:rsidRPr="003F10FF" w:rsidRDefault="008B3048" w:rsidP="008B3048">
            <w:pPr>
              <w:pStyle w:val="ConsPlusNormal"/>
              <w:ind w:left="-57" w:right="-57" w:firstLine="0"/>
              <w:rPr>
                <w:rFonts w:ascii="Times New Roman" w:hAnsi="Times New Roman" w:cs="Times New Roman"/>
              </w:rPr>
            </w:pPr>
            <w:r w:rsidRPr="003F10FF">
              <w:rPr>
                <w:rFonts w:ascii="Times New Roman" w:hAnsi="Times New Roman" w:cs="Times New Roman"/>
              </w:rPr>
              <w:t>55962,00</w:t>
            </w:r>
          </w:p>
        </w:tc>
        <w:tc>
          <w:tcPr>
            <w:tcW w:w="3402" w:type="dxa"/>
            <w:gridSpan w:val="13"/>
          </w:tcPr>
          <w:p w14:paraId="70A65E6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11141,00</w:t>
            </w:r>
          </w:p>
        </w:tc>
        <w:tc>
          <w:tcPr>
            <w:tcW w:w="1134" w:type="dxa"/>
          </w:tcPr>
          <w:p w14:paraId="398183E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11185,00</w:t>
            </w:r>
          </w:p>
        </w:tc>
        <w:tc>
          <w:tcPr>
            <w:tcW w:w="992" w:type="dxa"/>
          </w:tcPr>
          <w:p w14:paraId="38ADAB41"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11212,00</w:t>
            </w:r>
          </w:p>
        </w:tc>
        <w:tc>
          <w:tcPr>
            <w:tcW w:w="993" w:type="dxa"/>
          </w:tcPr>
          <w:p w14:paraId="798FA5E4" w14:textId="77777777" w:rsidR="008B3048" w:rsidRPr="003F10FF" w:rsidRDefault="008B3048" w:rsidP="008B3048">
            <w:pPr>
              <w:ind w:left="-57" w:right="-57"/>
              <w:jc w:val="center"/>
              <w:rPr>
                <w:sz w:val="20"/>
              </w:rPr>
            </w:pPr>
            <w:r w:rsidRPr="003F10FF">
              <w:rPr>
                <w:sz w:val="20"/>
              </w:rPr>
              <w:t>11212,00</w:t>
            </w:r>
          </w:p>
        </w:tc>
        <w:tc>
          <w:tcPr>
            <w:tcW w:w="992" w:type="dxa"/>
          </w:tcPr>
          <w:p w14:paraId="16DC0E65" w14:textId="77777777" w:rsidR="008B3048" w:rsidRPr="003F10FF" w:rsidRDefault="008B3048" w:rsidP="008B3048">
            <w:pPr>
              <w:ind w:left="-57" w:right="-57"/>
              <w:jc w:val="center"/>
              <w:rPr>
                <w:sz w:val="20"/>
              </w:rPr>
            </w:pPr>
            <w:r w:rsidRPr="003F10FF">
              <w:rPr>
                <w:sz w:val="20"/>
              </w:rPr>
              <w:t>11212,00</w:t>
            </w:r>
          </w:p>
        </w:tc>
        <w:tc>
          <w:tcPr>
            <w:tcW w:w="1558" w:type="dxa"/>
            <w:vMerge w:val="restart"/>
          </w:tcPr>
          <w:p w14:paraId="13210832"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х</w:t>
            </w:r>
          </w:p>
        </w:tc>
      </w:tr>
      <w:tr w:rsidR="008B3048" w:rsidRPr="003F10FF" w14:paraId="277B5B63"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4EFD6CBE"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6B419C59"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4F17EEAE"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642C55DC" w14:textId="77777777" w:rsidR="008B3048" w:rsidRPr="003F10FF" w:rsidRDefault="008B3048" w:rsidP="008B3048">
            <w:pPr>
              <w:pStyle w:val="ConsPlusNormal"/>
              <w:ind w:right="-62" w:firstLine="0"/>
              <w:rPr>
                <w:rFonts w:ascii="Times New Roman" w:hAnsi="Times New Roman" w:cs="Times New Roman"/>
              </w:rPr>
            </w:pPr>
            <w:r w:rsidRPr="003F10FF">
              <w:rPr>
                <w:rFonts w:ascii="Times New Roman" w:hAnsi="Times New Roman" w:cs="Times New Roman"/>
              </w:rPr>
              <w:t>Средства бюджета Московской области</w:t>
            </w:r>
          </w:p>
        </w:tc>
        <w:tc>
          <w:tcPr>
            <w:tcW w:w="992" w:type="dxa"/>
          </w:tcPr>
          <w:p w14:paraId="13E6D229" w14:textId="77777777" w:rsidR="008B3048" w:rsidRPr="003F10FF" w:rsidRDefault="008B3048" w:rsidP="008B3048">
            <w:pPr>
              <w:pStyle w:val="ConsPlusNormal"/>
              <w:ind w:left="-57" w:right="-57" w:firstLine="0"/>
              <w:rPr>
                <w:rFonts w:ascii="Times New Roman" w:hAnsi="Times New Roman" w:cs="Times New Roman"/>
              </w:rPr>
            </w:pPr>
            <w:r w:rsidRPr="003F10FF">
              <w:rPr>
                <w:rFonts w:ascii="Times New Roman" w:hAnsi="Times New Roman" w:cs="Times New Roman"/>
              </w:rPr>
              <w:t>55962,00</w:t>
            </w:r>
          </w:p>
        </w:tc>
        <w:tc>
          <w:tcPr>
            <w:tcW w:w="3402" w:type="dxa"/>
            <w:gridSpan w:val="13"/>
          </w:tcPr>
          <w:p w14:paraId="19191E54"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11141,00</w:t>
            </w:r>
          </w:p>
        </w:tc>
        <w:tc>
          <w:tcPr>
            <w:tcW w:w="1134" w:type="dxa"/>
          </w:tcPr>
          <w:p w14:paraId="73AD2F2A"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11185,00</w:t>
            </w:r>
          </w:p>
        </w:tc>
        <w:tc>
          <w:tcPr>
            <w:tcW w:w="992" w:type="dxa"/>
          </w:tcPr>
          <w:p w14:paraId="55F7565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11212,00</w:t>
            </w:r>
          </w:p>
        </w:tc>
        <w:tc>
          <w:tcPr>
            <w:tcW w:w="993" w:type="dxa"/>
          </w:tcPr>
          <w:p w14:paraId="0CB93496" w14:textId="77777777" w:rsidR="008B3048" w:rsidRPr="003F10FF" w:rsidRDefault="008B3048" w:rsidP="008B3048">
            <w:pPr>
              <w:ind w:left="-57" w:right="-57"/>
              <w:jc w:val="center"/>
              <w:rPr>
                <w:sz w:val="20"/>
              </w:rPr>
            </w:pPr>
            <w:r w:rsidRPr="003F10FF">
              <w:rPr>
                <w:sz w:val="20"/>
              </w:rPr>
              <w:t>11212,00</w:t>
            </w:r>
          </w:p>
        </w:tc>
        <w:tc>
          <w:tcPr>
            <w:tcW w:w="992" w:type="dxa"/>
          </w:tcPr>
          <w:p w14:paraId="38230934" w14:textId="77777777" w:rsidR="008B3048" w:rsidRPr="003F10FF" w:rsidRDefault="008B3048" w:rsidP="008B3048">
            <w:pPr>
              <w:ind w:left="-57" w:right="-57"/>
              <w:jc w:val="center"/>
              <w:rPr>
                <w:sz w:val="20"/>
              </w:rPr>
            </w:pPr>
            <w:r w:rsidRPr="003F10FF">
              <w:rPr>
                <w:sz w:val="20"/>
              </w:rPr>
              <w:t>11212,00</w:t>
            </w:r>
          </w:p>
        </w:tc>
        <w:tc>
          <w:tcPr>
            <w:tcW w:w="1558" w:type="dxa"/>
            <w:vMerge/>
          </w:tcPr>
          <w:p w14:paraId="3324D7E6" w14:textId="77777777" w:rsidR="008B3048" w:rsidRPr="003F10FF" w:rsidRDefault="008B3048" w:rsidP="008B3048">
            <w:pPr>
              <w:pStyle w:val="ConsPlusNormal"/>
              <w:ind w:firstLine="0"/>
              <w:jc w:val="center"/>
              <w:rPr>
                <w:rFonts w:ascii="Times New Roman" w:hAnsi="Times New Roman" w:cs="Times New Roman"/>
              </w:rPr>
            </w:pPr>
          </w:p>
        </w:tc>
      </w:tr>
      <w:tr w:rsidR="008B3048" w:rsidRPr="003F10FF" w14:paraId="76678C6E"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426DADB8"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04AE53FF"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2ED9238C"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5B357764" w14:textId="77777777" w:rsidR="008B3048" w:rsidRPr="003F10FF" w:rsidRDefault="008B3048" w:rsidP="008B3048">
            <w:pPr>
              <w:pStyle w:val="ConsPlusNormal"/>
              <w:ind w:right="-62" w:firstLine="0"/>
              <w:rPr>
                <w:rFonts w:ascii="Times New Roman" w:hAnsi="Times New Roman" w:cs="Times New Roman"/>
              </w:rPr>
            </w:pPr>
            <w:r w:rsidRPr="003F10FF">
              <w:rPr>
                <w:rFonts w:ascii="Times New Roman" w:hAnsi="Times New Roman" w:cs="Times New Roman"/>
              </w:rPr>
              <w:t>Средства федерального бюджета</w:t>
            </w:r>
          </w:p>
        </w:tc>
        <w:tc>
          <w:tcPr>
            <w:tcW w:w="992" w:type="dxa"/>
          </w:tcPr>
          <w:p w14:paraId="2D3226BF" w14:textId="77777777" w:rsidR="008B3048" w:rsidRPr="003F10FF" w:rsidRDefault="008B3048" w:rsidP="008B3048">
            <w:pPr>
              <w:pStyle w:val="ConsPlusNormal"/>
              <w:ind w:right="-57" w:firstLine="0"/>
              <w:rPr>
                <w:rFonts w:ascii="Times New Roman" w:hAnsi="Times New Roman" w:cs="Times New Roman"/>
              </w:rPr>
            </w:pPr>
            <w:r w:rsidRPr="003F10FF">
              <w:rPr>
                <w:rFonts w:ascii="Times New Roman" w:hAnsi="Times New Roman" w:cs="Times New Roman"/>
              </w:rPr>
              <w:t>0</w:t>
            </w:r>
          </w:p>
        </w:tc>
        <w:tc>
          <w:tcPr>
            <w:tcW w:w="3402" w:type="dxa"/>
            <w:gridSpan w:val="13"/>
          </w:tcPr>
          <w:p w14:paraId="78054B0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1134" w:type="dxa"/>
          </w:tcPr>
          <w:p w14:paraId="7E1CE72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2" w:type="dxa"/>
          </w:tcPr>
          <w:p w14:paraId="35DC63EA"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3" w:type="dxa"/>
          </w:tcPr>
          <w:p w14:paraId="62F1CA05" w14:textId="77777777" w:rsidR="008B3048" w:rsidRPr="003F10FF" w:rsidRDefault="008B3048" w:rsidP="008B3048">
            <w:pPr>
              <w:ind w:left="-57" w:right="-57"/>
              <w:jc w:val="center"/>
              <w:rPr>
                <w:sz w:val="20"/>
              </w:rPr>
            </w:pPr>
            <w:r w:rsidRPr="003F10FF">
              <w:rPr>
                <w:sz w:val="20"/>
              </w:rPr>
              <w:t>0</w:t>
            </w:r>
          </w:p>
        </w:tc>
        <w:tc>
          <w:tcPr>
            <w:tcW w:w="992" w:type="dxa"/>
          </w:tcPr>
          <w:p w14:paraId="70DFFCA0" w14:textId="77777777" w:rsidR="008B3048" w:rsidRPr="003F10FF" w:rsidRDefault="008B3048" w:rsidP="008B3048">
            <w:pPr>
              <w:ind w:left="-57" w:right="-57"/>
              <w:jc w:val="center"/>
              <w:rPr>
                <w:sz w:val="20"/>
              </w:rPr>
            </w:pPr>
            <w:r w:rsidRPr="003F10FF">
              <w:rPr>
                <w:sz w:val="20"/>
              </w:rPr>
              <w:t>0</w:t>
            </w:r>
          </w:p>
        </w:tc>
        <w:tc>
          <w:tcPr>
            <w:tcW w:w="1558" w:type="dxa"/>
            <w:vMerge/>
          </w:tcPr>
          <w:p w14:paraId="5BEB8C05" w14:textId="77777777" w:rsidR="008B3048" w:rsidRPr="003F10FF" w:rsidRDefault="008B3048" w:rsidP="008B3048">
            <w:pPr>
              <w:pStyle w:val="ConsPlusNormal"/>
              <w:ind w:firstLine="0"/>
              <w:jc w:val="center"/>
              <w:rPr>
                <w:rFonts w:ascii="Times New Roman" w:hAnsi="Times New Roman" w:cs="Times New Roman"/>
              </w:rPr>
            </w:pPr>
          </w:p>
        </w:tc>
      </w:tr>
      <w:tr w:rsidR="008B3048" w:rsidRPr="003F10FF" w14:paraId="3DEF5238"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7D835862"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32E2B4B1"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3E3AC557"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6FB168AE" w14:textId="77777777" w:rsidR="008B3048" w:rsidRPr="003F10FF" w:rsidRDefault="008B3048" w:rsidP="008B3048">
            <w:pPr>
              <w:pStyle w:val="ConsPlusNormal"/>
              <w:ind w:right="-62" w:firstLine="0"/>
              <w:rPr>
                <w:rFonts w:ascii="Times New Roman" w:hAnsi="Times New Roman" w:cs="Times New Roman"/>
              </w:rPr>
            </w:pPr>
            <w:r w:rsidRPr="003F10FF">
              <w:rPr>
                <w:rFonts w:ascii="Times New Roman" w:hAnsi="Times New Roman" w:cs="Times New Roman"/>
              </w:rPr>
              <w:t>Средства бюджетов Городского округа Шатура</w:t>
            </w:r>
          </w:p>
        </w:tc>
        <w:tc>
          <w:tcPr>
            <w:tcW w:w="992" w:type="dxa"/>
          </w:tcPr>
          <w:p w14:paraId="0409BF65" w14:textId="77777777" w:rsidR="008B3048" w:rsidRPr="003F10FF" w:rsidRDefault="008B3048" w:rsidP="008B3048">
            <w:pPr>
              <w:pStyle w:val="ConsPlusNormal"/>
              <w:ind w:right="-57" w:firstLine="0"/>
              <w:rPr>
                <w:rFonts w:ascii="Times New Roman" w:hAnsi="Times New Roman" w:cs="Times New Roman"/>
              </w:rPr>
            </w:pPr>
            <w:r w:rsidRPr="003F10FF">
              <w:rPr>
                <w:rFonts w:ascii="Times New Roman" w:hAnsi="Times New Roman" w:cs="Times New Roman"/>
              </w:rPr>
              <w:t>0</w:t>
            </w:r>
          </w:p>
        </w:tc>
        <w:tc>
          <w:tcPr>
            <w:tcW w:w="3402" w:type="dxa"/>
            <w:gridSpan w:val="13"/>
          </w:tcPr>
          <w:p w14:paraId="050033A0"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1134" w:type="dxa"/>
          </w:tcPr>
          <w:p w14:paraId="73C941DC"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2" w:type="dxa"/>
          </w:tcPr>
          <w:p w14:paraId="0AF092B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3" w:type="dxa"/>
          </w:tcPr>
          <w:p w14:paraId="4A39C283" w14:textId="77777777" w:rsidR="008B3048" w:rsidRPr="003F10FF" w:rsidRDefault="008B3048" w:rsidP="008B3048">
            <w:pPr>
              <w:ind w:left="-57" w:right="-57"/>
              <w:jc w:val="center"/>
              <w:rPr>
                <w:sz w:val="20"/>
              </w:rPr>
            </w:pPr>
            <w:r w:rsidRPr="003F10FF">
              <w:rPr>
                <w:sz w:val="20"/>
              </w:rPr>
              <w:t>0</w:t>
            </w:r>
          </w:p>
        </w:tc>
        <w:tc>
          <w:tcPr>
            <w:tcW w:w="992" w:type="dxa"/>
          </w:tcPr>
          <w:p w14:paraId="24E7E65F" w14:textId="77777777" w:rsidR="008B3048" w:rsidRPr="003F10FF" w:rsidRDefault="008B3048" w:rsidP="008B3048">
            <w:pPr>
              <w:ind w:left="-57" w:right="-57"/>
              <w:jc w:val="center"/>
              <w:rPr>
                <w:sz w:val="20"/>
              </w:rPr>
            </w:pPr>
            <w:r w:rsidRPr="003F10FF">
              <w:rPr>
                <w:sz w:val="20"/>
              </w:rPr>
              <w:t>0</w:t>
            </w:r>
          </w:p>
        </w:tc>
        <w:tc>
          <w:tcPr>
            <w:tcW w:w="1558" w:type="dxa"/>
            <w:vMerge/>
          </w:tcPr>
          <w:p w14:paraId="6F7D88A0" w14:textId="77777777" w:rsidR="008B3048" w:rsidRPr="003F10FF" w:rsidRDefault="008B3048" w:rsidP="008B3048">
            <w:pPr>
              <w:pStyle w:val="ConsPlusNormal"/>
              <w:ind w:firstLine="0"/>
              <w:jc w:val="center"/>
              <w:rPr>
                <w:rFonts w:ascii="Times New Roman" w:hAnsi="Times New Roman" w:cs="Times New Roman"/>
              </w:rPr>
            </w:pPr>
          </w:p>
        </w:tc>
      </w:tr>
      <w:tr w:rsidR="008B3048" w:rsidRPr="003F10FF" w14:paraId="76C75C11"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2131FDFF"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15E9D656"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46D06BA5"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44BE80F1" w14:textId="77777777" w:rsidR="008B3048" w:rsidRPr="003F10FF" w:rsidRDefault="008B3048" w:rsidP="008B3048">
            <w:pPr>
              <w:pStyle w:val="ConsPlusNormal"/>
              <w:ind w:right="-62" w:firstLine="0"/>
              <w:rPr>
                <w:rFonts w:ascii="Times New Roman" w:hAnsi="Times New Roman" w:cs="Times New Roman"/>
              </w:rPr>
            </w:pPr>
            <w:r w:rsidRPr="003F10FF">
              <w:rPr>
                <w:rFonts w:ascii="Times New Roman" w:hAnsi="Times New Roman" w:cs="Times New Roman"/>
              </w:rPr>
              <w:t>Внебюджетные средства</w:t>
            </w:r>
          </w:p>
        </w:tc>
        <w:tc>
          <w:tcPr>
            <w:tcW w:w="992" w:type="dxa"/>
          </w:tcPr>
          <w:p w14:paraId="5B657BE2" w14:textId="77777777" w:rsidR="008B3048" w:rsidRPr="003F10FF" w:rsidRDefault="008B3048" w:rsidP="008B3048">
            <w:pPr>
              <w:pStyle w:val="ConsPlusNormal"/>
              <w:ind w:right="-57" w:firstLine="0"/>
              <w:rPr>
                <w:rFonts w:ascii="Times New Roman" w:hAnsi="Times New Roman" w:cs="Times New Roman"/>
              </w:rPr>
            </w:pPr>
            <w:r w:rsidRPr="003F10FF">
              <w:rPr>
                <w:rFonts w:ascii="Times New Roman" w:hAnsi="Times New Roman" w:cs="Times New Roman"/>
              </w:rPr>
              <w:t>0</w:t>
            </w:r>
          </w:p>
        </w:tc>
        <w:tc>
          <w:tcPr>
            <w:tcW w:w="3402" w:type="dxa"/>
            <w:gridSpan w:val="13"/>
          </w:tcPr>
          <w:p w14:paraId="5F4E813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1134" w:type="dxa"/>
          </w:tcPr>
          <w:p w14:paraId="61C0EFD4"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2" w:type="dxa"/>
          </w:tcPr>
          <w:p w14:paraId="41BD7CB8"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3" w:type="dxa"/>
          </w:tcPr>
          <w:p w14:paraId="1D667D7B" w14:textId="77777777" w:rsidR="008B3048" w:rsidRPr="003F10FF" w:rsidRDefault="008B3048" w:rsidP="008B3048">
            <w:pPr>
              <w:ind w:left="-57" w:right="-57"/>
              <w:jc w:val="center"/>
              <w:rPr>
                <w:sz w:val="20"/>
              </w:rPr>
            </w:pPr>
            <w:r w:rsidRPr="003F10FF">
              <w:rPr>
                <w:sz w:val="20"/>
              </w:rPr>
              <w:t>0</w:t>
            </w:r>
          </w:p>
        </w:tc>
        <w:tc>
          <w:tcPr>
            <w:tcW w:w="992" w:type="dxa"/>
          </w:tcPr>
          <w:p w14:paraId="7FE89AF7" w14:textId="77777777" w:rsidR="008B3048" w:rsidRPr="003F10FF" w:rsidRDefault="008B3048" w:rsidP="008B3048">
            <w:pPr>
              <w:ind w:left="-57" w:right="-57"/>
              <w:jc w:val="center"/>
              <w:rPr>
                <w:sz w:val="20"/>
              </w:rPr>
            </w:pPr>
            <w:r w:rsidRPr="003F10FF">
              <w:rPr>
                <w:sz w:val="20"/>
              </w:rPr>
              <w:t>0</w:t>
            </w:r>
          </w:p>
        </w:tc>
        <w:tc>
          <w:tcPr>
            <w:tcW w:w="1558" w:type="dxa"/>
          </w:tcPr>
          <w:p w14:paraId="198DFA48" w14:textId="77777777" w:rsidR="008B3048" w:rsidRPr="003F10FF" w:rsidRDefault="008B3048" w:rsidP="008B3048">
            <w:pPr>
              <w:pStyle w:val="ConsPlusNormal"/>
              <w:ind w:firstLine="0"/>
              <w:jc w:val="center"/>
              <w:rPr>
                <w:rFonts w:ascii="Times New Roman" w:hAnsi="Times New Roman" w:cs="Times New Roman"/>
              </w:rPr>
            </w:pPr>
          </w:p>
        </w:tc>
      </w:tr>
      <w:tr w:rsidR="008B3048" w:rsidRPr="003F10FF" w14:paraId="3722A5B1"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1"/>
        </w:trPr>
        <w:tc>
          <w:tcPr>
            <w:tcW w:w="708" w:type="dxa"/>
            <w:vMerge w:val="restart"/>
          </w:tcPr>
          <w:p w14:paraId="5923F60E" w14:textId="77777777" w:rsidR="008B3048" w:rsidRPr="003F10FF" w:rsidRDefault="008B3048" w:rsidP="008B3048">
            <w:pPr>
              <w:pStyle w:val="ConsPlusNormal"/>
              <w:ind w:firstLine="22"/>
              <w:jc w:val="center"/>
              <w:rPr>
                <w:rFonts w:ascii="Times New Roman" w:hAnsi="Times New Roman" w:cs="Times New Roman"/>
              </w:rPr>
            </w:pPr>
            <w:r w:rsidRPr="003F10FF">
              <w:rPr>
                <w:rFonts w:ascii="Times New Roman" w:hAnsi="Times New Roman" w:cs="Times New Roman"/>
              </w:rPr>
              <w:t>2.1</w:t>
            </w:r>
          </w:p>
        </w:tc>
        <w:tc>
          <w:tcPr>
            <w:tcW w:w="2125" w:type="dxa"/>
            <w:vMerge w:val="restart"/>
          </w:tcPr>
          <w:p w14:paraId="53A356EB" w14:textId="77777777" w:rsidR="008B3048" w:rsidRPr="003F10FF" w:rsidRDefault="008B3048" w:rsidP="008B3048">
            <w:pPr>
              <w:pStyle w:val="ConsPlusNormal"/>
              <w:tabs>
                <w:tab w:val="left" w:pos="3184"/>
              </w:tabs>
              <w:ind w:right="-57" w:firstLine="0"/>
              <w:rPr>
                <w:rFonts w:ascii="Times New Roman" w:hAnsi="Times New Roman" w:cs="Times New Roman"/>
              </w:rPr>
            </w:pPr>
            <w:r w:rsidRPr="003F10FF">
              <w:rPr>
                <w:rFonts w:ascii="Times New Roman" w:hAnsi="Times New Roman" w:cs="Times New Roman"/>
              </w:rPr>
              <w:t>Мероприятие 02.01</w:t>
            </w:r>
          </w:p>
          <w:p w14:paraId="3C4A5B6D" w14:textId="77777777" w:rsidR="008B3048" w:rsidRPr="003F10FF" w:rsidRDefault="008B3048" w:rsidP="008B3048">
            <w:pPr>
              <w:pStyle w:val="ConsPlusNormal"/>
              <w:tabs>
                <w:tab w:val="left" w:pos="3184"/>
              </w:tabs>
              <w:ind w:right="-57" w:firstLine="0"/>
              <w:rPr>
                <w:rFonts w:ascii="Times New Roman" w:hAnsi="Times New Roman" w:cs="Times New Roman"/>
              </w:rPr>
            </w:pPr>
            <w:r w:rsidRPr="003F10FF">
              <w:rPr>
                <w:rFonts w:ascii="Times New Roman" w:eastAsia="Calibri" w:hAnsi="Times New Roman" w:cs="Times New Roman"/>
                <w:color w:val="000000"/>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80" w:type="dxa"/>
            <w:vMerge w:val="restart"/>
          </w:tcPr>
          <w:p w14:paraId="0BA22736" w14:textId="77777777" w:rsidR="008B3048" w:rsidRPr="0044485F" w:rsidRDefault="008B3048" w:rsidP="008B3048">
            <w:pPr>
              <w:jc w:val="center"/>
              <w:rPr>
                <w:rFonts w:eastAsia="Calibri"/>
                <w:color w:val="000000"/>
                <w:sz w:val="20"/>
              </w:rPr>
            </w:pPr>
            <w:r w:rsidRPr="0044485F">
              <w:rPr>
                <w:rFonts w:eastAsia="Calibri"/>
                <w:color w:val="000000"/>
                <w:sz w:val="20"/>
              </w:rPr>
              <w:t>2023-2027</w:t>
            </w:r>
          </w:p>
        </w:tc>
        <w:tc>
          <w:tcPr>
            <w:tcW w:w="1842" w:type="dxa"/>
          </w:tcPr>
          <w:p w14:paraId="66C70873" w14:textId="77777777" w:rsidR="008B3048" w:rsidRPr="003F10FF" w:rsidRDefault="008B3048" w:rsidP="008B3048">
            <w:pPr>
              <w:pStyle w:val="ConsPlusNormal"/>
              <w:ind w:left="-57" w:right="-57" w:firstLine="0"/>
              <w:rPr>
                <w:rFonts w:ascii="Times New Roman" w:hAnsi="Times New Roman" w:cs="Times New Roman"/>
              </w:rPr>
            </w:pPr>
            <w:r w:rsidRPr="003F10FF">
              <w:rPr>
                <w:rFonts w:ascii="Times New Roman" w:hAnsi="Times New Roman" w:cs="Times New Roman"/>
              </w:rPr>
              <w:t>Итого:</w:t>
            </w:r>
          </w:p>
        </w:tc>
        <w:tc>
          <w:tcPr>
            <w:tcW w:w="992" w:type="dxa"/>
          </w:tcPr>
          <w:p w14:paraId="7C9C08B4"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55962,00</w:t>
            </w:r>
          </w:p>
        </w:tc>
        <w:tc>
          <w:tcPr>
            <w:tcW w:w="3402" w:type="dxa"/>
            <w:gridSpan w:val="13"/>
          </w:tcPr>
          <w:p w14:paraId="0906D4EF"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11141,00</w:t>
            </w:r>
          </w:p>
        </w:tc>
        <w:tc>
          <w:tcPr>
            <w:tcW w:w="1134" w:type="dxa"/>
          </w:tcPr>
          <w:p w14:paraId="66238BE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11185,00</w:t>
            </w:r>
          </w:p>
        </w:tc>
        <w:tc>
          <w:tcPr>
            <w:tcW w:w="992" w:type="dxa"/>
          </w:tcPr>
          <w:p w14:paraId="7CBABD6F"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11212,00</w:t>
            </w:r>
          </w:p>
        </w:tc>
        <w:tc>
          <w:tcPr>
            <w:tcW w:w="993" w:type="dxa"/>
          </w:tcPr>
          <w:p w14:paraId="23024516" w14:textId="77777777" w:rsidR="008B3048" w:rsidRPr="003F10FF" w:rsidRDefault="008B3048" w:rsidP="008B3048">
            <w:pPr>
              <w:ind w:left="-57" w:right="-57"/>
              <w:jc w:val="center"/>
              <w:rPr>
                <w:sz w:val="20"/>
              </w:rPr>
            </w:pPr>
            <w:r w:rsidRPr="003F10FF">
              <w:rPr>
                <w:sz w:val="20"/>
              </w:rPr>
              <w:t>11212,00</w:t>
            </w:r>
          </w:p>
        </w:tc>
        <w:tc>
          <w:tcPr>
            <w:tcW w:w="992" w:type="dxa"/>
          </w:tcPr>
          <w:p w14:paraId="292116EA" w14:textId="77777777" w:rsidR="008B3048" w:rsidRPr="003F10FF" w:rsidRDefault="008B3048" w:rsidP="008B3048">
            <w:pPr>
              <w:ind w:left="-57" w:right="-57"/>
              <w:jc w:val="center"/>
              <w:rPr>
                <w:sz w:val="20"/>
              </w:rPr>
            </w:pPr>
            <w:r w:rsidRPr="003F10FF">
              <w:rPr>
                <w:sz w:val="20"/>
              </w:rPr>
              <w:t>11212,00</w:t>
            </w:r>
          </w:p>
        </w:tc>
        <w:tc>
          <w:tcPr>
            <w:tcW w:w="1558" w:type="dxa"/>
            <w:vMerge w:val="restart"/>
          </w:tcPr>
          <w:p w14:paraId="7578D224" w14:textId="77777777" w:rsidR="008B3048" w:rsidRPr="003F10FF" w:rsidRDefault="008B3048" w:rsidP="008B3048">
            <w:pPr>
              <w:pStyle w:val="ConsPlusNormal"/>
              <w:ind w:right="80" w:firstLine="0"/>
              <w:jc w:val="center"/>
              <w:rPr>
                <w:rFonts w:ascii="Times New Roman" w:hAnsi="Times New Roman" w:cs="Times New Roman"/>
              </w:rPr>
            </w:pPr>
            <w:r w:rsidRPr="003F10FF">
              <w:rPr>
                <w:rFonts w:ascii="Times New Roman" w:hAnsi="Times New Roman" w:cs="Times New Roman"/>
              </w:rPr>
              <w:t>Администрация Городского округа Шатура в лице архивного отдела администрации Городского округа Шатура</w:t>
            </w:r>
          </w:p>
        </w:tc>
      </w:tr>
      <w:tr w:rsidR="008B3048" w:rsidRPr="003F10FF" w14:paraId="2A67DA0D"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473B3F75"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46FE4245"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234137F2"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180C0174" w14:textId="77777777" w:rsidR="008B3048" w:rsidRPr="003F10FF" w:rsidRDefault="008B3048" w:rsidP="008B3048">
            <w:pPr>
              <w:pStyle w:val="ConsPlusNormal"/>
              <w:ind w:right="-62" w:firstLine="0"/>
              <w:rPr>
                <w:rFonts w:ascii="Times New Roman" w:hAnsi="Times New Roman" w:cs="Times New Roman"/>
              </w:rPr>
            </w:pPr>
            <w:r w:rsidRPr="003F10FF">
              <w:rPr>
                <w:rFonts w:ascii="Times New Roman" w:hAnsi="Times New Roman" w:cs="Times New Roman"/>
              </w:rPr>
              <w:t>Средства бюджета Московской области</w:t>
            </w:r>
          </w:p>
        </w:tc>
        <w:tc>
          <w:tcPr>
            <w:tcW w:w="992" w:type="dxa"/>
          </w:tcPr>
          <w:p w14:paraId="1FA07E02"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55962,00</w:t>
            </w:r>
          </w:p>
        </w:tc>
        <w:tc>
          <w:tcPr>
            <w:tcW w:w="3402" w:type="dxa"/>
            <w:gridSpan w:val="13"/>
          </w:tcPr>
          <w:p w14:paraId="6B0ED569"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11141,00</w:t>
            </w:r>
          </w:p>
        </w:tc>
        <w:tc>
          <w:tcPr>
            <w:tcW w:w="1134" w:type="dxa"/>
          </w:tcPr>
          <w:p w14:paraId="331E104F"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11185,00</w:t>
            </w:r>
          </w:p>
        </w:tc>
        <w:tc>
          <w:tcPr>
            <w:tcW w:w="992" w:type="dxa"/>
          </w:tcPr>
          <w:p w14:paraId="2364879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11212,00</w:t>
            </w:r>
          </w:p>
        </w:tc>
        <w:tc>
          <w:tcPr>
            <w:tcW w:w="993" w:type="dxa"/>
          </w:tcPr>
          <w:p w14:paraId="62B233A5" w14:textId="77777777" w:rsidR="008B3048" w:rsidRPr="003F10FF" w:rsidRDefault="008B3048" w:rsidP="008B3048">
            <w:pPr>
              <w:ind w:left="-57" w:right="-57"/>
              <w:jc w:val="center"/>
              <w:rPr>
                <w:sz w:val="20"/>
              </w:rPr>
            </w:pPr>
            <w:r w:rsidRPr="003F10FF">
              <w:rPr>
                <w:sz w:val="20"/>
              </w:rPr>
              <w:t>11212,00</w:t>
            </w:r>
          </w:p>
        </w:tc>
        <w:tc>
          <w:tcPr>
            <w:tcW w:w="992" w:type="dxa"/>
          </w:tcPr>
          <w:p w14:paraId="69743CF2" w14:textId="77777777" w:rsidR="008B3048" w:rsidRPr="003F10FF" w:rsidRDefault="008B3048" w:rsidP="008B3048">
            <w:pPr>
              <w:ind w:left="-57" w:right="-57"/>
              <w:jc w:val="center"/>
              <w:rPr>
                <w:sz w:val="20"/>
              </w:rPr>
            </w:pPr>
            <w:r w:rsidRPr="003F10FF">
              <w:rPr>
                <w:sz w:val="20"/>
              </w:rPr>
              <w:t>11212,00</w:t>
            </w:r>
          </w:p>
        </w:tc>
        <w:tc>
          <w:tcPr>
            <w:tcW w:w="1558" w:type="dxa"/>
            <w:vMerge/>
          </w:tcPr>
          <w:p w14:paraId="2B53015B" w14:textId="77777777" w:rsidR="008B3048" w:rsidRPr="003F10FF" w:rsidRDefault="008B3048" w:rsidP="008B3048">
            <w:pPr>
              <w:pStyle w:val="ConsPlusNormal"/>
              <w:ind w:firstLine="0"/>
              <w:rPr>
                <w:rFonts w:ascii="Times New Roman" w:hAnsi="Times New Roman" w:cs="Times New Roman"/>
              </w:rPr>
            </w:pPr>
          </w:p>
        </w:tc>
      </w:tr>
      <w:tr w:rsidR="008B3048" w:rsidRPr="003F10FF" w14:paraId="6C4D2DA0"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6D24DDF7"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3A64443E"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339ACD93"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54CD4C14" w14:textId="77777777" w:rsidR="008B3048" w:rsidRPr="003F10FF" w:rsidRDefault="008B3048" w:rsidP="008B3048">
            <w:pPr>
              <w:pStyle w:val="ConsPlusNormal"/>
              <w:ind w:right="-62" w:firstLine="0"/>
              <w:rPr>
                <w:rFonts w:ascii="Times New Roman" w:hAnsi="Times New Roman" w:cs="Times New Roman"/>
              </w:rPr>
            </w:pPr>
            <w:r w:rsidRPr="003F10FF">
              <w:rPr>
                <w:rFonts w:ascii="Times New Roman" w:hAnsi="Times New Roman" w:cs="Times New Roman"/>
              </w:rPr>
              <w:t>Средства федерального бюджета</w:t>
            </w:r>
          </w:p>
        </w:tc>
        <w:tc>
          <w:tcPr>
            <w:tcW w:w="992" w:type="dxa"/>
          </w:tcPr>
          <w:p w14:paraId="62EC86A3"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3402" w:type="dxa"/>
            <w:gridSpan w:val="13"/>
          </w:tcPr>
          <w:p w14:paraId="26F60038"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1134" w:type="dxa"/>
          </w:tcPr>
          <w:p w14:paraId="4673387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2" w:type="dxa"/>
          </w:tcPr>
          <w:p w14:paraId="4D4AEC93"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3" w:type="dxa"/>
          </w:tcPr>
          <w:p w14:paraId="4E62A316" w14:textId="77777777" w:rsidR="008B3048" w:rsidRPr="003F10FF" w:rsidRDefault="008B3048" w:rsidP="008B3048">
            <w:pPr>
              <w:ind w:left="-57" w:right="-57"/>
              <w:jc w:val="center"/>
              <w:rPr>
                <w:sz w:val="20"/>
              </w:rPr>
            </w:pPr>
            <w:r w:rsidRPr="003F10FF">
              <w:rPr>
                <w:sz w:val="20"/>
              </w:rPr>
              <w:t>0</w:t>
            </w:r>
          </w:p>
        </w:tc>
        <w:tc>
          <w:tcPr>
            <w:tcW w:w="992" w:type="dxa"/>
          </w:tcPr>
          <w:p w14:paraId="39175B1C" w14:textId="77777777" w:rsidR="008B3048" w:rsidRPr="003F10FF" w:rsidRDefault="008B3048" w:rsidP="008B3048">
            <w:pPr>
              <w:ind w:left="-57" w:right="-57"/>
              <w:jc w:val="center"/>
              <w:rPr>
                <w:sz w:val="20"/>
              </w:rPr>
            </w:pPr>
            <w:r w:rsidRPr="003F10FF">
              <w:rPr>
                <w:sz w:val="20"/>
              </w:rPr>
              <w:t>0</w:t>
            </w:r>
          </w:p>
        </w:tc>
        <w:tc>
          <w:tcPr>
            <w:tcW w:w="1558" w:type="dxa"/>
            <w:vMerge/>
          </w:tcPr>
          <w:p w14:paraId="500F0C06" w14:textId="77777777" w:rsidR="008B3048" w:rsidRPr="003F10FF" w:rsidRDefault="008B3048" w:rsidP="008B3048">
            <w:pPr>
              <w:pStyle w:val="ConsPlusNormal"/>
              <w:ind w:firstLine="0"/>
              <w:rPr>
                <w:rFonts w:ascii="Times New Roman" w:hAnsi="Times New Roman" w:cs="Times New Roman"/>
              </w:rPr>
            </w:pPr>
          </w:p>
        </w:tc>
      </w:tr>
      <w:tr w:rsidR="008B3048" w:rsidRPr="003F10FF" w14:paraId="3538EFD6"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67DC3F18"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076D722F"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0CC22F39"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109A4F63" w14:textId="77777777" w:rsidR="008B3048" w:rsidRPr="003F10FF" w:rsidRDefault="008B3048" w:rsidP="008B3048">
            <w:pPr>
              <w:pStyle w:val="ConsPlusNormal"/>
              <w:ind w:right="-62" w:firstLine="0"/>
              <w:rPr>
                <w:rFonts w:ascii="Times New Roman" w:hAnsi="Times New Roman" w:cs="Times New Roman"/>
              </w:rPr>
            </w:pPr>
            <w:r w:rsidRPr="003F10FF">
              <w:rPr>
                <w:rFonts w:ascii="Times New Roman" w:hAnsi="Times New Roman" w:cs="Times New Roman"/>
              </w:rPr>
              <w:t>Средства бюджетов Городского округа Шатура</w:t>
            </w:r>
          </w:p>
        </w:tc>
        <w:tc>
          <w:tcPr>
            <w:tcW w:w="992" w:type="dxa"/>
          </w:tcPr>
          <w:p w14:paraId="0AE44CDA"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3402" w:type="dxa"/>
            <w:gridSpan w:val="13"/>
          </w:tcPr>
          <w:p w14:paraId="73651066"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1134" w:type="dxa"/>
          </w:tcPr>
          <w:p w14:paraId="073304A8"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2" w:type="dxa"/>
          </w:tcPr>
          <w:p w14:paraId="4B464E36"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3" w:type="dxa"/>
          </w:tcPr>
          <w:p w14:paraId="63335BC3" w14:textId="77777777" w:rsidR="008B3048" w:rsidRPr="003F10FF" w:rsidRDefault="008B3048" w:rsidP="008B3048">
            <w:pPr>
              <w:ind w:left="-57" w:right="-57"/>
              <w:jc w:val="center"/>
              <w:rPr>
                <w:sz w:val="20"/>
              </w:rPr>
            </w:pPr>
            <w:r w:rsidRPr="003F10FF">
              <w:rPr>
                <w:sz w:val="20"/>
              </w:rPr>
              <w:t>0</w:t>
            </w:r>
          </w:p>
        </w:tc>
        <w:tc>
          <w:tcPr>
            <w:tcW w:w="992" w:type="dxa"/>
          </w:tcPr>
          <w:p w14:paraId="44542221" w14:textId="77777777" w:rsidR="008B3048" w:rsidRPr="003F10FF" w:rsidRDefault="008B3048" w:rsidP="008B3048">
            <w:pPr>
              <w:ind w:left="-57" w:right="-57"/>
              <w:jc w:val="center"/>
              <w:rPr>
                <w:sz w:val="20"/>
              </w:rPr>
            </w:pPr>
            <w:r w:rsidRPr="003F10FF">
              <w:rPr>
                <w:sz w:val="20"/>
              </w:rPr>
              <w:t>0</w:t>
            </w:r>
          </w:p>
        </w:tc>
        <w:tc>
          <w:tcPr>
            <w:tcW w:w="1558" w:type="dxa"/>
            <w:vMerge/>
          </w:tcPr>
          <w:p w14:paraId="6AAE211B" w14:textId="77777777" w:rsidR="008B3048" w:rsidRPr="003F10FF" w:rsidRDefault="008B3048" w:rsidP="008B3048">
            <w:pPr>
              <w:pStyle w:val="ConsPlusNormal"/>
              <w:ind w:firstLine="0"/>
              <w:rPr>
                <w:rFonts w:ascii="Times New Roman" w:hAnsi="Times New Roman" w:cs="Times New Roman"/>
              </w:rPr>
            </w:pPr>
          </w:p>
        </w:tc>
      </w:tr>
      <w:tr w:rsidR="008B3048" w:rsidRPr="003F10FF" w14:paraId="0A85293B"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6455B537"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4715DBF7"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2CA47C88"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3D4A332A"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Внебюджетные средства</w:t>
            </w:r>
          </w:p>
        </w:tc>
        <w:tc>
          <w:tcPr>
            <w:tcW w:w="992" w:type="dxa"/>
          </w:tcPr>
          <w:p w14:paraId="6299B037"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w:t>
            </w:r>
          </w:p>
        </w:tc>
        <w:tc>
          <w:tcPr>
            <w:tcW w:w="3402" w:type="dxa"/>
            <w:gridSpan w:val="13"/>
          </w:tcPr>
          <w:p w14:paraId="3D0A25A4"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w:t>
            </w:r>
          </w:p>
        </w:tc>
        <w:tc>
          <w:tcPr>
            <w:tcW w:w="1134" w:type="dxa"/>
          </w:tcPr>
          <w:p w14:paraId="4952E17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2" w:type="dxa"/>
          </w:tcPr>
          <w:p w14:paraId="0BA15B3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3" w:type="dxa"/>
          </w:tcPr>
          <w:p w14:paraId="48362367" w14:textId="77777777" w:rsidR="008B3048" w:rsidRPr="003F10FF" w:rsidRDefault="008B3048" w:rsidP="008B3048">
            <w:pPr>
              <w:ind w:left="-57" w:right="-57"/>
              <w:jc w:val="center"/>
              <w:rPr>
                <w:sz w:val="20"/>
              </w:rPr>
            </w:pPr>
            <w:r w:rsidRPr="003F10FF">
              <w:rPr>
                <w:sz w:val="20"/>
              </w:rPr>
              <w:t>0</w:t>
            </w:r>
          </w:p>
        </w:tc>
        <w:tc>
          <w:tcPr>
            <w:tcW w:w="992" w:type="dxa"/>
          </w:tcPr>
          <w:p w14:paraId="5FF90400" w14:textId="77777777" w:rsidR="008B3048" w:rsidRPr="003F10FF" w:rsidRDefault="008B3048" w:rsidP="008B3048">
            <w:pPr>
              <w:ind w:left="-57" w:right="-57"/>
              <w:jc w:val="center"/>
              <w:rPr>
                <w:sz w:val="20"/>
              </w:rPr>
            </w:pPr>
            <w:r w:rsidRPr="003F10FF">
              <w:rPr>
                <w:sz w:val="20"/>
              </w:rPr>
              <w:t>0</w:t>
            </w:r>
          </w:p>
        </w:tc>
        <w:tc>
          <w:tcPr>
            <w:tcW w:w="1558" w:type="dxa"/>
            <w:vMerge/>
          </w:tcPr>
          <w:p w14:paraId="6F1B6F2E" w14:textId="77777777" w:rsidR="008B3048" w:rsidRPr="003F10FF" w:rsidRDefault="008B3048" w:rsidP="008B3048">
            <w:pPr>
              <w:pStyle w:val="ConsPlusNormal"/>
              <w:ind w:firstLine="0"/>
              <w:rPr>
                <w:rFonts w:ascii="Times New Roman" w:hAnsi="Times New Roman" w:cs="Times New Roman"/>
              </w:rPr>
            </w:pPr>
          </w:p>
        </w:tc>
      </w:tr>
      <w:tr w:rsidR="008B3048" w:rsidRPr="003F10FF" w14:paraId="43965A27"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469"/>
        </w:trPr>
        <w:tc>
          <w:tcPr>
            <w:tcW w:w="708" w:type="dxa"/>
            <w:vMerge/>
          </w:tcPr>
          <w:p w14:paraId="318B771B" w14:textId="77777777" w:rsidR="008B3048" w:rsidRPr="003F10FF" w:rsidRDefault="008B3048" w:rsidP="008B3048">
            <w:pPr>
              <w:pStyle w:val="ConsPlusNormal"/>
              <w:ind w:firstLine="22"/>
              <w:rPr>
                <w:rFonts w:ascii="Times New Roman" w:hAnsi="Times New Roman" w:cs="Times New Roman"/>
              </w:rPr>
            </w:pPr>
          </w:p>
        </w:tc>
        <w:tc>
          <w:tcPr>
            <w:tcW w:w="2125" w:type="dxa"/>
            <w:vMerge w:val="restart"/>
          </w:tcPr>
          <w:p w14:paraId="4E6502E7" w14:textId="77777777" w:rsidR="008B3048" w:rsidRPr="003F10FF" w:rsidRDefault="008B3048" w:rsidP="008B3048">
            <w:pPr>
              <w:tabs>
                <w:tab w:val="left" w:pos="3184"/>
              </w:tabs>
              <w:suppressAutoHyphens/>
              <w:rPr>
                <w:rFonts w:eastAsiaTheme="minorEastAsia"/>
                <w:sz w:val="20"/>
              </w:rPr>
            </w:pPr>
            <w:r w:rsidRPr="003F10FF">
              <w:rPr>
                <w:rFonts w:eastAsiaTheme="minorHAnsi"/>
                <w:sz w:val="20"/>
                <w:lang w:eastAsia="en-US"/>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80" w:type="dxa"/>
            <w:vMerge w:val="restart"/>
          </w:tcPr>
          <w:p w14:paraId="142D2552" w14:textId="77777777" w:rsidR="008B3048" w:rsidRPr="003F10FF" w:rsidRDefault="008B3048" w:rsidP="008B3048">
            <w:pPr>
              <w:pStyle w:val="ConsPlusNormal"/>
              <w:ind w:left="364" w:firstLine="0"/>
              <w:jc w:val="center"/>
              <w:rPr>
                <w:rFonts w:ascii="Times New Roman" w:hAnsi="Times New Roman" w:cs="Times New Roman"/>
              </w:rPr>
            </w:pPr>
            <w:r w:rsidRPr="003F10FF">
              <w:rPr>
                <w:rFonts w:ascii="Times New Roman" w:hAnsi="Times New Roman" w:cs="Times New Roman"/>
              </w:rPr>
              <w:t>х</w:t>
            </w:r>
          </w:p>
        </w:tc>
        <w:tc>
          <w:tcPr>
            <w:tcW w:w="1842" w:type="dxa"/>
            <w:vMerge w:val="restart"/>
          </w:tcPr>
          <w:p w14:paraId="22FD869E"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х</w:t>
            </w:r>
          </w:p>
        </w:tc>
        <w:tc>
          <w:tcPr>
            <w:tcW w:w="992" w:type="dxa"/>
            <w:vMerge w:val="restart"/>
          </w:tcPr>
          <w:p w14:paraId="73222E57"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Всего</w:t>
            </w:r>
          </w:p>
        </w:tc>
        <w:tc>
          <w:tcPr>
            <w:tcW w:w="858" w:type="dxa"/>
            <w:vMerge w:val="restart"/>
          </w:tcPr>
          <w:p w14:paraId="0158C2BC"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Итого 2023 год</w:t>
            </w:r>
          </w:p>
        </w:tc>
        <w:tc>
          <w:tcPr>
            <w:tcW w:w="2544" w:type="dxa"/>
            <w:gridSpan w:val="12"/>
          </w:tcPr>
          <w:p w14:paraId="453354FA" w14:textId="77777777" w:rsidR="008B3048" w:rsidRPr="003F10FF" w:rsidRDefault="008B3048" w:rsidP="008B3048">
            <w:pPr>
              <w:ind w:right="81"/>
              <w:jc w:val="center"/>
              <w:rPr>
                <w:sz w:val="20"/>
              </w:rPr>
            </w:pPr>
            <w:r w:rsidRPr="003F10FF">
              <w:rPr>
                <w:sz w:val="20"/>
              </w:rPr>
              <w:t>В том числе по кварталам:</w:t>
            </w:r>
          </w:p>
        </w:tc>
        <w:tc>
          <w:tcPr>
            <w:tcW w:w="1134" w:type="dxa"/>
            <w:vMerge w:val="restart"/>
          </w:tcPr>
          <w:p w14:paraId="5D4FDAE1"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2024 год</w:t>
            </w:r>
          </w:p>
        </w:tc>
        <w:tc>
          <w:tcPr>
            <w:tcW w:w="992" w:type="dxa"/>
            <w:vMerge w:val="restart"/>
          </w:tcPr>
          <w:p w14:paraId="5B8CC9CC"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2025 год</w:t>
            </w:r>
          </w:p>
        </w:tc>
        <w:tc>
          <w:tcPr>
            <w:tcW w:w="993" w:type="dxa"/>
            <w:vMerge w:val="restart"/>
          </w:tcPr>
          <w:p w14:paraId="43266BB4"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2026 год</w:t>
            </w:r>
          </w:p>
        </w:tc>
        <w:tc>
          <w:tcPr>
            <w:tcW w:w="992" w:type="dxa"/>
            <w:vMerge w:val="restart"/>
          </w:tcPr>
          <w:p w14:paraId="33FEB501"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2027 год</w:t>
            </w:r>
          </w:p>
        </w:tc>
        <w:tc>
          <w:tcPr>
            <w:tcW w:w="1558" w:type="dxa"/>
            <w:vMerge w:val="restart"/>
          </w:tcPr>
          <w:p w14:paraId="4D72AE52"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х</w:t>
            </w:r>
          </w:p>
        </w:tc>
      </w:tr>
      <w:tr w:rsidR="008B3048" w:rsidRPr="003F10FF" w14:paraId="0672E13C"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97"/>
        </w:trPr>
        <w:tc>
          <w:tcPr>
            <w:tcW w:w="708" w:type="dxa"/>
            <w:vMerge/>
          </w:tcPr>
          <w:p w14:paraId="7A0D6640"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6F18AE84"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20EBF52B"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vMerge/>
          </w:tcPr>
          <w:p w14:paraId="172925CD" w14:textId="77777777" w:rsidR="008B3048" w:rsidRPr="003F10FF" w:rsidRDefault="008B3048" w:rsidP="008B3048">
            <w:pPr>
              <w:pStyle w:val="ConsPlusNormal"/>
              <w:ind w:right="81" w:firstLine="0"/>
              <w:jc w:val="center"/>
              <w:rPr>
                <w:rFonts w:ascii="Times New Roman" w:hAnsi="Times New Roman" w:cs="Times New Roman"/>
              </w:rPr>
            </w:pPr>
          </w:p>
        </w:tc>
        <w:tc>
          <w:tcPr>
            <w:tcW w:w="992" w:type="dxa"/>
            <w:vMerge/>
          </w:tcPr>
          <w:p w14:paraId="209BDF46" w14:textId="77777777" w:rsidR="008B3048" w:rsidRPr="003F10FF" w:rsidRDefault="008B3048" w:rsidP="008B3048">
            <w:pPr>
              <w:pStyle w:val="ConsPlusNormal"/>
              <w:ind w:right="81" w:firstLine="0"/>
              <w:rPr>
                <w:rFonts w:ascii="Times New Roman" w:hAnsi="Times New Roman" w:cs="Times New Roman"/>
              </w:rPr>
            </w:pPr>
          </w:p>
        </w:tc>
        <w:tc>
          <w:tcPr>
            <w:tcW w:w="858" w:type="dxa"/>
            <w:vMerge/>
          </w:tcPr>
          <w:p w14:paraId="16D143F1" w14:textId="77777777" w:rsidR="008B3048" w:rsidRPr="003F10FF" w:rsidRDefault="008B3048" w:rsidP="008B3048">
            <w:pPr>
              <w:pStyle w:val="ConsPlusNormal"/>
              <w:ind w:right="81" w:firstLine="0"/>
              <w:rPr>
                <w:rFonts w:ascii="Times New Roman" w:hAnsi="Times New Roman" w:cs="Times New Roman"/>
              </w:rPr>
            </w:pPr>
          </w:p>
        </w:tc>
        <w:tc>
          <w:tcPr>
            <w:tcW w:w="580" w:type="dxa"/>
            <w:gridSpan w:val="3"/>
          </w:tcPr>
          <w:p w14:paraId="75284146" w14:textId="77777777" w:rsidR="008B3048" w:rsidRPr="003F10FF" w:rsidRDefault="008B3048" w:rsidP="008B3048">
            <w:pPr>
              <w:pStyle w:val="ConsPlusNormal"/>
              <w:ind w:right="81" w:firstLine="0"/>
              <w:jc w:val="center"/>
              <w:rPr>
                <w:rFonts w:ascii="Times New Roman" w:hAnsi="Times New Roman" w:cs="Times New Roman"/>
                <w:lang w:val="en-US"/>
              </w:rPr>
            </w:pPr>
            <w:r w:rsidRPr="003F10FF">
              <w:rPr>
                <w:rFonts w:ascii="Times New Roman" w:hAnsi="Times New Roman" w:cs="Times New Roman"/>
                <w:lang w:val="en-US"/>
              </w:rPr>
              <w:t>I</w:t>
            </w:r>
          </w:p>
        </w:tc>
        <w:tc>
          <w:tcPr>
            <w:tcW w:w="584" w:type="dxa"/>
            <w:gridSpan w:val="3"/>
          </w:tcPr>
          <w:p w14:paraId="245D1AA2" w14:textId="77777777" w:rsidR="008B3048" w:rsidRPr="003F10FF" w:rsidRDefault="008B3048" w:rsidP="008B3048">
            <w:pPr>
              <w:ind w:right="81"/>
              <w:jc w:val="center"/>
              <w:rPr>
                <w:sz w:val="20"/>
                <w:lang w:val="en-US"/>
              </w:rPr>
            </w:pPr>
            <w:r w:rsidRPr="003F10FF">
              <w:rPr>
                <w:sz w:val="20"/>
                <w:lang w:val="en-US"/>
              </w:rPr>
              <w:t>II</w:t>
            </w:r>
          </w:p>
        </w:tc>
        <w:tc>
          <w:tcPr>
            <w:tcW w:w="580" w:type="dxa"/>
            <w:gridSpan w:val="3"/>
          </w:tcPr>
          <w:p w14:paraId="22D38A9A" w14:textId="77777777" w:rsidR="008B3048" w:rsidRPr="003F10FF" w:rsidRDefault="008B3048" w:rsidP="008B3048">
            <w:pPr>
              <w:ind w:right="81"/>
              <w:jc w:val="center"/>
              <w:rPr>
                <w:sz w:val="20"/>
                <w:lang w:val="en-US"/>
              </w:rPr>
            </w:pPr>
            <w:r w:rsidRPr="003F10FF">
              <w:rPr>
                <w:sz w:val="20"/>
                <w:lang w:val="en-US"/>
              </w:rPr>
              <w:t>III</w:t>
            </w:r>
          </w:p>
        </w:tc>
        <w:tc>
          <w:tcPr>
            <w:tcW w:w="800" w:type="dxa"/>
            <w:gridSpan w:val="3"/>
          </w:tcPr>
          <w:p w14:paraId="2878EFF1" w14:textId="77777777" w:rsidR="008B3048" w:rsidRPr="003F10FF" w:rsidRDefault="008B3048" w:rsidP="008B3048">
            <w:pPr>
              <w:ind w:right="81"/>
              <w:jc w:val="center"/>
              <w:rPr>
                <w:sz w:val="20"/>
                <w:lang w:val="en-US"/>
              </w:rPr>
            </w:pPr>
            <w:r w:rsidRPr="003F10FF">
              <w:rPr>
                <w:sz w:val="20"/>
                <w:lang w:val="en-US"/>
              </w:rPr>
              <w:t>IV</w:t>
            </w:r>
          </w:p>
        </w:tc>
        <w:tc>
          <w:tcPr>
            <w:tcW w:w="1134" w:type="dxa"/>
            <w:vMerge/>
          </w:tcPr>
          <w:p w14:paraId="4299BAA8" w14:textId="77777777" w:rsidR="008B3048" w:rsidRPr="003F10FF" w:rsidRDefault="008B3048" w:rsidP="008B3048">
            <w:pPr>
              <w:pStyle w:val="ConsPlusNormal"/>
              <w:ind w:left="-57" w:firstLine="0"/>
              <w:rPr>
                <w:rFonts w:ascii="Times New Roman" w:hAnsi="Times New Roman" w:cs="Times New Roman"/>
              </w:rPr>
            </w:pPr>
          </w:p>
        </w:tc>
        <w:tc>
          <w:tcPr>
            <w:tcW w:w="992" w:type="dxa"/>
            <w:vMerge/>
          </w:tcPr>
          <w:p w14:paraId="1E9A8B29" w14:textId="77777777" w:rsidR="008B3048" w:rsidRPr="003F10FF" w:rsidRDefault="008B3048" w:rsidP="008B3048">
            <w:pPr>
              <w:pStyle w:val="ConsPlusNormal"/>
              <w:ind w:left="-57" w:firstLine="0"/>
              <w:rPr>
                <w:rFonts w:ascii="Times New Roman" w:hAnsi="Times New Roman" w:cs="Times New Roman"/>
              </w:rPr>
            </w:pPr>
          </w:p>
        </w:tc>
        <w:tc>
          <w:tcPr>
            <w:tcW w:w="993" w:type="dxa"/>
            <w:vMerge/>
          </w:tcPr>
          <w:p w14:paraId="29D96C5A" w14:textId="77777777" w:rsidR="008B3048" w:rsidRPr="003F10FF" w:rsidRDefault="008B3048" w:rsidP="008B3048">
            <w:pPr>
              <w:pStyle w:val="ConsPlusNormal"/>
              <w:ind w:left="-57" w:firstLine="0"/>
              <w:jc w:val="center"/>
              <w:rPr>
                <w:rFonts w:ascii="Times New Roman" w:hAnsi="Times New Roman" w:cs="Times New Roman"/>
              </w:rPr>
            </w:pPr>
          </w:p>
        </w:tc>
        <w:tc>
          <w:tcPr>
            <w:tcW w:w="992" w:type="dxa"/>
            <w:vMerge/>
          </w:tcPr>
          <w:p w14:paraId="151E84FA" w14:textId="77777777" w:rsidR="008B3048" w:rsidRPr="003F10FF" w:rsidRDefault="008B3048" w:rsidP="008B3048">
            <w:pPr>
              <w:pStyle w:val="ConsPlusNormal"/>
              <w:ind w:left="-57" w:firstLine="0"/>
              <w:jc w:val="center"/>
              <w:rPr>
                <w:rFonts w:ascii="Times New Roman" w:hAnsi="Times New Roman" w:cs="Times New Roman"/>
              </w:rPr>
            </w:pPr>
          </w:p>
        </w:tc>
        <w:tc>
          <w:tcPr>
            <w:tcW w:w="1558" w:type="dxa"/>
            <w:vMerge/>
          </w:tcPr>
          <w:p w14:paraId="4EE01AD9" w14:textId="77777777" w:rsidR="008B3048" w:rsidRPr="003F10FF" w:rsidRDefault="008B3048" w:rsidP="008B3048">
            <w:pPr>
              <w:pStyle w:val="ConsPlusNormal"/>
              <w:ind w:firstLine="0"/>
              <w:jc w:val="center"/>
              <w:rPr>
                <w:rFonts w:ascii="Times New Roman" w:hAnsi="Times New Roman" w:cs="Times New Roman"/>
              </w:rPr>
            </w:pPr>
          </w:p>
        </w:tc>
      </w:tr>
      <w:tr w:rsidR="008B3048" w:rsidRPr="003F10FF" w14:paraId="20172964"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00376B94"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6926C9C1"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1016EBC7"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vMerge/>
          </w:tcPr>
          <w:p w14:paraId="5A5FDA0D" w14:textId="77777777" w:rsidR="008B3048" w:rsidRPr="003F10FF" w:rsidRDefault="008B3048" w:rsidP="008B3048">
            <w:pPr>
              <w:pStyle w:val="ConsPlusNormal"/>
              <w:ind w:right="81" w:firstLine="0"/>
              <w:jc w:val="center"/>
              <w:rPr>
                <w:rFonts w:ascii="Times New Roman" w:hAnsi="Times New Roman" w:cs="Times New Roman"/>
              </w:rPr>
            </w:pPr>
          </w:p>
        </w:tc>
        <w:tc>
          <w:tcPr>
            <w:tcW w:w="992" w:type="dxa"/>
          </w:tcPr>
          <w:p w14:paraId="2A3D1DBC"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122318</w:t>
            </w:r>
          </w:p>
        </w:tc>
        <w:tc>
          <w:tcPr>
            <w:tcW w:w="858" w:type="dxa"/>
          </w:tcPr>
          <w:p w14:paraId="05AA7630"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122318</w:t>
            </w:r>
          </w:p>
        </w:tc>
        <w:tc>
          <w:tcPr>
            <w:tcW w:w="580" w:type="dxa"/>
            <w:gridSpan w:val="3"/>
          </w:tcPr>
          <w:p w14:paraId="7784CE73"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122248</w:t>
            </w:r>
          </w:p>
        </w:tc>
        <w:tc>
          <w:tcPr>
            <w:tcW w:w="584" w:type="dxa"/>
            <w:gridSpan w:val="3"/>
          </w:tcPr>
          <w:p w14:paraId="3CF108C4"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122248</w:t>
            </w:r>
          </w:p>
        </w:tc>
        <w:tc>
          <w:tcPr>
            <w:tcW w:w="580" w:type="dxa"/>
            <w:gridSpan w:val="3"/>
          </w:tcPr>
          <w:p w14:paraId="05EA0BC4"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122318</w:t>
            </w:r>
          </w:p>
        </w:tc>
        <w:tc>
          <w:tcPr>
            <w:tcW w:w="800" w:type="dxa"/>
            <w:gridSpan w:val="3"/>
          </w:tcPr>
          <w:p w14:paraId="7ED21965" w14:textId="77777777" w:rsidR="008B3048" w:rsidRPr="003F10FF" w:rsidRDefault="008B3048" w:rsidP="008B3048">
            <w:pPr>
              <w:pStyle w:val="ConsPlusNormal"/>
              <w:tabs>
                <w:tab w:val="left" w:pos="583"/>
              </w:tabs>
              <w:ind w:right="81" w:firstLine="0"/>
              <w:jc w:val="center"/>
              <w:rPr>
                <w:rFonts w:ascii="Times New Roman" w:hAnsi="Times New Roman" w:cs="Times New Roman"/>
              </w:rPr>
            </w:pPr>
            <w:r w:rsidRPr="003F10FF">
              <w:rPr>
                <w:rFonts w:ascii="Times New Roman" w:hAnsi="Times New Roman" w:cs="Times New Roman"/>
              </w:rPr>
              <w:t>122318</w:t>
            </w:r>
          </w:p>
        </w:tc>
        <w:tc>
          <w:tcPr>
            <w:tcW w:w="1134" w:type="dxa"/>
          </w:tcPr>
          <w:p w14:paraId="5D252490"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122318</w:t>
            </w:r>
          </w:p>
        </w:tc>
        <w:tc>
          <w:tcPr>
            <w:tcW w:w="992" w:type="dxa"/>
          </w:tcPr>
          <w:p w14:paraId="74F87F4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122318</w:t>
            </w:r>
          </w:p>
        </w:tc>
        <w:tc>
          <w:tcPr>
            <w:tcW w:w="993" w:type="dxa"/>
          </w:tcPr>
          <w:p w14:paraId="7C38A8C0"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122318</w:t>
            </w:r>
          </w:p>
        </w:tc>
        <w:tc>
          <w:tcPr>
            <w:tcW w:w="992" w:type="dxa"/>
          </w:tcPr>
          <w:p w14:paraId="24AED0A7"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122318</w:t>
            </w:r>
          </w:p>
        </w:tc>
        <w:tc>
          <w:tcPr>
            <w:tcW w:w="1558" w:type="dxa"/>
            <w:vMerge/>
          </w:tcPr>
          <w:p w14:paraId="618756BB" w14:textId="77777777" w:rsidR="008B3048" w:rsidRPr="003F10FF" w:rsidRDefault="008B3048" w:rsidP="008B3048">
            <w:pPr>
              <w:pStyle w:val="ConsPlusNormal"/>
              <w:ind w:firstLine="0"/>
              <w:rPr>
                <w:rFonts w:ascii="Times New Roman" w:hAnsi="Times New Roman" w:cs="Times New Roman"/>
              </w:rPr>
            </w:pPr>
          </w:p>
        </w:tc>
      </w:tr>
      <w:tr w:rsidR="008B3048" w:rsidRPr="003F10FF" w14:paraId="013E6179"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2"/>
        </w:trPr>
        <w:tc>
          <w:tcPr>
            <w:tcW w:w="708" w:type="dxa"/>
            <w:vMerge w:val="restart"/>
          </w:tcPr>
          <w:p w14:paraId="339B928F" w14:textId="77777777" w:rsidR="008B3048" w:rsidRPr="003F10FF" w:rsidRDefault="008B3048" w:rsidP="008B3048">
            <w:pPr>
              <w:pStyle w:val="ConsPlusNormal"/>
              <w:ind w:firstLine="22"/>
              <w:jc w:val="center"/>
              <w:rPr>
                <w:rFonts w:ascii="Times New Roman" w:hAnsi="Times New Roman" w:cs="Times New Roman"/>
              </w:rPr>
            </w:pPr>
            <w:r w:rsidRPr="003F10FF">
              <w:rPr>
                <w:rFonts w:ascii="Times New Roman" w:hAnsi="Times New Roman" w:cs="Times New Roman"/>
              </w:rPr>
              <w:t>2.2</w:t>
            </w:r>
          </w:p>
        </w:tc>
        <w:tc>
          <w:tcPr>
            <w:tcW w:w="2125" w:type="dxa"/>
            <w:vMerge w:val="restart"/>
          </w:tcPr>
          <w:p w14:paraId="72523863" w14:textId="77777777" w:rsidR="008B3048" w:rsidRPr="003F10FF" w:rsidRDefault="008B3048" w:rsidP="008B3048">
            <w:pPr>
              <w:pStyle w:val="ConsPlusNormal"/>
              <w:tabs>
                <w:tab w:val="left" w:pos="3184"/>
              </w:tabs>
              <w:ind w:right="-57" w:firstLine="0"/>
              <w:rPr>
                <w:rFonts w:ascii="Times New Roman" w:hAnsi="Times New Roman" w:cs="Times New Roman"/>
              </w:rPr>
            </w:pPr>
            <w:r w:rsidRPr="003F10FF">
              <w:rPr>
                <w:rFonts w:ascii="Times New Roman" w:hAnsi="Times New Roman" w:cs="Times New Roman"/>
              </w:rPr>
              <w:t>Мероприятие 02.02</w:t>
            </w:r>
          </w:p>
          <w:p w14:paraId="574A0FE5" w14:textId="77777777" w:rsidR="008B3048" w:rsidRPr="003F10FF" w:rsidRDefault="008B3048" w:rsidP="008B3048">
            <w:pPr>
              <w:pStyle w:val="ConsPlusNormal"/>
              <w:tabs>
                <w:tab w:val="left" w:pos="3184"/>
              </w:tabs>
              <w:ind w:right="-57" w:firstLine="0"/>
              <w:rPr>
                <w:rFonts w:ascii="Times New Roman" w:hAnsi="Times New Roman" w:cs="Times New Roman"/>
              </w:rPr>
            </w:pPr>
            <w:r w:rsidRPr="003F10FF">
              <w:rPr>
                <w:rFonts w:ascii="Times New Roman" w:eastAsia="Calibri" w:hAnsi="Times New Roman" w:cs="Times New Roman"/>
                <w:color w:val="000000"/>
              </w:rPr>
              <w:t xml:space="preserve">Проведение капитального (текущего) ремонта и технического переоснащения помещений, </w:t>
            </w:r>
            <w:r w:rsidRPr="003F10FF">
              <w:rPr>
                <w:rFonts w:ascii="Times New Roman" w:eastAsia="Calibri" w:hAnsi="Times New Roman" w:cs="Times New Roman"/>
                <w:color w:val="000000"/>
              </w:rPr>
              <w:lastRenderedPageBreak/>
              <w:t>выделенных для хранения архивных документов, относящихся к собственности Московской области</w:t>
            </w:r>
          </w:p>
        </w:tc>
        <w:tc>
          <w:tcPr>
            <w:tcW w:w="1280" w:type="dxa"/>
            <w:vMerge w:val="restart"/>
          </w:tcPr>
          <w:p w14:paraId="4F50AD9D" w14:textId="77777777" w:rsidR="008B3048" w:rsidRPr="003F10FF" w:rsidRDefault="008B3048" w:rsidP="008B3048">
            <w:pPr>
              <w:pStyle w:val="ConsPlusNormal"/>
              <w:ind w:right="-57" w:firstLine="0"/>
              <w:jc w:val="center"/>
              <w:rPr>
                <w:rFonts w:ascii="Times New Roman" w:hAnsi="Times New Roman" w:cs="Times New Roman"/>
              </w:rPr>
            </w:pPr>
            <w:r>
              <w:rPr>
                <w:rFonts w:ascii="Times New Roman" w:hAnsi="Times New Roman" w:cs="Times New Roman"/>
              </w:rPr>
              <w:lastRenderedPageBreak/>
              <w:t>2023</w:t>
            </w:r>
          </w:p>
        </w:tc>
        <w:tc>
          <w:tcPr>
            <w:tcW w:w="1842" w:type="dxa"/>
          </w:tcPr>
          <w:p w14:paraId="65214FAD"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Итого:</w:t>
            </w:r>
          </w:p>
        </w:tc>
        <w:tc>
          <w:tcPr>
            <w:tcW w:w="992" w:type="dxa"/>
          </w:tcPr>
          <w:p w14:paraId="49FA926A"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2CCFBBEF"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386987F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43927EF3"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661D1727"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050E1C12"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val="restart"/>
          </w:tcPr>
          <w:p w14:paraId="09579D68" w14:textId="77777777" w:rsidR="008B3048" w:rsidRPr="003F10FF" w:rsidRDefault="008B3048" w:rsidP="008B3048">
            <w:pPr>
              <w:pStyle w:val="ConsPlusNormal"/>
              <w:ind w:right="80" w:firstLine="0"/>
              <w:jc w:val="center"/>
              <w:rPr>
                <w:rFonts w:ascii="Times New Roman" w:hAnsi="Times New Roman" w:cs="Times New Roman"/>
              </w:rPr>
            </w:pPr>
            <w:r w:rsidRPr="003F10FF">
              <w:rPr>
                <w:rFonts w:ascii="Times New Roman" w:hAnsi="Times New Roman" w:cs="Times New Roman"/>
              </w:rPr>
              <w:t xml:space="preserve">Администрация Городского округа Шатура в лице архивного отдела администрации </w:t>
            </w:r>
            <w:r w:rsidRPr="003F10FF">
              <w:rPr>
                <w:rFonts w:ascii="Times New Roman" w:hAnsi="Times New Roman" w:cs="Times New Roman"/>
              </w:rPr>
              <w:lastRenderedPageBreak/>
              <w:t>Городского округа Шатура</w:t>
            </w:r>
          </w:p>
        </w:tc>
      </w:tr>
      <w:tr w:rsidR="008B3048" w:rsidRPr="003F10FF" w14:paraId="7CDA0DDB"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497"/>
        </w:trPr>
        <w:tc>
          <w:tcPr>
            <w:tcW w:w="708" w:type="dxa"/>
            <w:vMerge/>
          </w:tcPr>
          <w:p w14:paraId="512E0565"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6D91D47F"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0E920B85"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13D098B4"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Средства бюджета Московской области</w:t>
            </w:r>
          </w:p>
        </w:tc>
        <w:tc>
          <w:tcPr>
            <w:tcW w:w="992" w:type="dxa"/>
          </w:tcPr>
          <w:p w14:paraId="447EEB63"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5418FF11"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5DFE21AA"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95E6593"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356BAB0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E8D9B89"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1994CF1B" w14:textId="77777777" w:rsidR="008B3048" w:rsidRPr="003F10FF" w:rsidRDefault="008B3048" w:rsidP="008B3048">
            <w:pPr>
              <w:pStyle w:val="ConsPlusNormal"/>
              <w:ind w:firstLine="0"/>
              <w:rPr>
                <w:rFonts w:ascii="Times New Roman" w:hAnsi="Times New Roman" w:cs="Times New Roman"/>
              </w:rPr>
            </w:pPr>
          </w:p>
        </w:tc>
      </w:tr>
      <w:tr w:rsidR="008B3048" w:rsidRPr="003F10FF" w14:paraId="20B8331D"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497"/>
        </w:trPr>
        <w:tc>
          <w:tcPr>
            <w:tcW w:w="708" w:type="dxa"/>
            <w:vMerge/>
          </w:tcPr>
          <w:p w14:paraId="54527C99"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7B82E51A"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679C0962"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6820E704"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Средства федерального бюджета</w:t>
            </w:r>
          </w:p>
        </w:tc>
        <w:tc>
          <w:tcPr>
            <w:tcW w:w="992" w:type="dxa"/>
          </w:tcPr>
          <w:p w14:paraId="514B6C4E"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5586BCBC"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2D034E51"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2E040F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2029C8EF"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E0E3417"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01F14A33" w14:textId="77777777" w:rsidR="008B3048" w:rsidRPr="003F10FF" w:rsidRDefault="008B3048" w:rsidP="008B3048">
            <w:pPr>
              <w:pStyle w:val="ConsPlusNormal"/>
              <w:ind w:firstLine="0"/>
              <w:rPr>
                <w:rFonts w:ascii="Times New Roman" w:hAnsi="Times New Roman" w:cs="Times New Roman"/>
              </w:rPr>
            </w:pPr>
          </w:p>
        </w:tc>
      </w:tr>
      <w:tr w:rsidR="008B3048" w:rsidRPr="003F10FF" w14:paraId="1814FC1F"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497"/>
        </w:trPr>
        <w:tc>
          <w:tcPr>
            <w:tcW w:w="708" w:type="dxa"/>
            <w:vMerge/>
          </w:tcPr>
          <w:p w14:paraId="558D95EF"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33BDDDB9"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15EFCB44"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2B55A700"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Средства бюджетов Городского округа Шатура</w:t>
            </w:r>
          </w:p>
        </w:tc>
        <w:tc>
          <w:tcPr>
            <w:tcW w:w="992" w:type="dxa"/>
          </w:tcPr>
          <w:p w14:paraId="0FF486CA"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32E3BA6A"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657355D6"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14B0F113"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631D22D1"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6FCD9F9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3E713542" w14:textId="77777777" w:rsidR="008B3048" w:rsidRPr="003F10FF" w:rsidRDefault="008B3048" w:rsidP="008B3048">
            <w:pPr>
              <w:pStyle w:val="ConsPlusNormal"/>
              <w:ind w:firstLine="0"/>
              <w:rPr>
                <w:rFonts w:ascii="Times New Roman" w:hAnsi="Times New Roman" w:cs="Times New Roman"/>
              </w:rPr>
            </w:pPr>
          </w:p>
        </w:tc>
      </w:tr>
      <w:tr w:rsidR="008B3048" w:rsidRPr="003F10FF" w14:paraId="4D4FE33C"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7818EE40"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6F7907E8" w14:textId="77777777" w:rsidR="008B3048" w:rsidRPr="003F10FF" w:rsidRDefault="008B3048" w:rsidP="008B3048">
            <w:pPr>
              <w:pStyle w:val="ConsPlusNormal"/>
              <w:tabs>
                <w:tab w:val="left" w:pos="3184"/>
              </w:tabs>
              <w:ind w:firstLine="0"/>
              <w:rPr>
                <w:rFonts w:ascii="Times New Roman" w:hAnsi="Times New Roman" w:cs="Times New Roman"/>
              </w:rPr>
            </w:pPr>
          </w:p>
        </w:tc>
        <w:tc>
          <w:tcPr>
            <w:tcW w:w="1280" w:type="dxa"/>
            <w:vMerge/>
          </w:tcPr>
          <w:p w14:paraId="11313676"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tcPr>
          <w:p w14:paraId="280304FE"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Внебюджетные средства</w:t>
            </w:r>
          </w:p>
        </w:tc>
        <w:tc>
          <w:tcPr>
            <w:tcW w:w="992" w:type="dxa"/>
          </w:tcPr>
          <w:p w14:paraId="16E339A0"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26266F31"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2B8469E4"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11DF276C"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38F81AAC"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21241A6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01163DDC" w14:textId="77777777" w:rsidR="008B3048" w:rsidRPr="003F10FF" w:rsidRDefault="008B3048" w:rsidP="008B3048">
            <w:pPr>
              <w:pStyle w:val="ConsPlusNormal"/>
              <w:ind w:firstLine="0"/>
              <w:rPr>
                <w:rFonts w:ascii="Times New Roman" w:hAnsi="Times New Roman" w:cs="Times New Roman"/>
              </w:rPr>
            </w:pPr>
          </w:p>
        </w:tc>
      </w:tr>
      <w:tr w:rsidR="008B3048" w:rsidRPr="003F10FF" w14:paraId="72DCFF1D"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469"/>
        </w:trPr>
        <w:tc>
          <w:tcPr>
            <w:tcW w:w="708" w:type="dxa"/>
            <w:vMerge/>
          </w:tcPr>
          <w:p w14:paraId="0CCD4520" w14:textId="77777777" w:rsidR="008B3048" w:rsidRPr="003F10FF" w:rsidRDefault="008B3048" w:rsidP="008B3048">
            <w:pPr>
              <w:pStyle w:val="ConsPlusNormal"/>
              <w:ind w:firstLine="22"/>
              <w:rPr>
                <w:rFonts w:ascii="Times New Roman" w:hAnsi="Times New Roman" w:cs="Times New Roman"/>
              </w:rPr>
            </w:pPr>
          </w:p>
        </w:tc>
        <w:tc>
          <w:tcPr>
            <w:tcW w:w="2125" w:type="dxa"/>
            <w:vMerge w:val="restart"/>
          </w:tcPr>
          <w:p w14:paraId="39E190C7" w14:textId="77777777" w:rsidR="008B3048" w:rsidRPr="003F10FF" w:rsidRDefault="008B3048" w:rsidP="008B3048">
            <w:pPr>
              <w:tabs>
                <w:tab w:val="left" w:pos="3184"/>
              </w:tabs>
              <w:ind w:right="-57"/>
              <w:rPr>
                <w:rFonts w:eastAsia="Calibri"/>
                <w:sz w:val="20"/>
              </w:rPr>
            </w:pPr>
            <w:r w:rsidRPr="003F10FF">
              <w:rPr>
                <w:sz w:val="20"/>
              </w:rPr>
              <w:t>Проведен капитальный (текущий) ремонт и/или техническое переоснащение помещений, выделенных для хранения архивных документов, относящихся к собственности Московской области, единица</w:t>
            </w:r>
          </w:p>
        </w:tc>
        <w:tc>
          <w:tcPr>
            <w:tcW w:w="1280" w:type="dxa"/>
            <w:vMerge w:val="restart"/>
          </w:tcPr>
          <w:p w14:paraId="1D7BE5F5" w14:textId="77777777" w:rsidR="008B3048" w:rsidRPr="003F10FF" w:rsidRDefault="008B3048" w:rsidP="008B3048">
            <w:pPr>
              <w:pStyle w:val="ConsPlusNormal"/>
              <w:ind w:left="364" w:firstLine="0"/>
              <w:jc w:val="center"/>
              <w:rPr>
                <w:rFonts w:ascii="Times New Roman" w:hAnsi="Times New Roman" w:cs="Times New Roman"/>
              </w:rPr>
            </w:pPr>
            <w:r w:rsidRPr="003F10FF">
              <w:rPr>
                <w:rFonts w:ascii="Times New Roman" w:hAnsi="Times New Roman" w:cs="Times New Roman"/>
              </w:rPr>
              <w:t>х</w:t>
            </w:r>
          </w:p>
        </w:tc>
        <w:tc>
          <w:tcPr>
            <w:tcW w:w="1842" w:type="dxa"/>
            <w:vMerge w:val="restart"/>
          </w:tcPr>
          <w:p w14:paraId="35319C4E"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х</w:t>
            </w:r>
          </w:p>
        </w:tc>
        <w:tc>
          <w:tcPr>
            <w:tcW w:w="992" w:type="dxa"/>
            <w:vMerge w:val="restart"/>
          </w:tcPr>
          <w:p w14:paraId="4B462DEF"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Всего</w:t>
            </w:r>
          </w:p>
        </w:tc>
        <w:tc>
          <w:tcPr>
            <w:tcW w:w="939" w:type="dxa"/>
            <w:gridSpan w:val="3"/>
            <w:vMerge w:val="restart"/>
          </w:tcPr>
          <w:p w14:paraId="5E5CFC3E"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Итого 2023 год</w:t>
            </w:r>
          </w:p>
        </w:tc>
        <w:tc>
          <w:tcPr>
            <w:tcW w:w="2463" w:type="dxa"/>
            <w:gridSpan w:val="10"/>
          </w:tcPr>
          <w:p w14:paraId="3045CF3C" w14:textId="77777777" w:rsidR="008B3048" w:rsidRPr="003F10FF" w:rsidRDefault="008B3048" w:rsidP="008B3048">
            <w:pPr>
              <w:ind w:right="81"/>
              <w:jc w:val="center"/>
              <w:rPr>
                <w:sz w:val="20"/>
              </w:rPr>
            </w:pPr>
            <w:r w:rsidRPr="003F10FF">
              <w:rPr>
                <w:sz w:val="20"/>
              </w:rPr>
              <w:t>В том числе по кварталам:</w:t>
            </w:r>
          </w:p>
        </w:tc>
        <w:tc>
          <w:tcPr>
            <w:tcW w:w="1134" w:type="dxa"/>
            <w:vMerge w:val="restart"/>
          </w:tcPr>
          <w:p w14:paraId="012BFC2E"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2024 год</w:t>
            </w:r>
          </w:p>
        </w:tc>
        <w:tc>
          <w:tcPr>
            <w:tcW w:w="992" w:type="dxa"/>
            <w:vMerge w:val="restart"/>
          </w:tcPr>
          <w:p w14:paraId="0F7619DA"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2025 год</w:t>
            </w:r>
          </w:p>
        </w:tc>
        <w:tc>
          <w:tcPr>
            <w:tcW w:w="993" w:type="dxa"/>
            <w:vMerge w:val="restart"/>
          </w:tcPr>
          <w:p w14:paraId="40CA68F5"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2026 год</w:t>
            </w:r>
          </w:p>
        </w:tc>
        <w:tc>
          <w:tcPr>
            <w:tcW w:w="992" w:type="dxa"/>
            <w:vMerge w:val="restart"/>
          </w:tcPr>
          <w:p w14:paraId="30295D27" w14:textId="77777777" w:rsidR="008B3048" w:rsidRPr="003F10FF" w:rsidRDefault="008B3048" w:rsidP="008B3048">
            <w:pPr>
              <w:pStyle w:val="ConsPlusNormal"/>
              <w:ind w:left="-57" w:firstLine="0"/>
              <w:jc w:val="center"/>
              <w:rPr>
                <w:rFonts w:ascii="Times New Roman" w:hAnsi="Times New Roman" w:cs="Times New Roman"/>
              </w:rPr>
            </w:pPr>
            <w:r w:rsidRPr="003F10FF">
              <w:rPr>
                <w:rFonts w:ascii="Times New Roman" w:hAnsi="Times New Roman" w:cs="Times New Roman"/>
              </w:rPr>
              <w:t>2027 год</w:t>
            </w:r>
          </w:p>
        </w:tc>
        <w:tc>
          <w:tcPr>
            <w:tcW w:w="1558" w:type="dxa"/>
            <w:vMerge w:val="restart"/>
          </w:tcPr>
          <w:p w14:paraId="3DE770BE"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х</w:t>
            </w:r>
          </w:p>
        </w:tc>
      </w:tr>
      <w:tr w:rsidR="008B3048" w:rsidRPr="003F10FF" w14:paraId="04B17118"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97"/>
        </w:trPr>
        <w:tc>
          <w:tcPr>
            <w:tcW w:w="708" w:type="dxa"/>
            <w:vMerge/>
          </w:tcPr>
          <w:p w14:paraId="2333F06D"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1A9B46DD" w14:textId="77777777" w:rsidR="008B3048" w:rsidRPr="003F10FF" w:rsidRDefault="008B3048" w:rsidP="008B3048">
            <w:pPr>
              <w:pStyle w:val="ConsPlusNormal"/>
              <w:tabs>
                <w:tab w:val="left" w:pos="3184"/>
              </w:tabs>
              <w:ind w:left="364" w:firstLine="0"/>
              <w:rPr>
                <w:rFonts w:ascii="Times New Roman" w:hAnsi="Times New Roman" w:cs="Times New Roman"/>
              </w:rPr>
            </w:pPr>
          </w:p>
        </w:tc>
        <w:tc>
          <w:tcPr>
            <w:tcW w:w="1280" w:type="dxa"/>
            <w:vMerge/>
          </w:tcPr>
          <w:p w14:paraId="51FA47C7"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vMerge/>
          </w:tcPr>
          <w:p w14:paraId="09A07FAD" w14:textId="77777777" w:rsidR="008B3048" w:rsidRPr="003F10FF" w:rsidRDefault="008B3048" w:rsidP="008B3048">
            <w:pPr>
              <w:pStyle w:val="ConsPlusNormal"/>
              <w:ind w:right="81" w:firstLine="0"/>
              <w:jc w:val="center"/>
              <w:rPr>
                <w:rFonts w:ascii="Times New Roman" w:hAnsi="Times New Roman" w:cs="Times New Roman"/>
              </w:rPr>
            </w:pPr>
          </w:p>
        </w:tc>
        <w:tc>
          <w:tcPr>
            <w:tcW w:w="992" w:type="dxa"/>
            <w:vMerge/>
          </w:tcPr>
          <w:p w14:paraId="6D4ED647" w14:textId="77777777" w:rsidR="008B3048" w:rsidRPr="003F10FF" w:rsidRDefault="008B3048" w:rsidP="008B3048">
            <w:pPr>
              <w:pStyle w:val="ConsPlusNormal"/>
              <w:ind w:right="81" w:firstLine="0"/>
              <w:rPr>
                <w:rFonts w:ascii="Times New Roman" w:hAnsi="Times New Roman" w:cs="Times New Roman"/>
              </w:rPr>
            </w:pPr>
          </w:p>
        </w:tc>
        <w:tc>
          <w:tcPr>
            <w:tcW w:w="939" w:type="dxa"/>
            <w:gridSpan w:val="3"/>
            <w:vMerge/>
          </w:tcPr>
          <w:p w14:paraId="047F581C" w14:textId="77777777" w:rsidR="008B3048" w:rsidRPr="003F10FF" w:rsidRDefault="008B3048" w:rsidP="008B3048">
            <w:pPr>
              <w:pStyle w:val="ConsPlusNormal"/>
              <w:ind w:right="81" w:firstLine="0"/>
              <w:rPr>
                <w:rFonts w:ascii="Times New Roman" w:hAnsi="Times New Roman" w:cs="Times New Roman"/>
              </w:rPr>
            </w:pPr>
          </w:p>
        </w:tc>
        <w:tc>
          <w:tcPr>
            <w:tcW w:w="567" w:type="dxa"/>
            <w:gridSpan w:val="3"/>
          </w:tcPr>
          <w:p w14:paraId="2463D675" w14:textId="77777777" w:rsidR="008B3048" w:rsidRPr="003F10FF" w:rsidRDefault="008B3048" w:rsidP="008B3048">
            <w:pPr>
              <w:pStyle w:val="ConsPlusNormal"/>
              <w:ind w:right="81" w:firstLine="0"/>
              <w:jc w:val="center"/>
              <w:rPr>
                <w:rFonts w:ascii="Times New Roman" w:hAnsi="Times New Roman" w:cs="Times New Roman"/>
                <w:lang w:val="en-US"/>
              </w:rPr>
            </w:pPr>
            <w:r w:rsidRPr="003F10FF">
              <w:rPr>
                <w:rFonts w:ascii="Times New Roman" w:hAnsi="Times New Roman" w:cs="Times New Roman"/>
                <w:lang w:val="en-US"/>
              </w:rPr>
              <w:t>I</w:t>
            </w:r>
          </w:p>
        </w:tc>
        <w:tc>
          <w:tcPr>
            <w:tcW w:w="567" w:type="dxa"/>
            <w:gridSpan w:val="2"/>
          </w:tcPr>
          <w:p w14:paraId="25270765" w14:textId="77777777" w:rsidR="008B3048" w:rsidRPr="003F10FF" w:rsidRDefault="008B3048" w:rsidP="008B3048">
            <w:pPr>
              <w:ind w:right="81"/>
              <w:jc w:val="center"/>
              <w:rPr>
                <w:sz w:val="20"/>
                <w:lang w:val="en-US"/>
              </w:rPr>
            </w:pPr>
            <w:r w:rsidRPr="003F10FF">
              <w:rPr>
                <w:sz w:val="20"/>
                <w:lang w:val="en-US"/>
              </w:rPr>
              <w:t>II</w:t>
            </w:r>
          </w:p>
        </w:tc>
        <w:tc>
          <w:tcPr>
            <w:tcW w:w="567" w:type="dxa"/>
            <w:gridSpan w:val="3"/>
          </w:tcPr>
          <w:p w14:paraId="65536CB4" w14:textId="77777777" w:rsidR="008B3048" w:rsidRPr="003F10FF" w:rsidRDefault="008B3048" w:rsidP="008B3048">
            <w:pPr>
              <w:ind w:right="81"/>
              <w:jc w:val="center"/>
              <w:rPr>
                <w:sz w:val="20"/>
                <w:lang w:val="en-US"/>
              </w:rPr>
            </w:pPr>
            <w:r w:rsidRPr="003F10FF">
              <w:rPr>
                <w:sz w:val="20"/>
                <w:lang w:val="en-US"/>
              </w:rPr>
              <w:t>III</w:t>
            </w:r>
          </w:p>
        </w:tc>
        <w:tc>
          <w:tcPr>
            <w:tcW w:w="762" w:type="dxa"/>
            <w:gridSpan w:val="2"/>
          </w:tcPr>
          <w:p w14:paraId="4C7E2C60" w14:textId="77777777" w:rsidR="008B3048" w:rsidRPr="003F10FF" w:rsidRDefault="008B3048" w:rsidP="008B3048">
            <w:pPr>
              <w:ind w:right="81"/>
              <w:jc w:val="center"/>
              <w:rPr>
                <w:sz w:val="20"/>
                <w:lang w:val="en-US"/>
              </w:rPr>
            </w:pPr>
            <w:r w:rsidRPr="003F10FF">
              <w:rPr>
                <w:sz w:val="20"/>
                <w:lang w:val="en-US"/>
              </w:rPr>
              <w:t>IV</w:t>
            </w:r>
          </w:p>
        </w:tc>
        <w:tc>
          <w:tcPr>
            <w:tcW w:w="1134" w:type="dxa"/>
            <w:vMerge/>
          </w:tcPr>
          <w:p w14:paraId="1F7949CD" w14:textId="77777777" w:rsidR="008B3048" w:rsidRPr="003F10FF" w:rsidRDefault="008B3048" w:rsidP="008B3048">
            <w:pPr>
              <w:pStyle w:val="ConsPlusNormal"/>
              <w:ind w:left="-57" w:firstLine="0"/>
              <w:rPr>
                <w:rFonts w:ascii="Times New Roman" w:hAnsi="Times New Roman" w:cs="Times New Roman"/>
              </w:rPr>
            </w:pPr>
          </w:p>
        </w:tc>
        <w:tc>
          <w:tcPr>
            <w:tcW w:w="992" w:type="dxa"/>
            <w:vMerge/>
          </w:tcPr>
          <w:p w14:paraId="0B10F8AB" w14:textId="77777777" w:rsidR="008B3048" w:rsidRPr="003F10FF" w:rsidRDefault="008B3048" w:rsidP="008B3048">
            <w:pPr>
              <w:pStyle w:val="ConsPlusNormal"/>
              <w:ind w:left="-57" w:firstLine="0"/>
              <w:rPr>
                <w:rFonts w:ascii="Times New Roman" w:hAnsi="Times New Roman" w:cs="Times New Roman"/>
              </w:rPr>
            </w:pPr>
          </w:p>
        </w:tc>
        <w:tc>
          <w:tcPr>
            <w:tcW w:w="993" w:type="dxa"/>
            <w:vMerge/>
          </w:tcPr>
          <w:p w14:paraId="25207EA1" w14:textId="77777777" w:rsidR="008B3048" w:rsidRPr="003F10FF" w:rsidRDefault="008B3048" w:rsidP="008B3048">
            <w:pPr>
              <w:pStyle w:val="ConsPlusNormal"/>
              <w:ind w:left="-57" w:firstLine="0"/>
              <w:jc w:val="center"/>
              <w:rPr>
                <w:rFonts w:ascii="Times New Roman" w:hAnsi="Times New Roman" w:cs="Times New Roman"/>
              </w:rPr>
            </w:pPr>
          </w:p>
        </w:tc>
        <w:tc>
          <w:tcPr>
            <w:tcW w:w="992" w:type="dxa"/>
            <w:vMerge/>
          </w:tcPr>
          <w:p w14:paraId="6AA6BD67" w14:textId="77777777" w:rsidR="008B3048" w:rsidRPr="003F10FF" w:rsidRDefault="008B3048" w:rsidP="008B3048">
            <w:pPr>
              <w:pStyle w:val="ConsPlusNormal"/>
              <w:ind w:left="-57" w:firstLine="0"/>
              <w:jc w:val="center"/>
              <w:rPr>
                <w:rFonts w:ascii="Times New Roman" w:hAnsi="Times New Roman" w:cs="Times New Roman"/>
              </w:rPr>
            </w:pPr>
          </w:p>
        </w:tc>
        <w:tc>
          <w:tcPr>
            <w:tcW w:w="1558" w:type="dxa"/>
            <w:vMerge/>
          </w:tcPr>
          <w:p w14:paraId="19BD0D3C" w14:textId="77777777" w:rsidR="008B3048" w:rsidRPr="003F10FF" w:rsidRDefault="008B3048" w:rsidP="008B3048">
            <w:pPr>
              <w:pStyle w:val="ConsPlusNormal"/>
              <w:ind w:firstLine="0"/>
              <w:jc w:val="center"/>
              <w:rPr>
                <w:rFonts w:ascii="Times New Roman" w:hAnsi="Times New Roman" w:cs="Times New Roman"/>
              </w:rPr>
            </w:pPr>
          </w:p>
        </w:tc>
      </w:tr>
      <w:tr w:rsidR="008B3048" w:rsidRPr="003F10FF" w14:paraId="21F0E7D5"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rPr>
          <w:trHeight w:val="250"/>
        </w:trPr>
        <w:tc>
          <w:tcPr>
            <w:tcW w:w="708" w:type="dxa"/>
            <w:vMerge/>
          </w:tcPr>
          <w:p w14:paraId="264C6556" w14:textId="77777777" w:rsidR="008B3048" w:rsidRPr="003F10FF" w:rsidRDefault="008B3048" w:rsidP="008B3048">
            <w:pPr>
              <w:pStyle w:val="ConsPlusNormal"/>
              <w:ind w:firstLine="22"/>
              <w:rPr>
                <w:rFonts w:ascii="Times New Roman" w:hAnsi="Times New Roman" w:cs="Times New Roman"/>
              </w:rPr>
            </w:pPr>
          </w:p>
        </w:tc>
        <w:tc>
          <w:tcPr>
            <w:tcW w:w="2125" w:type="dxa"/>
            <w:vMerge/>
          </w:tcPr>
          <w:p w14:paraId="5BD84FE2" w14:textId="77777777" w:rsidR="008B3048" w:rsidRPr="003F10FF" w:rsidRDefault="008B3048" w:rsidP="008B3048">
            <w:pPr>
              <w:pStyle w:val="ConsPlusNormal"/>
              <w:tabs>
                <w:tab w:val="left" w:pos="3184"/>
              </w:tabs>
              <w:ind w:left="364" w:firstLine="0"/>
              <w:rPr>
                <w:rFonts w:ascii="Times New Roman" w:hAnsi="Times New Roman" w:cs="Times New Roman"/>
              </w:rPr>
            </w:pPr>
          </w:p>
        </w:tc>
        <w:tc>
          <w:tcPr>
            <w:tcW w:w="1280" w:type="dxa"/>
            <w:vMerge/>
          </w:tcPr>
          <w:p w14:paraId="147D816C" w14:textId="77777777" w:rsidR="008B3048" w:rsidRPr="003F10FF" w:rsidRDefault="008B3048" w:rsidP="008B3048">
            <w:pPr>
              <w:pStyle w:val="ConsPlusNormal"/>
              <w:ind w:left="364" w:firstLine="0"/>
              <w:jc w:val="center"/>
              <w:rPr>
                <w:rFonts w:ascii="Times New Roman" w:hAnsi="Times New Roman" w:cs="Times New Roman"/>
              </w:rPr>
            </w:pPr>
          </w:p>
        </w:tc>
        <w:tc>
          <w:tcPr>
            <w:tcW w:w="1842" w:type="dxa"/>
            <w:vMerge/>
          </w:tcPr>
          <w:p w14:paraId="2DDACA6D" w14:textId="77777777" w:rsidR="008B3048" w:rsidRPr="003F10FF" w:rsidRDefault="008B3048" w:rsidP="008B3048">
            <w:pPr>
              <w:pStyle w:val="ConsPlusNormal"/>
              <w:ind w:right="81" w:firstLine="0"/>
              <w:jc w:val="center"/>
              <w:rPr>
                <w:rFonts w:ascii="Times New Roman" w:hAnsi="Times New Roman" w:cs="Times New Roman"/>
              </w:rPr>
            </w:pPr>
          </w:p>
        </w:tc>
        <w:tc>
          <w:tcPr>
            <w:tcW w:w="992" w:type="dxa"/>
          </w:tcPr>
          <w:p w14:paraId="3D94884C"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w:t>
            </w:r>
          </w:p>
        </w:tc>
        <w:tc>
          <w:tcPr>
            <w:tcW w:w="939" w:type="dxa"/>
            <w:gridSpan w:val="3"/>
          </w:tcPr>
          <w:p w14:paraId="063D9724"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0</w:t>
            </w:r>
          </w:p>
        </w:tc>
        <w:tc>
          <w:tcPr>
            <w:tcW w:w="567" w:type="dxa"/>
            <w:gridSpan w:val="3"/>
          </w:tcPr>
          <w:p w14:paraId="03DBF728"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0</w:t>
            </w:r>
          </w:p>
        </w:tc>
        <w:tc>
          <w:tcPr>
            <w:tcW w:w="567" w:type="dxa"/>
            <w:gridSpan w:val="2"/>
          </w:tcPr>
          <w:p w14:paraId="28A55A0D"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0</w:t>
            </w:r>
          </w:p>
        </w:tc>
        <w:tc>
          <w:tcPr>
            <w:tcW w:w="567" w:type="dxa"/>
            <w:gridSpan w:val="3"/>
          </w:tcPr>
          <w:p w14:paraId="6A7C781E"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0</w:t>
            </w:r>
          </w:p>
        </w:tc>
        <w:tc>
          <w:tcPr>
            <w:tcW w:w="762" w:type="dxa"/>
            <w:gridSpan w:val="2"/>
          </w:tcPr>
          <w:p w14:paraId="4418F71B"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0</w:t>
            </w:r>
          </w:p>
        </w:tc>
        <w:tc>
          <w:tcPr>
            <w:tcW w:w="1134" w:type="dxa"/>
          </w:tcPr>
          <w:p w14:paraId="0CCCA958"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2" w:type="dxa"/>
          </w:tcPr>
          <w:p w14:paraId="228942FA"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3" w:type="dxa"/>
          </w:tcPr>
          <w:p w14:paraId="06DB3888"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992" w:type="dxa"/>
          </w:tcPr>
          <w:p w14:paraId="2314665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w:t>
            </w:r>
          </w:p>
        </w:tc>
        <w:tc>
          <w:tcPr>
            <w:tcW w:w="1558" w:type="dxa"/>
            <w:vMerge/>
          </w:tcPr>
          <w:p w14:paraId="60A7D706" w14:textId="77777777" w:rsidR="008B3048" w:rsidRPr="003F10FF" w:rsidRDefault="008B3048" w:rsidP="008B3048">
            <w:pPr>
              <w:pStyle w:val="ConsPlusNormal"/>
              <w:ind w:firstLine="0"/>
              <w:rPr>
                <w:rFonts w:ascii="Times New Roman" w:hAnsi="Times New Roman" w:cs="Times New Roman"/>
              </w:rPr>
            </w:pPr>
          </w:p>
        </w:tc>
      </w:tr>
      <w:tr w:rsidR="008B3048" w:rsidRPr="003F10FF" w14:paraId="42ABB224"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val="restart"/>
          </w:tcPr>
          <w:p w14:paraId="31FAAA60" w14:textId="77777777" w:rsidR="008B3048" w:rsidRPr="003F10FF" w:rsidRDefault="008B3048" w:rsidP="008B3048">
            <w:pPr>
              <w:pStyle w:val="ConsPlusNormal"/>
              <w:ind w:firstLine="22"/>
              <w:rPr>
                <w:rFonts w:ascii="Times New Roman" w:hAnsi="Times New Roman" w:cs="Times New Roman"/>
              </w:rPr>
            </w:pPr>
          </w:p>
        </w:tc>
        <w:tc>
          <w:tcPr>
            <w:tcW w:w="3405" w:type="dxa"/>
            <w:gridSpan w:val="2"/>
            <w:vMerge w:val="restart"/>
          </w:tcPr>
          <w:p w14:paraId="7866F01A" w14:textId="77777777" w:rsidR="008B3048" w:rsidRPr="003F10FF" w:rsidRDefault="008B3048" w:rsidP="008B3048">
            <w:pPr>
              <w:pStyle w:val="ConsPlusNormal"/>
              <w:tabs>
                <w:tab w:val="left" w:pos="3184"/>
              </w:tabs>
              <w:ind w:firstLine="0"/>
              <w:rPr>
                <w:rFonts w:ascii="Times New Roman" w:hAnsi="Times New Roman" w:cs="Times New Roman"/>
              </w:rPr>
            </w:pPr>
            <w:r w:rsidRPr="003F10FF">
              <w:rPr>
                <w:rFonts w:ascii="Times New Roman" w:hAnsi="Times New Roman" w:cs="Times New Roman"/>
              </w:rPr>
              <w:t>Итого по подпрограмме</w:t>
            </w:r>
          </w:p>
        </w:tc>
        <w:tc>
          <w:tcPr>
            <w:tcW w:w="1842" w:type="dxa"/>
          </w:tcPr>
          <w:p w14:paraId="2015FD60"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Итого:</w:t>
            </w:r>
          </w:p>
        </w:tc>
        <w:tc>
          <w:tcPr>
            <w:tcW w:w="992" w:type="dxa"/>
          </w:tcPr>
          <w:p w14:paraId="06A5FCF5"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55962,00</w:t>
            </w:r>
          </w:p>
        </w:tc>
        <w:tc>
          <w:tcPr>
            <w:tcW w:w="3402" w:type="dxa"/>
            <w:gridSpan w:val="13"/>
          </w:tcPr>
          <w:p w14:paraId="28E5F582"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11141,00</w:t>
            </w:r>
          </w:p>
        </w:tc>
        <w:tc>
          <w:tcPr>
            <w:tcW w:w="1134" w:type="dxa"/>
          </w:tcPr>
          <w:p w14:paraId="1908400A"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11185,00</w:t>
            </w:r>
          </w:p>
        </w:tc>
        <w:tc>
          <w:tcPr>
            <w:tcW w:w="992" w:type="dxa"/>
          </w:tcPr>
          <w:p w14:paraId="6C8D81DE"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11212,00</w:t>
            </w:r>
          </w:p>
        </w:tc>
        <w:tc>
          <w:tcPr>
            <w:tcW w:w="993" w:type="dxa"/>
          </w:tcPr>
          <w:p w14:paraId="0BBC115F" w14:textId="77777777" w:rsidR="008B3048" w:rsidRPr="003F10FF" w:rsidRDefault="008B3048" w:rsidP="008B3048">
            <w:pPr>
              <w:ind w:left="-57" w:right="-57"/>
              <w:jc w:val="center"/>
              <w:rPr>
                <w:sz w:val="20"/>
              </w:rPr>
            </w:pPr>
            <w:r w:rsidRPr="003F10FF">
              <w:rPr>
                <w:sz w:val="20"/>
              </w:rPr>
              <w:t>11212,00</w:t>
            </w:r>
          </w:p>
        </w:tc>
        <w:tc>
          <w:tcPr>
            <w:tcW w:w="992" w:type="dxa"/>
          </w:tcPr>
          <w:p w14:paraId="48F31665" w14:textId="77777777" w:rsidR="008B3048" w:rsidRPr="003F10FF" w:rsidRDefault="008B3048" w:rsidP="008B3048">
            <w:pPr>
              <w:ind w:left="-57" w:right="-57"/>
              <w:jc w:val="center"/>
              <w:rPr>
                <w:sz w:val="20"/>
              </w:rPr>
            </w:pPr>
            <w:r w:rsidRPr="003F10FF">
              <w:rPr>
                <w:sz w:val="20"/>
              </w:rPr>
              <w:t>11212,00</w:t>
            </w:r>
          </w:p>
        </w:tc>
        <w:tc>
          <w:tcPr>
            <w:tcW w:w="1558" w:type="dxa"/>
            <w:vMerge w:val="restart"/>
          </w:tcPr>
          <w:p w14:paraId="30AEF2F7" w14:textId="77777777" w:rsidR="008B3048" w:rsidRPr="003F10FF" w:rsidRDefault="008B3048" w:rsidP="008B3048">
            <w:pPr>
              <w:pStyle w:val="ConsPlusNormal"/>
              <w:ind w:firstLine="0"/>
              <w:jc w:val="center"/>
              <w:rPr>
                <w:rFonts w:ascii="Times New Roman" w:hAnsi="Times New Roman" w:cs="Times New Roman"/>
              </w:rPr>
            </w:pPr>
            <w:r w:rsidRPr="003F10FF">
              <w:rPr>
                <w:rFonts w:ascii="Times New Roman" w:hAnsi="Times New Roman" w:cs="Times New Roman"/>
              </w:rPr>
              <w:t>х</w:t>
            </w:r>
          </w:p>
        </w:tc>
      </w:tr>
      <w:tr w:rsidR="008B3048" w:rsidRPr="003F10FF" w14:paraId="50B5C8DE"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4FDDE2B3" w14:textId="77777777" w:rsidR="008B3048" w:rsidRPr="003F10FF" w:rsidRDefault="008B3048" w:rsidP="008B3048">
            <w:pPr>
              <w:pStyle w:val="ConsPlusNormal"/>
              <w:ind w:firstLine="22"/>
              <w:rPr>
                <w:rFonts w:ascii="Times New Roman" w:hAnsi="Times New Roman" w:cs="Times New Roman"/>
              </w:rPr>
            </w:pPr>
          </w:p>
        </w:tc>
        <w:tc>
          <w:tcPr>
            <w:tcW w:w="3405" w:type="dxa"/>
            <w:gridSpan w:val="2"/>
            <w:vMerge/>
          </w:tcPr>
          <w:p w14:paraId="0E4EBBC8" w14:textId="77777777" w:rsidR="008B3048" w:rsidRPr="003F10FF" w:rsidRDefault="008B3048" w:rsidP="008B3048">
            <w:pPr>
              <w:pStyle w:val="ConsPlusNormal"/>
              <w:tabs>
                <w:tab w:val="left" w:pos="3184"/>
              </w:tabs>
              <w:ind w:left="364" w:firstLine="0"/>
              <w:jc w:val="center"/>
              <w:rPr>
                <w:rFonts w:ascii="Times New Roman" w:hAnsi="Times New Roman" w:cs="Times New Roman"/>
              </w:rPr>
            </w:pPr>
          </w:p>
        </w:tc>
        <w:tc>
          <w:tcPr>
            <w:tcW w:w="1842" w:type="dxa"/>
          </w:tcPr>
          <w:p w14:paraId="7D869775"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Средства бюджета Московской области</w:t>
            </w:r>
          </w:p>
        </w:tc>
        <w:tc>
          <w:tcPr>
            <w:tcW w:w="992" w:type="dxa"/>
          </w:tcPr>
          <w:p w14:paraId="2F6D5F5D"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55962,00</w:t>
            </w:r>
          </w:p>
        </w:tc>
        <w:tc>
          <w:tcPr>
            <w:tcW w:w="3402" w:type="dxa"/>
            <w:gridSpan w:val="13"/>
          </w:tcPr>
          <w:p w14:paraId="11F03001"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11141,00</w:t>
            </w:r>
          </w:p>
        </w:tc>
        <w:tc>
          <w:tcPr>
            <w:tcW w:w="1134" w:type="dxa"/>
          </w:tcPr>
          <w:p w14:paraId="466E5933"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11185,00</w:t>
            </w:r>
          </w:p>
        </w:tc>
        <w:tc>
          <w:tcPr>
            <w:tcW w:w="992" w:type="dxa"/>
          </w:tcPr>
          <w:p w14:paraId="1260D44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11212,00</w:t>
            </w:r>
          </w:p>
        </w:tc>
        <w:tc>
          <w:tcPr>
            <w:tcW w:w="993" w:type="dxa"/>
          </w:tcPr>
          <w:p w14:paraId="27BC0D45" w14:textId="77777777" w:rsidR="008B3048" w:rsidRPr="003F10FF" w:rsidRDefault="008B3048" w:rsidP="008B3048">
            <w:pPr>
              <w:ind w:left="-57" w:right="-57"/>
              <w:jc w:val="center"/>
              <w:rPr>
                <w:sz w:val="20"/>
              </w:rPr>
            </w:pPr>
            <w:r w:rsidRPr="003F10FF">
              <w:rPr>
                <w:sz w:val="20"/>
              </w:rPr>
              <w:t>11212,00</w:t>
            </w:r>
          </w:p>
        </w:tc>
        <w:tc>
          <w:tcPr>
            <w:tcW w:w="992" w:type="dxa"/>
          </w:tcPr>
          <w:p w14:paraId="7455DE5D" w14:textId="77777777" w:rsidR="008B3048" w:rsidRPr="003F10FF" w:rsidRDefault="008B3048" w:rsidP="008B3048">
            <w:pPr>
              <w:ind w:left="-57" w:right="-57"/>
              <w:jc w:val="center"/>
              <w:rPr>
                <w:sz w:val="20"/>
              </w:rPr>
            </w:pPr>
            <w:r w:rsidRPr="003F10FF">
              <w:rPr>
                <w:sz w:val="20"/>
              </w:rPr>
              <w:t>11212,00</w:t>
            </w:r>
          </w:p>
        </w:tc>
        <w:tc>
          <w:tcPr>
            <w:tcW w:w="1558" w:type="dxa"/>
            <w:vMerge/>
          </w:tcPr>
          <w:p w14:paraId="1D408EDF" w14:textId="77777777" w:rsidR="008B3048" w:rsidRPr="003F10FF" w:rsidRDefault="008B3048" w:rsidP="008B3048">
            <w:pPr>
              <w:pStyle w:val="ConsPlusNormal"/>
              <w:ind w:firstLine="0"/>
              <w:rPr>
                <w:rFonts w:ascii="Times New Roman" w:hAnsi="Times New Roman" w:cs="Times New Roman"/>
              </w:rPr>
            </w:pPr>
          </w:p>
        </w:tc>
      </w:tr>
      <w:tr w:rsidR="008B3048" w:rsidRPr="003F10FF" w14:paraId="3E4486DE"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68E7CDE7" w14:textId="77777777" w:rsidR="008B3048" w:rsidRPr="003F10FF" w:rsidRDefault="008B3048" w:rsidP="008B3048">
            <w:pPr>
              <w:pStyle w:val="ConsPlusNormal"/>
              <w:ind w:firstLine="22"/>
              <w:rPr>
                <w:rFonts w:ascii="Times New Roman" w:hAnsi="Times New Roman" w:cs="Times New Roman"/>
              </w:rPr>
            </w:pPr>
          </w:p>
        </w:tc>
        <w:tc>
          <w:tcPr>
            <w:tcW w:w="3405" w:type="dxa"/>
            <w:gridSpan w:val="2"/>
            <w:vMerge/>
          </w:tcPr>
          <w:p w14:paraId="1FD30E48" w14:textId="77777777" w:rsidR="008B3048" w:rsidRPr="003F10FF" w:rsidRDefault="008B3048" w:rsidP="008B3048">
            <w:pPr>
              <w:pStyle w:val="ConsPlusNormal"/>
              <w:tabs>
                <w:tab w:val="left" w:pos="3184"/>
              </w:tabs>
              <w:ind w:left="364" w:firstLine="0"/>
              <w:jc w:val="center"/>
              <w:rPr>
                <w:rFonts w:ascii="Times New Roman" w:hAnsi="Times New Roman" w:cs="Times New Roman"/>
              </w:rPr>
            </w:pPr>
          </w:p>
        </w:tc>
        <w:tc>
          <w:tcPr>
            <w:tcW w:w="1842" w:type="dxa"/>
          </w:tcPr>
          <w:p w14:paraId="7ED7A131"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Средства федерального бюджета</w:t>
            </w:r>
          </w:p>
        </w:tc>
        <w:tc>
          <w:tcPr>
            <w:tcW w:w="992" w:type="dxa"/>
          </w:tcPr>
          <w:p w14:paraId="314FC81E"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5CBCEF5A"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57374256"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7DF8B3A2"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49103840"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0E4AC665"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65A9CDAE" w14:textId="77777777" w:rsidR="008B3048" w:rsidRPr="003F10FF" w:rsidRDefault="008B3048" w:rsidP="008B3048">
            <w:pPr>
              <w:pStyle w:val="ConsPlusNormal"/>
              <w:ind w:firstLine="0"/>
              <w:rPr>
                <w:rFonts w:ascii="Times New Roman" w:hAnsi="Times New Roman" w:cs="Times New Roman"/>
              </w:rPr>
            </w:pPr>
          </w:p>
        </w:tc>
      </w:tr>
      <w:tr w:rsidR="008B3048" w:rsidRPr="003F10FF" w14:paraId="52B05B31"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65F6D9BF" w14:textId="77777777" w:rsidR="008B3048" w:rsidRPr="003F10FF" w:rsidRDefault="008B3048" w:rsidP="008B3048">
            <w:pPr>
              <w:pStyle w:val="ConsPlusNormal"/>
              <w:ind w:firstLine="22"/>
              <w:rPr>
                <w:rFonts w:ascii="Times New Roman" w:hAnsi="Times New Roman" w:cs="Times New Roman"/>
              </w:rPr>
            </w:pPr>
          </w:p>
        </w:tc>
        <w:tc>
          <w:tcPr>
            <w:tcW w:w="3405" w:type="dxa"/>
            <w:gridSpan w:val="2"/>
            <w:vMerge/>
          </w:tcPr>
          <w:p w14:paraId="4A0C7231" w14:textId="77777777" w:rsidR="008B3048" w:rsidRPr="003F10FF" w:rsidRDefault="008B3048" w:rsidP="008B3048">
            <w:pPr>
              <w:pStyle w:val="ConsPlusNormal"/>
              <w:tabs>
                <w:tab w:val="left" w:pos="3184"/>
              </w:tabs>
              <w:ind w:left="364" w:firstLine="0"/>
              <w:jc w:val="center"/>
              <w:rPr>
                <w:rFonts w:ascii="Times New Roman" w:hAnsi="Times New Roman" w:cs="Times New Roman"/>
              </w:rPr>
            </w:pPr>
          </w:p>
        </w:tc>
        <w:tc>
          <w:tcPr>
            <w:tcW w:w="1842" w:type="dxa"/>
          </w:tcPr>
          <w:p w14:paraId="5A859AAA"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Средства бюджетов Городского округа Шатура</w:t>
            </w:r>
          </w:p>
        </w:tc>
        <w:tc>
          <w:tcPr>
            <w:tcW w:w="992" w:type="dxa"/>
          </w:tcPr>
          <w:p w14:paraId="528B55EE"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466C7410"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49AD532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195C6BC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09A0160D"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5D7AB940"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4821C5DC" w14:textId="77777777" w:rsidR="008B3048" w:rsidRPr="003F10FF" w:rsidRDefault="008B3048" w:rsidP="008B3048">
            <w:pPr>
              <w:pStyle w:val="ConsPlusNormal"/>
              <w:ind w:firstLine="0"/>
              <w:rPr>
                <w:rFonts w:ascii="Times New Roman" w:hAnsi="Times New Roman" w:cs="Times New Roman"/>
              </w:rPr>
            </w:pPr>
          </w:p>
        </w:tc>
      </w:tr>
      <w:tr w:rsidR="008B3048" w:rsidRPr="003F10FF" w14:paraId="504A35C5" w14:textId="77777777" w:rsidTr="008B3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Ex>
        <w:tc>
          <w:tcPr>
            <w:tcW w:w="708" w:type="dxa"/>
            <w:vMerge/>
          </w:tcPr>
          <w:p w14:paraId="52A75193" w14:textId="77777777" w:rsidR="008B3048" w:rsidRPr="003F10FF" w:rsidRDefault="008B3048" w:rsidP="008B3048">
            <w:pPr>
              <w:pStyle w:val="ConsPlusNormal"/>
              <w:ind w:firstLine="22"/>
              <w:rPr>
                <w:rFonts w:ascii="Times New Roman" w:hAnsi="Times New Roman" w:cs="Times New Roman"/>
              </w:rPr>
            </w:pPr>
          </w:p>
        </w:tc>
        <w:tc>
          <w:tcPr>
            <w:tcW w:w="3405" w:type="dxa"/>
            <w:gridSpan w:val="2"/>
            <w:vMerge/>
          </w:tcPr>
          <w:p w14:paraId="77F14805" w14:textId="77777777" w:rsidR="008B3048" w:rsidRPr="003F10FF" w:rsidRDefault="008B3048" w:rsidP="008B3048">
            <w:pPr>
              <w:pStyle w:val="ConsPlusNormal"/>
              <w:tabs>
                <w:tab w:val="left" w:pos="3184"/>
              </w:tabs>
              <w:ind w:left="364" w:firstLine="0"/>
              <w:jc w:val="center"/>
              <w:rPr>
                <w:rFonts w:ascii="Times New Roman" w:hAnsi="Times New Roman" w:cs="Times New Roman"/>
              </w:rPr>
            </w:pPr>
          </w:p>
        </w:tc>
        <w:tc>
          <w:tcPr>
            <w:tcW w:w="1842" w:type="dxa"/>
          </w:tcPr>
          <w:p w14:paraId="7E64DCED" w14:textId="77777777" w:rsidR="008B3048" w:rsidRPr="003F10FF" w:rsidRDefault="008B3048" w:rsidP="008B3048">
            <w:pPr>
              <w:pStyle w:val="ConsPlusNormal"/>
              <w:ind w:right="81" w:firstLine="0"/>
              <w:rPr>
                <w:rFonts w:ascii="Times New Roman" w:hAnsi="Times New Roman" w:cs="Times New Roman"/>
              </w:rPr>
            </w:pPr>
            <w:r w:rsidRPr="003F10FF">
              <w:rPr>
                <w:rFonts w:ascii="Times New Roman" w:hAnsi="Times New Roman" w:cs="Times New Roman"/>
              </w:rPr>
              <w:t>Внебюджетные средства</w:t>
            </w:r>
          </w:p>
        </w:tc>
        <w:tc>
          <w:tcPr>
            <w:tcW w:w="992" w:type="dxa"/>
          </w:tcPr>
          <w:p w14:paraId="7E7C6CB3" w14:textId="77777777" w:rsidR="008B3048" w:rsidRPr="003F10FF" w:rsidRDefault="008B3048" w:rsidP="008B3048">
            <w:pPr>
              <w:pStyle w:val="ConsPlusNormal"/>
              <w:ind w:right="81" w:firstLine="0"/>
              <w:jc w:val="center"/>
              <w:rPr>
                <w:rFonts w:ascii="Times New Roman" w:hAnsi="Times New Roman" w:cs="Times New Roman"/>
              </w:rPr>
            </w:pPr>
            <w:r w:rsidRPr="003F10FF">
              <w:rPr>
                <w:rFonts w:ascii="Times New Roman" w:hAnsi="Times New Roman" w:cs="Times New Roman"/>
              </w:rPr>
              <w:t>0,00</w:t>
            </w:r>
          </w:p>
        </w:tc>
        <w:tc>
          <w:tcPr>
            <w:tcW w:w="3402" w:type="dxa"/>
            <w:gridSpan w:val="13"/>
          </w:tcPr>
          <w:p w14:paraId="066311EE" w14:textId="77777777" w:rsidR="008B3048" w:rsidRPr="003F10FF" w:rsidRDefault="008B3048" w:rsidP="008B3048">
            <w:pPr>
              <w:pStyle w:val="ConsPlusNormal"/>
              <w:ind w:left="-57" w:right="81" w:firstLine="0"/>
              <w:jc w:val="center"/>
              <w:rPr>
                <w:rFonts w:ascii="Times New Roman" w:hAnsi="Times New Roman" w:cs="Times New Roman"/>
              </w:rPr>
            </w:pPr>
            <w:r w:rsidRPr="003F10FF">
              <w:rPr>
                <w:rFonts w:ascii="Times New Roman" w:hAnsi="Times New Roman" w:cs="Times New Roman"/>
              </w:rPr>
              <w:t>0,00</w:t>
            </w:r>
          </w:p>
        </w:tc>
        <w:tc>
          <w:tcPr>
            <w:tcW w:w="1134" w:type="dxa"/>
          </w:tcPr>
          <w:p w14:paraId="21B39787"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01C8D523"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3" w:type="dxa"/>
          </w:tcPr>
          <w:p w14:paraId="10A550F2"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992" w:type="dxa"/>
          </w:tcPr>
          <w:p w14:paraId="311F145B" w14:textId="77777777" w:rsidR="008B3048" w:rsidRPr="003F10FF" w:rsidRDefault="008B3048" w:rsidP="008B3048">
            <w:pPr>
              <w:pStyle w:val="ConsPlusNormal"/>
              <w:ind w:left="-57" w:right="-57" w:firstLine="0"/>
              <w:jc w:val="center"/>
              <w:rPr>
                <w:rFonts w:ascii="Times New Roman" w:hAnsi="Times New Roman" w:cs="Times New Roman"/>
              </w:rPr>
            </w:pPr>
            <w:r w:rsidRPr="003F10FF">
              <w:rPr>
                <w:rFonts w:ascii="Times New Roman" w:hAnsi="Times New Roman" w:cs="Times New Roman"/>
              </w:rPr>
              <w:t>0,00</w:t>
            </w:r>
          </w:p>
        </w:tc>
        <w:tc>
          <w:tcPr>
            <w:tcW w:w="1558" w:type="dxa"/>
            <w:vMerge/>
          </w:tcPr>
          <w:p w14:paraId="105CB9A2" w14:textId="77777777" w:rsidR="008B3048" w:rsidRPr="003F10FF" w:rsidRDefault="008B3048" w:rsidP="008B3048">
            <w:pPr>
              <w:pStyle w:val="ConsPlusNormal"/>
              <w:ind w:firstLine="0"/>
              <w:rPr>
                <w:rFonts w:ascii="Times New Roman" w:hAnsi="Times New Roman" w:cs="Times New Roman"/>
              </w:rPr>
            </w:pPr>
          </w:p>
        </w:tc>
      </w:tr>
    </w:tbl>
    <w:p w14:paraId="49FDB011" w14:textId="77777777" w:rsidR="008B3048" w:rsidRDefault="008B3048" w:rsidP="008B3048">
      <w:pPr>
        <w:autoSpaceDE w:val="0"/>
        <w:autoSpaceDN w:val="0"/>
        <w:adjustRightInd w:val="0"/>
        <w:jc w:val="center"/>
      </w:pPr>
    </w:p>
    <w:p w14:paraId="24584C6D" w14:textId="77777777" w:rsidR="008B3048" w:rsidRDefault="008B3048" w:rsidP="008B3048">
      <w:pPr>
        <w:autoSpaceDE w:val="0"/>
        <w:autoSpaceDN w:val="0"/>
        <w:adjustRightInd w:val="0"/>
        <w:jc w:val="center"/>
      </w:pPr>
    </w:p>
    <w:p w14:paraId="6A78B9AD" w14:textId="77777777" w:rsidR="008B3048" w:rsidRDefault="008B3048" w:rsidP="008B3048">
      <w:pPr>
        <w:autoSpaceDE w:val="0"/>
        <w:autoSpaceDN w:val="0"/>
        <w:adjustRightInd w:val="0"/>
        <w:jc w:val="center"/>
      </w:pPr>
    </w:p>
    <w:p w14:paraId="34781803" w14:textId="77777777" w:rsidR="008B3048" w:rsidRDefault="008B3048" w:rsidP="008B3048">
      <w:pPr>
        <w:autoSpaceDE w:val="0"/>
        <w:autoSpaceDN w:val="0"/>
        <w:adjustRightInd w:val="0"/>
        <w:jc w:val="center"/>
      </w:pPr>
    </w:p>
    <w:p w14:paraId="6668FD82" w14:textId="77777777" w:rsidR="00171734" w:rsidRDefault="00171734" w:rsidP="00FB7F63">
      <w:pPr>
        <w:widowControl w:val="0"/>
        <w:autoSpaceDE w:val="0"/>
        <w:autoSpaceDN w:val="0"/>
        <w:adjustRightInd w:val="0"/>
        <w:jc w:val="both"/>
      </w:pPr>
    </w:p>
    <w:p w14:paraId="64D25657" w14:textId="77777777" w:rsidR="00171734" w:rsidRPr="00BB00E7" w:rsidRDefault="00171734" w:rsidP="00760655">
      <w:pPr>
        <w:widowControl w:val="0"/>
        <w:autoSpaceDE w:val="0"/>
        <w:autoSpaceDN w:val="0"/>
        <w:adjustRightInd w:val="0"/>
        <w:ind w:firstLine="851"/>
        <w:jc w:val="both"/>
      </w:pPr>
    </w:p>
    <w:sectPr w:rsidR="00171734" w:rsidRPr="00BB00E7" w:rsidSect="008B3048">
      <w:footerReference w:type="even" r:id="rId14"/>
      <w:pgSz w:w="16838" w:h="11906" w:orient="landscape"/>
      <w:pgMar w:top="992" w:right="567"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00FED" w14:textId="77777777" w:rsidR="00DC2D9F" w:rsidRDefault="00DC2D9F" w:rsidP="004F594C">
      <w:r>
        <w:separator/>
      </w:r>
    </w:p>
  </w:endnote>
  <w:endnote w:type="continuationSeparator" w:id="0">
    <w:p w14:paraId="761EB71E" w14:textId="77777777" w:rsidR="00DC2D9F" w:rsidRDefault="00DC2D9F"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charset w:val="00"/>
    <w:family w:val="auto"/>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Lohit Devanagari">
    <w:altName w:val="Times New Roman"/>
    <w:charset w:val="00"/>
    <w:family w:val="auto"/>
    <w:pitch w:val="variable"/>
  </w:font>
  <w:font w:name="Noto Sans CJK S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E2099" w14:textId="77777777" w:rsidR="008B3048" w:rsidRDefault="008B3048" w:rsidP="008B3048">
    <w:pPr>
      <w:pStyle w:val="a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3C556579" w14:textId="77777777" w:rsidR="008B3048" w:rsidRDefault="008B3048" w:rsidP="008B3048">
    <w:pPr>
      <w:pStyle w:val="a5"/>
      <w:ind w:right="360"/>
    </w:pPr>
  </w:p>
  <w:p w14:paraId="3322AF45" w14:textId="77777777" w:rsidR="008B3048" w:rsidRDefault="008B30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5386C" w14:textId="77777777" w:rsidR="008B3048" w:rsidRDefault="008B3048" w:rsidP="008B3048">
    <w:pPr>
      <w:pStyle w:val="a5"/>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3F325DC7" w14:textId="77777777" w:rsidR="008B3048" w:rsidRDefault="008B3048">
    <w:pPr>
      <w:pStyle w:val="a5"/>
    </w:pPr>
  </w:p>
  <w:p w14:paraId="0A446D45" w14:textId="77777777" w:rsidR="008B3048" w:rsidRDefault="008B30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300D" w14:textId="77777777" w:rsidR="008B3048" w:rsidRDefault="008B3048" w:rsidP="008B3048">
    <w:pPr>
      <w:pStyle w:val="a5"/>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4DBF2FF9" w14:textId="77777777" w:rsidR="008B3048" w:rsidRDefault="008B304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F3B84" w14:textId="77777777" w:rsidR="008B3048" w:rsidRDefault="008B3048" w:rsidP="00E45991">
    <w:pPr>
      <w:pStyle w:val="a5"/>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2CCAF392" w14:textId="77777777" w:rsidR="008B3048" w:rsidRDefault="008B30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4214D" w14:textId="77777777" w:rsidR="00DC2D9F" w:rsidRDefault="00DC2D9F" w:rsidP="004F594C">
      <w:r>
        <w:separator/>
      </w:r>
    </w:p>
  </w:footnote>
  <w:footnote w:type="continuationSeparator" w:id="0">
    <w:p w14:paraId="0CA6B833" w14:textId="77777777" w:rsidR="00DC2D9F" w:rsidRDefault="00DC2D9F"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D085" w14:textId="1FE075C0" w:rsidR="008B3048" w:rsidRPr="00A605AF" w:rsidRDefault="008B3048" w:rsidP="008974AE">
    <w:pPr>
      <w:autoSpaceDE w:val="0"/>
      <w:autoSpaceDN w:val="0"/>
      <w:adjustRightInd w:val="0"/>
      <w:jc w:val="right"/>
      <w:rPr>
        <w:bCs/>
      </w:rPr>
    </w:pPr>
    <w:r>
      <w:tab/>
    </w:r>
    <w:r>
      <w:tab/>
    </w:r>
    <w:r>
      <w:tab/>
    </w:r>
  </w:p>
  <w:p w14:paraId="25A7983F" w14:textId="77777777" w:rsidR="008B3048" w:rsidRDefault="008B3048" w:rsidP="00277C94">
    <w:pPr>
      <w:pStyle w:val="a3"/>
      <w:suppressAutoHyphens/>
      <w:ind w:left="-567"/>
    </w:pPr>
  </w:p>
  <w:p w14:paraId="29885FE3" w14:textId="77777777" w:rsidR="008B3048" w:rsidRDefault="008B3048" w:rsidP="00277C94">
    <w:pPr>
      <w:pStyle w:val="a3"/>
      <w:suppressAutoHyphens/>
      <w:ind w:left="-567"/>
    </w:pPr>
    <w:r>
      <w:rPr>
        <w:noProof/>
      </w:rPr>
      <mc:AlternateContent>
        <mc:Choice Requires="wps">
          <w:drawing>
            <wp:anchor distT="4294967295" distB="4294967295" distL="114300" distR="114300" simplePos="0" relativeHeight="251658752" behindDoc="0" locked="0" layoutInCell="1" allowOverlap="1" wp14:anchorId="3201336C" wp14:editId="32800F8F">
              <wp:simplePos x="0" y="0"/>
              <wp:positionH relativeFrom="column">
                <wp:posOffset>-127635</wp:posOffset>
              </wp:positionH>
              <wp:positionV relativeFrom="paragraph">
                <wp:posOffset>1256665</wp:posOffset>
              </wp:positionV>
              <wp:extent cx="6162040" cy="0"/>
              <wp:effectExtent l="0" t="0" r="29210" b="1905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204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4CD60C" id="Прямая соединительная линия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5pt,98.95pt" to="475.1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" strokecolor="windowText" strokeweight="1.25p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74A4306D" wp14:editId="2DB91E9A">
              <wp:simplePos x="0" y="0"/>
              <wp:positionH relativeFrom="column">
                <wp:posOffset>6350</wp:posOffset>
              </wp:positionH>
              <wp:positionV relativeFrom="paragraph">
                <wp:posOffset>125095</wp:posOffset>
              </wp:positionV>
              <wp:extent cx="6538595" cy="181165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811655"/>
                      </a:xfrm>
                      <a:prstGeom prst="rect">
                        <a:avLst/>
                      </a:prstGeom>
                      <a:solidFill>
                        <a:srgbClr val="FFFFFF"/>
                      </a:solidFill>
                      <a:ln w="9525">
                        <a:noFill/>
                        <a:miter lim="800000"/>
                        <a:headEnd/>
                        <a:tailEnd/>
                      </a:ln>
                    </wps:spPr>
                    <wps:txbx>
                      <w:txbxContent>
                        <w:p w14:paraId="6C9FD1A6" w14:textId="5BC93C23" w:rsidR="008B3048" w:rsidRPr="00FA6890" w:rsidRDefault="008B3048"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14:paraId="6FDF260B" w14:textId="77777777" w:rsidR="008B3048" w:rsidRPr="00DF2325" w:rsidRDefault="008B3048" w:rsidP="00FA6890">
                          <w:pPr>
                            <w:shd w:val="clear" w:color="auto" w:fill="FFFFFF"/>
                            <w:suppressAutoHyphens/>
                            <w:jc w:val="center"/>
                            <w:rPr>
                              <w:b/>
                              <w:bCs/>
                              <w:noProof/>
                              <w:color w:val="1F497D"/>
                              <w:spacing w:val="-11"/>
                              <w:sz w:val="32"/>
                              <w:szCs w:val="28"/>
                            </w:rPr>
                          </w:pPr>
                        </w:p>
                        <w:p w14:paraId="00E5A891" w14:textId="4F2C5FEC" w:rsidR="008B3048" w:rsidRPr="00BF4135" w:rsidRDefault="008B3048"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4306D" id="_x0000_t202" coordsize="21600,21600" o:spt="202" path="m,l,21600r21600,l21600,xe">
              <v:stroke joinstyle="miter"/>
              <v:path gradientshapeok="t" o:connecttype="rect"/>
            </v:shapetype>
            <v:shape id="Надпись 2" o:spid="_x0000_s1026" type="#_x0000_t202" style="position:absolute;left:0;text-align:left;margin-left:.5pt;margin-top:9.85pt;width:514.85pt;height:1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" stroked="f">
              <v:textbox>
                <w:txbxContent>
                  <w:p w14:paraId="6C9FD1A6" w14:textId="5BC93C23" w:rsidR="008B3048" w:rsidRPr="00FA6890" w:rsidRDefault="008B3048"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14:paraId="6FDF260B" w14:textId="77777777" w:rsidR="008B3048" w:rsidRPr="00DF2325" w:rsidRDefault="008B3048" w:rsidP="00FA6890">
                    <w:pPr>
                      <w:shd w:val="clear" w:color="auto" w:fill="FFFFFF"/>
                      <w:suppressAutoHyphens/>
                      <w:jc w:val="center"/>
                      <w:rPr>
                        <w:b/>
                        <w:bCs/>
                        <w:noProof/>
                        <w:color w:val="1F497D"/>
                        <w:spacing w:val="-11"/>
                        <w:sz w:val="32"/>
                        <w:szCs w:val="28"/>
                      </w:rPr>
                    </w:pPr>
                  </w:p>
                  <w:p w14:paraId="00E5A891" w14:textId="4F2C5FEC" w:rsidR="008B3048" w:rsidRPr="00BF4135" w:rsidRDefault="008B3048"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v:textbox>
            </v:shape>
          </w:pict>
        </mc:Fallback>
      </mc:AlternateContent>
    </w:r>
  </w:p>
  <w:p w14:paraId="6378EEBE" w14:textId="77777777" w:rsidR="008B3048" w:rsidRDefault="008B3048"/>
  <w:p w14:paraId="10268DD3" w14:textId="77777777" w:rsidR="008B3048" w:rsidRDefault="008B30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D7ABC" w14:textId="77777777" w:rsidR="008B3048" w:rsidRDefault="008B3048" w:rsidP="008B3048">
    <w:pPr>
      <w:pStyle w:val="a3"/>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242A6B78" w14:textId="77777777" w:rsidR="008B3048" w:rsidRDefault="008B3048">
    <w:pPr>
      <w:pStyle w:val="a3"/>
    </w:pPr>
  </w:p>
  <w:p w14:paraId="0A69A706" w14:textId="77777777" w:rsidR="008B3048" w:rsidRDefault="008B30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87B70" w14:textId="77777777" w:rsidR="008B3048" w:rsidRPr="00453E04" w:rsidRDefault="008B3048" w:rsidP="008B304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4"/>
    <w:multiLevelType w:val="singleLevel"/>
    <w:tmpl w:val="00000004"/>
    <w:name w:val="WW8Num14"/>
    <w:lvl w:ilvl="0">
      <w:start w:val="1"/>
      <w:numFmt w:val="bullet"/>
      <w:lvlText w:val="–"/>
      <w:lvlJc w:val="left"/>
      <w:pPr>
        <w:tabs>
          <w:tab w:val="num" w:pos="0"/>
        </w:tabs>
        <w:ind w:left="1429" w:hanging="360"/>
      </w:pPr>
      <w:rPr>
        <w:rFonts w:ascii="Times New Roman" w:hAnsi="Times New Roman" w:cs="Times New Roman"/>
      </w:rPr>
    </w:lvl>
  </w:abstractNum>
  <w:abstractNum w:abstractNumId="4">
    <w:nsid w:val="00000005"/>
    <w:multiLevelType w:val="singleLevel"/>
    <w:tmpl w:val="00000005"/>
    <w:name w:val="WW8Num25"/>
    <w:lvl w:ilvl="0">
      <w:start w:val="1"/>
      <w:numFmt w:val="bullet"/>
      <w:lvlText w:val=""/>
      <w:lvlJc w:val="left"/>
      <w:pPr>
        <w:tabs>
          <w:tab w:val="num" w:pos="1260"/>
        </w:tabs>
        <w:ind w:left="1260" w:hanging="360"/>
      </w:pPr>
      <w:rPr>
        <w:rFonts w:ascii="Symbol" w:hAnsi="Symbol"/>
      </w:rPr>
    </w:lvl>
  </w:abstractNum>
  <w:abstractNum w:abstractNumId="5">
    <w:nsid w:val="06575E28"/>
    <w:multiLevelType w:val="hybridMultilevel"/>
    <w:tmpl w:val="F4CA68F6"/>
    <w:lvl w:ilvl="0" w:tplc="C6E613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450EEE"/>
    <w:multiLevelType w:val="singleLevel"/>
    <w:tmpl w:val="0419000F"/>
    <w:lvl w:ilvl="0">
      <w:start w:val="1"/>
      <w:numFmt w:val="decimal"/>
      <w:pStyle w:val="9"/>
      <w:lvlText w:val="%1."/>
      <w:lvlJc w:val="left"/>
      <w:pPr>
        <w:tabs>
          <w:tab w:val="num" w:pos="360"/>
        </w:tabs>
        <w:ind w:left="360" w:hanging="360"/>
      </w:pPr>
      <w:rPr>
        <w:rFonts w:hint="default"/>
      </w:rPr>
    </w:lvl>
  </w:abstractNum>
  <w:abstractNum w:abstractNumId="7">
    <w:nsid w:val="12185836"/>
    <w:multiLevelType w:val="hybridMultilevel"/>
    <w:tmpl w:val="BC1873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522FA7"/>
    <w:multiLevelType w:val="hybridMultilevel"/>
    <w:tmpl w:val="D130D8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C3E3914"/>
    <w:multiLevelType w:val="hybridMultilevel"/>
    <w:tmpl w:val="E796E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100E33"/>
    <w:multiLevelType w:val="hybridMultilevel"/>
    <w:tmpl w:val="DADE1ADE"/>
    <w:lvl w:ilvl="0" w:tplc="38D6D55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70112D5"/>
    <w:multiLevelType w:val="hybridMultilevel"/>
    <w:tmpl w:val="651A36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pStyle w:val="4"/>
      <w:lvlText w:val=""/>
      <w:lvlJc w:val="left"/>
      <w:pPr>
        <w:tabs>
          <w:tab w:val="num" w:pos="3588"/>
        </w:tabs>
        <w:ind w:left="3588" w:hanging="360"/>
      </w:pPr>
      <w:rPr>
        <w:rFonts w:ascii="Symbol" w:hAnsi="Symbol" w:hint="default"/>
      </w:rPr>
    </w:lvl>
    <w:lvl w:ilvl="4" w:tplc="04190003" w:tentative="1">
      <w:start w:val="1"/>
      <w:numFmt w:val="bullet"/>
      <w:pStyle w:val="5"/>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pStyle w:val="8"/>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7970037"/>
    <w:multiLevelType w:val="multilevel"/>
    <w:tmpl w:val="C9904AF6"/>
    <w:lvl w:ilvl="0">
      <w:start w:val="2"/>
      <w:numFmt w:val="decimalZero"/>
      <w:lvlText w:val="%1"/>
      <w:lvlJc w:val="left"/>
      <w:pPr>
        <w:tabs>
          <w:tab w:val="num" w:pos="1200"/>
        </w:tabs>
        <w:ind w:left="1200" w:hanging="1200"/>
      </w:pPr>
      <w:rPr>
        <w:rFonts w:hint="default"/>
      </w:rPr>
    </w:lvl>
    <w:lvl w:ilvl="1">
      <w:start w:val="7"/>
      <w:numFmt w:val="decimalZero"/>
      <w:lvlText w:val="%1.%2"/>
      <w:lvlJc w:val="left"/>
      <w:pPr>
        <w:tabs>
          <w:tab w:val="num" w:pos="1200"/>
        </w:tabs>
        <w:ind w:left="1200" w:hanging="1200"/>
      </w:pPr>
      <w:rPr>
        <w:rFonts w:hint="default"/>
      </w:rPr>
    </w:lvl>
    <w:lvl w:ilvl="2">
      <w:start w:val="2013"/>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5B72C1"/>
    <w:multiLevelType w:val="hybridMultilevel"/>
    <w:tmpl w:val="6C022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3E6977"/>
    <w:multiLevelType w:val="hybridMultilevel"/>
    <w:tmpl w:val="887EE5D0"/>
    <w:lvl w:ilvl="0" w:tplc="F69EA7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8AF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604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65B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0AD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2CB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2F2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8DF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C86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9A71882"/>
    <w:multiLevelType w:val="hybridMultilevel"/>
    <w:tmpl w:val="DB36648E"/>
    <w:lvl w:ilvl="0" w:tplc="A38477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9D054DD"/>
    <w:multiLevelType w:val="hybridMultilevel"/>
    <w:tmpl w:val="567E92F8"/>
    <w:lvl w:ilvl="0" w:tplc="85ACB4C4">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7">
    <w:nsid w:val="3114792A"/>
    <w:multiLevelType w:val="hybridMultilevel"/>
    <w:tmpl w:val="CD4EA9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C90F0E"/>
    <w:multiLevelType w:val="hybridMultilevel"/>
    <w:tmpl w:val="F0DA7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1D1122"/>
    <w:multiLevelType w:val="hybridMultilevel"/>
    <w:tmpl w:val="F0988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FD2D8E"/>
    <w:multiLevelType w:val="hybridMultilevel"/>
    <w:tmpl w:val="BE70739C"/>
    <w:lvl w:ilvl="0" w:tplc="B68CB2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AB5740C"/>
    <w:multiLevelType w:val="hybridMultilevel"/>
    <w:tmpl w:val="301AC71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3E012F"/>
    <w:multiLevelType w:val="hybridMultilevel"/>
    <w:tmpl w:val="82709C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5A2CD7"/>
    <w:multiLevelType w:val="hybridMultilevel"/>
    <w:tmpl w:val="ED7A1772"/>
    <w:lvl w:ilvl="0" w:tplc="B8E852AC">
      <w:start w:val="1"/>
      <w:numFmt w:val="decimal"/>
      <w:lvlText w:val="%1."/>
      <w:lvlJc w:val="left"/>
      <w:pPr>
        <w:tabs>
          <w:tab w:val="num" w:pos="924"/>
        </w:tabs>
        <w:ind w:left="924" w:hanging="5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E74822"/>
    <w:multiLevelType w:val="hybridMultilevel"/>
    <w:tmpl w:val="B1349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8B7B9D"/>
    <w:multiLevelType w:val="hybridMultilevel"/>
    <w:tmpl w:val="2D00ADB6"/>
    <w:lvl w:ilvl="0" w:tplc="B68CB2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1F27D27"/>
    <w:multiLevelType w:val="hybridMultilevel"/>
    <w:tmpl w:val="1BACFD40"/>
    <w:lvl w:ilvl="0" w:tplc="B6A8BF7A">
      <w:start w:val="1"/>
      <w:numFmt w:val="bullet"/>
      <w:lvlText w:val="-"/>
      <w:lvlJc w:val="left"/>
      <w:pPr>
        <w:tabs>
          <w:tab w:val="num" w:pos="786"/>
        </w:tabs>
        <w:ind w:left="786" w:hanging="360"/>
      </w:pPr>
      <w:rPr>
        <w:rFonts w:hAnsi="Courier New"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D16821"/>
    <w:multiLevelType w:val="hybridMultilevel"/>
    <w:tmpl w:val="E9DC62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AA43E0"/>
    <w:multiLevelType w:val="hybridMultilevel"/>
    <w:tmpl w:val="61684BD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7F41F1"/>
    <w:multiLevelType w:val="hybridMultilevel"/>
    <w:tmpl w:val="3B188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9F7769"/>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1">
    <w:nsid w:val="6CBF308A"/>
    <w:multiLevelType w:val="hybridMultilevel"/>
    <w:tmpl w:val="2EBA25C2"/>
    <w:lvl w:ilvl="0" w:tplc="5EDCB5D4">
      <w:start w:val="1"/>
      <w:numFmt w:val="decimal"/>
      <w:lvlText w:val="%1."/>
      <w:lvlJc w:val="left"/>
      <w:pPr>
        <w:tabs>
          <w:tab w:val="num" w:pos="393"/>
        </w:tabs>
        <w:ind w:left="393" w:hanging="360"/>
      </w:pPr>
      <w:rPr>
        <w:rFonts w:hint="default"/>
      </w:r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abstractNum w:abstractNumId="32">
    <w:nsid w:val="763071E1"/>
    <w:multiLevelType w:val="hybridMultilevel"/>
    <w:tmpl w:val="4B4CF01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
    <w:nsid w:val="763467B5"/>
    <w:multiLevelType w:val="multilevel"/>
    <w:tmpl w:val="2EBA25C2"/>
    <w:lvl w:ilvl="0">
      <w:start w:val="1"/>
      <w:numFmt w:val="decimal"/>
      <w:lvlText w:val="%1."/>
      <w:lvlJc w:val="left"/>
      <w:pPr>
        <w:tabs>
          <w:tab w:val="num" w:pos="393"/>
        </w:tabs>
        <w:ind w:left="393" w:hanging="360"/>
      </w:pPr>
      <w:rPr>
        <w:rFonts w:hint="default"/>
      </w:rPr>
    </w:lvl>
    <w:lvl w:ilvl="1">
      <w:start w:val="1"/>
      <w:numFmt w:val="lowerLetter"/>
      <w:lvlText w:val="%2."/>
      <w:lvlJc w:val="left"/>
      <w:pPr>
        <w:tabs>
          <w:tab w:val="num" w:pos="1113"/>
        </w:tabs>
        <w:ind w:left="1113" w:hanging="360"/>
      </w:pPr>
    </w:lvl>
    <w:lvl w:ilvl="2">
      <w:start w:val="1"/>
      <w:numFmt w:val="lowerRoman"/>
      <w:lvlText w:val="%3."/>
      <w:lvlJc w:val="right"/>
      <w:pPr>
        <w:tabs>
          <w:tab w:val="num" w:pos="1833"/>
        </w:tabs>
        <w:ind w:left="1833" w:hanging="180"/>
      </w:pPr>
    </w:lvl>
    <w:lvl w:ilvl="3">
      <w:start w:val="1"/>
      <w:numFmt w:val="decimal"/>
      <w:lvlText w:val="%4."/>
      <w:lvlJc w:val="left"/>
      <w:pPr>
        <w:tabs>
          <w:tab w:val="num" w:pos="2553"/>
        </w:tabs>
        <w:ind w:left="2553" w:hanging="360"/>
      </w:pPr>
    </w:lvl>
    <w:lvl w:ilvl="4">
      <w:start w:val="1"/>
      <w:numFmt w:val="lowerLetter"/>
      <w:lvlText w:val="%5."/>
      <w:lvlJc w:val="left"/>
      <w:pPr>
        <w:tabs>
          <w:tab w:val="num" w:pos="3273"/>
        </w:tabs>
        <w:ind w:left="3273" w:hanging="360"/>
      </w:pPr>
    </w:lvl>
    <w:lvl w:ilvl="5">
      <w:start w:val="1"/>
      <w:numFmt w:val="lowerRoman"/>
      <w:lvlText w:val="%6."/>
      <w:lvlJc w:val="right"/>
      <w:pPr>
        <w:tabs>
          <w:tab w:val="num" w:pos="3993"/>
        </w:tabs>
        <w:ind w:left="3993" w:hanging="180"/>
      </w:pPr>
    </w:lvl>
    <w:lvl w:ilvl="6">
      <w:start w:val="1"/>
      <w:numFmt w:val="decimal"/>
      <w:lvlText w:val="%7."/>
      <w:lvlJc w:val="left"/>
      <w:pPr>
        <w:tabs>
          <w:tab w:val="num" w:pos="4713"/>
        </w:tabs>
        <w:ind w:left="4713" w:hanging="360"/>
      </w:pPr>
    </w:lvl>
    <w:lvl w:ilvl="7">
      <w:start w:val="1"/>
      <w:numFmt w:val="lowerLetter"/>
      <w:lvlText w:val="%8."/>
      <w:lvlJc w:val="left"/>
      <w:pPr>
        <w:tabs>
          <w:tab w:val="num" w:pos="5433"/>
        </w:tabs>
        <w:ind w:left="5433" w:hanging="360"/>
      </w:pPr>
    </w:lvl>
    <w:lvl w:ilvl="8">
      <w:start w:val="1"/>
      <w:numFmt w:val="lowerRoman"/>
      <w:lvlText w:val="%9."/>
      <w:lvlJc w:val="right"/>
      <w:pPr>
        <w:tabs>
          <w:tab w:val="num" w:pos="6153"/>
        </w:tabs>
        <w:ind w:left="6153" w:hanging="180"/>
      </w:pPr>
    </w:lvl>
  </w:abstractNum>
  <w:abstractNum w:abstractNumId="34">
    <w:nsid w:val="777F0701"/>
    <w:multiLevelType w:val="hybridMultilevel"/>
    <w:tmpl w:val="A5D69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1D7329"/>
    <w:multiLevelType w:val="hybridMultilevel"/>
    <w:tmpl w:val="CA6ADC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4A243E"/>
    <w:multiLevelType w:val="hybridMultilevel"/>
    <w:tmpl w:val="97BA61EA"/>
    <w:lvl w:ilvl="0" w:tplc="05BC6596">
      <w:start w:val="1"/>
      <w:numFmt w:val="decimal"/>
      <w:lvlText w:val="%1."/>
      <w:lvlJc w:val="left"/>
      <w:pPr>
        <w:tabs>
          <w:tab w:val="num" w:pos="393"/>
        </w:tabs>
        <w:ind w:left="393" w:hanging="360"/>
      </w:pPr>
      <w:rPr>
        <w:rFonts w:hint="default"/>
      </w:r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num w:numId="1">
    <w:abstractNumId w:val="11"/>
  </w:num>
  <w:num w:numId="2">
    <w:abstractNumId w:val="6"/>
  </w:num>
  <w:num w:numId="3">
    <w:abstractNumId w:val="13"/>
  </w:num>
  <w:num w:numId="4">
    <w:abstractNumId w:val="34"/>
  </w:num>
  <w:num w:numId="5">
    <w:abstractNumId w:val="29"/>
  </w:num>
  <w:num w:numId="6">
    <w:abstractNumId w:val="19"/>
  </w:num>
  <w:num w:numId="7">
    <w:abstractNumId w:val="5"/>
  </w:num>
  <w:num w:numId="8">
    <w:abstractNumId w:val="35"/>
  </w:num>
  <w:num w:numId="9">
    <w:abstractNumId w:val="22"/>
  </w:num>
  <w:num w:numId="10">
    <w:abstractNumId w:val="17"/>
  </w:num>
  <w:num w:numId="11">
    <w:abstractNumId w:val="9"/>
  </w:num>
  <w:num w:numId="12">
    <w:abstractNumId w:val="24"/>
  </w:num>
  <w:num w:numId="13">
    <w:abstractNumId w:val="27"/>
  </w:num>
  <w:num w:numId="14">
    <w:abstractNumId w:val="32"/>
  </w:num>
  <w:num w:numId="15">
    <w:abstractNumId w:val="8"/>
  </w:num>
  <w:num w:numId="16">
    <w:abstractNumId w:val="12"/>
  </w:num>
  <w:num w:numId="17">
    <w:abstractNumId w:val="0"/>
  </w:num>
  <w:num w:numId="18">
    <w:abstractNumId w:val="1"/>
  </w:num>
  <w:num w:numId="19">
    <w:abstractNumId w:val="2"/>
  </w:num>
  <w:num w:numId="20">
    <w:abstractNumId w:val="3"/>
  </w:num>
  <w:num w:numId="21">
    <w:abstractNumId w:val="4"/>
  </w:num>
  <w:num w:numId="22">
    <w:abstractNumId w:val="21"/>
  </w:num>
  <w:num w:numId="23">
    <w:abstractNumId w:val="7"/>
  </w:num>
  <w:num w:numId="24">
    <w:abstractNumId w:val="28"/>
  </w:num>
  <w:num w:numId="25">
    <w:abstractNumId w:val="31"/>
  </w:num>
  <w:num w:numId="26">
    <w:abstractNumId w:val="33"/>
  </w:num>
  <w:num w:numId="27">
    <w:abstractNumId w:val="18"/>
  </w:num>
  <w:num w:numId="28">
    <w:abstractNumId w:val="3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5"/>
  </w:num>
  <w:num w:numId="32">
    <w:abstractNumId w:val="15"/>
  </w:num>
  <w:num w:numId="33">
    <w:abstractNumId w:val="30"/>
  </w:num>
  <w:num w:numId="34">
    <w:abstractNumId w:val="26"/>
  </w:num>
  <w:num w:numId="35">
    <w:abstractNumId w:val="14"/>
  </w:num>
  <w:num w:numId="36">
    <w:abstractNumId w:val="10"/>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7E"/>
    <w:rsid w:val="00003D07"/>
    <w:rsid w:val="00006A0A"/>
    <w:rsid w:val="00006C1A"/>
    <w:rsid w:val="0001070E"/>
    <w:rsid w:val="000128A0"/>
    <w:rsid w:val="00013EC3"/>
    <w:rsid w:val="0003111C"/>
    <w:rsid w:val="00033527"/>
    <w:rsid w:val="00033745"/>
    <w:rsid w:val="00035EFD"/>
    <w:rsid w:val="00043342"/>
    <w:rsid w:val="0005614C"/>
    <w:rsid w:val="00066727"/>
    <w:rsid w:val="000714BA"/>
    <w:rsid w:val="00084079"/>
    <w:rsid w:val="0008668F"/>
    <w:rsid w:val="00092B9D"/>
    <w:rsid w:val="000A1D47"/>
    <w:rsid w:val="000A56A9"/>
    <w:rsid w:val="000B0458"/>
    <w:rsid w:val="000B4BBC"/>
    <w:rsid w:val="000B7F6D"/>
    <w:rsid w:val="000C114F"/>
    <w:rsid w:val="000C64E4"/>
    <w:rsid w:val="000C71BC"/>
    <w:rsid w:val="000D18C3"/>
    <w:rsid w:val="000D4D46"/>
    <w:rsid w:val="000E6DBE"/>
    <w:rsid w:val="000F3103"/>
    <w:rsid w:val="00101CF9"/>
    <w:rsid w:val="00103D45"/>
    <w:rsid w:val="001104BE"/>
    <w:rsid w:val="00110F4F"/>
    <w:rsid w:val="001114F5"/>
    <w:rsid w:val="00120D32"/>
    <w:rsid w:val="00123E7E"/>
    <w:rsid w:val="001243B5"/>
    <w:rsid w:val="0012690C"/>
    <w:rsid w:val="00127B1F"/>
    <w:rsid w:val="00131B89"/>
    <w:rsid w:val="00142B57"/>
    <w:rsid w:val="00142C33"/>
    <w:rsid w:val="001435B3"/>
    <w:rsid w:val="00144332"/>
    <w:rsid w:val="00153AEC"/>
    <w:rsid w:val="00160571"/>
    <w:rsid w:val="00171734"/>
    <w:rsid w:val="001754D3"/>
    <w:rsid w:val="00190583"/>
    <w:rsid w:val="001A1F99"/>
    <w:rsid w:val="001A38F1"/>
    <w:rsid w:val="001C7D5C"/>
    <w:rsid w:val="001D2A91"/>
    <w:rsid w:val="001D3A02"/>
    <w:rsid w:val="001D614B"/>
    <w:rsid w:val="001E2B02"/>
    <w:rsid w:val="00205501"/>
    <w:rsid w:val="0021673A"/>
    <w:rsid w:val="002216A4"/>
    <w:rsid w:val="002311D1"/>
    <w:rsid w:val="00236E0F"/>
    <w:rsid w:val="00253B16"/>
    <w:rsid w:val="0027095F"/>
    <w:rsid w:val="0027191A"/>
    <w:rsid w:val="00274E6D"/>
    <w:rsid w:val="00276F06"/>
    <w:rsid w:val="00277C94"/>
    <w:rsid w:val="002823B5"/>
    <w:rsid w:val="0028453B"/>
    <w:rsid w:val="002873EB"/>
    <w:rsid w:val="00291CAE"/>
    <w:rsid w:val="00295AE1"/>
    <w:rsid w:val="00296CF1"/>
    <w:rsid w:val="002B1638"/>
    <w:rsid w:val="002B429B"/>
    <w:rsid w:val="002B4426"/>
    <w:rsid w:val="002B48B0"/>
    <w:rsid w:val="002B6DF4"/>
    <w:rsid w:val="002C0F1E"/>
    <w:rsid w:val="002C319C"/>
    <w:rsid w:val="002E3C60"/>
    <w:rsid w:val="002E5135"/>
    <w:rsid w:val="002E7AEE"/>
    <w:rsid w:val="002F016E"/>
    <w:rsid w:val="002F300B"/>
    <w:rsid w:val="002F4189"/>
    <w:rsid w:val="002F5DE3"/>
    <w:rsid w:val="002F63DB"/>
    <w:rsid w:val="002F64BB"/>
    <w:rsid w:val="00302561"/>
    <w:rsid w:val="003036C1"/>
    <w:rsid w:val="003317EB"/>
    <w:rsid w:val="003427B9"/>
    <w:rsid w:val="00350889"/>
    <w:rsid w:val="0035679E"/>
    <w:rsid w:val="00360CC4"/>
    <w:rsid w:val="0036516F"/>
    <w:rsid w:val="00365FC7"/>
    <w:rsid w:val="0037596E"/>
    <w:rsid w:val="00377E71"/>
    <w:rsid w:val="003857A3"/>
    <w:rsid w:val="003A1F92"/>
    <w:rsid w:val="003A330F"/>
    <w:rsid w:val="003B3635"/>
    <w:rsid w:val="003B7044"/>
    <w:rsid w:val="003C0154"/>
    <w:rsid w:val="003C7042"/>
    <w:rsid w:val="003D4978"/>
    <w:rsid w:val="003D49CB"/>
    <w:rsid w:val="003D53E6"/>
    <w:rsid w:val="003F1FB5"/>
    <w:rsid w:val="003F5C6A"/>
    <w:rsid w:val="003F67C8"/>
    <w:rsid w:val="0040373B"/>
    <w:rsid w:val="00403D04"/>
    <w:rsid w:val="0041284B"/>
    <w:rsid w:val="00417ABD"/>
    <w:rsid w:val="00424A3B"/>
    <w:rsid w:val="00424BE1"/>
    <w:rsid w:val="004254E1"/>
    <w:rsid w:val="0043256B"/>
    <w:rsid w:val="004412D3"/>
    <w:rsid w:val="0044467E"/>
    <w:rsid w:val="00446637"/>
    <w:rsid w:val="00452B27"/>
    <w:rsid w:val="004537D4"/>
    <w:rsid w:val="00462AA3"/>
    <w:rsid w:val="004667E1"/>
    <w:rsid w:val="004718C4"/>
    <w:rsid w:val="0047274E"/>
    <w:rsid w:val="00474FE2"/>
    <w:rsid w:val="004753F3"/>
    <w:rsid w:val="00477C15"/>
    <w:rsid w:val="0048577C"/>
    <w:rsid w:val="0049264D"/>
    <w:rsid w:val="004B75FD"/>
    <w:rsid w:val="004B7A92"/>
    <w:rsid w:val="004C14BB"/>
    <w:rsid w:val="004C6A1A"/>
    <w:rsid w:val="004C7FBD"/>
    <w:rsid w:val="004E315B"/>
    <w:rsid w:val="004E60E5"/>
    <w:rsid w:val="004F133B"/>
    <w:rsid w:val="004F5713"/>
    <w:rsid w:val="004F594C"/>
    <w:rsid w:val="004F5A6A"/>
    <w:rsid w:val="00502E2E"/>
    <w:rsid w:val="00505BAE"/>
    <w:rsid w:val="0050675F"/>
    <w:rsid w:val="00506994"/>
    <w:rsid w:val="005143C3"/>
    <w:rsid w:val="00522ADB"/>
    <w:rsid w:val="00532139"/>
    <w:rsid w:val="005468BE"/>
    <w:rsid w:val="005509CF"/>
    <w:rsid w:val="00551CC7"/>
    <w:rsid w:val="005551BD"/>
    <w:rsid w:val="0055637A"/>
    <w:rsid w:val="005566F3"/>
    <w:rsid w:val="0056429C"/>
    <w:rsid w:val="00566E09"/>
    <w:rsid w:val="005753BA"/>
    <w:rsid w:val="00576783"/>
    <w:rsid w:val="0057787D"/>
    <w:rsid w:val="00577A34"/>
    <w:rsid w:val="00580B74"/>
    <w:rsid w:val="00585BA6"/>
    <w:rsid w:val="005A3199"/>
    <w:rsid w:val="005A57C9"/>
    <w:rsid w:val="005A6341"/>
    <w:rsid w:val="005B6822"/>
    <w:rsid w:val="005B6E1E"/>
    <w:rsid w:val="005B718D"/>
    <w:rsid w:val="005C30FD"/>
    <w:rsid w:val="005D388C"/>
    <w:rsid w:val="005E3CA0"/>
    <w:rsid w:val="005F5338"/>
    <w:rsid w:val="00613A32"/>
    <w:rsid w:val="006160FC"/>
    <w:rsid w:val="00623996"/>
    <w:rsid w:val="0062564A"/>
    <w:rsid w:val="0064012C"/>
    <w:rsid w:val="00666098"/>
    <w:rsid w:val="00673941"/>
    <w:rsid w:val="00674A4E"/>
    <w:rsid w:val="00680F72"/>
    <w:rsid w:val="0069284C"/>
    <w:rsid w:val="00694178"/>
    <w:rsid w:val="006A045A"/>
    <w:rsid w:val="006A2BFD"/>
    <w:rsid w:val="006B10A7"/>
    <w:rsid w:val="006B4453"/>
    <w:rsid w:val="006B4F30"/>
    <w:rsid w:val="006B6041"/>
    <w:rsid w:val="006C3A96"/>
    <w:rsid w:val="006C5E20"/>
    <w:rsid w:val="006C6E69"/>
    <w:rsid w:val="006E173F"/>
    <w:rsid w:val="006E4CD3"/>
    <w:rsid w:val="006F1578"/>
    <w:rsid w:val="006F22AC"/>
    <w:rsid w:val="006F3830"/>
    <w:rsid w:val="006F53B6"/>
    <w:rsid w:val="00703ABF"/>
    <w:rsid w:val="00717A29"/>
    <w:rsid w:val="00721290"/>
    <w:rsid w:val="00721662"/>
    <w:rsid w:val="007241A5"/>
    <w:rsid w:val="00732DDF"/>
    <w:rsid w:val="00740153"/>
    <w:rsid w:val="00740EE3"/>
    <w:rsid w:val="00744F44"/>
    <w:rsid w:val="00745559"/>
    <w:rsid w:val="00751909"/>
    <w:rsid w:val="00751E81"/>
    <w:rsid w:val="00752B06"/>
    <w:rsid w:val="00760655"/>
    <w:rsid w:val="00766B7B"/>
    <w:rsid w:val="007677C1"/>
    <w:rsid w:val="0078293C"/>
    <w:rsid w:val="00787674"/>
    <w:rsid w:val="007A05A4"/>
    <w:rsid w:val="007A3CC3"/>
    <w:rsid w:val="007A634B"/>
    <w:rsid w:val="007A7908"/>
    <w:rsid w:val="007C58BB"/>
    <w:rsid w:val="007D4F1A"/>
    <w:rsid w:val="007D6CF5"/>
    <w:rsid w:val="007E141B"/>
    <w:rsid w:val="007E1ED0"/>
    <w:rsid w:val="007E5022"/>
    <w:rsid w:val="007F6748"/>
    <w:rsid w:val="00800FA8"/>
    <w:rsid w:val="00801F94"/>
    <w:rsid w:val="00802296"/>
    <w:rsid w:val="0080452E"/>
    <w:rsid w:val="00804942"/>
    <w:rsid w:val="00811B91"/>
    <w:rsid w:val="008243B8"/>
    <w:rsid w:val="0083002E"/>
    <w:rsid w:val="00833A65"/>
    <w:rsid w:val="00833D6F"/>
    <w:rsid w:val="00835664"/>
    <w:rsid w:val="00837C09"/>
    <w:rsid w:val="00841281"/>
    <w:rsid w:val="00852A03"/>
    <w:rsid w:val="00857728"/>
    <w:rsid w:val="0086199C"/>
    <w:rsid w:val="00863BD9"/>
    <w:rsid w:val="00864D4F"/>
    <w:rsid w:val="00870F97"/>
    <w:rsid w:val="00872AE1"/>
    <w:rsid w:val="00884D9F"/>
    <w:rsid w:val="0088556A"/>
    <w:rsid w:val="00894E4B"/>
    <w:rsid w:val="008974AE"/>
    <w:rsid w:val="008A39EE"/>
    <w:rsid w:val="008B01C4"/>
    <w:rsid w:val="008B3048"/>
    <w:rsid w:val="008B37A4"/>
    <w:rsid w:val="008C38A4"/>
    <w:rsid w:val="008C41BF"/>
    <w:rsid w:val="008D0DAC"/>
    <w:rsid w:val="008F1300"/>
    <w:rsid w:val="008F233E"/>
    <w:rsid w:val="008F433C"/>
    <w:rsid w:val="008F452D"/>
    <w:rsid w:val="00907A13"/>
    <w:rsid w:val="0091142D"/>
    <w:rsid w:val="009343A1"/>
    <w:rsid w:val="00934BA2"/>
    <w:rsid w:val="00943836"/>
    <w:rsid w:val="00943D01"/>
    <w:rsid w:val="00944F24"/>
    <w:rsid w:val="00946881"/>
    <w:rsid w:val="00952182"/>
    <w:rsid w:val="009564FB"/>
    <w:rsid w:val="00974369"/>
    <w:rsid w:val="0099668B"/>
    <w:rsid w:val="009B1013"/>
    <w:rsid w:val="009B31A3"/>
    <w:rsid w:val="009B3EF0"/>
    <w:rsid w:val="009C5E81"/>
    <w:rsid w:val="009E7A6C"/>
    <w:rsid w:val="009F5DB2"/>
    <w:rsid w:val="00A01847"/>
    <w:rsid w:val="00A05488"/>
    <w:rsid w:val="00A06DA2"/>
    <w:rsid w:val="00A07A85"/>
    <w:rsid w:val="00A13780"/>
    <w:rsid w:val="00A2278D"/>
    <w:rsid w:val="00A379C2"/>
    <w:rsid w:val="00A57F89"/>
    <w:rsid w:val="00A743C7"/>
    <w:rsid w:val="00A91FC0"/>
    <w:rsid w:val="00AA0FC7"/>
    <w:rsid w:val="00AA190E"/>
    <w:rsid w:val="00AA3915"/>
    <w:rsid w:val="00AB1603"/>
    <w:rsid w:val="00AB3552"/>
    <w:rsid w:val="00AB57C8"/>
    <w:rsid w:val="00AB7DEF"/>
    <w:rsid w:val="00AC100B"/>
    <w:rsid w:val="00AC1F32"/>
    <w:rsid w:val="00AC2118"/>
    <w:rsid w:val="00AC5BDB"/>
    <w:rsid w:val="00AD2E91"/>
    <w:rsid w:val="00AD715F"/>
    <w:rsid w:val="00AD737A"/>
    <w:rsid w:val="00AE6972"/>
    <w:rsid w:val="00AE7A9E"/>
    <w:rsid w:val="00B0527D"/>
    <w:rsid w:val="00B0776D"/>
    <w:rsid w:val="00B208F8"/>
    <w:rsid w:val="00B23FD8"/>
    <w:rsid w:val="00B25C09"/>
    <w:rsid w:val="00B34F89"/>
    <w:rsid w:val="00B3736F"/>
    <w:rsid w:val="00B41BC9"/>
    <w:rsid w:val="00B46711"/>
    <w:rsid w:val="00B5440B"/>
    <w:rsid w:val="00B567C5"/>
    <w:rsid w:val="00B7250E"/>
    <w:rsid w:val="00B85AD0"/>
    <w:rsid w:val="00B86533"/>
    <w:rsid w:val="00B919D0"/>
    <w:rsid w:val="00BA17DD"/>
    <w:rsid w:val="00BB00E7"/>
    <w:rsid w:val="00BB46D6"/>
    <w:rsid w:val="00BD152E"/>
    <w:rsid w:val="00BE0E88"/>
    <w:rsid w:val="00BE44F6"/>
    <w:rsid w:val="00BF09AB"/>
    <w:rsid w:val="00BF4135"/>
    <w:rsid w:val="00BF64AF"/>
    <w:rsid w:val="00C13E95"/>
    <w:rsid w:val="00C22AE5"/>
    <w:rsid w:val="00C24108"/>
    <w:rsid w:val="00C30350"/>
    <w:rsid w:val="00C44EFF"/>
    <w:rsid w:val="00C46B9D"/>
    <w:rsid w:val="00C46BA9"/>
    <w:rsid w:val="00C50D63"/>
    <w:rsid w:val="00C5604C"/>
    <w:rsid w:val="00C5608E"/>
    <w:rsid w:val="00C63302"/>
    <w:rsid w:val="00C64D10"/>
    <w:rsid w:val="00C64EC0"/>
    <w:rsid w:val="00C7176B"/>
    <w:rsid w:val="00C71ACC"/>
    <w:rsid w:val="00C72774"/>
    <w:rsid w:val="00C74C19"/>
    <w:rsid w:val="00C76865"/>
    <w:rsid w:val="00C76A32"/>
    <w:rsid w:val="00C87E07"/>
    <w:rsid w:val="00CA03AE"/>
    <w:rsid w:val="00CA4A94"/>
    <w:rsid w:val="00CA60CE"/>
    <w:rsid w:val="00CA615C"/>
    <w:rsid w:val="00CC0F79"/>
    <w:rsid w:val="00CC1A6A"/>
    <w:rsid w:val="00CC6C4D"/>
    <w:rsid w:val="00CD1FAA"/>
    <w:rsid w:val="00CD40C2"/>
    <w:rsid w:val="00CE2151"/>
    <w:rsid w:val="00CF3142"/>
    <w:rsid w:val="00CF346C"/>
    <w:rsid w:val="00CF5088"/>
    <w:rsid w:val="00D1512A"/>
    <w:rsid w:val="00D319DA"/>
    <w:rsid w:val="00D365AE"/>
    <w:rsid w:val="00D41EE9"/>
    <w:rsid w:val="00D45639"/>
    <w:rsid w:val="00D57CFB"/>
    <w:rsid w:val="00D6304A"/>
    <w:rsid w:val="00D745A9"/>
    <w:rsid w:val="00D77FAB"/>
    <w:rsid w:val="00D82118"/>
    <w:rsid w:val="00D8435B"/>
    <w:rsid w:val="00D8651E"/>
    <w:rsid w:val="00D90ABF"/>
    <w:rsid w:val="00D95DF6"/>
    <w:rsid w:val="00D97768"/>
    <w:rsid w:val="00DA0AB5"/>
    <w:rsid w:val="00DA0E45"/>
    <w:rsid w:val="00DA724E"/>
    <w:rsid w:val="00DA7B5A"/>
    <w:rsid w:val="00DB2E2C"/>
    <w:rsid w:val="00DB4404"/>
    <w:rsid w:val="00DB5138"/>
    <w:rsid w:val="00DC2D9F"/>
    <w:rsid w:val="00DD065E"/>
    <w:rsid w:val="00DD4B4B"/>
    <w:rsid w:val="00DF2325"/>
    <w:rsid w:val="00DF40CE"/>
    <w:rsid w:val="00E02E45"/>
    <w:rsid w:val="00E146BC"/>
    <w:rsid w:val="00E16192"/>
    <w:rsid w:val="00E161A0"/>
    <w:rsid w:val="00E17245"/>
    <w:rsid w:val="00E36069"/>
    <w:rsid w:val="00E36E3E"/>
    <w:rsid w:val="00E36FC8"/>
    <w:rsid w:val="00E45991"/>
    <w:rsid w:val="00E47BB6"/>
    <w:rsid w:val="00E54F3D"/>
    <w:rsid w:val="00E664A9"/>
    <w:rsid w:val="00E7433F"/>
    <w:rsid w:val="00E76F05"/>
    <w:rsid w:val="00E8486B"/>
    <w:rsid w:val="00EA0AE5"/>
    <w:rsid w:val="00EA3810"/>
    <w:rsid w:val="00EA684D"/>
    <w:rsid w:val="00EB0BC3"/>
    <w:rsid w:val="00EB25C0"/>
    <w:rsid w:val="00EB3924"/>
    <w:rsid w:val="00EB512C"/>
    <w:rsid w:val="00EC39A5"/>
    <w:rsid w:val="00EC7545"/>
    <w:rsid w:val="00ED14C3"/>
    <w:rsid w:val="00EE21D8"/>
    <w:rsid w:val="00EE2C16"/>
    <w:rsid w:val="00EE5C8D"/>
    <w:rsid w:val="00EF09B9"/>
    <w:rsid w:val="00EF3E58"/>
    <w:rsid w:val="00EF69EA"/>
    <w:rsid w:val="00F01E96"/>
    <w:rsid w:val="00F13B80"/>
    <w:rsid w:val="00F2023A"/>
    <w:rsid w:val="00F24A82"/>
    <w:rsid w:val="00F35007"/>
    <w:rsid w:val="00F35FDE"/>
    <w:rsid w:val="00F36307"/>
    <w:rsid w:val="00F429EC"/>
    <w:rsid w:val="00F43052"/>
    <w:rsid w:val="00F44ED1"/>
    <w:rsid w:val="00F46064"/>
    <w:rsid w:val="00F46BF0"/>
    <w:rsid w:val="00F50ECB"/>
    <w:rsid w:val="00F559D9"/>
    <w:rsid w:val="00F61232"/>
    <w:rsid w:val="00F65A36"/>
    <w:rsid w:val="00F66086"/>
    <w:rsid w:val="00F70A7E"/>
    <w:rsid w:val="00F712D9"/>
    <w:rsid w:val="00F769DD"/>
    <w:rsid w:val="00F858AC"/>
    <w:rsid w:val="00F90540"/>
    <w:rsid w:val="00F906C6"/>
    <w:rsid w:val="00FA332E"/>
    <w:rsid w:val="00FA6890"/>
    <w:rsid w:val="00FA77F1"/>
    <w:rsid w:val="00FB09AE"/>
    <w:rsid w:val="00FB1AAA"/>
    <w:rsid w:val="00FB4DF2"/>
    <w:rsid w:val="00FB7657"/>
    <w:rsid w:val="00FB7F63"/>
    <w:rsid w:val="00FC0B88"/>
    <w:rsid w:val="00FC7174"/>
    <w:rsid w:val="00FD1266"/>
    <w:rsid w:val="00FD4CC7"/>
    <w:rsid w:val="00FD623E"/>
    <w:rsid w:val="00FE1698"/>
    <w:rsid w:val="00FE5352"/>
    <w:rsid w:val="00FE6755"/>
    <w:rsid w:val="00FF485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4C"/>
    <w:rPr>
      <w:sz w:val="24"/>
      <w:szCs w:val="24"/>
    </w:rPr>
  </w:style>
  <w:style w:type="paragraph" w:styleId="1">
    <w:name w:val="heading 1"/>
    <w:basedOn w:val="a"/>
    <w:next w:val="a"/>
    <w:link w:val="10"/>
    <w:qFormat/>
    <w:rsid w:val="00946881"/>
    <w:pPr>
      <w:keepNext/>
      <w:tabs>
        <w:tab w:val="left" w:pos="6820"/>
      </w:tabs>
      <w:jc w:val="center"/>
      <w:outlineLvl w:val="0"/>
    </w:pPr>
    <w:rPr>
      <w:sz w:val="32"/>
      <w:lang w:val="x-none" w:eastAsia="x-none"/>
    </w:rPr>
  </w:style>
  <w:style w:type="paragraph" w:styleId="2">
    <w:name w:val="heading 2"/>
    <w:basedOn w:val="a"/>
    <w:next w:val="a"/>
    <w:link w:val="20"/>
    <w:qFormat/>
    <w:rsid w:val="00946881"/>
    <w:pPr>
      <w:keepNext/>
      <w:tabs>
        <w:tab w:val="left" w:pos="6280"/>
      </w:tabs>
      <w:jc w:val="right"/>
      <w:outlineLvl w:val="1"/>
    </w:pPr>
    <w:rPr>
      <w:b/>
      <w:bCs/>
      <w:sz w:val="26"/>
      <w:lang w:val="x-none" w:eastAsia="x-none"/>
    </w:rPr>
  </w:style>
  <w:style w:type="paragraph" w:styleId="3">
    <w:name w:val="heading 3"/>
    <w:basedOn w:val="a"/>
    <w:next w:val="a"/>
    <w:link w:val="30"/>
    <w:qFormat/>
    <w:rsid w:val="00946881"/>
    <w:pPr>
      <w:keepNext/>
      <w:jc w:val="center"/>
      <w:outlineLvl w:val="2"/>
    </w:pPr>
    <w:rPr>
      <w:b/>
      <w:bCs/>
      <w:sz w:val="32"/>
      <w:lang w:val="x-none" w:eastAsia="x-none"/>
    </w:rPr>
  </w:style>
  <w:style w:type="paragraph" w:styleId="4">
    <w:name w:val="heading 4"/>
    <w:basedOn w:val="a"/>
    <w:next w:val="a"/>
    <w:link w:val="40"/>
    <w:qFormat/>
    <w:rsid w:val="00E45991"/>
    <w:pPr>
      <w:keepNext/>
      <w:keepLines/>
      <w:numPr>
        <w:ilvl w:val="3"/>
        <w:numId w:val="1"/>
      </w:numPr>
      <w:spacing w:before="200" w:line="360" w:lineRule="auto"/>
      <w:outlineLvl w:val="3"/>
    </w:pPr>
    <w:rPr>
      <w:rFonts w:ascii="Cambria" w:hAnsi="Cambria"/>
      <w:b/>
      <w:bCs/>
      <w:i/>
      <w:iCs/>
      <w:color w:val="4F81BD"/>
      <w:sz w:val="28"/>
      <w:szCs w:val="22"/>
      <w:lang w:eastAsia="ar-SA"/>
    </w:rPr>
  </w:style>
  <w:style w:type="paragraph" w:styleId="5">
    <w:name w:val="heading 5"/>
    <w:basedOn w:val="a"/>
    <w:next w:val="a"/>
    <w:link w:val="50"/>
    <w:qFormat/>
    <w:rsid w:val="00E45991"/>
    <w:pPr>
      <w:keepNext/>
      <w:keepLines/>
      <w:numPr>
        <w:ilvl w:val="4"/>
        <w:numId w:val="1"/>
      </w:numPr>
      <w:spacing w:before="200" w:line="360" w:lineRule="auto"/>
      <w:outlineLvl w:val="4"/>
    </w:pPr>
    <w:rPr>
      <w:rFonts w:ascii="Cambria" w:hAnsi="Cambria"/>
      <w:color w:val="243F60"/>
      <w:sz w:val="28"/>
      <w:szCs w:val="22"/>
      <w:lang w:eastAsia="ar-SA"/>
    </w:rPr>
  </w:style>
  <w:style w:type="paragraph" w:styleId="8">
    <w:name w:val="heading 8"/>
    <w:basedOn w:val="a"/>
    <w:next w:val="a"/>
    <w:link w:val="80"/>
    <w:qFormat/>
    <w:rsid w:val="00E45991"/>
    <w:pPr>
      <w:keepNext/>
      <w:keepLines/>
      <w:numPr>
        <w:ilvl w:val="7"/>
        <w:numId w:val="1"/>
      </w:numPr>
      <w:spacing w:before="200" w:line="360" w:lineRule="auto"/>
      <w:outlineLvl w:val="7"/>
    </w:pPr>
    <w:rPr>
      <w:rFonts w:ascii="Cambria" w:hAnsi="Cambria"/>
      <w:color w:val="404040"/>
      <w:sz w:val="20"/>
      <w:szCs w:val="20"/>
      <w:lang w:eastAsia="ar-SA"/>
    </w:rPr>
  </w:style>
  <w:style w:type="paragraph" w:styleId="9">
    <w:name w:val="heading 9"/>
    <w:basedOn w:val="a"/>
    <w:next w:val="a"/>
    <w:link w:val="90"/>
    <w:qFormat/>
    <w:rsid w:val="00E45991"/>
    <w:pPr>
      <w:keepNext/>
      <w:keepLines/>
      <w:numPr>
        <w:numId w:val="2"/>
      </w:numPr>
      <w:spacing w:before="200" w:line="360" w:lineRule="auto"/>
      <w:outlineLvl w:val="8"/>
    </w:pPr>
    <w:rPr>
      <w:rFonts w:ascii="Cambria" w:hAnsi="Cambria"/>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881"/>
    <w:rPr>
      <w:sz w:val="32"/>
      <w:szCs w:val="24"/>
      <w:lang w:val="x-none" w:eastAsia="x-none"/>
    </w:rPr>
  </w:style>
  <w:style w:type="character" w:customStyle="1" w:styleId="20">
    <w:name w:val="Заголовок 2 Знак"/>
    <w:basedOn w:val="a0"/>
    <w:link w:val="2"/>
    <w:rsid w:val="00946881"/>
    <w:rPr>
      <w:b/>
      <w:bCs/>
      <w:sz w:val="26"/>
      <w:szCs w:val="24"/>
      <w:lang w:val="x-none" w:eastAsia="x-none"/>
    </w:rPr>
  </w:style>
  <w:style w:type="character" w:customStyle="1" w:styleId="30">
    <w:name w:val="Заголовок 3 Знак"/>
    <w:basedOn w:val="a0"/>
    <w:link w:val="3"/>
    <w:rsid w:val="00946881"/>
    <w:rPr>
      <w:b/>
      <w:bCs/>
      <w:sz w:val="32"/>
      <w:szCs w:val="24"/>
      <w:lang w:val="x-none" w:eastAsia="x-none"/>
    </w:rPr>
  </w:style>
  <w:style w:type="character" w:customStyle="1" w:styleId="40">
    <w:name w:val="Заголовок 4 Знак"/>
    <w:basedOn w:val="a0"/>
    <w:link w:val="4"/>
    <w:rsid w:val="00E45991"/>
    <w:rPr>
      <w:rFonts w:ascii="Cambria" w:hAnsi="Cambria"/>
      <w:b/>
      <w:bCs/>
      <w:i/>
      <w:iCs/>
      <w:color w:val="4F81BD"/>
      <w:sz w:val="28"/>
      <w:szCs w:val="22"/>
      <w:lang w:eastAsia="ar-SA"/>
    </w:rPr>
  </w:style>
  <w:style w:type="character" w:customStyle="1" w:styleId="50">
    <w:name w:val="Заголовок 5 Знак"/>
    <w:basedOn w:val="a0"/>
    <w:link w:val="5"/>
    <w:rsid w:val="00E45991"/>
    <w:rPr>
      <w:rFonts w:ascii="Cambria" w:hAnsi="Cambria"/>
      <w:color w:val="243F60"/>
      <w:sz w:val="28"/>
      <w:szCs w:val="22"/>
      <w:lang w:eastAsia="ar-SA"/>
    </w:rPr>
  </w:style>
  <w:style w:type="character" w:customStyle="1" w:styleId="80">
    <w:name w:val="Заголовок 8 Знак"/>
    <w:basedOn w:val="a0"/>
    <w:link w:val="8"/>
    <w:rsid w:val="00E45991"/>
    <w:rPr>
      <w:rFonts w:ascii="Cambria" w:hAnsi="Cambria"/>
      <w:color w:val="404040"/>
      <w:lang w:eastAsia="ar-SA"/>
    </w:rPr>
  </w:style>
  <w:style w:type="character" w:customStyle="1" w:styleId="90">
    <w:name w:val="Заголовок 9 Знак"/>
    <w:basedOn w:val="a0"/>
    <w:link w:val="9"/>
    <w:rsid w:val="00E45991"/>
    <w:rPr>
      <w:rFonts w:ascii="Cambria" w:hAnsi="Cambria"/>
      <w:i/>
      <w:iCs/>
      <w:color w:val="404040"/>
      <w:lang w:eastAsia="ar-SA"/>
    </w:rPr>
  </w:style>
  <w:style w:type="paragraph" w:styleId="a3">
    <w:name w:val="header"/>
    <w:basedOn w:val="a"/>
    <w:link w:val="a4"/>
    <w:uiPriority w:val="99"/>
    <w:rsid w:val="004F594C"/>
    <w:pPr>
      <w:tabs>
        <w:tab w:val="center" w:pos="4677"/>
        <w:tab w:val="right" w:pos="9355"/>
      </w:tabs>
    </w:pPr>
  </w:style>
  <w:style w:type="character" w:customStyle="1" w:styleId="a4">
    <w:name w:val="Верхний колонтитул Знак"/>
    <w:link w:val="a3"/>
    <w:uiPriority w:val="99"/>
    <w:qFormat/>
    <w:rsid w:val="004F594C"/>
    <w:rPr>
      <w:sz w:val="24"/>
      <w:szCs w:val="24"/>
    </w:rPr>
  </w:style>
  <w:style w:type="paragraph" w:styleId="a5">
    <w:name w:val="footer"/>
    <w:basedOn w:val="a"/>
    <w:link w:val="a6"/>
    <w:uiPriority w:val="99"/>
    <w:rsid w:val="004F594C"/>
    <w:pPr>
      <w:tabs>
        <w:tab w:val="center" w:pos="4677"/>
        <w:tab w:val="right" w:pos="9355"/>
      </w:tabs>
    </w:pPr>
  </w:style>
  <w:style w:type="character" w:customStyle="1" w:styleId="a6">
    <w:name w:val="Нижний колонтитул Знак"/>
    <w:link w:val="a5"/>
    <w:uiPriority w:val="99"/>
    <w:qFormat/>
    <w:rsid w:val="004F594C"/>
    <w:rPr>
      <w:sz w:val="24"/>
      <w:szCs w:val="24"/>
    </w:rPr>
  </w:style>
  <w:style w:type="paragraph" w:styleId="a7">
    <w:name w:val="Balloon Text"/>
    <w:basedOn w:val="a"/>
    <w:link w:val="a8"/>
    <w:uiPriority w:val="99"/>
    <w:qFormat/>
    <w:rsid w:val="004F594C"/>
    <w:rPr>
      <w:rFonts w:ascii="Tahoma" w:hAnsi="Tahoma" w:cs="Tahoma"/>
      <w:sz w:val="16"/>
      <w:szCs w:val="16"/>
    </w:rPr>
  </w:style>
  <w:style w:type="character" w:customStyle="1" w:styleId="a8">
    <w:name w:val="Текст выноски Знак"/>
    <w:link w:val="a7"/>
    <w:uiPriority w:val="99"/>
    <w:qFormat/>
    <w:rsid w:val="004F594C"/>
    <w:rPr>
      <w:rFonts w:ascii="Tahoma" w:hAnsi="Tahoma" w:cs="Tahoma"/>
      <w:sz w:val="16"/>
      <w:szCs w:val="16"/>
    </w:rPr>
  </w:style>
  <w:style w:type="paragraph" w:customStyle="1" w:styleId="a9">
    <w:name w:val="_Адресат"/>
    <w:basedOn w:val="a"/>
    <w:next w:val="a"/>
    <w:rsid w:val="004F594C"/>
    <w:pPr>
      <w:keepNext/>
      <w:keepLines/>
      <w:suppressAutoHyphens/>
      <w:spacing w:before="120"/>
      <w:ind w:left="5273"/>
    </w:pPr>
    <w:rPr>
      <w:sz w:val="28"/>
    </w:rPr>
  </w:style>
  <w:style w:type="paragraph" w:customStyle="1" w:styleId="aa">
    <w:name w:val="_Текст"/>
    <w:basedOn w:val="a"/>
    <w:rsid w:val="004F594C"/>
    <w:pPr>
      <w:ind w:right="454" w:firstLine="709"/>
      <w:jc w:val="both"/>
    </w:pPr>
    <w:rPr>
      <w:sz w:val="28"/>
      <w:szCs w:val="28"/>
    </w:rPr>
  </w:style>
  <w:style w:type="paragraph" w:customStyle="1" w:styleId="ab">
    <w:name w:val="_Обращение"/>
    <w:basedOn w:val="a"/>
    <w:next w:val="aa"/>
    <w:rsid w:val="004F594C"/>
    <w:pPr>
      <w:keepNext/>
      <w:keepLines/>
      <w:suppressAutoHyphens/>
      <w:spacing w:after="240"/>
      <w:ind w:right="454"/>
      <w:jc w:val="center"/>
    </w:pPr>
    <w:rPr>
      <w:spacing w:val="30"/>
      <w:sz w:val="28"/>
      <w:szCs w:val="28"/>
    </w:rPr>
  </w:style>
  <w:style w:type="paragraph" w:customStyle="1" w:styleId="ac">
    <w:name w:val="_Подпись"/>
    <w:basedOn w:val="a"/>
    <w:rsid w:val="004F594C"/>
    <w:pPr>
      <w:tabs>
        <w:tab w:val="right" w:pos="9072"/>
      </w:tabs>
      <w:ind w:right="680"/>
    </w:pPr>
    <w:rPr>
      <w:sz w:val="28"/>
    </w:rPr>
  </w:style>
  <w:style w:type="table" w:styleId="ad">
    <w:name w:val="Table Grid"/>
    <w:basedOn w:val="a1"/>
    <w:uiPriority w:val="3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E3CA0"/>
    <w:pPr>
      <w:widowControl w:val="0"/>
      <w:autoSpaceDE w:val="0"/>
      <w:autoSpaceDN w:val="0"/>
      <w:adjustRightInd w:val="0"/>
    </w:pPr>
    <w:rPr>
      <w:rFonts w:ascii="Courier New" w:hAnsi="Courier New" w:cs="Courier New"/>
    </w:rPr>
  </w:style>
  <w:style w:type="character" w:customStyle="1" w:styleId="A50">
    <w:name w:val="A5"/>
    <w:uiPriority w:val="99"/>
    <w:rsid w:val="005E3CA0"/>
    <w:rPr>
      <w:rFonts w:cs="PT Sans"/>
      <w:color w:val="000000"/>
      <w:sz w:val="32"/>
      <w:szCs w:val="32"/>
    </w:rPr>
  </w:style>
  <w:style w:type="character" w:customStyle="1" w:styleId="ae">
    <w:name w:val="Цветовое выделение"/>
    <w:rsid w:val="005E3CA0"/>
    <w:rPr>
      <w:b/>
      <w:bCs/>
      <w:color w:val="26282F"/>
      <w:sz w:val="26"/>
      <w:szCs w:val="26"/>
    </w:rPr>
  </w:style>
  <w:style w:type="paragraph" w:customStyle="1" w:styleId="Default">
    <w:name w:val="Default"/>
    <w:qFormat/>
    <w:rsid w:val="00253B16"/>
    <w:pPr>
      <w:autoSpaceDE w:val="0"/>
      <w:autoSpaceDN w:val="0"/>
      <w:adjustRightInd w:val="0"/>
    </w:pPr>
    <w:rPr>
      <w:color w:val="000000"/>
      <w:sz w:val="24"/>
      <w:szCs w:val="24"/>
    </w:rPr>
  </w:style>
  <w:style w:type="paragraph" w:customStyle="1" w:styleId="af">
    <w:name w:val="Таблицы (моноширинный)"/>
    <w:basedOn w:val="a"/>
    <w:next w:val="a"/>
    <w:rsid w:val="00253B16"/>
    <w:pPr>
      <w:widowControl w:val="0"/>
      <w:autoSpaceDE w:val="0"/>
      <w:autoSpaceDN w:val="0"/>
      <w:adjustRightInd w:val="0"/>
      <w:jc w:val="both"/>
    </w:pPr>
    <w:rPr>
      <w:rFonts w:ascii="Courier New" w:hAnsi="Courier New" w:cs="Courier New"/>
      <w:sz w:val="22"/>
      <w:szCs w:val="22"/>
    </w:rPr>
  </w:style>
  <w:style w:type="paragraph" w:styleId="af0">
    <w:name w:val="Title"/>
    <w:basedOn w:val="a"/>
    <w:link w:val="af1"/>
    <w:qFormat/>
    <w:rsid w:val="00946881"/>
    <w:pPr>
      <w:jc w:val="center"/>
    </w:pPr>
    <w:rPr>
      <w:sz w:val="36"/>
      <w:szCs w:val="20"/>
      <w:lang w:val="x-none" w:eastAsia="x-none"/>
    </w:rPr>
  </w:style>
  <w:style w:type="character" w:customStyle="1" w:styleId="af1">
    <w:name w:val="Название Знак"/>
    <w:basedOn w:val="a0"/>
    <w:link w:val="af0"/>
    <w:rsid w:val="00946881"/>
    <w:rPr>
      <w:sz w:val="36"/>
      <w:lang w:val="x-none" w:eastAsia="x-none"/>
    </w:rPr>
  </w:style>
  <w:style w:type="paragraph" w:styleId="af2">
    <w:name w:val="Subtitle"/>
    <w:basedOn w:val="a"/>
    <w:link w:val="af3"/>
    <w:qFormat/>
    <w:rsid w:val="00946881"/>
    <w:pPr>
      <w:jc w:val="center"/>
    </w:pPr>
    <w:rPr>
      <w:sz w:val="28"/>
      <w:szCs w:val="20"/>
      <w:lang w:val="x-none" w:eastAsia="x-none"/>
    </w:rPr>
  </w:style>
  <w:style w:type="character" w:customStyle="1" w:styleId="af3">
    <w:name w:val="Подзаголовок Знак"/>
    <w:basedOn w:val="a0"/>
    <w:link w:val="af2"/>
    <w:rsid w:val="00946881"/>
    <w:rPr>
      <w:sz w:val="28"/>
      <w:lang w:val="x-none" w:eastAsia="x-none"/>
    </w:rPr>
  </w:style>
  <w:style w:type="paragraph" w:styleId="af4">
    <w:name w:val="Body Text Indent"/>
    <w:basedOn w:val="a"/>
    <w:link w:val="af5"/>
    <w:rsid w:val="00946881"/>
    <w:pPr>
      <w:tabs>
        <w:tab w:val="left" w:pos="5840"/>
      </w:tabs>
      <w:spacing w:line="360" w:lineRule="auto"/>
      <w:ind w:left="130"/>
    </w:pPr>
    <w:rPr>
      <w:sz w:val="26"/>
      <w:lang w:val="x-none" w:eastAsia="x-none"/>
    </w:rPr>
  </w:style>
  <w:style w:type="character" w:customStyle="1" w:styleId="af5">
    <w:name w:val="Основной текст с отступом Знак"/>
    <w:basedOn w:val="a0"/>
    <w:link w:val="af4"/>
    <w:rsid w:val="00946881"/>
    <w:rPr>
      <w:sz w:val="26"/>
      <w:szCs w:val="24"/>
      <w:lang w:val="x-none" w:eastAsia="x-none"/>
    </w:rPr>
  </w:style>
  <w:style w:type="paragraph" w:styleId="af6">
    <w:name w:val="Body Text"/>
    <w:aliases w:val=" Знак Знак"/>
    <w:basedOn w:val="a"/>
    <w:link w:val="af7"/>
    <w:rsid w:val="00946881"/>
    <w:pPr>
      <w:tabs>
        <w:tab w:val="left" w:pos="520"/>
      </w:tabs>
    </w:pPr>
    <w:rPr>
      <w:sz w:val="28"/>
      <w:lang w:val="x-none" w:eastAsia="x-none"/>
    </w:rPr>
  </w:style>
  <w:style w:type="character" w:customStyle="1" w:styleId="af7">
    <w:name w:val="Основной текст Знак"/>
    <w:aliases w:val=" Знак Знак Знак"/>
    <w:basedOn w:val="a0"/>
    <w:link w:val="af6"/>
    <w:rsid w:val="00946881"/>
    <w:rPr>
      <w:sz w:val="28"/>
      <w:szCs w:val="24"/>
      <w:lang w:val="x-none" w:eastAsia="x-none"/>
    </w:rPr>
  </w:style>
  <w:style w:type="paragraph" w:styleId="21">
    <w:name w:val="Body Text Indent 2"/>
    <w:basedOn w:val="a"/>
    <w:link w:val="22"/>
    <w:rsid w:val="00946881"/>
    <w:pPr>
      <w:tabs>
        <w:tab w:val="left" w:pos="2920"/>
      </w:tabs>
      <w:ind w:firstLine="520"/>
      <w:jc w:val="both"/>
    </w:pPr>
    <w:rPr>
      <w:sz w:val="28"/>
      <w:lang w:val="x-none" w:eastAsia="x-none"/>
    </w:rPr>
  </w:style>
  <w:style w:type="character" w:customStyle="1" w:styleId="22">
    <w:name w:val="Основной текст с отступом 2 Знак"/>
    <w:basedOn w:val="a0"/>
    <w:link w:val="21"/>
    <w:rsid w:val="00946881"/>
    <w:rPr>
      <w:sz w:val="28"/>
      <w:szCs w:val="24"/>
      <w:lang w:val="x-none" w:eastAsia="x-none"/>
    </w:rPr>
  </w:style>
  <w:style w:type="paragraph" w:styleId="31">
    <w:name w:val="Body Text Indent 3"/>
    <w:basedOn w:val="a"/>
    <w:link w:val="32"/>
    <w:rsid w:val="00946881"/>
    <w:pPr>
      <w:ind w:firstLine="520"/>
    </w:pPr>
    <w:rPr>
      <w:sz w:val="26"/>
      <w:lang w:val="x-none" w:eastAsia="x-none"/>
    </w:rPr>
  </w:style>
  <w:style w:type="character" w:customStyle="1" w:styleId="32">
    <w:name w:val="Основной текст с отступом 3 Знак"/>
    <w:basedOn w:val="a0"/>
    <w:link w:val="31"/>
    <w:rsid w:val="00946881"/>
    <w:rPr>
      <w:sz w:val="26"/>
      <w:szCs w:val="24"/>
      <w:lang w:val="x-none" w:eastAsia="x-none"/>
    </w:rPr>
  </w:style>
  <w:style w:type="paragraph" w:styleId="23">
    <w:name w:val="Body Text 2"/>
    <w:basedOn w:val="a"/>
    <w:link w:val="24"/>
    <w:rsid w:val="00946881"/>
    <w:pPr>
      <w:tabs>
        <w:tab w:val="left" w:pos="520"/>
      </w:tabs>
      <w:jc w:val="both"/>
    </w:pPr>
    <w:rPr>
      <w:sz w:val="26"/>
      <w:lang w:val="x-none" w:eastAsia="x-none"/>
    </w:rPr>
  </w:style>
  <w:style w:type="character" w:customStyle="1" w:styleId="24">
    <w:name w:val="Основной текст 2 Знак"/>
    <w:basedOn w:val="a0"/>
    <w:link w:val="23"/>
    <w:rsid w:val="00946881"/>
    <w:rPr>
      <w:sz w:val="26"/>
      <w:szCs w:val="24"/>
      <w:lang w:val="x-none" w:eastAsia="x-none"/>
    </w:rPr>
  </w:style>
  <w:style w:type="character" w:styleId="af8">
    <w:name w:val="Hyperlink"/>
    <w:uiPriority w:val="99"/>
    <w:rsid w:val="00946881"/>
    <w:rPr>
      <w:color w:val="0000FF"/>
      <w:u w:val="single"/>
    </w:rPr>
  </w:style>
  <w:style w:type="paragraph" w:customStyle="1" w:styleId="ConsPlusNormal">
    <w:name w:val="ConsPlusNormal"/>
    <w:link w:val="ConsPlusNormal0"/>
    <w:qFormat/>
    <w:rsid w:val="00946881"/>
    <w:pPr>
      <w:autoSpaceDE w:val="0"/>
      <w:autoSpaceDN w:val="0"/>
      <w:adjustRightInd w:val="0"/>
      <w:ind w:firstLine="720"/>
    </w:pPr>
    <w:rPr>
      <w:rFonts w:ascii="Arial" w:hAnsi="Arial" w:cs="Arial"/>
    </w:rPr>
  </w:style>
  <w:style w:type="character" w:customStyle="1" w:styleId="ConsPlusNormal0">
    <w:name w:val="ConsPlusNormal Знак"/>
    <w:link w:val="ConsPlusNormal"/>
    <w:rsid w:val="008B3048"/>
    <w:rPr>
      <w:rFonts w:ascii="Arial" w:hAnsi="Arial" w:cs="Arial"/>
    </w:rPr>
  </w:style>
  <w:style w:type="paragraph" w:customStyle="1" w:styleId="af9">
    <w:name w:val="Основной"/>
    <w:basedOn w:val="a"/>
    <w:rsid w:val="00946881"/>
    <w:pPr>
      <w:spacing w:after="20"/>
      <w:ind w:firstLine="709"/>
      <w:jc w:val="both"/>
    </w:pPr>
    <w:rPr>
      <w:sz w:val="28"/>
      <w:szCs w:val="20"/>
    </w:rPr>
  </w:style>
  <w:style w:type="paragraph" w:customStyle="1" w:styleId="afa">
    <w:name w:val="Знак"/>
    <w:basedOn w:val="a"/>
    <w:rsid w:val="00946881"/>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w:basedOn w:val="a"/>
    <w:rsid w:val="00946881"/>
    <w:pPr>
      <w:spacing w:before="100" w:beforeAutospacing="1" w:after="100" w:afterAutospacing="1"/>
    </w:pPr>
    <w:rPr>
      <w:rFonts w:ascii="Tahoma" w:hAnsi="Tahoma"/>
      <w:sz w:val="20"/>
      <w:szCs w:val="20"/>
      <w:lang w:val="en-US" w:eastAsia="en-US"/>
    </w:rPr>
  </w:style>
  <w:style w:type="paragraph" w:customStyle="1" w:styleId="11">
    <w:name w:val="Знак Знак Знак Знак Знак Знак Знак Знак Знак Знак1"/>
    <w:basedOn w:val="a"/>
    <w:rsid w:val="00946881"/>
    <w:pPr>
      <w:spacing w:before="100" w:beforeAutospacing="1" w:after="100" w:afterAutospacing="1"/>
    </w:pPr>
    <w:rPr>
      <w:rFonts w:ascii="Tahoma" w:hAnsi="Tahoma"/>
      <w:sz w:val="20"/>
      <w:szCs w:val="20"/>
      <w:lang w:val="en-US" w:eastAsia="en-US"/>
    </w:rPr>
  </w:style>
  <w:style w:type="paragraph" w:customStyle="1" w:styleId="afc">
    <w:name w:val="Знак Знак Знак"/>
    <w:basedOn w:val="a"/>
    <w:rsid w:val="00946881"/>
    <w:pPr>
      <w:spacing w:before="100" w:beforeAutospacing="1" w:after="100" w:afterAutospacing="1"/>
    </w:pPr>
    <w:rPr>
      <w:rFonts w:ascii="Tahoma" w:eastAsia="SimSun" w:hAnsi="Tahoma" w:cs="Tahoma"/>
      <w:sz w:val="20"/>
      <w:szCs w:val="20"/>
      <w:lang w:val="en-US" w:eastAsia="en-US"/>
    </w:rPr>
  </w:style>
  <w:style w:type="paragraph" w:styleId="afd">
    <w:name w:val="Normal (Web)"/>
    <w:basedOn w:val="a"/>
    <w:uiPriority w:val="99"/>
    <w:rsid w:val="00946881"/>
    <w:pPr>
      <w:spacing w:before="100" w:beforeAutospacing="1" w:after="100" w:afterAutospacing="1"/>
    </w:pPr>
  </w:style>
  <w:style w:type="paragraph" w:customStyle="1" w:styleId="ConsPlusTitle">
    <w:name w:val="ConsPlusTitle"/>
    <w:qFormat/>
    <w:rsid w:val="00946881"/>
    <w:pPr>
      <w:widowControl w:val="0"/>
      <w:autoSpaceDE w:val="0"/>
      <w:autoSpaceDN w:val="0"/>
      <w:adjustRightInd w:val="0"/>
    </w:pPr>
    <w:rPr>
      <w:b/>
      <w:bCs/>
      <w:sz w:val="24"/>
      <w:szCs w:val="24"/>
    </w:rPr>
  </w:style>
  <w:style w:type="character" w:customStyle="1" w:styleId="item-27">
    <w:name w:val="item-27"/>
    <w:basedOn w:val="a0"/>
    <w:rsid w:val="00946881"/>
  </w:style>
  <w:style w:type="paragraph" w:styleId="afe">
    <w:name w:val="List Paragraph"/>
    <w:aliases w:val="Маркер"/>
    <w:basedOn w:val="a"/>
    <w:link w:val="aff"/>
    <w:uiPriority w:val="34"/>
    <w:qFormat/>
    <w:rsid w:val="00946881"/>
    <w:pPr>
      <w:spacing w:after="200" w:line="276" w:lineRule="auto"/>
      <w:ind w:left="720"/>
      <w:contextualSpacing/>
    </w:pPr>
    <w:rPr>
      <w:rFonts w:ascii="Calibri" w:eastAsia="Calibri" w:hAnsi="Calibri"/>
      <w:sz w:val="22"/>
      <w:szCs w:val="22"/>
      <w:lang w:val="x-none" w:eastAsia="en-US"/>
    </w:rPr>
  </w:style>
  <w:style w:type="character" w:customStyle="1" w:styleId="aff">
    <w:name w:val="Абзац списка Знак"/>
    <w:aliases w:val="Маркер Знак"/>
    <w:link w:val="afe"/>
    <w:uiPriority w:val="34"/>
    <w:locked/>
    <w:rsid w:val="00946881"/>
    <w:rPr>
      <w:rFonts w:ascii="Calibri" w:eastAsia="Calibri" w:hAnsi="Calibri"/>
      <w:sz w:val="22"/>
      <w:szCs w:val="22"/>
      <w:lang w:val="x-none" w:eastAsia="en-US"/>
    </w:rPr>
  </w:style>
  <w:style w:type="paragraph" w:styleId="aff0">
    <w:name w:val="No Spacing"/>
    <w:uiPriority w:val="1"/>
    <w:qFormat/>
    <w:rsid w:val="00946881"/>
    <w:rPr>
      <w:rFonts w:ascii="Calibri" w:eastAsia="Calibri" w:hAnsi="Calibri"/>
      <w:sz w:val="22"/>
      <w:szCs w:val="22"/>
      <w:lang w:eastAsia="en-US"/>
    </w:rPr>
  </w:style>
  <w:style w:type="paragraph" w:customStyle="1" w:styleId="aff1">
    <w:name w:val="Нормальный (таблица)"/>
    <w:basedOn w:val="a"/>
    <w:next w:val="a"/>
    <w:rsid w:val="00946881"/>
    <w:pPr>
      <w:widowControl w:val="0"/>
      <w:autoSpaceDE w:val="0"/>
      <w:autoSpaceDN w:val="0"/>
      <w:adjustRightInd w:val="0"/>
      <w:jc w:val="both"/>
    </w:pPr>
    <w:rPr>
      <w:rFonts w:ascii="Arial" w:hAnsi="Arial" w:cs="Arial"/>
    </w:rPr>
  </w:style>
  <w:style w:type="paragraph" w:customStyle="1" w:styleId="aff2">
    <w:name w:val="Прижатый влево"/>
    <w:basedOn w:val="a"/>
    <w:next w:val="a"/>
    <w:rsid w:val="00946881"/>
    <w:pPr>
      <w:widowControl w:val="0"/>
      <w:autoSpaceDE w:val="0"/>
      <w:autoSpaceDN w:val="0"/>
      <w:adjustRightInd w:val="0"/>
    </w:pPr>
    <w:rPr>
      <w:rFonts w:ascii="Arial" w:hAnsi="Arial" w:cs="Arial"/>
    </w:rPr>
  </w:style>
  <w:style w:type="paragraph" w:customStyle="1" w:styleId="aff3">
    <w:name w:val="Знак Знак Знак Знак Знак Знак"/>
    <w:basedOn w:val="a"/>
    <w:rsid w:val="00946881"/>
    <w:pPr>
      <w:tabs>
        <w:tab w:val="num" w:pos="1069"/>
      </w:tabs>
      <w:spacing w:after="160" w:line="240" w:lineRule="exact"/>
      <w:ind w:left="1069" w:hanging="360"/>
      <w:jc w:val="both"/>
    </w:pPr>
    <w:rPr>
      <w:rFonts w:ascii="Verdana" w:hAnsi="Verdana" w:cs="Verdana"/>
      <w:sz w:val="20"/>
      <w:szCs w:val="20"/>
      <w:lang w:val="en-US" w:eastAsia="en-US"/>
    </w:rPr>
  </w:style>
  <w:style w:type="paragraph" w:customStyle="1" w:styleId="12">
    <w:name w:val="Знак1"/>
    <w:basedOn w:val="a"/>
    <w:rsid w:val="00946881"/>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946881"/>
    <w:pPr>
      <w:spacing w:after="200" w:line="276" w:lineRule="auto"/>
      <w:ind w:left="720"/>
      <w:contextualSpacing/>
    </w:pPr>
    <w:rPr>
      <w:rFonts w:ascii="Calibri" w:hAnsi="Calibri"/>
      <w:sz w:val="22"/>
      <w:szCs w:val="22"/>
    </w:rPr>
  </w:style>
  <w:style w:type="paragraph" w:customStyle="1" w:styleId="tekstob">
    <w:name w:val="tekstob"/>
    <w:basedOn w:val="a"/>
    <w:rsid w:val="00946881"/>
    <w:pPr>
      <w:spacing w:before="100" w:beforeAutospacing="1" w:after="100" w:afterAutospacing="1"/>
    </w:pPr>
  </w:style>
  <w:style w:type="paragraph" w:customStyle="1" w:styleId="ConsPlusCell">
    <w:name w:val="ConsPlusCell"/>
    <w:rsid w:val="00946881"/>
    <w:pPr>
      <w:widowControl w:val="0"/>
      <w:autoSpaceDE w:val="0"/>
      <w:autoSpaceDN w:val="0"/>
      <w:adjustRightInd w:val="0"/>
    </w:pPr>
    <w:rPr>
      <w:rFonts w:ascii="Calibri" w:eastAsia="Calibri" w:hAnsi="Calibri" w:cs="Calibri"/>
      <w:sz w:val="22"/>
      <w:szCs w:val="22"/>
    </w:rPr>
  </w:style>
  <w:style w:type="character" w:customStyle="1" w:styleId="st">
    <w:name w:val="st"/>
    <w:basedOn w:val="a0"/>
    <w:rsid w:val="00946881"/>
  </w:style>
  <w:style w:type="character" w:styleId="aff4">
    <w:name w:val="Emphasis"/>
    <w:uiPriority w:val="20"/>
    <w:qFormat/>
    <w:rsid w:val="00946881"/>
    <w:rPr>
      <w:i/>
      <w:iCs/>
    </w:rPr>
  </w:style>
  <w:style w:type="paragraph" w:customStyle="1" w:styleId="14">
    <w:name w:val="Знак Знак Знак1"/>
    <w:basedOn w:val="a"/>
    <w:rsid w:val="00946881"/>
    <w:pPr>
      <w:spacing w:before="100" w:beforeAutospacing="1" w:after="100" w:afterAutospacing="1"/>
    </w:pPr>
    <w:rPr>
      <w:rFonts w:ascii="Tahoma" w:eastAsia="SimSun" w:hAnsi="Tahoma" w:cs="Tahoma"/>
      <w:sz w:val="20"/>
      <w:szCs w:val="20"/>
      <w:lang w:val="en-US" w:eastAsia="en-US"/>
    </w:rPr>
  </w:style>
  <w:style w:type="paragraph" w:customStyle="1" w:styleId="110">
    <w:name w:val="Абзац списка11"/>
    <w:basedOn w:val="a"/>
    <w:rsid w:val="00946881"/>
    <w:pPr>
      <w:spacing w:after="200" w:line="276" w:lineRule="auto"/>
      <w:ind w:left="720"/>
      <w:contextualSpacing/>
    </w:pPr>
    <w:rPr>
      <w:rFonts w:ascii="Calibri" w:hAnsi="Calibri"/>
      <w:sz w:val="22"/>
      <w:szCs w:val="22"/>
    </w:rPr>
  </w:style>
  <w:style w:type="paragraph" w:customStyle="1" w:styleId="25">
    <w:name w:val="Абзац списка2"/>
    <w:basedOn w:val="a"/>
    <w:rsid w:val="00946881"/>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946881"/>
  </w:style>
  <w:style w:type="character" w:customStyle="1" w:styleId="js-phone-number">
    <w:name w:val="js-phone-number"/>
    <w:rsid w:val="00946881"/>
  </w:style>
  <w:style w:type="character" w:styleId="aff5">
    <w:name w:val="Strong"/>
    <w:uiPriority w:val="22"/>
    <w:qFormat/>
    <w:rsid w:val="00946881"/>
    <w:rPr>
      <w:b/>
      <w:bCs/>
    </w:rPr>
  </w:style>
  <w:style w:type="character" w:customStyle="1" w:styleId="blk">
    <w:name w:val="blk"/>
    <w:rsid w:val="00946881"/>
  </w:style>
  <w:style w:type="paragraph" w:styleId="HTML">
    <w:name w:val="HTML Preformatted"/>
    <w:basedOn w:val="a"/>
    <w:link w:val="HTML0"/>
    <w:uiPriority w:val="99"/>
    <w:unhideWhenUsed/>
    <w:rsid w:val="0094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46881"/>
    <w:rPr>
      <w:rFonts w:ascii="Courier New" w:hAnsi="Courier New"/>
      <w:lang w:val="x-none" w:eastAsia="x-none"/>
    </w:rPr>
  </w:style>
  <w:style w:type="character" w:customStyle="1" w:styleId="33">
    <w:name w:val="Основной текст (3)_ Знак Знак Знак Знак"/>
    <w:link w:val="34"/>
    <w:rsid w:val="00946881"/>
    <w:rPr>
      <w:sz w:val="26"/>
      <w:szCs w:val="26"/>
      <w:shd w:val="clear" w:color="auto" w:fill="FFFFFF"/>
    </w:rPr>
  </w:style>
  <w:style w:type="paragraph" w:customStyle="1" w:styleId="34">
    <w:name w:val="Основной текст (3)_ Знак Знак Знак"/>
    <w:basedOn w:val="a"/>
    <w:link w:val="33"/>
    <w:rsid w:val="00946881"/>
    <w:pPr>
      <w:widowControl w:val="0"/>
      <w:shd w:val="clear" w:color="auto" w:fill="FFFFFF"/>
      <w:spacing w:after="300" w:line="317" w:lineRule="exact"/>
    </w:pPr>
    <w:rPr>
      <w:sz w:val="26"/>
      <w:szCs w:val="26"/>
    </w:rPr>
  </w:style>
  <w:style w:type="character" w:styleId="aff6">
    <w:name w:val="page number"/>
    <w:basedOn w:val="a0"/>
    <w:rsid w:val="00946881"/>
  </w:style>
  <w:style w:type="paragraph" w:customStyle="1" w:styleId="310">
    <w:name w:val="Основной текст (3)1"/>
    <w:basedOn w:val="a"/>
    <w:rsid w:val="00452B27"/>
    <w:pPr>
      <w:widowControl w:val="0"/>
      <w:shd w:val="clear" w:color="auto" w:fill="FFFFFF"/>
      <w:spacing w:after="300" w:line="317" w:lineRule="exact"/>
    </w:pPr>
    <w:rPr>
      <w:sz w:val="26"/>
      <w:szCs w:val="26"/>
    </w:rPr>
  </w:style>
  <w:style w:type="paragraph" w:customStyle="1" w:styleId="aff7">
    <w:name w:val="Знак Знак 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styleId="aff8">
    <w:name w:val="Document Map"/>
    <w:basedOn w:val="a"/>
    <w:link w:val="aff9"/>
    <w:uiPriority w:val="99"/>
    <w:semiHidden/>
    <w:rsid w:val="00E45991"/>
    <w:pPr>
      <w:shd w:val="clear" w:color="auto" w:fill="000080"/>
    </w:pPr>
    <w:rPr>
      <w:rFonts w:ascii="Tahoma" w:hAnsi="Tahoma" w:cs="Tahoma"/>
      <w:sz w:val="26"/>
      <w:szCs w:val="20"/>
    </w:rPr>
  </w:style>
  <w:style w:type="character" w:customStyle="1" w:styleId="aff9">
    <w:name w:val="Схема документа Знак"/>
    <w:basedOn w:val="a0"/>
    <w:link w:val="aff8"/>
    <w:uiPriority w:val="99"/>
    <w:semiHidden/>
    <w:rsid w:val="00E45991"/>
    <w:rPr>
      <w:rFonts w:ascii="Tahoma" w:hAnsi="Tahoma" w:cs="Tahoma"/>
      <w:sz w:val="26"/>
      <w:shd w:val="clear" w:color="auto" w:fill="000080"/>
    </w:rPr>
  </w:style>
  <w:style w:type="character" w:customStyle="1" w:styleId="WW8Num4z0">
    <w:name w:val="WW8Num4z0"/>
    <w:rsid w:val="00E45991"/>
    <w:rPr>
      <w:rFonts w:ascii="Times New Roman" w:hAnsi="Times New Roman" w:cs="Times New Roman"/>
    </w:rPr>
  </w:style>
  <w:style w:type="character" w:customStyle="1" w:styleId="WW8Num4z1">
    <w:name w:val="WW8Num4z1"/>
    <w:rsid w:val="00E45991"/>
    <w:rPr>
      <w:rFonts w:ascii="Courier New" w:hAnsi="Courier New" w:cs="Courier New"/>
    </w:rPr>
  </w:style>
  <w:style w:type="character" w:customStyle="1" w:styleId="WW8Num4z2">
    <w:name w:val="WW8Num4z2"/>
    <w:rsid w:val="00E45991"/>
    <w:rPr>
      <w:rFonts w:ascii="Wingdings" w:hAnsi="Wingdings"/>
    </w:rPr>
  </w:style>
  <w:style w:type="character" w:customStyle="1" w:styleId="WW8Num4z3">
    <w:name w:val="WW8Num4z3"/>
    <w:rsid w:val="00E45991"/>
    <w:rPr>
      <w:rFonts w:ascii="Symbol" w:hAnsi="Symbol"/>
    </w:rPr>
  </w:style>
  <w:style w:type="character" w:customStyle="1" w:styleId="WW8Num5z0">
    <w:name w:val="WW8Num5z0"/>
    <w:rsid w:val="00E45991"/>
    <w:rPr>
      <w:rFonts w:ascii="Times New Roman" w:hAnsi="Times New Roman" w:cs="Times New Roman"/>
    </w:rPr>
  </w:style>
  <w:style w:type="character" w:customStyle="1" w:styleId="WW8Num5z1">
    <w:name w:val="WW8Num5z1"/>
    <w:rsid w:val="00E45991"/>
    <w:rPr>
      <w:rFonts w:ascii="Courier New" w:hAnsi="Courier New" w:cs="Courier New"/>
    </w:rPr>
  </w:style>
  <w:style w:type="character" w:customStyle="1" w:styleId="WW8Num5z2">
    <w:name w:val="WW8Num5z2"/>
    <w:rsid w:val="00E45991"/>
    <w:rPr>
      <w:rFonts w:ascii="Wingdings" w:hAnsi="Wingdings"/>
    </w:rPr>
  </w:style>
  <w:style w:type="character" w:customStyle="1" w:styleId="WW8Num5z3">
    <w:name w:val="WW8Num5z3"/>
    <w:rsid w:val="00E45991"/>
    <w:rPr>
      <w:rFonts w:ascii="Symbol" w:hAnsi="Symbol"/>
    </w:rPr>
  </w:style>
  <w:style w:type="character" w:customStyle="1" w:styleId="WW8Num6z0">
    <w:name w:val="WW8Num6z0"/>
    <w:rsid w:val="00E45991"/>
    <w:rPr>
      <w:rFonts w:ascii="Times New Roman" w:hAnsi="Times New Roman" w:cs="Times New Roman"/>
    </w:rPr>
  </w:style>
  <w:style w:type="character" w:customStyle="1" w:styleId="WW8Num6z1">
    <w:name w:val="WW8Num6z1"/>
    <w:rsid w:val="00E45991"/>
    <w:rPr>
      <w:rFonts w:ascii="Courier New" w:hAnsi="Courier New" w:cs="Courier New"/>
    </w:rPr>
  </w:style>
  <w:style w:type="character" w:customStyle="1" w:styleId="WW8Num6z2">
    <w:name w:val="WW8Num6z2"/>
    <w:rsid w:val="00E45991"/>
    <w:rPr>
      <w:rFonts w:ascii="Wingdings" w:hAnsi="Wingdings"/>
    </w:rPr>
  </w:style>
  <w:style w:type="character" w:customStyle="1" w:styleId="WW8Num6z3">
    <w:name w:val="WW8Num6z3"/>
    <w:rsid w:val="00E45991"/>
    <w:rPr>
      <w:rFonts w:ascii="Symbol" w:hAnsi="Symbol"/>
    </w:rPr>
  </w:style>
  <w:style w:type="character" w:customStyle="1" w:styleId="WW8Num7z1">
    <w:name w:val="WW8Num7z1"/>
    <w:rsid w:val="00E45991"/>
    <w:rPr>
      <w:b/>
      <w:i w:val="0"/>
    </w:rPr>
  </w:style>
  <w:style w:type="character" w:customStyle="1" w:styleId="WW8Num8z0">
    <w:name w:val="WW8Num8z0"/>
    <w:rsid w:val="00E45991"/>
    <w:rPr>
      <w:rFonts w:ascii="Symbol" w:hAnsi="Symbol"/>
    </w:rPr>
  </w:style>
  <w:style w:type="character" w:customStyle="1" w:styleId="WW8Num8z1">
    <w:name w:val="WW8Num8z1"/>
    <w:rsid w:val="00E45991"/>
    <w:rPr>
      <w:rFonts w:ascii="Courier New" w:hAnsi="Courier New" w:cs="Courier New"/>
    </w:rPr>
  </w:style>
  <w:style w:type="character" w:customStyle="1" w:styleId="WW8Num8z2">
    <w:name w:val="WW8Num8z2"/>
    <w:rsid w:val="00E45991"/>
    <w:rPr>
      <w:rFonts w:ascii="Wingdings" w:hAnsi="Wingdings"/>
    </w:rPr>
  </w:style>
  <w:style w:type="character" w:customStyle="1" w:styleId="WW8Num9z0">
    <w:name w:val="WW8Num9z0"/>
    <w:rsid w:val="00E45991"/>
    <w:rPr>
      <w:rFonts w:ascii="Times New Roman" w:hAnsi="Times New Roman" w:cs="Times New Roman"/>
    </w:rPr>
  </w:style>
  <w:style w:type="character" w:customStyle="1" w:styleId="WW8Num9z1">
    <w:name w:val="WW8Num9z1"/>
    <w:rsid w:val="00E45991"/>
    <w:rPr>
      <w:rFonts w:ascii="Courier New" w:hAnsi="Courier New" w:cs="Courier New"/>
    </w:rPr>
  </w:style>
  <w:style w:type="character" w:customStyle="1" w:styleId="WW8Num9z2">
    <w:name w:val="WW8Num9z2"/>
    <w:rsid w:val="00E45991"/>
    <w:rPr>
      <w:rFonts w:ascii="Wingdings" w:hAnsi="Wingdings"/>
    </w:rPr>
  </w:style>
  <w:style w:type="character" w:customStyle="1" w:styleId="WW8Num9z3">
    <w:name w:val="WW8Num9z3"/>
    <w:rsid w:val="00E45991"/>
    <w:rPr>
      <w:rFonts w:ascii="Symbol" w:hAnsi="Symbol"/>
    </w:rPr>
  </w:style>
  <w:style w:type="character" w:customStyle="1" w:styleId="WW8Num13z0">
    <w:name w:val="WW8Num13z0"/>
    <w:rsid w:val="00E45991"/>
    <w:rPr>
      <w:rFonts w:ascii="Symbol" w:hAnsi="Symbol"/>
    </w:rPr>
  </w:style>
  <w:style w:type="character" w:customStyle="1" w:styleId="WW8Num13z1">
    <w:name w:val="WW8Num13z1"/>
    <w:rsid w:val="00E45991"/>
    <w:rPr>
      <w:rFonts w:ascii="Courier New" w:hAnsi="Courier New" w:cs="Courier New"/>
    </w:rPr>
  </w:style>
  <w:style w:type="character" w:customStyle="1" w:styleId="WW8Num13z2">
    <w:name w:val="WW8Num13z2"/>
    <w:rsid w:val="00E45991"/>
    <w:rPr>
      <w:rFonts w:ascii="Wingdings" w:hAnsi="Wingdings"/>
    </w:rPr>
  </w:style>
  <w:style w:type="character" w:customStyle="1" w:styleId="WW8Num14z0">
    <w:name w:val="WW8Num14z0"/>
    <w:rsid w:val="00E45991"/>
    <w:rPr>
      <w:rFonts w:ascii="Times New Roman" w:hAnsi="Times New Roman" w:cs="Times New Roman"/>
    </w:rPr>
  </w:style>
  <w:style w:type="character" w:customStyle="1" w:styleId="WW8Num14z1">
    <w:name w:val="WW8Num14z1"/>
    <w:rsid w:val="00E45991"/>
    <w:rPr>
      <w:rFonts w:ascii="Courier New" w:hAnsi="Courier New" w:cs="Courier New"/>
    </w:rPr>
  </w:style>
  <w:style w:type="character" w:customStyle="1" w:styleId="WW8Num14z2">
    <w:name w:val="WW8Num14z2"/>
    <w:rsid w:val="00E45991"/>
    <w:rPr>
      <w:rFonts w:ascii="Wingdings" w:hAnsi="Wingdings"/>
    </w:rPr>
  </w:style>
  <w:style w:type="character" w:customStyle="1" w:styleId="WW8Num14z3">
    <w:name w:val="WW8Num14z3"/>
    <w:rsid w:val="00E45991"/>
    <w:rPr>
      <w:rFonts w:ascii="Symbol" w:hAnsi="Symbol"/>
    </w:rPr>
  </w:style>
  <w:style w:type="character" w:customStyle="1" w:styleId="WW8Num15z0">
    <w:name w:val="WW8Num15z0"/>
    <w:rsid w:val="00E45991"/>
    <w:rPr>
      <w:rFonts w:ascii="Symbol" w:hAnsi="Symbol"/>
    </w:rPr>
  </w:style>
  <w:style w:type="character" w:customStyle="1" w:styleId="WW8Num15z1">
    <w:name w:val="WW8Num15z1"/>
    <w:rsid w:val="00E45991"/>
    <w:rPr>
      <w:rFonts w:ascii="Courier New" w:hAnsi="Courier New" w:cs="Courier New"/>
    </w:rPr>
  </w:style>
  <w:style w:type="character" w:customStyle="1" w:styleId="WW8Num15z2">
    <w:name w:val="WW8Num15z2"/>
    <w:rsid w:val="00E45991"/>
    <w:rPr>
      <w:rFonts w:ascii="Wingdings" w:hAnsi="Wingdings"/>
    </w:rPr>
  </w:style>
  <w:style w:type="character" w:customStyle="1" w:styleId="WW8Num16z2">
    <w:name w:val="WW8Num16z2"/>
    <w:rsid w:val="00E45991"/>
    <w:rPr>
      <w:b/>
      <w:i w:val="0"/>
    </w:rPr>
  </w:style>
  <w:style w:type="character" w:customStyle="1" w:styleId="WW8Num17z0">
    <w:name w:val="WW8Num17z0"/>
    <w:rsid w:val="00E45991"/>
    <w:rPr>
      <w:rFonts w:ascii="Times New Roman" w:hAnsi="Times New Roman" w:cs="Times New Roman"/>
    </w:rPr>
  </w:style>
  <w:style w:type="character" w:customStyle="1" w:styleId="WW8Num17z1">
    <w:name w:val="WW8Num17z1"/>
    <w:rsid w:val="00E45991"/>
    <w:rPr>
      <w:rFonts w:ascii="Courier New" w:hAnsi="Courier New" w:cs="Courier New"/>
    </w:rPr>
  </w:style>
  <w:style w:type="character" w:customStyle="1" w:styleId="WW8Num17z2">
    <w:name w:val="WW8Num17z2"/>
    <w:rsid w:val="00E45991"/>
    <w:rPr>
      <w:rFonts w:ascii="Wingdings" w:hAnsi="Wingdings"/>
    </w:rPr>
  </w:style>
  <w:style w:type="character" w:customStyle="1" w:styleId="WW8Num17z3">
    <w:name w:val="WW8Num17z3"/>
    <w:rsid w:val="00E45991"/>
    <w:rPr>
      <w:rFonts w:ascii="Symbol" w:hAnsi="Symbol"/>
    </w:rPr>
  </w:style>
  <w:style w:type="character" w:customStyle="1" w:styleId="WW8Num19z1">
    <w:name w:val="WW8Num19z1"/>
    <w:rsid w:val="00E45991"/>
    <w:rPr>
      <w:rFonts w:ascii="Symbol" w:hAnsi="Symbol"/>
    </w:rPr>
  </w:style>
  <w:style w:type="character" w:customStyle="1" w:styleId="WW8Num20z0">
    <w:name w:val="WW8Num20z0"/>
    <w:rsid w:val="00E45991"/>
    <w:rPr>
      <w:rFonts w:ascii="Symbol" w:hAnsi="Symbol"/>
    </w:rPr>
  </w:style>
  <w:style w:type="character" w:customStyle="1" w:styleId="WW8Num20z1">
    <w:name w:val="WW8Num20z1"/>
    <w:rsid w:val="00E45991"/>
    <w:rPr>
      <w:rFonts w:ascii="Courier New" w:hAnsi="Courier New" w:cs="Courier New"/>
    </w:rPr>
  </w:style>
  <w:style w:type="character" w:customStyle="1" w:styleId="WW8Num20z2">
    <w:name w:val="WW8Num20z2"/>
    <w:rsid w:val="00E45991"/>
    <w:rPr>
      <w:rFonts w:ascii="Wingdings" w:hAnsi="Wingdings"/>
    </w:rPr>
  </w:style>
  <w:style w:type="character" w:customStyle="1" w:styleId="WW8Num21z0">
    <w:name w:val="WW8Num21z0"/>
    <w:rsid w:val="00E45991"/>
    <w:rPr>
      <w:rFonts w:ascii="Symbol" w:hAnsi="Symbol"/>
    </w:rPr>
  </w:style>
  <w:style w:type="character" w:customStyle="1" w:styleId="WW8Num21z1">
    <w:name w:val="WW8Num21z1"/>
    <w:rsid w:val="00E45991"/>
    <w:rPr>
      <w:rFonts w:ascii="Courier New" w:hAnsi="Courier New" w:cs="Courier New"/>
    </w:rPr>
  </w:style>
  <w:style w:type="character" w:customStyle="1" w:styleId="WW8Num21z2">
    <w:name w:val="WW8Num21z2"/>
    <w:rsid w:val="00E45991"/>
    <w:rPr>
      <w:rFonts w:ascii="Wingdings" w:hAnsi="Wingdings"/>
    </w:rPr>
  </w:style>
  <w:style w:type="character" w:customStyle="1" w:styleId="WW8Num22z0">
    <w:name w:val="WW8Num22z0"/>
    <w:rsid w:val="00E45991"/>
    <w:rPr>
      <w:rFonts w:ascii="Symbol" w:hAnsi="Symbol"/>
    </w:rPr>
  </w:style>
  <w:style w:type="character" w:customStyle="1" w:styleId="WW8Num22z1">
    <w:name w:val="WW8Num22z1"/>
    <w:rsid w:val="00E45991"/>
    <w:rPr>
      <w:rFonts w:ascii="Courier New" w:hAnsi="Courier New" w:cs="Courier New"/>
    </w:rPr>
  </w:style>
  <w:style w:type="character" w:customStyle="1" w:styleId="WW8Num22z2">
    <w:name w:val="WW8Num22z2"/>
    <w:rsid w:val="00E45991"/>
    <w:rPr>
      <w:rFonts w:ascii="Wingdings" w:hAnsi="Wingdings"/>
    </w:rPr>
  </w:style>
  <w:style w:type="character" w:customStyle="1" w:styleId="WW8Num23z0">
    <w:name w:val="WW8Num23z0"/>
    <w:rsid w:val="00E45991"/>
    <w:rPr>
      <w:rFonts w:ascii="Symbol" w:hAnsi="Symbol"/>
    </w:rPr>
  </w:style>
  <w:style w:type="character" w:customStyle="1" w:styleId="WW8Num23z1">
    <w:name w:val="WW8Num23z1"/>
    <w:rsid w:val="00E45991"/>
    <w:rPr>
      <w:rFonts w:ascii="Courier New" w:hAnsi="Courier New" w:cs="Courier New"/>
    </w:rPr>
  </w:style>
  <w:style w:type="character" w:customStyle="1" w:styleId="WW8Num23z2">
    <w:name w:val="WW8Num23z2"/>
    <w:rsid w:val="00E45991"/>
    <w:rPr>
      <w:rFonts w:ascii="Wingdings" w:hAnsi="Wingdings"/>
    </w:rPr>
  </w:style>
  <w:style w:type="character" w:customStyle="1" w:styleId="WW8Num25z0">
    <w:name w:val="WW8Num25z0"/>
    <w:rsid w:val="00E45991"/>
    <w:rPr>
      <w:rFonts w:ascii="Symbol" w:hAnsi="Symbol"/>
    </w:rPr>
  </w:style>
  <w:style w:type="character" w:customStyle="1" w:styleId="WW8Num25z1">
    <w:name w:val="WW8Num25z1"/>
    <w:rsid w:val="00E45991"/>
    <w:rPr>
      <w:rFonts w:ascii="Courier New" w:hAnsi="Courier New" w:cs="Courier New"/>
    </w:rPr>
  </w:style>
  <w:style w:type="character" w:customStyle="1" w:styleId="WW8Num25z2">
    <w:name w:val="WW8Num25z2"/>
    <w:rsid w:val="00E45991"/>
    <w:rPr>
      <w:rFonts w:ascii="Wingdings" w:hAnsi="Wingdings"/>
    </w:rPr>
  </w:style>
  <w:style w:type="character" w:customStyle="1" w:styleId="WW8Num28z0">
    <w:name w:val="WW8Num28z0"/>
    <w:rsid w:val="00E45991"/>
    <w:rPr>
      <w:rFonts w:ascii="Times New Roman" w:hAnsi="Times New Roman" w:cs="Times New Roman"/>
    </w:rPr>
  </w:style>
  <w:style w:type="character" w:customStyle="1" w:styleId="WW8Num28z1">
    <w:name w:val="WW8Num28z1"/>
    <w:rsid w:val="00E45991"/>
    <w:rPr>
      <w:rFonts w:ascii="Courier New" w:hAnsi="Courier New" w:cs="Courier New"/>
    </w:rPr>
  </w:style>
  <w:style w:type="character" w:customStyle="1" w:styleId="WW8Num28z2">
    <w:name w:val="WW8Num28z2"/>
    <w:rsid w:val="00E45991"/>
    <w:rPr>
      <w:rFonts w:ascii="Wingdings" w:hAnsi="Wingdings"/>
    </w:rPr>
  </w:style>
  <w:style w:type="character" w:customStyle="1" w:styleId="WW8Num28z3">
    <w:name w:val="WW8Num28z3"/>
    <w:rsid w:val="00E45991"/>
    <w:rPr>
      <w:rFonts w:ascii="Symbol" w:hAnsi="Symbol"/>
    </w:rPr>
  </w:style>
  <w:style w:type="character" w:customStyle="1" w:styleId="WW8Num29z0">
    <w:name w:val="WW8Num29z0"/>
    <w:rsid w:val="00E45991"/>
    <w:rPr>
      <w:rFonts w:ascii="Symbol" w:hAnsi="Symbol"/>
    </w:rPr>
  </w:style>
  <w:style w:type="character" w:customStyle="1" w:styleId="WW8Num29z1">
    <w:name w:val="WW8Num29z1"/>
    <w:rsid w:val="00E45991"/>
    <w:rPr>
      <w:rFonts w:ascii="Courier New" w:hAnsi="Courier New" w:cs="Courier New"/>
    </w:rPr>
  </w:style>
  <w:style w:type="character" w:customStyle="1" w:styleId="WW8Num29z2">
    <w:name w:val="WW8Num29z2"/>
    <w:rsid w:val="00E45991"/>
    <w:rPr>
      <w:rFonts w:ascii="Wingdings" w:hAnsi="Wingdings"/>
    </w:rPr>
  </w:style>
  <w:style w:type="character" w:customStyle="1" w:styleId="15">
    <w:name w:val="Основной шрифт абзаца1"/>
    <w:rsid w:val="00E45991"/>
  </w:style>
  <w:style w:type="character" w:customStyle="1" w:styleId="7">
    <w:name w:val="Знак Знак7"/>
    <w:basedOn w:val="15"/>
    <w:rsid w:val="00E45991"/>
  </w:style>
  <w:style w:type="character" w:customStyle="1" w:styleId="6">
    <w:name w:val="Знак Знак6"/>
    <w:basedOn w:val="15"/>
    <w:rsid w:val="00E45991"/>
  </w:style>
  <w:style w:type="character" w:customStyle="1" w:styleId="51">
    <w:name w:val="Знак Знак5"/>
    <w:rsid w:val="00E45991"/>
    <w:rPr>
      <w:rFonts w:ascii="Tahoma" w:hAnsi="Tahoma" w:cs="Tahoma"/>
      <w:sz w:val="16"/>
      <w:szCs w:val="16"/>
    </w:rPr>
  </w:style>
  <w:style w:type="character" w:customStyle="1" w:styleId="affa">
    <w:name w:val="Знак Знак"/>
    <w:rsid w:val="00E45991"/>
    <w:rPr>
      <w:rFonts w:ascii="Times New Roman" w:hAnsi="Times New Roman" w:cs="Times New Roman"/>
      <w:b/>
      <w:sz w:val="28"/>
      <w:szCs w:val="28"/>
    </w:rPr>
  </w:style>
  <w:style w:type="character" w:customStyle="1" w:styleId="111">
    <w:name w:val="Знак Знак11"/>
    <w:rsid w:val="00E45991"/>
    <w:rPr>
      <w:rFonts w:ascii="Cambria" w:eastAsia="Times New Roman" w:hAnsi="Cambria" w:cs="Times New Roman"/>
      <w:b/>
      <w:bCs/>
      <w:i/>
      <w:iCs/>
      <w:color w:val="4F81BD"/>
      <w:sz w:val="28"/>
    </w:rPr>
  </w:style>
  <w:style w:type="character" w:customStyle="1" w:styleId="100">
    <w:name w:val="Знак Знак10"/>
    <w:rsid w:val="00E45991"/>
    <w:rPr>
      <w:rFonts w:ascii="Cambria" w:eastAsia="Times New Roman" w:hAnsi="Cambria" w:cs="Times New Roman"/>
      <w:color w:val="243F60"/>
      <w:sz w:val="28"/>
    </w:rPr>
  </w:style>
  <w:style w:type="character" w:customStyle="1" w:styleId="91">
    <w:name w:val="Знак Знак9"/>
    <w:rsid w:val="00E45991"/>
    <w:rPr>
      <w:rFonts w:ascii="Cambria" w:eastAsia="Times New Roman" w:hAnsi="Cambria" w:cs="Times New Roman"/>
      <w:color w:val="404040"/>
      <w:sz w:val="20"/>
      <w:szCs w:val="20"/>
    </w:rPr>
  </w:style>
  <w:style w:type="character" w:customStyle="1" w:styleId="81">
    <w:name w:val="Знак Знак8"/>
    <w:rsid w:val="00E45991"/>
    <w:rPr>
      <w:rFonts w:ascii="Cambria" w:eastAsia="Times New Roman" w:hAnsi="Cambria" w:cs="Times New Roman"/>
      <w:i/>
      <w:iCs/>
      <w:color w:val="404040"/>
      <w:sz w:val="20"/>
      <w:szCs w:val="20"/>
    </w:rPr>
  </w:style>
  <w:style w:type="character" w:customStyle="1" w:styleId="41">
    <w:name w:val="Знак Знак4"/>
    <w:rsid w:val="00E45991"/>
    <w:rPr>
      <w:rFonts w:ascii="Times New Roman CYR" w:eastAsia="Times New Roman" w:hAnsi="Times New Roman CYR" w:cs="Times New Roman"/>
      <w:sz w:val="24"/>
      <w:szCs w:val="20"/>
    </w:rPr>
  </w:style>
  <w:style w:type="character" w:customStyle="1" w:styleId="text2">
    <w:name w:val="text2"/>
    <w:rsid w:val="00E45991"/>
    <w:rPr>
      <w:rFonts w:ascii="Verdana" w:hAnsi="Verdana"/>
      <w:b w:val="0"/>
      <w:bCs w:val="0"/>
      <w:strike w:val="0"/>
      <w:dstrike w:val="0"/>
      <w:color w:val="333333"/>
      <w:sz w:val="16"/>
      <w:szCs w:val="16"/>
      <w:u w:val="none"/>
    </w:rPr>
  </w:style>
  <w:style w:type="character" w:customStyle="1" w:styleId="35">
    <w:name w:val="Знак Знак3"/>
    <w:rsid w:val="00E45991"/>
    <w:rPr>
      <w:rFonts w:ascii="Times New Roman" w:eastAsia="Times New Roman" w:hAnsi="Times New Roman" w:cs="Times New Roman"/>
      <w:sz w:val="36"/>
      <w:szCs w:val="20"/>
    </w:rPr>
  </w:style>
  <w:style w:type="character" w:customStyle="1" w:styleId="26">
    <w:name w:val="Знак Знак2"/>
    <w:rsid w:val="00E45991"/>
    <w:rPr>
      <w:rFonts w:ascii="Times New Roman" w:eastAsia="Times New Roman" w:hAnsi="Times New Roman" w:cs="Times New Roman"/>
      <w:sz w:val="28"/>
      <w:szCs w:val="20"/>
    </w:rPr>
  </w:style>
  <w:style w:type="character" w:customStyle="1" w:styleId="16">
    <w:name w:val="Знак Знак1"/>
    <w:rsid w:val="00E45991"/>
    <w:rPr>
      <w:rFonts w:ascii="Times New Roman" w:hAnsi="Times New Roman"/>
      <w:sz w:val="28"/>
    </w:rPr>
  </w:style>
  <w:style w:type="character" w:customStyle="1" w:styleId="17">
    <w:name w:val="Знак примечания1"/>
    <w:rsid w:val="00E45991"/>
    <w:rPr>
      <w:sz w:val="16"/>
      <w:szCs w:val="16"/>
    </w:rPr>
  </w:style>
  <w:style w:type="paragraph" w:customStyle="1" w:styleId="affb">
    <w:name w:val="Заголовок"/>
    <w:basedOn w:val="a"/>
    <w:next w:val="af6"/>
    <w:qFormat/>
    <w:rsid w:val="00E45991"/>
    <w:pPr>
      <w:keepNext/>
      <w:spacing w:before="240" w:after="120" w:line="360" w:lineRule="auto"/>
      <w:ind w:firstLine="709"/>
    </w:pPr>
    <w:rPr>
      <w:rFonts w:ascii="Liberation Sans" w:eastAsia="DejaVu Sans" w:hAnsi="Liberation Sans" w:cs="DejaVu Sans"/>
      <w:sz w:val="28"/>
      <w:szCs w:val="28"/>
      <w:lang w:eastAsia="ar-SA"/>
    </w:rPr>
  </w:style>
  <w:style w:type="paragraph" w:styleId="affc">
    <w:name w:val="List"/>
    <w:basedOn w:val="af6"/>
    <w:rsid w:val="00E45991"/>
    <w:pPr>
      <w:tabs>
        <w:tab w:val="clear" w:pos="520"/>
      </w:tabs>
      <w:spacing w:after="120" w:line="360" w:lineRule="auto"/>
      <w:ind w:firstLine="709"/>
    </w:pPr>
    <w:rPr>
      <w:rFonts w:eastAsia="Calibri" w:cs="Calibri"/>
      <w:szCs w:val="22"/>
      <w:lang w:val="ru-RU" w:eastAsia="ar-SA"/>
    </w:rPr>
  </w:style>
  <w:style w:type="paragraph" w:customStyle="1" w:styleId="18">
    <w:name w:val="Название1"/>
    <w:basedOn w:val="a"/>
    <w:rsid w:val="00E45991"/>
    <w:pPr>
      <w:suppressLineNumbers/>
      <w:spacing w:before="120" w:after="120" w:line="360" w:lineRule="auto"/>
      <w:ind w:firstLine="709"/>
    </w:pPr>
    <w:rPr>
      <w:rFonts w:eastAsia="Calibri" w:cs="Calibri"/>
      <w:i/>
      <w:iCs/>
      <w:lang w:eastAsia="ar-SA"/>
    </w:rPr>
  </w:style>
  <w:style w:type="paragraph" w:customStyle="1" w:styleId="19">
    <w:name w:val="Указатель1"/>
    <w:basedOn w:val="a"/>
    <w:rsid w:val="00E45991"/>
    <w:pPr>
      <w:suppressLineNumbers/>
      <w:spacing w:line="360" w:lineRule="auto"/>
      <w:ind w:firstLine="709"/>
    </w:pPr>
    <w:rPr>
      <w:rFonts w:eastAsia="Calibri" w:cs="Calibri"/>
      <w:sz w:val="28"/>
      <w:szCs w:val="22"/>
      <w:lang w:eastAsia="ar-SA"/>
    </w:rPr>
  </w:style>
  <w:style w:type="paragraph" w:styleId="affd">
    <w:name w:val="TOC Heading"/>
    <w:basedOn w:val="1"/>
    <w:next w:val="a"/>
    <w:qFormat/>
    <w:rsid w:val="00E45991"/>
    <w:pPr>
      <w:keepLines/>
      <w:tabs>
        <w:tab w:val="clear" w:pos="6820"/>
      </w:tabs>
      <w:spacing w:before="240" w:line="276" w:lineRule="auto"/>
      <w:ind w:left="1066"/>
      <w:jc w:val="left"/>
      <w:outlineLvl w:val="9"/>
    </w:pPr>
    <w:rPr>
      <w:rFonts w:ascii="Cambria" w:hAnsi="Cambria"/>
      <w:b/>
      <w:bCs/>
      <w:caps/>
      <w:color w:val="365F91"/>
      <w:sz w:val="28"/>
      <w:szCs w:val="28"/>
      <w:lang w:val="ru-RU" w:eastAsia="ar-SA"/>
    </w:rPr>
  </w:style>
  <w:style w:type="paragraph" w:styleId="27">
    <w:name w:val="toc 2"/>
    <w:basedOn w:val="a"/>
    <w:next w:val="a"/>
    <w:rsid w:val="00E45991"/>
    <w:pPr>
      <w:spacing w:after="100" w:line="276" w:lineRule="auto"/>
      <w:ind w:left="220"/>
    </w:pPr>
    <w:rPr>
      <w:rFonts w:ascii="Calibri" w:hAnsi="Calibri" w:cs="Calibri"/>
      <w:sz w:val="22"/>
      <w:szCs w:val="22"/>
      <w:lang w:eastAsia="ar-SA"/>
    </w:rPr>
  </w:style>
  <w:style w:type="paragraph" w:styleId="1a">
    <w:name w:val="toc 1"/>
    <w:basedOn w:val="a"/>
    <w:next w:val="a"/>
    <w:rsid w:val="00E45991"/>
    <w:pPr>
      <w:spacing w:line="360" w:lineRule="auto"/>
    </w:pPr>
    <w:rPr>
      <w:rFonts w:cs="Calibri"/>
      <w:sz w:val="28"/>
      <w:szCs w:val="22"/>
      <w:lang w:eastAsia="ar-SA"/>
    </w:rPr>
  </w:style>
  <w:style w:type="paragraph" w:styleId="36">
    <w:name w:val="toc 3"/>
    <w:basedOn w:val="a"/>
    <w:next w:val="a"/>
    <w:rsid w:val="00E45991"/>
    <w:pPr>
      <w:spacing w:after="100" w:line="276" w:lineRule="auto"/>
      <w:ind w:left="440"/>
    </w:pPr>
    <w:rPr>
      <w:rFonts w:ascii="Calibri" w:hAnsi="Calibri" w:cs="Calibri"/>
      <w:sz w:val="22"/>
      <w:szCs w:val="22"/>
      <w:lang w:eastAsia="ar-SA"/>
    </w:rPr>
  </w:style>
  <w:style w:type="paragraph" w:customStyle="1" w:styleId="1b">
    <w:name w:val="Текст примечания1"/>
    <w:basedOn w:val="a"/>
    <w:rsid w:val="00E45991"/>
    <w:pPr>
      <w:spacing w:line="360" w:lineRule="auto"/>
      <w:ind w:firstLine="709"/>
    </w:pPr>
    <w:rPr>
      <w:rFonts w:eastAsia="Calibri" w:cs="Calibri"/>
      <w:sz w:val="20"/>
      <w:szCs w:val="20"/>
      <w:lang w:eastAsia="ar-SA"/>
    </w:rPr>
  </w:style>
  <w:style w:type="paragraph" w:styleId="affe">
    <w:name w:val="annotation text"/>
    <w:basedOn w:val="a"/>
    <w:link w:val="afff"/>
    <w:uiPriority w:val="99"/>
    <w:semiHidden/>
    <w:qFormat/>
    <w:rsid w:val="00E45991"/>
    <w:rPr>
      <w:sz w:val="20"/>
      <w:szCs w:val="20"/>
    </w:rPr>
  </w:style>
  <w:style w:type="character" w:customStyle="1" w:styleId="afff">
    <w:name w:val="Текст примечания Знак"/>
    <w:basedOn w:val="a0"/>
    <w:link w:val="affe"/>
    <w:uiPriority w:val="99"/>
    <w:semiHidden/>
    <w:qFormat/>
    <w:rsid w:val="00E45991"/>
  </w:style>
  <w:style w:type="paragraph" w:styleId="afff0">
    <w:name w:val="annotation subject"/>
    <w:basedOn w:val="1b"/>
    <w:next w:val="1b"/>
    <w:link w:val="afff1"/>
    <w:uiPriority w:val="99"/>
    <w:qFormat/>
    <w:rsid w:val="00E45991"/>
    <w:rPr>
      <w:b/>
      <w:bCs/>
    </w:rPr>
  </w:style>
  <w:style w:type="character" w:customStyle="1" w:styleId="afff1">
    <w:name w:val="Тема примечания Знак"/>
    <w:basedOn w:val="afff"/>
    <w:link w:val="afff0"/>
    <w:uiPriority w:val="99"/>
    <w:qFormat/>
    <w:rsid w:val="00E45991"/>
    <w:rPr>
      <w:rFonts w:eastAsia="Calibri" w:cs="Calibri"/>
      <w:b/>
      <w:bCs/>
      <w:lang w:eastAsia="ar-SA"/>
    </w:rPr>
  </w:style>
  <w:style w:type="paragraph" w:customStyle="1" w:styleId="210">
    <w:name w:val="Основной текст с отступом 21"/>
    <w:basedOn w:val="a"/>
    <w:rsid w:val="00E45991"/>
    <w:pPr>
      <w:spacing w:after="120" w:line="480" w:lineRule="auto"/>
      <w:ind w:left="283" w:firstLine="709"/>
    </w:pPr>
    <w:rPr>
      <w:rFonts w:eastAsia="Calibri" w:cs="Calibri"/>
      <w:sz w:val="28"/>
      <w:szCs w:val="22"/>
      <w:lang w:eastAsia="ar-SA"/>
    </w:rPr>
  </w:style>
  <w:style w:type="paragraph" w:customStyle="1" w:styleId="afff2">
    <w:name w:val="Знак Знак Знак Знак"/>
    <w:basedOn w:val="a"/>
    <w:rsid w:val="00E45991"/>
    <w:pPr>
      <w:spacing w:before="280" w:after="280"/>
    </w:pPr>
    <w:rPr>
      <w:rFonts w:ascii="Tahoma" w:hAnsi="Tahoma" w:cs="Calibri"/>
      <w:sz w:val="20"/>
      <w:szCs w:val="20"/>
      <w:lang w:val="en-US" w:eastAsia="ar-SA"/>
    </w:rPr>
  </w:style>
  <w:style w:type="paragraph" w:customStyle="1" w:styleId="afff3">
    <w:name w:val="Содержимое таблицы"/>
    <w:basedOn w:val="a"/>
    <w:rsid w:val="00E45991"/>
    <w:pPr>
      <w:suppressLineNumbers/>
      <w:spacing w:line="360" w:lineRule="auto"/>
      <w:ind w:firstLine="709"/>
    </w:pPr>
    <w:rPr>
      <w:rFonts w:eastAsia="Calibri" w:cs="Calibri"/>
      <w:sz w:val="28"/>
      <w:szCs w:val="22"/>
      <w:lang w:eastAsia="ar-SA"/>
    </w:rPr>
  </w:style>
  <w:style w:type="paragraph" w:customStyle="1" w:styleId="afff4">
    <w:name w:val="Заголовок таблицы"/>
    <w:basedOn w:val="afff3"/>
    <w:rsid w:val="00E45991"/>
    <w:pPr>
      <w:jc w:val="center"/>
    </w:pPr>
    <w:rPr>
      <w:b/>
      <w:bCs/>
    </w:rPr>
  </w:style>
  <w:style w:type="paragraph" w:styleId="42">
    <w:name w:val="toc 4"/>
    <w:basedOn w:val="19"/>
    <w:rsid w:val="00E45991"/>
    <w:pPr>
      <w:tabs>
        <w:tab w:val="right" w:leader="dot" w:pos="8789"/>
      </w:tabs>
      <w:ind w:left="849" w:firstLine="0"/>
    </w:pPr>
  </w:style>
  <w:style w:type="paragraph" w:styleId="52">
    <w:name w:val="toc 5"/>
    <w:basedOn w:val="19"/>
    <w:rsid w:val="00E45991"/>
    <w:pPr>
      <w:tabs>
        <w:tab w:val="right" w:leader="dot" w:pos="8506"/>
      </w:tabs>
      <w:ind w:left="1132" w:firstLine="0"/>
    </w:pPr>
  </w:style>
  <w:style w:type="paragraph" w:styleId="60">
    <w:name w:val="toc 6"/>
    <w:basedOn w:val="19"/>
    <w:rsid w:val="00E45991"/>
    <w:pPr>
      <w:tabs>
        <w:tab w:val="right" w:leader="dot" w:pos="8223"/>
      </w:tabs>
      <w:ind w:left="1415" w:firstLine="0"/>
    </w:pPr>
  </w:style>
  <w:style w:type="paragraph" w:styleId="70">
    <w:name w:val="toc 7"/>
    <w:basedOn w:val="19"/>
    <w:rsid w:val="00E45991"/>
    <w:pPr>
      <w:tabs>
        <w:tab w:val="right" w:leader="dot" w:pos="7940"/>
      </w:tabs>
      <w:ind w:left="1698" w:firstLine="0"/>
    </w:pPr>
  </w:style>
  <w:style w:type="paragraph" w:styleId="82">
    <w:name w:val="toc 8"/>
    <w:basedOn w:val="19"/>
    <w:rsid w:val="00E45991"/>
    <w:pPr>
      <w:tabs>
        <w:tab w:val="right" w:leader="dot" w:pos="7657"/>
      </w:tabs>
      <w:ind w:left="1981" w:firstLine="0"/>
    </w:pPr>
  </w:style>
  <w:style w:type="paragraph" w:styleId="92">
    <w:name w:val="toc 9"/>
    <w:basedOn w:val="19"/>
    <w:rsid w:val="00E45991"/>
    <w:pPr>
      <w:tabs>
        <w:tab w:val="right" w:leader="dot" w:pos="7374"/>
      </w:tabs>
      <w:ind w:left="2264" w:firstLine="0"/>
    </w:pPr>
  </w:style>
  <w:style w:type="paragraph" w:customStyle="1" w:styleId="101">
    <w:name w:val="Оглавление 10"/>
    <w:basedOn w:val="19"/>
    <w:rsid w:val="00E45991"/>
    <w:pPr>
      <w:tabs>
        <w:tab w:val="right" w:leader="dot" w:pos="7091"/>
      </w:tabs>
      <w:ind w:left="2547" w:firstLine="0"/>
    </w:pPr>
  </w:style>
  <w:style w:type="paragraph" w:customStyle="1" w:styleId="afff5">
    <w:name w:val="Содержимое врезки"/>
    <w:basedOn w:val="af6"/>
    <w:rsid w:val="00E45991"/>
    <w:pPr>
      <w:tabs>
        <w:tab w:val="clear" w:pos="520"/>
      </w:tabs>
      <w:spacing w:after="120" w:line="360" w:lineRule="auto"/>
      <w:ind w:firstLine="709"/>
    </w:pPr>
    <w:rPr>
      <w:rFonts w:eastAsia="Calibri" w:cs="Calibri"/>
      <w:szCs w:val="22"/>
      <w:lang w:val="ru-RU" w:eastAsia="ar-SA"/>
    </w:rPr>
  </w:style>
  <w:style w:type="paragraph" w:customStyle="1" w:styleId="afff6">
    <w:name w:val="Нормальный"/>
    <w:rsid w:val="00E45991"/>
    <w:pPr>
      <w:autoSpaceDE w:val="0"/>
      <w:autoSpaceDN w:val="0"/>
    </w:pPr>
    <w:rPr>
      <w:sz w:val="24"/>
      <w:szCs w:val="24"/>
    </w:rPr>
  </w:style>
  <w:style w:type="paragraph" w:styleId="afff7">
    <w:name w:val="footnote text"/>
    <w:basedOn w:val="a"/>
    <w:link w:val="afff8"/>
    <w:uiPriority w:val="99"/>
    <w:rsid w:val="00E45991"/>
    <w:pPr>
      <w:autoSpaceDE w:val="0"/>
      <w:autoSpaceDN w:val="0"/>
      <w:ind w:firstLine="709"/>
      <w:jc w:val="both"/>
    </w:pPr>
    <w:rPr>
      <w:sz w:val="20"/>
      <w:szCs w:val="20"/>
    </w:rPr>
  </w:style>
  <w:style w:type="character" w:customStyle="1" w:styleId="afff8">
    <w:name w:val="Текст сноски Знак"/>
    <w:basedOn w:val="a0"/>
    <w:link w:val="afff7"/>
    <w:uiPriority w:val="99"/>
    <w:qFormat/>
    <w:rsid w:val="00E45991"/>
  </w:style>
  <w:style w:type="paragraph" w:customStyle="1" w:styleId="afff9">
    <w:name w:val="Знак 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a">
    <w:name w:val="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b">
    <w:name w:val="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c">
    <w:name w:val="Знак Знак Знак Знак Знак Знак Знак Знак Знак Знак Знак Знак"/>
    <w:basedOn w:val="a"/>
    <w:rsid w:val="00E4599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w:basedOn w:val="a"/>
    <w:rsid w:val="00E45991"/>
    <w:pPr>
      <w:spacing w:before="100" w:beforeAutospacing="1" w:after="100" w:afterAutospacing="1"/>
    </w:pPr>
    <w:rPr>
      <w:color w:val="000000"/>
      <w:u w:color="000000"/>
      <w:lang w:val="en-US" w:eastAsia="en-US"/>
    </w:rPr>
  </w:style>
  <w:style w:type="character" w:customStyle="1" w:styleId="afffe">
    <w:name w:val="Гипертекстовая ссылка"/>
    <w:uiPriority w:val="99"/>
    <w:rsid w:val="00E45991"/>
    <w:rPr>
      <w:rFonts w:cs="Times New Roman"/>
      <w:b/>
      <w:bCs/>
      <w:color w:val="106BBE"/>
      <w:sz w:val="26"/>
      <w:szCs w:val="26"/>
    </w:rPr>
  </w:style>
  <w:style w:type="paragraph" w:customStyle="1" w:styleId="37">
    <w:name w:val="Основной текст (3)_"/>
    <w:basedOn w:val="a"/>
    <w:rsid w:val="00E45991"/>
    <w:pPr>
      <w:widowControl w:val="0"/>
      <w:shd w:val="clear" w:color="auto" w:fill="FFFFFF"/>
      <w:spacing w:after="300" w:line="317" w:lineRule="exact"/>
    </w:pPr>
    <w:rPr>
      <w:sz w:val="26"/>
      <w:szCs w:val="26"/>
    </w:rPr>
  </w:style>
  <w:style w:type="character" w:customStyle="1" w:styleId="38">
    <w:name w:val="Основной текст (3)_ Знак Знак"/>
    <w:link w:val="39"/>
    <w:rsid w:val="00E45991"/>
    <w:rPr>
      <w:sz w:val="26"/>
      <w:szCs w:val="26"/>
      <w:shd w:val="clear" w:color="auto" w:fill="FFFFFF"/>
    </w:rPr>
  </w:style>
  <w:style w:type="paragraph" w:customStyle="1" w:styleId="39">
    <w:name w:val="Основной текст (3)_ Знак"/>
    <w:basedOn w:val="a"/>
    <w:link w:val="38"/>
    <w:rsid w:val="00E45991"/>
    <w:pPr>
      <w:widowControl w:val="0"/>
      <w:shd w:val="clear" w:color="auto" w:fill="FFFFFF"/>
      <w:spacing w:after="300" w:line="317" w:lineRule="exact"/>
    </w:pPr>
    <w:rPr>
      <w:sz w:val="26"/>
      <w:szCs w:val="26"/>
    </w:rPr>
  </w:style>
  <w:style w:type="paragraph" w:customStyle="1" w:styleId="formattext">
    <w:name w:val="formattext"/>
    <w:basedOn w:val="a"/>
    <w:rsid w:val="00E45991"/>
    <w:pPr>
      <w:spacing w:before="100" w:beforeAutospacing="1" w:after="100" w:afterAutospacing="1"/>
    </w:pPr>
  </w:style>
  <w:style w:type="paragraph" w:customStyle="1" w:styleId="1c">
    <w:name w:val="Знак Знак Знак Знак Знак Знак Знак Знак Знак1"/>
    <w:basedOn w:val="a"/>
    <w:rsid w:val="00760655"/>
    <w:pPr>
      <w:tabs>
        <w:tab w:val="num" w:pos="1069"/>
      </w:tabs>
      <w:spacing w:after="160" w:line="240" w:lineRule="exact"/>
      <w:ind w:left="1069" w:hanging="360"/>
      <w:jc w:val="both"/>
    </w:pPr>
    <w:rPr>
      <w:rFonts w:ascii="Verdana" w:hAnsi="Verdana" w:cs="Arial"/>
      <w:sz w:val="20"/>
      <w:szCs w:val="20"/>
      <w:lang w:val="en-US" w:eastAsia="en-US"/>
    </w:rPr>
  </w:style>
  <w:style w:type="character" w:customStyle="1" w:styleId="affff">
    <w:name w:val="Привязка сноски"/>
    <w:rsid w:val="00760655"/>
    <w:rPr>
      <w:vertAlign w:val="superscript"/>
    </w:rPr>
  </w:style>
  <w:style w:type="character" w:customStyle="1" w:styleId="affff0">
    <w:name w:val="Символ сноски"/>
    <w:qFormat/>
    <w:rsid w:val="00760655"/>
  </w:style>
  <w:style w:type="character" w:customStyle="1" w:styleId="affff1">
    <w:name w:val="Привязка концевой сноски"/>
    <w:rsid w:val="00760655"/>
    <w:rPr>
      <w:vertAlign w:val="superscript"/>
    </w:rPr>
  </w:style>
  <w:style w:type="character" w:customStyle="1" w:styleId="affff2">
    <w:name w:val="Символ концевой сноски"/>
    <w:qFormat/>
    <w:rsid w:val="00760655"/>
  </w:style>
  <w:style w:type="paragraph" w:styleId="affff3">
    <w:name w:val="caption"/>
    <w:basedOn w:val="a"/>
    <w:qFormat/>
    <w:rsid w:val="00760655"/>
    <w:pPr>
      <w:suppressLineNumbers/>
      <w:suppressAutoHyphens/>
      <w:spacing w:before="120" w:after="120"/>
    </w:pPr>
    <w:rPr>
      <w:rFonts w:eastAsiaTheme="minorHAnsi" w:cs="Lohit Devanagari"/>
      <w:i/>
      <w:iCs/>
      <w:lang w:eastAsia="en-US"/>
    </w:rPr>
  </w:style>
  <w:style w:type="paragraph" w:styleId="1d">
    <w:name w:val="index 1"/>
    <w:basedOn w:val="a"/>
    <w:next w:val="a"/>
    <w:autoRedefine/>
    <w:uiPriority w:val="99"/>
    <w:semiHidden/>
    <w:unhideWhenUsed/>
    <w:rsid w:val="00760655"/>
    <w:pPr>
      <w:ind w:left="260" w:hanging="260"/>
    </w:pPr>
    <w:rPr>
      <w:sz w:val="26"/>
      <w:szCs w:val="20"/>
    </w:rPr>
  </w:style>
  <w:style w:type="paragraph" w:styleId="affff4">
    <w:name w:val="index heading"/>
    <w:basedOn w:val="a"/>
    <w:qFormat/>
    <w:rsid w:val="00760655"/>
    <w:pPr>
      <w:suppressLineNumbers/>
      <w:suppressAutoHyphens/>
    </w:pPr>
    <w:rPr>
      <w:rFonts w:eastAsiaTheme="minorHAnsi" w:cs="Lohit Devanagari"/>
      <w:sz w:val="28"/>
      <w:szCs w:val="22"/>
      <w:lang w:eastAsia="en-US"/>
    </w:rPr>
  </w:style>
  <w:style w:type="paragraph" w:customStyle="1" w:styleId="1e">
    <w:name w:val="Заголовок1"/>
    <w:basedOn w:val="a"/>
    <w:qFormat/>
    <w:rsid w:val="00760655"/>
    <w:pPr>
      <w:keepNext/>
      <w:suppressAutoHyphens/>
      <w:spacing w:before="240" w:after="120"/>
    </w:pPr>
    <w:rPr>
      <w:rFonts w:ascii="Liberation Sans" w:eastAsia="Noto Sans CJK SC" w:hAnsi="Liberation Sans" w:cs="Lohit Devanagari"/>
      <w:sz w:val="28"/>
      <w:szCs w:val="28"/>
      <w:lang w:eastAsia="en-US"/>
    </w:rPr>
  </w:style>
  <w:style w:type="paragraph" w:customStyle="1" w:styleId="affff5">
    <w:name w:val="Верхний и нижний колонтитулы"/>
    <w:basedOn w:val="a"/>
    <w:qFormat/>
    <w:rsid w:val="00760655"/>
    <w:pPr>
      <w:suppressAutoHyphens/>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BE4A1-A59E-42E2-835F-E0FC2B4F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19937</Words>
  <Characters>113643</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2021-11-24T09:00:00Z</dcterms:created>
  <dcterms:modified xsi:type="dcterms:W3CDTF">2022-12-13T13:15:00Z</dcterms:modified>
</cp:coreProperties>
</file>